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6D06" w14:textId="7A32E44F" w:rsidR="000E4E14" w:rsidRPr="000A31A1" w:rsidRDefault="009154DD">
      <w:pPr>
        <w:pStyle w:val="BodyText"/>
        <w:kinsoku w:val="0"/>
        <w:overflowPunct w:val="0"/>
        <w:ind w:left="0" w:firstLine="0"/>
        <w:rPr>
          <w:rFonts w:ascii="Times New Roman" w:hAnsi="Times New Roman" w:cs="Times New Roman"/>
          <w:sz w:val="20"/>
          <w:szCs w:val="20"/>
        </w:rPr>
      </w:pPr>
      <w:r w:rsidRPr="000A31A1">
        <w:rPr>
          <w:noProof/>
        </w:rPr>
        <mc:AlternateContent>
          <mc:Choice Requires="wpg">
            <w:drawing>
              <wp:anchor distT="0" distB="0" distL="114300" distR="114300" simplePos="0" relativeHeight="251658240" behindDoc="1" locked="0" layoutInCell="0" allowOverlap="1" wp14:anchorId="0BDA1319" wp14:editId="312F2F35">
                <wp:simplePos x="0" y="0"/>
                <wp:positionH relativeFrom="page">
                  <wp:posOffset>444500</wp:posOffset>
                </wp:positionH>
                <wp:positionV relativeFrom="page">
                  <wp:posOffset>399415</wp:posOffset>
                </wp:positionV>
                <wp:extent cx="2103755" cy="906970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755" cy="9069705"/>
                          <a:chOff x="700" y="629"/>
                          <a:chExt cx="3313" cy="14283"/>
                        </a:xfrm>
                      </wpg:grpSpPr>
                      <wps:wsp>
                        <wps:cNvPr id="5" name="Rectangle 3"/>
                        <wps:cNvSpPr>
                          <a:spLocks noChangeArrowheads="1"/>
                        </wps:cNvSpPr>
                        <wps:spPr bwMode="auto">
                          <a:xfrm>
                            <a:off x="727" y="749"/>
                            <a:ext cx="2880" cy="1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08D81" w14:textId="54F9AF15" w:rsidR="003E5D3B" w:rsidRDefault="009154DD">
                              <w:pPr>
                                <w:widowControl/>
                                <w:autoSpaceDE/>
                                <w:autoSpaceDN/>
                                <w:adjustRightInd/>
                                <w:spacing w:line="14160" w:lineRule="atLeast"/>
                              </w:pPr>
                              <w:r>
                                <w:rPr>
                                  <w:noProof/>
                                </w:rPr>
                                <w:drawing>
                                  <wp:inline distT="0" distB="0" distL="0" distR="0" wp14:anchorId="45A5CAED" wp14:editId="0BF1C405">
                                    <wp:extent cx="1828800" cy="8994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994140"/>
                                            </a:xfrm>
                                            <a:prstGeom prst="rect">
                                              <a:avLst/>
                                            </a:prstGeom>
                                            <a:noFill/>
                                            <a:ln>
                                              <a:noFill/>
                                            </a:ln>
                                          </pic:spPr>
                                        </pic:pic>
                                      </a:graphicData>
                                    </a:graphic>
                                  </wp:inline>
                                </w:drawing>
                              </w:r>
                            </w:p>
                            <w:p w14:paraId="4E617E2E" w14:textId="77777777" w:rsidR="003E5D3B" w:rsidRDefault="003E5D3B"/>
                          </w:txbxContent>
                        </wps:txbx>
                        <wps:bodyPr rot="0" vert="horz" wrap="square" lIns="0" tIns="0" rIns="0" bIns="0" anchor="t" anchorCtr="0" upright="1">
                          <a:noAutofit/>
                        </wps:bodyPr>
                      </wps:wsp>
                      <wps:wsp>
                        <wps:cNvPr id="7" name="Freeform 4"/>
                        <wps:cNvSpPr>
                          <a:spLocks/>
                        </wps:cNvSpPr>
                        <wps:spPr bwMode="auto">
                          <a:xfrm>
                            <a:off x="720" y="722"/>
                            <a:ext cx="2854" cy="14142"/>
                          </a:xfrm>
                          <a:custGeom>
                            <a:avLst/>
                            <a:gdLst>
                              <a:gd name="T0" fmla="*/ 0 w 2854"/>
                              <a:gd name="T1" fmla="*/ 0 h 14142"/>
                              <a:gd name="T2" fmla="*/ 2854 w 2854"/>
                              <a:gd name="T3" fmla="*/ 0 h 14142"/>
                              <a:gd name="T4" fmla="*/ 2854 w 2854"/>
                              <a:gd name="T5" fmla="*/ 14142 h 14142"/>
                              <a:gd name="T6" fmla="*/ 0 w 2854"/>
                              <a:gd name="T7" fmla="*/ 14142 h 14142"/>
                              <a:gd name="T8" fmla="*/ 0 w 2854"/>
                              <a:gd name="T9" fmla="*/ 0 h 14142"/>
                            </a:gdLst>
                            <a:ahLst/>
                            <a:cxnLst>
                              <a:cxn ang="0">
                                <a:pos x="T0" y="T1"/>
                              </a:cxn>
                              <a:cxn ang="0">
                                <a:pos x="T2" y="T3"/>
                              </a:cxn>
                              <a:cxn ang="0">
                                <a:pos x="T4" y="T5"/>
                              </a:cxn>
                              <a:cxn ang="0">
                                <a:pos x="T6" y="T7"/>
                              </a:cxn>
                              <a:cxn ang="0">
                                <a:pos x="T8" y="T9"/>
                              </a:cxn>
                            </a:cxnLst>
                            <a:rect l="0" t="0" r="r" b="b"/>
                            <a:pathLst>
                              <a:path w="2854" h="14142">
                                <a:moveTo>
                                  <a:pt x="0" y="0"/>
                                </a:moveTo>
                                <a:lnTo>
                                  <a:pt x="2854" y="0"/>
                                </a:lnTo>
                                <a:lnTo>
                                  <a:pt x="2854" y="14142"/>
                                </a:lnTo>
                                <a:lnTo>
                                  <a:pt x="0" y="14142"/>
                                </a:lnTo>
                                <a:lnTo>
                                  <a:pt x="0" y="0"/>
                                </a:lnTo>
                                <a:close/>
                              </a:path>
                            </a:pathLst>
                          </a:custGeom>
                          <a:solidFill>
                            <a:srgbClr val="FBD5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720" y="722"/>
                            <a:ext cx="2854" cy="14142"/>
                          </a:xfrm>
                          <a:custGeom>
                            <a:avLst/>
                            <a:gdLst>
                              <a:gd name="T0" fmla="*/ 0 w 2854"/>
                              <a:gd name="T1" fmla="*/ 0 h 14142"/>
                              <a:gd name="T2" fmla="*/ 2854 w 2854"/>
                              <a:gd name="T3" fmla="*/ 0 h 14142"/>
                              <a:gd name="T4" fmla="*/ 2854 w 2854"/>
                              <a:gd name="T5" fmla="*/ 14142 h 14142"/>
                              <a:gd name="T6" fmla="*/ 0 w 2854"/>
                              <a:gd name="T7" fmla="*/ 14142 h 14142"/>
                              <a:gd name="T8" fmla="*/ 0 w 2854"/>
                              <a:gd name="T9" fmla="*/ 0 h 14142"/>
                            </a:gdLst>
                            <a:ahLst/>
                            <a:cxnLst>
                              <a:cxn ang="0">
                                <a:pos x="T0" y="T1"/>
                              </a:cxn>
                              <a:cxn ang="0">
                                <a:pos x="T2" y="T3"/>
                              </a:cxn>
                              <a:cxn ang="0">
                                <a:pos x="T4" y="T5"/>
                              </a:cxn>
                              <a:cxn ang="0">
                                <a:pos x="T6" y="T7"/>
                              </a:cxn>
                              <a:cxn ang="0">
                                <a:pos x="T8" y="T9"/>
                              </a:cxn>
                            </a:cxnLst>
                            <a:rect l="0" t="0" r="r" b="b"/>
                            <a:pathLst>
                              <a:path w="2854" h="14142">
                                <a:moveTo>
                                  <a:pt x="0" y="0"/>
                                </a:moveTo>
                                <a:lnTo>
                                  <a:pt x="2854" y="0"/>
                                </a:lnTo>
                                <a:lnTo>
                                  <a:pt x="2854" y="14142"/>
                                </a:lnTo>
                                <a:lnTo>
                                  <a:pt x="0" y="14142"/>
                                </a:lnTo>
                                <a:lnTo>
                                  <a:pt x="0" y="0"/>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855" y="629"/>
                            <a:ext cx="3144" cy="14283"/>
                          </a:xfrm>
                          <a:custGeom>
                            <a:avLst/>
                            <a:gdLst>
                              <a:gd name="T0" fmla="*/ 3144 w 3144"/>
                              <a:gd name="T1" fmla="*/ 0 h 14283"/>
                              <a:gd name="T2" fmla="*/ 2424 w 3144"/>
                              <a:gd name="T3" fmla="*/ 0 h 14283"/>
                              <a:gd name="T4" fmla="*/ 2191 w 3144"/>
                              <a:gd name="T5" fmla="*/ 443 h 14283"/>
                              <a:gd name="T6" fmla="*/ 1969 w 3144"/>
                              <a:gd name="T7" fmla="*/ 890 h 14283"/>
                              <a:gd name="T8" fmla="*/ 1759 w 3144"/>
                              <a:gd name="T9" fmla="*/ 1342 h 14283"/>
                              <a:gd name="T10" fmla="*/ 1561 w 3144"/>
                              <a:gd name="T11" fmla="*/ 1799 h 14283"/>
                              <a:gd name="T12" fmla="*/ 1374 w 3144"/>
                              <a:gd name="T13" fmla="*/ 2261 h 14283"/>
                              <a:gd name="T14" fmla="*/ 1198 w 3144"/>
                              <a:gd name="T15" fmla="*/ 2726 h 14283"/>
                              <a:gd name="T16" fmla="*/ 1035 w 3144"/>
                              <a:gd name="T17" fmla="*/ 3196 h 14283"/>
                              <a:gd name="T18" fmla="*/ 883 w 3144"/>
                              <a:gd name="T19" fmla="*/ 3669 h 14283"/>
                              <a:gd name="T20" fmla="*/ 743 w 3144"/>
                              <a:gd name="T21" fmla="*/ 4145 h 14283"/>
                              <a:gd name="T22" fmla="*/ 615 w 3144"/>
                              <a:gd name="T23" fmla="*/ 4625 h 14283"/>
                              <a:gd name="T24" fmla="*/ 499 w 3144"/>
                              <a:gd name="T25" fmla="*/ 5108 h 14283"/>
                              <a:gd name="T26" fmla="*/ 395 w 3144"/>
                              <a:gd name="T27" fmla="*/ 5593 h 14283"/>
                              <a:gd name="T28" fmla="*/ 302 w 3144"/>
                              <a:gd name="T29" fmla="*/ 6082 h 14283"/>
                              <a:gd name="T30" fmla="*/ 222 w 3144"/>
                              <a:gd name="T31" fmla="*/ 6572 h 14283"/>
                              <a:gd name="T32" fmla="*/ 155 w 3144"/>
                              <a:gd name="T33" fmla="*/ 7065 h 14283"/>
                              <a:gd name="T34" fmla="*/ 99 w 3144"/>
                              <a:gd name="T35" fmla="*/ 7560 h 14283"/>
                              <a:gd name="T36" fmla="*/ 55 w 3144"/>
                              <a:gd name="T37" fmla="*/ 8056 h 14283"/>
                              <a:gd name="T38" fmla="*/ 24 w 3144"/>
                              <a:gd name="T39" fmla="*/ 8554 h 14283"/>
                              <a:gd name="T40" fmla="*/ 5 w 3144"/>
                              <a:gd name="T41" fmla="*/ 9053 h 14283"/>
                              <a:gd name="T42" fmla="*/ 0 w 3144"/>
                              <a:gd name="T43" fmla="*/ 9553 h 14283"/>
                              <a:gd name="T44" fmla="*/ 0 w 3144"/>
                              <a:gd name="T45" fmla="*/ 9792 h 14283"/>
                              <a:gd name="T46" fmla="*/ 5 w 3144"/>
                              <a:gd name="T47" fmla="*/ 10030 h 14283"/>
                              <a:gd name="T48" fmla="*/ 12 w 3144"/>
                              <a:gd name="T49" fmla="*/ 10269 h 14283"/>
                              <a:gd name="T50" fmla="*/ 22 w 3144"/>
                              <a:gd name="T51" fmla="*/ 10508 h 14283"/>
                              <a:gd name="T52" fmla="*/ 35 w 3144"/>
                              <a:gd name="T53" fmla="*/ 10746 h 14283"/>
                              <a:gd name="T54" fmla="*/ 50 w 3144"/>
                              <a:gd name="T55" fmla="*/ 10984 h 14283"/>
                              <a:gd name="T56" fmla="*/ 69 w 3144"/>
                              <a:gd name="T57" fmla="*/ 11222 h 14283"/>
                              <a:gd name="T58" fmla="*/ 90 w 3144"/>
                              <a:gd name="T59" fmla="*/ 11460 h 14283"/>
                              <a:gd name="T60" fmla="*/ 115 w 3144"/>
                              <a:gd name="T61" fmla="*/ 11697 h 14283"/>
                              <a:gd name="T62" fmla="*/ 142 w 3144"/>
                              <a:gd name="T63" fmla="*/ 11934 h 14283"/>
                              <a:gd name="T64" fmla="*/ 170 w 3144"/>
                              <a:gd name="T65" fmla="*/ 12171 h 14283"/>
                              <a:gd name="T66" fmla="*/ 204 w 3144"/>
                              <a:gd name="T67" fmla="*/ 12407 h 14283"/>
                              <a:gd name="T68" fmla="*/ 240 w 3144"/>
                              <a:gd name="T69" fmla="*/ 12643 h 14283"/>
                              <a:gd name="T70" fmla="*/ 278 w 3144"/>
                              <a:gd name="T71" fmla="*/ 12879 h 14283"/>
                              <a:gd name="T72" fmla="*/ 319 w 3144"/>
                              <a:gd name="T73" fmla="*/ 13114 h 14283"/>
                              <a:gd name="T74" fmla="*/ 363 w 3144"/>
                              <a:gd name="T75" fmla="*/ 13349 h 14283"/>
                              <a:gd name="T76" fmla="*/ 409 w 3144"/>
                              <a:gd name="T77" fmla="*/ 13583 h 14283"/>
                              <a:gd name="T78" fmla="*/ 459 w 3144"/>
                              <a:gd name="T79" fmla="*/ 13816 h 14283"/>
                              <a:gd name="T80" fmla="*/ 510 w 3144"/>
                              <a:gd name="T81" fmla="*/ 14049 h 14283"/>
                              <a:gd name="T82" fmla="*/ 566 w 3144"/>
                              <a:gd name="T83" fmla="*/ 14282 h 14283"/>
                              <a:gd name="T84" fmla="*/ 566 w 3144"/>
                              <a:gd name="T85" fmla="*/ 14283 h 14283"/>
                              <a:gd name="T86" fmla="*/ 3144 w 3144"/>
                              <a:gd name="T87" fmla="*/ 14283 h 14283"/>
                              <a:gd name="T88" fmla="*/ 3144 w 3144"/>
                              <a:gd name="T89" fmla="*/ 0 h 14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144" h="14283">
                                <a:moveTo>
                                  <a:pt x="3144" y="0"/>
                                </a:moveTo>
                                <a:lnTo>
                                  <a:pt x="2424" y="0"/>
                                </a:lnTo>
                                <a:lnTo>
                                  <a:pt x="2191" y="443"/>
                                </a:lnTo>
                                <a:lnTo>
                                  <a:pt x="1969" y="890"/>
                                </a:lnTo>
                                <a:lnTo>
                                  <a:pt x="1759" y="1342"/>
                                </a:lnTo>
                                <a:lnTo>
                                  <a:pt x="1561" y="1799"/>
                                </a:lnTo>
                                <a:lnTo>
                                  <a:pt x="1374" y="2261"/>
                                </a:lnTo>
                                <a:lnTo>
                                  <a:pt x="1198" y="2726"/>
                                </a:lnTo>
                                <a:lnTo>
                                  <a:pt x="1035" y="3196"/>
                                </a:lnTo>
                                <a:lnTo>
                                  <a:pt x="883" y="3669"/>
                                </a:lnTo>
                                <a:lnTo>
                                  <a:pt x="743" y="4145"/>
                                </a:lnTo>
                                <a:lnTo>
                                  <a:pt x="615" y="4625"/>
                                </a:lnTo>
                                <a:lnTo>
                                  <a:pt x="499" y="5108"/>
                                </a:lnTo>
                                <a:lnTo>
                                  <a:pt x="395" y="5593"/>
                                </a:lnTo>
                                <a:lnTo>
                                  <a:pt x="302" y="6082"/>
                                </a:lnTo>
                                <a:lnTo>
                                  <a:pt x="222" y="6572"/>
                                </a:lnTo>
                                <a:lnTo>
                                  <a:pt x="155" y="7065"/>
                                </a:lnTo>
                                <a:lnTo>
                                  <a:pt x="99" y="7560"/>
                                </a:lnTo>
                                <a:lnTo>
                                  <a:pt x="55" y="8056"/>
                                </a:lnTo>
                                <a:lnTo>
                                  <a:pt x="24" y="8554"/>
                                </a:lnTo>
                                <a:lnTo>
                                  <a:pt x="5" y="9053"/>
                                </a:lnTo>
                                <a:lnTo>
                                  <a:pt x="0" y="9553"/>
                                </a:lnTo>
                                <a:lnTo>
                                  <a:pt x="0" y="9792"/>
                                </a:lnTo>
                                <a:lnTo>
                                  <a:pt x="5" y="10030"/>
                                </a:lnTo>
                                <a:lnTo>
                                  <a:pt x="12" y="10269"/>
                                </a:lnTo>
                                <a:lnTo>
                                  <a:pt x="22" y="10508"/>
                                </a:lnTo>
                                <a:lnTo>
                                  <a:pt x="35" y="10746"/>
                                </a:lnTo>
                                <a:lnTo>
                                  <a:pt x="50" y="10984"/>
                                </a:lnTo>
                                <a:lnTo>
                                  <a:pt x="69" y="11222"/>
                                </a:lnTo>
                                <a:lnTo>
                                  <a:pt x="90" y="11460"/>
                                </a:lnTo>
                                <a:lnTo>
                                  <a:pt x="115" y="11697"/>
                                </a:lnTo>
                                <a:lnTo>
                                  <a:pt x="142" y="11934"/>
                                </a:lnTo>
                                <a:lnTo>
                                  <a:pt x="170" y="12171"/>
                                </a:lnTo>
                                <a:lnTo>
                                  <a:pt x="204" y="12407"/>
                                </a:lnTo>
                                <a:lnTo>
                                  <a:pt x="240" y="12643"/>
                                </a:lnTo>
                                <a:lnTo>
                                  <a:pt x="278" y="12879"/>
                                </a:lnTo>
                                <a:lnTo>
                                  <a:pt x="319" y="13114"/>
                                </a:lnTo>
                                <a:lnTo>
                                  <a:pt x="363" y="13349"/>
                                </a:lnTo>
                                <a:lnTo>
                                  <a:pt x="409" y="13583"/>
                                </a:lnTo>
                                <a:lnTo>
                                  <a:pt x="459" y="13816"/>
                                </a:lnTo>
                                <a:lnTo>
                                  <a:pt x="510" y="14049"/>
                                </a:lnTo>
                                <a:lnTo>
                                  <a:pt x="566" y="14282"/>
                                </a:lnTo>
                                <a:lnTo>
                                  <a:pt x="566" y="14283"/>
                                </a:lnTo>
                                <a:lnTo>
                                  <a:pt x="3144" y="14283"/>
                                </a:lnTo>
                                <a:lnTo>
                                  <a:pt x="314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7"/>
                        <wps:cNvSpPr>
                          <a:spLocks noChangeArrowheads="1"/>
                        </wps:cNvSpPr>
                        <wps:spPr bwMode="auto">
                          <a:xfrm>
                            <a:off x="2678" y="10584"/>
                            <a:ext cx="1060"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D445" w14:textId="194774D6" w:rsidR="003E5D3B" w:rsidRDefault="009154DD">
                              <w:pPr>
                                <w:widowControl/>
                                <w:autoSpaceDE/>
                                <w:autoSpaceDN/>
                                <w:adjustRightInd/>
                                <w:spacing w:line="1000" w:lineRule="atLeast"/>
                              </w:pPr>
                              <w:r>
                                <w:rPr>
                                  <w:noProof/>
                                </w:rPr>
                                <w:drawing>
                                  <wp:inline distT="0" distB="0" distL="0" distR="0" wp14:anchorId="0466AF28" wp14:editId="763CE5C4">
                                    <wp:extent cx="682625" cy="641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25" cy="641350"/>
                                            </a:xfrm>
                                            <a:prstGeom prst="rect">
                                              <a:avLst/>
                                            </a:prstGeom>
                                            <a:noFill/>
                                            <a:ln>
                                              <a:noFill/>
                                            </a:ln>
                                          </pic:spPr>
                                        </pic:pic>
                                      </a:graphicData>
                                    </a:graphic>
                                  </wp:inline>
                                </w:drawing>
                              </w:r>
                            </w:p>
                            <w:p w14:paraId="2C2948D6" w14:textId="77777777" w:rsidR="003E5D3B" w:rsidRDefault="003E5D3B"/>
                          </w:txbxContent>
                        </wps:txbx>
                        <wps:bodyPr rot="0" vert="horz" wrap="square" lIns="0" tIns="0" rIns="0" bIns="0" anchor="t" anchorCtr="0" upright="1">
                          <a:noAutofit/>
                        </wps:bodyPr>
                      </wps:wsp>
                      <wps:wsp>
                        <wps:cNvPr id="16" name="Rectangle 8"/>
                        <wps:cNvSpPr>
                          <a:spLocks noChangeArrowheads="1"/>
                        </wps:cNvSpPr>
                        <wps:spPr bwMode="auto">
                          <a:xfrm>
                            <a:off x="2371" y="10130"/>
                            <a:ext cx="164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065F3" w14:textId="50AAECED" w:rsidR="003E5D3B" w:rsidRDefault="009154DD">
                              <w:pPr>
                                <w:widowControl/>
                                <w:autoSpaceDE/>
                                <w:autoSpaceDN/>
                                <w:adjustRightInd/>
                                <w:spacing w:line="320" w:lineRule="atLeast"/>
                              </w:pPr>
                              <w:r>
                                <w:rPr>
                                  <w:noProof/>
                                </w:rPr>
                                <w:drawing>
                                  <wp:inline distT="0" distB="0" distL="0" distR="0" wp14:anchorId="725A48D3" wp14:editId="729EC9A6">
                                    <wp:extent cx="1036955" cy="204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955" cy="204470"/>
                                            </a:xfrm>
                                            <a:prstGeom prst="rect">
                                              <a:avLst/>
                                            </a:prstGeom>
                                            <a:noFill/>
                                            <a:ln>
                                              <a:noFill/>
                                            </a:ln>
                                          </pic:spPr>
                                        </pic:pic>
                                      </a:graphicData>
                                    </a:graphic>
                                  </wp:inline>
                                </w:drawing>
                              </w:r>
                            </w:p>
                            <w:p w14:paraId="4CD3DA11" w14:textId="77777777" w:rsidR="003E5D3B" w:rsidRDefault="003E5D3B"/>
                          </w:txbxContent>
                        </wps:txbx>
                        <wps:bodyPr rot="0" vert="horz" wrap="square" lIns="0" tIns="0" rIns="0" bIns="0" anchor="t" anchorCtr="0" upright="1">
                          <a:noAutofit/>
                        </wps:bodyPr>
                      </wps:wsp>
                      <wps:wsp>
                        <wps:cNvPr id="17" name="Rectangle 9"/>
                        <wps:cNvSpPr>
                          <a:spLocks noChangeArrowheads="1"/>
                        </wps:cNvSpPr>
                        <wps:spPr bwMode="auto">
                          <a:xfrm>
                            <a:off x="1584" y="7366"/>
                            <a:ext cx="1200"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DD4E7" w14:textId="16A672DB" w:rsidR="003E5D3B" w:rsidRDefault="009154DD">
                              <w:pPr>
                                <w:widowControl/>
                                <w:autoSpaceDE/>
                                <w:autoSpaceDN/>
                                <w:adjustRightInd/>
                                <w:spacing w:line="1500" w:lineRule="atLeast"/>
                              </w:pPr>
                              <w:r>
                                <w:rPr>
                                  <w:noProof/>
                                </w:rPr>
                                <w:drawing>
                                  <wp:inline distT="0" distB="0" distL="0" distR="0" wp14:anchorId="0CA8C8CE" wp14:editId="26188B58">
                                    <wp:extent cx="750570" cy="955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955040"/>
                                            </a:xfrm>
                                            <a:prstGeom prst="rect">
                                              <a:avLst/>
                                            </a:prstGeom>
                                            <a:noFill/>
                                            <a:ln>
                                              <a:noFill/>
                                            </a:ln>
                                          </pic:spPr>
                                        </pic:pic>
                                      </a:graphicData>
                                    </a:graphic>
                                  </wp:inline>
                                </w:drawing>
                              </w:r>
                            </w:p>
                            <w:p w14:paraId="36ED5BFD" w14:textId="77777777" w:rsidR="003E5D3B" w:rsidRDefault="003E5D3B"/>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A1319" id="Group 2" o:spid="_x0000_s1026" style="position:absolute;margin-left:35pt;margin-top:31.45pt;width:165.65pt;height:714.15pt;z-index:-251658240;mso-position-horizontal-relative:page;mso-position-vertical-relative:page" coordorigin="700,629" coordsize="3313,1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" o:allowincell="f">
                <v:rect id="Rectangle 3" o:spid="_x0000_s1027" style="position:absolute;left:727;top:749;width:2880;height:14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4A08D81" w14:textId="54F9AF15" w:rsidR="003E5D3B" w:rsidRDefault="009154DD">
                        <w:pPr>
                          <w:widowControl/>
                          <w:autoSpaceDE/>
                          <w:autoSpaceDN/>
                          <w:adjustRightInd/>
                          <w:spacing w:line="14160" w:lineRule="atLeast"/>
                        </w:pPr>
                        <w:r>
                          <w:rPr>
                            <w:noProof/>
                          </w:rPr>
                          <w:drawing>
                            <wp:inline distT="0" distB="0" distL="0" distR="0" wp14:anchorId="45A5CAED" wp14:editId="0BF1C405">
                              <wp:extent cx="1828800" cy="8994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994140"/>
                                      </a:xfrm>
                                      <a:prstGeom prst="rect">
                                        <a:avLst/>
                                      </a:prstGeom>
                                      <a:noFill/>
                                      <a:ln>
                                        <a:noFill/>
                                      </a:ln>
                                    </pic:spPr>
                                  </pic:pic>
                                </a:graphicData>
                              </a:graphic>
                            </wp:inline>
                          </w:drawing>
                        </w:r>
                      </w:p>
                      <w:p w14:paraId="4E617E2E" w14:textId="77777777" w:rsidR="003E5D3B" w:rsidRDefault="003E5D3B"/>
                    </w:txbxContent>
                  </v:textbox>
                </v:rect>
                <v:shape id="Freeform 4" o:spid="_x0000_s1028" style="position:absolute;left:720;top:722;width:2854;height:14142;visibility:visible;mso-wrap-style:square;v-text-anchor:top" coordsize="2854,1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" path="m,l2854,r,14142l,14142,,xe" fillcolor="#fbd56a" stroked="f">
                  <v:path arrowok="t" o:connecttype="custom" o:connectlocs="0,0;2854,0;2854,14142;0,14142;0,0" o:connectangles="0,0,0,0,0"/>
                </v:shape>
                <v:shape id="Freeform 5" o:spid="_x0000_s1029" style="position:absolute;left:720;top:722;width:2854;height:14142;visibility:visible;mso-wrap-style:square;v-text-anchor:top" coordsize="2854,1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" path="m,l2854,r,14142l,14142,,xe" filled="f" strokeweight="2pt">
                  <v:path arrowok="t" o:connecttype="custom" o:connectlocs="0,0;2854,0;2854,14142;0,14142;0,0" o:connectangles="0,0,0,0,0"/>
                </v:shape>
                <v:shape id="Freeform 6" o:spid="_x0000_s1030" style="position:absolute;left:855;top:629;width:3144;height:14283;visibility:visible;mso-wrap-style:square;v-text-anchor:top" coordsize="3144,14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" path="m3144,l2424,,2191,443,1969,890r-210,452l1561,1799r-187,462l1198,2726r-163,470l883,3669,743,4145,615,4625,499,5108,395,5593r-93,489l222,6572r-67,493l99,7560,55,8056,24,8554,5,9053,,9553r,239l5,10030r7,239l22,10508r13,238l50,10984r19,238l90,11460r25,237l142,11934r28,237l204,12407r36,236l278,12879r41,235l363,13349r46,234l459,13816r51,233l566,14282r,1l3144,14283,3144,xe" stroked="f">
                  <v:path arrowok="t" o:connecttype="custom" o:connectlocs="3144,0;2424,0;2191,443;1969,890;1759,1342;1561,1799;1374,2261;1198,2726;1035,3196;883,3669;743,4145;615,4625;499,5108;395,5593;302,6082;222,6572;155,7065;99,7560;55,8056;24,8554;5,9053;0,9553;0,9792;5,10030;12,10269;22,10508;35,10746;50,10984;69,11222;90,11460;115,11697;142,11934;170,12171;204,12407;240,12643;278,12879;319,13114;363,13349;409,13583;459,13816;510,14049;566,14282;566,14283;3144,14283;3144,0" o:connectangles="0,0,0,0,0,0,0,0,0,0,0,0,0,0,0,0,0,0,0,0,0,0,0,0,0,0,0,0,0,0,0,0,0,0,0,0,0,0,0,0,0,0,0,0,0"/>
                </v:shape>
                <v:rect id="Rectangle 7" o:spid="_x0000_s1031" style="position:absolute;left:2678;top:10584;width:106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7B1D445" w14:textId="194774D6" w:rsidR="003E5D3B" w:rsidRDefault="009154DD">
                        <w:pPr>
                          <w:widowControl/>
                          <w:autoSpaceDE/>
                          <w:autoSpaceDN/>
                          <w:adjustRightInd/>
                          <w:spacing w:line="1000" w:lineRule="atLeast"/>
                        </w:pPr>
                        <w:r>
                          <w:rPr>
                            <w:noProof/>
                          </w:rPr>
                          <w:drawing>
                            <wp:inline distT="0" distB="0" distL="0" distR="0" wp14:anchorId="0466AF28" wp14:editId="763CE5C4">
                              <wp:extent cx="682625" cy="641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625" cy="641350"/>
                                      </a:xfrm>
                                      <a:prstGeom prst="rect">
                                        <a:avLst/>
                                      </a:prstGeom>
                                      <a:noFill/>
                                      <a:ln>
                                        <a:noFill/>
                                      </a:ln>
                                    </pic:spPr>
                                  </pic:pic>
                                </a:graphicData>
                              </a:graphic>
                            </wp:inline>
                          </w:drawing>
                        </w:r>
                      </w:p>
                      <w:p w14:paraId="2C2948D6" w14:textId="77777777" w:rsidR="003E5D3B" w:rsidRDefault="003E5D3B"/>
                    </w:txbxContent>
                  </v:textbox>
                </v:rect>
                <v:rect id="Rectangle 8" o:spid="_x0000_s1032" style="position:absolute;left:2371;top:10130;width:164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48065F3" w14:textId="50AAECED" w:rsidR="003E5D3B" w:rsidRDefault="009154DD">
                        <w:pPr>
                          <w:widowControl/>
                          <w:autoSpaceDE/>
                          <w:autoSpaceDN/>
                          <w:adjustRightInd/>
                          <w:spacing w:line="320" w:lineRule="atLeast"/>
                        </w:pPr>
                        <w:r>
                          <w:rPr>
                            <w:noProof/>
                          </w:rPr>
                          <w:drawing>
                            <wp:inline distT="0" distB="0" distL="0" distR="0" wp14:anchorId="725A48D3" wp14:editId="729EC9A6">
                              <wp:extent cx="1036955" cy="204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6955" cy="204470"/>
                                      </a:xfrm>
                                      <a:prstGeom prst="rect">
                                        <a:avLst/>
                                      </a:prstGeom>
                                      <a:noFill/>
                                      <a:ln>
                                        <a:noFill/>
                                      </a:ln>
                                    </pic:spPr>
                                  </pic:pic>
                                </a:graphicData>
                              </a:graphic>
                            </wp:inline>
                          </w:drawing>
                        </w:r>
                      </w:p>
                      <w:p w14:paraId="4CD3DA11" w14:textId="77777777" w:rsidR="003E5D3B" w:rsidRDefault="003E5D3B"/>
                    </w:txbxContent>
                  </v:textbox>
                </v:rect>
                <v:rect id="Rectangle 9" o:spid="_x0000_s1033" style="position:absolute;left:1584;top:7366;width:120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A4DD4E7" w14:textId="16A672DB" w:rsidR="003E5D3B" w:rsidRDefault="009154DD">
                        <w:pPr>
                          <w:widowControl/>
                          <w:autoSpaceDE/>
                          <w:autoSpaceDN/>
                          <w:adjustRightInd/>
                          <w:spacing w:line="1500" w:lineRule="atLeast"/>
                        </w:pPr>
                        <w:r>
                          <w:rPr>
                            <w:noProof/>
                          </w:rPr>
                          <w:drawing>
                            <wp:inline distT="0" distB="0" distL="0" distR="0" wp14:anchorId="0CA8C8CE" wp14:editId="26188B58">
                              <wp:extent cx="750570" cy="955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570" cy="955040"/>
                                      </a:xfrm>
                                      <a:prstGeom prst="rect">
                                        <a:avLst/>
                                      </a:prstGeom>
                                      <a:noFill/>
                                      <a:ln>
                                        <a:noFill/>
                                      </a:ln>
                                    </pic:spPr>
                                  </pic:pic>
                                </a:graphicData>
                              </a:graphic>
                            </wp:inline>
                          </w:drawing>
                        </w:r>
                      </w:p>
                      <w:p w14:paraId="36ED5BFD" w14:textId="77777777" w:rsidR="003E5D3B" w:rsidRDefault="003E5D3B"/>
                    </w:txbxContent>
                  </v:textbox>
                </v:rect>
                <w10:wrap anchorx="page" anchory="page"/>
              </v:group>
            </w:pict>
          </mc:Fallback>
        </mc:AlternateContent>
      </w:r>
    </w:p>
    <w:p w14:paraId="45335E1D" w14:textId="77777777" w:rsidR="000E4E14" w:rsidRPr="000A31A1" w:rsidRDefault="000E4E14">
      <w:pPr>
        <w:pStyle w:val="BodyText"/>
        <w:kinsoku w:val="0"/>
        <w:overflowPunct w:val="0"/>
        <w:ind w:left="0" w:firstLine="0"/>
        <w:rPr>
          <w:rFonts w:ascii="Times New Roman" w:hAnsi="Times New Roman" w:cs="Times New Roman"/>
          <w:sz w:val="20"/>
          <w:szCs w:val="20"/>
        </w:rPr>
      </w:pPr>
    </w:p>
    <w:p w14:paraId="5EAE5DB1" w14:textId="77777777" w:rsidR="000E4E14" w:rsidRPr="000A31A1" w:rsidRDefault="000E4E14">
      <w:pPr>
        <w:pStyle w:val="BodyText"/>
        <w:kinsoku w:val="0"/>
        <w:overflowPunct w:val="0"/>
        <w:ind w:left="0" w:firstLine="0"/>
        <w:rPr>
          <w:rFonts w:ascii="Times New Roman" w:hAnsi="Times New Roman" w:cs="Times New Roman"/>
          <w:sz w:val="20"/>
          <w:szCs w:val="20"/>
        </w:rPr>
      </w:pPr>
    </w:p>
    <w:p w14:paraId="624D435D" w14:textId="77777777" w:rsidR="000E4E14" w:rsidRPr="000A31A1" w:rsidRDefault="000E4E14">
      <w:pPr>
        <w:pStyle w:val="BodyText"/>
        <w:kinsoku w:val="0"/>
        <w:overflowPunct w:val="0"/>
        <w:ind w:left="0" w:firstLine="0"/>
        <w:rPr>
          <w:rFonts w:ascii="Times New Roman" w:hAnsi="Times New Roman" w:cs="Times New Roman"/>
          <w:sz w:val="20"/>
          <w:szCs w:val="20"/>
        </w:rPr>
      </w:pPr>
    </w:p>
    <w:p w14:paraId="491E2E7C" w14:textId="77777777" w:rsidR="000E4E14" w:rsidRPr="000A31A1" w:rsidRDefault="000E4E14">
      <w:pPr>
        <w:pStyle w:val="BodyText"/>
        <w:kinsoku w:val="0"/>
        <w:overflowPunct w:val="0"/>
        <w:ind w:left="0" w:firstLine="0"/>
        <w:rPr>
          <w:rFonts w:ascii="Times New Roman" w:hAnsi="Times New Roman" w:cs="Times New Roman"/>
          <w:sz w:val="20"/>
          <w:szCs w:val="20"/>
        </w:rPr>
      </w:pPr>
    </w:p>
    <w:p w14:paraId="25EA33E0" w14:textId="77777777" w:rsidR="000E4E14" w:rsidRPr="000A31A1" w:rsidRDefault="000E4E14">
      <w:pPr>
        <w:pStyle w:val="BodyText"/>
        <w:kinsoku w:val="0"/>
        <w:overflowPunct w:val="0"/>
        <w:ind w:left="0" w:firstLine="0"/>
        <w:rPr>
          <w:rFonts w:ascii="Times New Roman" w:hAnsi="Times New Roman" w:cs="Times New Roman"/>
          <w:sz w:val="20"/>
          <w:szCs w:val="20"/>
        </w:rPr>
      </w:pPr>
    </w:p>
    <w:p w14:paraId="1F48F497" w14:textId="4612896F" w:rsidR="000E4E14" w:rsidRPr="000A31A1" w:rsidRDefault="000E4E14">
      <w:pPr>
        <w:pStyle w:val="BodyText"/>
        <w:kinsoku w:val="0"/>
        <w:overflowPunct w:val="0"/>
        <w:spacing w:before="181" w:line="232" w:lineRule="auto"/>
        <w:ind w:left="2964" w:right="107" w:firstLine="0"/>
        <w:jc w:val="center"/>
        <w:rPr>
          <w:sz w:val="54"/>
          <w:szCs w:val="54"/>
        </w:rPr>
      </w:pPr>
      <w:r w:rsidRPr="000A31A1">
        <w:rPr>
          <w:b/>
          <w:bCs/>
          <w:spacing w:val="-1"/>
          <w:sz w:val="54"/>
          <w:szCs w:val="54"/>
        </w:rPr>
        <w:t>Hobbs</w:t>
      </w:r>
      <w:r w:rsidRPr="000A31A1">
        <w:rPr>
          <w:b/>
          <w:bCs/>
          <w:spacing w:val="1"/>
          <w:sz w:val="54"/>
          <w:szCs w:val="54"/>
        </w:rPr>
        <w:t xml:space="preserve"> </w:t>
      </w:r>
      <w:r w:rsidRPr="000A31A1">
        <w:rPr>
          <w:b/>
          <w:bCs/>
          <w:spacing w:val="-1"/>
          <w:sz w:val="54"/>
          <w:szCs w:val="54"/>
        </w:rPr>
        <w:t>Municipal</w:t>
      </w:r>
      <w:r w:rsidRPr="000A31A1">
        <w:rPr>
          <w:b/>
          <w:bCs/>
          <w:sz w:val="54"/>
          <w:szCs w:val="54"/>
        </w:rPr>
        <w:t xml:space="preserve"> </w:t>
      </w:r>
      <w:r w:rsidRPr="000A31A1">
        <w:rPr>
          <w:b/>
          <w:bCs/>
          <w:spacing w:val="-1"/>
          <w:sz w:val="54"/>
          <w:szCs w:val="54"/>
        </w:rPr>
        <w:t>Schools</w:t>
      </w:r>
      <w:r w:rsidRPr="000A31A1">
        <w:rPr>
          <w:b/>
          <w:bCs/>
          <w:spacing w:val="28"/>
          <w:sz w:val="54"/>
          <w:szCs w:val="54"/>
        </w:rPr>
        <w:t xml:space="preserve"> </w:t>
      </w:r>
      <w:r w:rsidRPr="000A31A1">
        <w:rPr>
          <w:b/>
          <w:bCs/>
          <w:spacing w:val="-1"/>
          <w:sz w:val="54"/>
          <w:szCs w:val="54"/>
        </w:rPr>
        <w:t>Middle</w:t>
      </w:r>
      <w:r w:rsidRPr="000A31A1">
        <w:rPr>
          <w:b/>
          <w:bCs/>
          <w:spacing w:val="1"/>
          <w:sz w:val="54"/>
          <w:szCs w:val="54"/>
        </w:rPr>
        <w:t xml:space="preserve"> </w:t>
      </w:r>
      <w:r w:rsidRPr="000A31A1">
        <w:rPr>
          <w:b/>
          <w:bCs/>
          <w:spacing w:val="-1"/>
          <w:sz w:val="54"/>
          <w:szCs w:val="54"/>
        </w:rPr>
        <w:t>School</w:t>
      </w:r>
      <w:r w:rsidRPr="000A31A1">
        <w:rPr>
          <w:b/>
          <w:bCs/>
          <w:spacing w:val="26"/>
          <w:sz w:val="54"/>
          <w:szCs w:val="54"/>
        </w:rPr>
        <w:t xml:space="preserve"> </w:t>
      </w:r>
      <w:r w:rsidRPr="000A31A1">
        <w:rPr>
          <w:b/>
          <w:bCs/>
          <w:spacing w:val="-1"/>
          <w:sz w:val="54"/>
          <w:szCs w:val="54"/>
        </w:rPr>
        <w:t>Student/Parent</w:t>
      </w:r>
      <w:r w:rsidRPr="000A31A1">
        <w:rPr>
          <w:b/>
          <w:bCs/>
          <w:spacing w:val="25"/>
          <w:sz w:val="54"/>
          <w:szCs w:val="54"/>
        </w:rPr>
        <w:t xml:space="preserve"> </w:t>
      </w:r>
      <w:r w:rsidRPr="000A31A1">
        <w:rPr>
          <w:b/>
          <w:bCs/>
          <w:spacing w:val="-1"/>
          <w:sz w:val="54"/>
          <w:szCs w:val="54"/>
        </w:rPr>
        <w:t xml:space="preserve">Handbook </w:t>
      </w:r>
      <w:r w:rsidR="00F33A34" w:rsidRPr="007E1837">
        <w:rPr>
          <w:b/>
          <w:bCs/>
          <w:sz w:val="54"/>
          <w:szCs w:val="54"/>
        </w:rPr>
        <w:t>2024-2025</w:t>
      </w:r>
    </w:p>
    <w:p w14:paraId="4CDC02D2" w14:textId="77777777" w:rsidR="000E4E14" w:rsidRPr="000A31A1" w:rsidRDefault="000E4E14">
      <w:pPr>
        <w:pStyle w:val="BodyText"/>
        <w:kinsoku w:val="0"/>
        <w:overflowPunct w:val="0"/>
        <w:ind w:left="0" w:firstLine="0"/>
        <w:rPr>
          <w:b/>
          <w:bCs/>
          <w:sz w:val="54"/>
          <w:szCs w:val="54"/>
        </w:rPr>
      </w:pPr>
    </w:p>
    <w:p w14:paraId="2F651472" w14:textId="77777777" w:rsidR="000E4E14" w:rsidRPr="000A31A1" w:rsidRDefault="000E4E14">
      <w:pPr>
        <w:pStyle w:val="BodyText"/>
        <w:kinsoku w:val="0"/>
        <w:overflowPunct w:val="0"/>
        <w:ind w:left="0" w:firstLine="0"/>
        <w:rPr>
          <w:b/>
          <w:bCs/>
          <w:sz w:val="54"/>
          <w:szCs w:val="54"/>
        </w:rPr>
      </w:pPr>
    </w:p>
    <w:p w14:paraId="53CE314E" w14:textId="77777777" w:rsidR="000E4E14" w:rsidRPr="000A31A1" w:rsidRDefault="000E4E14" w:rsidP="009C097B">
      <w:pPr>
        <w:pStyle w:val="BodyText"/>
        <w:kinsoku w:val="0"/>
        <w:overflowPunct w:val="0"/>
        <w:spacing w:before="5"/>
        <w:ind w:left="0" w:firstLine="0"/>
        <w:jc w:val="center"/>
        <w:rPr>
          <w:b/>
          <w:bCs/>
          <w:sz w:val="78"/>
          <w:szCs w:val="78"/>
        </w:rPr>
      </w:pPr>
    </w:p>
    <w:p w14:paraId="0A295D94" w14:textId="77777777" w:rsidR="00677882" w:rsidRDefault="000E4E14">
      <w:pPr>
        <w:pStyle w:val="BodyText"/>
        <w:kinsoku w:val="0"/>
        <w:overflowPunct w:val="0"/>
        <w:spacing w:line="335" w:lineRule="auto"/>
        <w:ind w:left="2291" w:right="5584" w:firstLine="0"/>
        <w:rPr>
          <w:spacing w:val="-1"/>
          <w:sz w:val="24"/>
          <w:szCs w:val="24"/>
        </w:rPr>
      </w:pPr>
      <w:r w:rsidRPr="000A31A1">
        <w:rPr>
          <w:spacing w:val="-1"/>
          <w:sz w:val="24"/>
          <w:szCs w:val="24"/>
        </w:rPr>
        <w:t>Heizer</w:t>
      </w:r>
      <w:r w:rsidRPr="000A31A1">
        <w:rPr>
          <w:spacing w:val="-5"/>
          <w:sz w:val="24"/>
          <w:szCs w:val="24"/>
        </w:rPr>
        <w:t xml:space="preserve"> </w:t>
      </w:r>
      <w:r w:rsidRPr="000A31A1">
        <w:rPr>
          <w:spacing w:val="-1"/>
          <w:sz w:val="24"/>
          <w:szCs w:val="24"/>
        </w:rPr>
        <w:t>Middle</w:t>
      </w:r>
      <w:r w:rsidRPr="000A31A1">
        <w:rPr>
          <w:spacing w:val="-5"/>
          <w:sz w:val="24"/>
          <w:szCs w:val="24"/>
        </w:rPr>
        <w:t xml:space="preserve"> </w:t>
      </w:r>
      <w:r w:rsidRPr="000A31A1">
        <w:rPr>
          <w:spacing w:val="-1"/>
          <w:sz w:val="24"/>
          <w:szCs w:val="24"/>
        </w:rPr>
        <w:t>School</w:t>
      </w:r>
    </w:p>
    <w:p w14:paraId="0937D645" w14:textId="6FF79B1A" w:rsidR="009154DD" w:rsidRPr="000A31A1" w:rsidRDefault="000E4E14">
      <w:pPr>
        <w:pStyle w:val="BodyText"/>
        <w:kinsoku w:val="0"/>
        <w:overflowPunct w:val="0"/>
        <w:spacing w:line="335" w:lineRule="auto"/>
        <w:ind w:left="2291" w:right="5584" w:firstLine="0"/>
        <w:rPr>
          <w:spacing w:val="25"/>
          <w:sz w:val="24"/>
          <w:szCs w:val="24"/>
        </w:rPr>
      </w:pPr>
      <w:r w:rsidRPr="000A31A1">
        <w:rPr>
          <w:sz w:val="24"/>
          <w:szCs w:val="24"/>
        </w:rPr>
        <w:t>101</w:t>
      </w:r>
      <w:r w:rsidRPr="000A31A1">
        <w:rPr>
          <w:spacing w:val="-2"/>
          <w:sz w:val="24"/>
          <w:szCs w:val="24"/>
        </w:rPr>
        <w:t xml:space="preserve"> </w:t>
      </w:r>
      <w:r w:rsidRPr="000A31A1">
        <w:rPr>
          <w:spacing w:val="-1"/>
          <w:sz w:val="24"/>
          <w:szCs w:val="24"/>
        </w:rPr>
        <w:t>E.</w:t>
      </w:r>
      <w:r w:rsidRPr="000A31A1">
        <w:rPr>
          <w:spacing w:val="-2"/>
          <w:sz w:val="24"/>
          <w:szCs w:val="24"/>
        </w:rPr>
        <w:t xml:space="preserve"> </w:t>
      </w:r>
      <w:proofErr w:type="spellStart"/>
      <w:r w:rsidRPr="000A31A1">
        <w:rPr>
          <w:spacing w:val="-2"/>
          <w:sz w:val="24"/>
          <w:szCs w:val="24"/>
        </w:rPr>
        <w:t>Stanolind</w:t>
      </w:r>
      <w:proofErr w:type="spellEnd"/>
      <w:r w:rsidRPr="000A31A1">
        <w:rPr>
          <w:spacing w:val="-4"/>
          <w:sz w:val="24"/>
          <w:szCs w:val="24"/>
        </w:rPr>
        <w:t xml:space="preserve"> </w:t>
      </w:r>
      <w:r w:rsidRPr="000A31A1">
        <w:rPr>
          <w:sz w:val="24"/>
          <w:szCs w:val="24"/>
        </w:rPr>
        <w:t>Road</w:t>
      </w:r>
      <w:r w:rsidRPr="000A31A1">
        <w:rPr>
          <w:spacing w:val="25"/>
          <w:sz w:val="24"/>
          <w:szCs w:val="24"/>
        </w:rPr>
        <w:t xml:space="preserve"> </w:t>
      </w:r>
    </w:p>
    <w:p w14:paraId="284659A6" w14:textId="138C5223" w:rsidR="000E4E14" w:rsidRPr="000A31A1" w:rsidRDefault="000E4E14">
      <w:pPr>
        <w:pStyle w:val="BodyText"/>
        <w:kinsoku w:val="0"/>
        <w:overflowPunct w:val="0"/>
        <w:spacing w:line="335" w:lineRule="auto"/>
        <w:ind w:left="2291" w:right="5584" w:firstLine="0"/>
        <w:rPr>
          <w:spacing w:val="-1"/>
          <w:sz w:val="24"/>
          <w:szCs w:val="24"/>
        </w:rPr>
      </w:pPr>
      <w:r w:rsidRPr="000A31A1">
        <w:rPr>
          <w:spacing w:val="-1"/>
          <w:sz w:val="24"/>
          <w:szCs w:val="24"/>
        </w:rPr>
        <w:t>575-433-1100</w:t>
      </w:r>
    </w:p>
    <w:p w14:paraId="2DEA06C1" w14:textId="77777777" w:rsidR="000E4E14" w:rsidRPr="000A31A1" w:rsidRDefault="000E4E14">
      <w:pPr>
        <w:pStyle w:val="BodyText"/>
        <w:kinsoku w:val="0"/>
        <w:overflowPunct w:val="0"/>
        <w:spacing w:line="284" w:lineRule="exact"/>
        <w:ind w:left="2303" w:firstLine="0"/>
        <w:rPr>
          <w:spacing w:val="-1"/>
          <w:sz w:val="24"/>
          <w:szCs w:val="24"/>
        </w:rPr>
      </w:pPr>
      <w:r w:rsidRPr="000A31A1">
        <w:rPr>
          <w:spacing w:val="-1"/>
          <w:sz w:val="24"/>
          <w:szCs w:val="24"/>
        </w:rPr>
        <w:t>Mr.</w:t>
      </w:r>
      <w:r w:rsidRPr="000A31A1">
        <w:rPr>
          <w:spacing w:val="-7"/>
          <w:sz w:val="24"/>
          <w:szCs w:val="24"/>
        </w:rPr>
        <w:t xml:space="preserve"> </w:t>
      </w:r>
      <w:r w:rsidR="00AB18E0" w:rsidRPr="000A31A1">
        <w:rPr>
          <w:spacing w:val="-1"/>
          <w:sz w:val="24"/>
          <w:szCs w:val="24"/>
        </w:rPr>
        <w:t>Eligio Gonzalez</w:t>
      </w:r>
      <w:r w:rsidRPr="000A31A1">
        <w:rPr>
          <w:spacing w:val="-1"/>
          <w:sz w:val="24"/>
          <w:szCs w:val="24"/>
        </w:rPr>
        <w:t>,</w:t>
      </w:r>
      <w:r w:rsidRPr="000A31A1">
        <w:rPr>
          <w:spacing w:val="-7"/>
          <w:sz w:val="24"/>
          <w:szCs w:val="24"/>
        </w:rPr>
        <w:t xml:space="preserve"> </w:t>
      </w:r>
      <w:r w:rsidRPr="000A31A1">
        <w:rPr>
          <w:spacing w:val="-1"/>
          <w:sz w:val="24"/>
          <w:szCs w:val="24"/>
        </w:rPr>
        <w:t>Principal</w:t>
      </w:r>
    </w:p>
    <w:p w14:paraId="0611DE9A" w14:textId="77777777" w:rsidR="000E4E14" w:rsidRPr="000A31A1" w:rsidRDefault="000E4E14">
      <w:pPr>
        <w:pStyle w:val="BodyText"/>
        <w:kinsoku w:val="0"/>
        <w:overflowPunct w:val="0"/>
        <w:ind w:left="0" w:firstLine="0"/>
        <w:rPr>
          <w:sz w:val="24"/>
          <w:szCs w:val="24"/>
        </w:rPr>
      </w:pPr>
    </w:p>
    <w:p w14:paraId="76956E2B" w14:textId="77777777" w:rsidR="000E4E14" w:rsidRPr="000A31A1" w:rsidRDefault="000E4E14">
      <w:pPr>
        <w:pStyle w:val="BodyText"/>
        <w:kinsoku w:val="0"/>
        <w:overflowPunct w:val="0"/>
        <w:ind w:left="0" w:firstLine="0"/>
        <w:rPr>
          <w:sz w:val="24"/>
          <w:szCs w:val="24"/>
        </w:rPr>
      </w:pPr>
    </w:p>
    <w:p w14:paraId="5DB0589D" w14:textId="77777777" w:rsidR="000E4E14" w:rsidRPr="000A31A1" w:rsidRDefault="000E4E14">
      <w:pPr>
        <w:pStyle w:val="BodyText"/>
        <w:kinsoku w:val="0"/>
        <w:overflowPunct w:val="0"/>
        <w:ind w:left="0" w:firstLine="0"/>
        <w:rPr>
          <w:sz w:val="24"/>
          <w:szCs w:val="24"/>
        </w:rPr>
      </w:pPr>
    </w:p>
    <w:p w14:paraId="51445594" w14:textId="77777777" w:rsidR="000E4E14" w:rsidRPr="000A31A1" w:rsidRDefault="000E4E14">
      <w:pPr>
        <w:pStyle w:val="BodyText"/>
        <w:kinsoku w:val="0"/>
        <w:overflowPunct w:val="0"/>
        <w:spacing w:before="10"/>
        <w:ind w:left="0" w:firstLine="0"/>
        <w:rPr>
          <w:sz w:val="26"/>
          <w:szCs w:val="26"/>
        </w:rPr>
      </w:pPr>
    </w:p>
    <w:p w14:paraId="4962AFE6" w14:textId="77777777" w:rsidR="00677882" w:rsidRDefault="000E4E14">
      <w:pPr>
        <w:pStyle w:val="BodyText"/>
        <w:kinsoku w:val="0"/>
        <w:overflowPunct w:val="0"/>
        <w:spacing w:line="335" w:lineRule="auto"/>
        <w:ind w:left="3592" w:right="3602" w:firstLine="0"/>
        <w:rPr>
          <w:spacing w:val="27"/>
          <w:sz w:val="24"/>
          <w:szCs w:val="24"/>
        </w:rPr>
      </w:pPr>
      <w:r w:rsidRPr="000A31A1">
        <w:rPr>
          <w:spacing w:val="-1"/>
          <w:sz w:val="24"/>
          <w:szCs w:val="24"/>
        </w:rPr>
        <w:t>Highland</w:t>
      </w:r>
      <w:r w:rsidRPr="000A31A1">
        <w:rPr>
          <w:spacing w:val="-6"/>
          <w:sz w:val="24"/>
          <w:szCs w:val="24"/>
        </w:rPr>
        <w:t xml:space="preserve"> </w:t>
      </w:r>
      <w:r w:rsidRPr="000A31A1">
        <w:rPr>
          <w:spacing w:val="-1"/>
          <w:sz w:val="24"/>
          <w:szCs w:val="24"/>
        </w:rPr>
        <w:t>Middle</w:t>
      </w:r>
      <w:r w:rsidRPr="000A31A1">
        <w:rPr>
          <w:spacing w:val="-5"/>
          <w:sz w:val="24"/>
          <w:szCs w:val="24"/>
        </w:rPr>
        <w:t xml:space="preserve"> </w:t>
      </w:r>
      <w:r w:rsidRPr="000A31A1">
        <w:rPr>
          <w:sz w:val="24"/>
          <w:szCs w:val="24"/>
        </w:rPr>
        <w:t>School</w:t>
      </w:r>
      <w:r w:rsidRPr="000A31A1">
        <w:rPr>
          <w:spacing w:val="27"/>
          <w:sz w:val="24"/>
          <w:szCs w:val="24"/>
        </w:rPr>
        <w:t xml:space="preserve"> </w:t>
      </w:r>
      <w:r w:rsidR="00677882">
        <w:rPr>
          <w:spacing w:val="27"/>
          <w:sz w:val="24"/>
          <w:szCs w:val="24"/>
        </w:rPr>
        <w:t xml:space="preserve">  </w:t>
      </w:r>
    </w:p>
    <w:p w14:paraId="4593E0BD" w14:textId="641D0C03" w:rsidR="000E4E14" w:rsidRPr="000A31A1" w:rsidRDefault="000E4E14">
      <w:pPr>
        <w:pStyle w:val="BodyText"/>
        <w:kinsoku w:val="0"/>
        <w:overflowPunct w:val="0"/>
        <w:spacing w:line="335" w:lineRule="auto"/>
        <w:ind w:left="3592" w:right="3602" w:firstLine="0"/>
        <w:rPr>
          <w:spacing w:val="-1"/>
          <w:sz w:val="24"/>
          <w:szCs w:val="24"/>
        </w:rPr>
      </w:pPr>
      <w:r w:rsidRPr="000A31A1">
        <w:rPr>
          <w:spacing w:val="-1"/>
          <w:sz w:val="24"/>
          <w:szCs w:val="24"/>
        </w:rPr>
        <w:t>2500</w:t>
      </w:r>
      <w:r w:rsidRPr="000A31A1">
        <w:rPr>
          <w:sz w:val="24"/>
          <w:szCs w:val="24"/>
        </w:rPr>
        <w:t xml:space="preserve"> N.</w:t>
      </w:r>
      <w:r w:rsidRPr="000A31A1">
        <w:rPr>
          <w:spacing w:val="-2"/>
          <w:sz w:val="24"/>
          <w:szCs w:val="24"/>
        </w:rPr>
        <w:t xml:space="preserve"> </w:t>
      </w:r>
      <w:r w:rsidRPr="000A31A1">
        <w:rPr>
          <w:spacing w:val="-1"/>
          <w:sz w:val="24"/>
          <w:szCs w:val="24"/>
        </w:rPr>
        <w:t>Jefferson</w:t>
      </w:r>
    </w:p>
    <w:p w14:paraId="5521818F" w14:textId="77777777" w:rsidR="000E4E14" w:rsidRPr="000A31A1" w:rsidRDefault="000E4E14" w:rsidP="00677882">
      <w:pPr>
        <w:pStyle w:val="BodyText"/>
        <w:kinsoku w:val="0"/>
        <w:overflowPunct w:val="0"/>
        <w:spacing w:line="282" w:lineRule="exact"/>
        <w:ind w:left="2872" w:right="1583" w:firstLine="720"/>
        <w:rPr>
          <w:spacing w:val="-1"/>
          <w:sz w:val="24"/>
          <w:szCs w:val="24"/>
        </w:rPr>
      </w:pPr>
      <w:r w:rsidRPr="000A31A1">
        <w:rPr>
          <w:spacing w:val="-1"/>
          <w:sz w:val="24"/>
          <w:szCs w:val="24"/>
        </w:rPr>
        <w:t>575-433-1200</w:t>
      </w:r>
    </w:p>
    <w:p w14:paraId="01742F0F" w14:textId="77777777" w:rsidR="000E4E14" w:rsidRPr="000A31A1" w:rsidRDefault="000E4E14">
      <w:pPr>
        <w:pStyle w:val="BodyText"/>
        <w:kinsoku w:val="0"/>
        <w:overflowPunct w:val="0"/>
        <w:spacing w:before="123"/>
        <w:ind w:left="3614" w:firstLine="0"/>
        <w:rPr>
          <w:spacing w:val="-2"/>
          <w:sz w:val="24"/>
          <w:szCs w:val="24"/>
        </w:rPr>
      </w:pPr>
      <w:r w:rsidRPr="000A31A1">
        <w:rPr>
          <w:spacing w:val="-2"/>
          <w:sz w:val="24"/>
          <w:szCs w:val="24"/>
        </w:rPr>
        <w:t>Mr.</w:t>
      </w:r>
      <w:r w:rsidR="0054793E" w:rsidRPr="000A31A1">
        <w:rPr>
          <w:spacing w:val="-2"/>
          <w:sz w:val="24"/>
          <w:szCs w:val="24"/>
        </w:rPr>
        <w:t xml:space="preserve"> Michael Ryan</w:t>
      </w:r>
      <w:r w:rsidRPr="000A31A1">
        <w:rPr>
          <w:spacing w:val="-1"/>
          <w:sz w:val="24"/>
          <w:szCs w:val="24"/>
        </w:rPr>
        <w:t>,</w:t>
      </w:r>
      <w:r w:rsidRPr="000A31A1">
        <w:rPr>
          <w:spacing w:val="-2"/>
          <w:sz w:val="24"/>
          <w:szCs w:val="24"/>
        </w:rPr>
        <w:t xml:space="preserve"> Principal</w:t>
      </w:r>
    </w:p>
    <w:p w14:paraId="613DF956" w14:textId="77777777" w:rsidR="000E4E14" w:rsidRPr="000A31A1" w:rsidRDefault="000E4E14">
      <w:pPr>
        <w:pStyle w:val="BodyText"/>
        <w:kinsoku w:val="0"/>
        <w:overflowPunct w:val="0"/>
        <w:ind w:left="0" w:firstLine="0"/>
        <w:rPr>
          <w:sz w:val="24"/>
          <w:szCs w:val="24"/>
        </w:rPr>
      </w:pPr>
    </w:p>
    <w:p w14:paraId="21933C80" w14:textId="77777777" w:rsidR="000E4E14" w:rsidRPr="000A31A1" w:rsidRDefault="000E4E14">
      <w:pPr>
        <w:pStyle w:val="BodyText"/>
        <w:kinsoku w:val="0"/>
        <w:overflowPunct w:val="0"/>
        <w:ind w:left="0" w:firstLine="0"/>
        <w:rPr>
          <w:sz w:val="24"/>
          <w:szCs w:val="24"/>
        </w:rPr>
      </w:pPr>
    </w:p>
    <w:p w14:paraId="2884BACA" w14:textId="77777777" w:rsidR="000E4E14" w:rsidRPr="000A31A1" w:rsidRDefault="000E4E14">
      <w:pPr>
        <w:pStyle w:val="BodyText"/>
        <w:kinsoku w:val="0"/>
        <w:overflowPunct w:val="0"/>
        <w:spacing w:before="10"/>
        <w:ind w:left="0" w:firstLine="0"/>
        <w:rPr>
          <w:sz w:val="20"/>
          <w:szCs w:val="20"/>
        </w:rPr>
      </w:pPr>
    </w:p>
    <w:p w14:paraId="4EAB6FA4" w14:textId="77777777" w:rsidR="00677882" w:rsidRDefault="009154DD">
      <w:pPr>
        <w:pStyle w:val="BodyText"/>
        <w:kinsoku w:val="0"/>
        <w:overflowPunct w:val="0"/>
        <w:spacing w:line="335" w:lineRule="auto"/>
        <w:ind w:left="5354" w:right="2032" w:firstLine="14"/>
        <w:rPr>
          <w:spacing w:val="26"/>
          <w:sz w:val="24"/>
          <w:szCs w:val="24"/>
        </w:rPr>
      </w:pPr>
      <w:r w:rsidRPr="000A31A1">
        <w:rPr>
          <w:noProof/>
        </w:rPr>
        <mc:AlternateContent>
          <mc:Choice Requires="wps">
            <w:drawing>
              <wp:anchor distT="0" distB="0" distL="114300" distR="114300" simplePos="0" relativeHeight="251659264" behindDoc="1" locked="0" layoutInCell="0" allowOverlap="1" wp14:anchorId="481B701C" wp14:editId="51473CFF">
                <wp:simplePos x="0" y="0"/>
                <wp:positionH relativeFrom="page">
                  <wp:posOffset>2626360</wp:posOffset>
                </wp:positionH>
                <wp:positionV relativeFrom="paragraph">
                  <wp:posOffset>92075</wp:posOffset>
                </wp:positionV>
                <wp:extent cx="850900" cy="8128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7908E" w14:textId="1D3E0DFC" w:rsidR="003E5D3B" w:rsidRDefault="009154DD">
                            <w:pPr>
                              <w:widowControl/>
                              <w:autoSpaceDE/>
                              <w:autoSpaceDN/>
                              <w:adjustRightInd/>
                              <w:spacing w:line="1280" w:lineRule="atLeast"/>
                            </w:pPr>
                            <w:r>
                              <w:rPr>
                                <w:noProof/>
                              </w:rPr>
                              <w:drawing>
                                <wp:inline distT="0" distB="0" distL="0" distR="0" wp14:anchorId="422C4DF1" wp14:editId="02D41534">
                                  <wp:extent cx="85979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819150"/>
                                          </a:xfrm>
                                          <a:prstGeom prst="rect">
                                            <a:avLst/>
                                          </a:prstGeom>
                                          <a:noFill/>
                                          <a:ln>
                                            <a:noFill/>
                                          </a:ln>
                                        </pic:spPr>
                                      </pic:pic>
                                    </a:graphicData>
                                  </a:graphic>
                                </wp:inline>
                              </w:drawing>
                            </w:r>
                          </w:p>
                          <w:p w14:paraId="1401606B" w14:textId="77777777" w:rsidR="003E5D3B" w:rsidRDefault="003E5D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B701C" id="Rectangle 10" o:spid="_x0000_s1034" style="position:absolute;left:0;text-align:left;margin-left:206.8pt;margin-top:7.25pt;width:67pt;height: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" o:allowincell="f" filled="f" stroked="f">
                <v:textbox inset="0,0,0,0">
                  <w:txbxContent>
                    <w:p w14:paraId="45C7908E" w14:textId="1D3E0DFC" w:rsidR="003E5D3B" w:rsidRDefault="009154DD">
                      <w:pPr>
                        <w:widowControl/>
                        <w:autoSpaceDE/>
                        <w:autoSpaceDN/>
                        <w:adjustRightInd/>
                        <w:spacing w:line="1280" w:lineRule="atLeast"/>
                      </w:pPr>
                      <w:r>
                        <w:rPr>
                          <w:noProof/>
                        </w:rPr>
                        <w:drawing>
                          <wp:inline distT="0" distB="0" distL="0" distR="0" wp14:anchorId="422C4DF1" wp14:editId="02D41534">
                            <wp:extent cx="85979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790" cy="819150"/>
                                    </a:xfrm>
                                    <a:prstGeom prst="rect">
                                      <a:avLst/>
                                    </a:prstGeom>
                                    <a:noFill/>
                                    <a:ln>
                                      <a:noFill/>
                                    </a:ln>
                                  </pic:spPr>
                                </pic:pic>
                              </a:graphicData>
                            </a:graphic>
                          </wp:inline>
                        </w:drawing>
                      </w:r>
                    </w:p>
                    <w:p w14:paraId="1401606B" w14:textId="77777777" w:rsidR="003E5D3B" w:rsidRDefault="003E5D3B"/>
                  </w:txbxContent>
                </v:textbox>
                <w10:wrap anchorx="page"/>
              </v:rect>
            </w:pict>
          </mc:Fallback>
        </mc:AlternateContent>
      </w:r>
      <w:r w:rsidR="000E4E14" w:rsidRPr="000A31A1">
        <w:rPr>
          <w:spacing w:val="-1"/>
          <w:sz w:val="24"/>
          <w:szCs w:val="24"/>
        </w:rPr>
        <w:t>Houston</w:t>
      </w:r>
      <w:r w:rsidR="000E4E14" w:rsidRPr="000A31A1">
        <w:rPr>
          <w:spacing w:val="-4"/>
          <w:sz w:val="24"/>
          <w:szCs w:val="24"/>
        </w:rPr>
        <w:t xml:space="preserve"> </w:t>
      </w:r>
      <w:r w:rsidR="000E4E14" w:rsidRPr="000A31A1">
        <w:rPr>
          <w:spacing w:val="-1"/>
          <w:sz w:val="24"/>
          <w:szCs w:val="24"/>
        </w:rPr>
        <w:t>Middle</w:t>
      </w:r>
      <w:r w:rsidR="000E4E14" w:rsidRPr="000A31A1">
        <w:rPr>
          <w:spacing w:val="-2"/>
          <w:sz w:val="24"/>
          <w:szCs w:val="24"/>
        </w:rPr>
        <w:t xml:space="preserve"> </w:t>
      </w:r>
      <w:r w:rsidR="000E4E14" w:rsidRPr="000A31A1">
        <w:rPr>
          <w:sz w:val="24"/>
          <w:szCs w:val="24"/>
        </w:rPr>
        <w:t>School</w:t>
      </w:r>
      <w:r w:rsidR="000E4E14" w:rsidRPr="000A31A1">
        <w:rPr>
          <w:spacing w:val="26"/>
          <w:sz w:val="24"/>
          <w:szCs w:val="24"/>
        </w:rPr>
        <w:t xml:space="preserve"> </w:t>
      </w:r>
    </w:p>
    <w:p w14:paraId="06FEAB62" w14:textId="09063853" w:rsidR="000E4E14" w:rsidRPr="000A31A1" w:rsidRDefault="000E4E14">
      <w:pPr>
        <w:pStyle w:val="BodyText"/>
        <w:kinsoku w:val="0"/>
        <w:overflowPunct w:val="0"/>
        <w:spacing w:line="335" w:lineRule="auto"/>
        <w:ind w:left="5354" w:right="2032" w:firstLine="14"/>
        <w:rPr>
          <w:spacing w:val="-1"/>
          <w:sz w:val="24"/>
          <w:szCs w:val="24"/>
        </w:rPr>
      </w:pPr>
      <w:r w:rsidRPr="000A31A1">
        <w:rPr>
          <w:sz w:val="24"/>
          <w:szCs w:val="24"/>
        </w:rPr>
        <w:t>300 N.</w:t>
      </w:r>
      <w:r w:rsidRPr="000A31A1">
        <w:rPr>
          <w:spacing w:val="-4"/>
          <w:sz w:val="24"/>
          <w:szCs w:val="24"/>
        </w:rPr>
        <w:t xml:space="preserve"> </w:t>
      </w:r>
      <w:r w:rsidRPr="000A31A1">
        <w:rPr>
          <w:spacing w:val="-1"/>
          <w:sz w:val="24"/>
          <w:szCs w:val="24"/>
        </w:rPr>
        <w:t>Houston</w:t>
      </w:r>
    </w:p>
    <w:p w14:paraId="73017377" w14:textId="77777777" w:rsidR="000E4E14" w:rsidRPr="000A31A1" w:rsidRDefault="000E4E14">
      <w:pPr>
        <w:pStyle w:val="BodyText"/>
        <w:kinsoku w:val="0"/>
        <w:overflowPunct w:val="0"/>
        <w:spacing w:before="2"/>
        <w:ind w:left="5359" w:firstLine="0"/>
        <w:rPr>
          <w:spacing w:val="-1"/>
          <w:sz w:val="24"/>
          <w:szCs w:val="24"/>
        </w:rPr>
      </w:pPr>
      <w:r w:rsidRPr="000A31A1">
        <w:rPr>
          <w:spacing w:val="-1"/>
          <w:sz w:val="24"/>
          <w:szCs w:val="24"/>
        </w:rPr>
        <w:t>575-433-1300</w:t>
      </w:r>
    </w:p>
    <w:p w14:paraId="19B78429" w14:textId="77777777" w:rsidR="000E4E14" w:rsidRPr="000A31A1" w:rsidRDefault="000E4E14">
      <w:pPr>
        <w:pStyle w:val="BodyText"/>
        <w:kinsoku w:val="0"/>
        <w:overflowPunct w:val="0"/>
        <w:spacing w:before="116"/>
        <w:ind w:left="5368" w:firstLine="0"/>
        <w:rPr>
          <w:spacing w:val="-1"/>
          <w:sz w:val="24"/>
          <w:szCs w:val="24"/>
        </w:rPr>
      </w:pPr>
      <w:r w:rsidRPr="000A31A1">
        <w:rPr>
          <w:spacing w:val="-1"/>
          <w:sz w:val="24"/>
          <w:szCs w:val="24"/>
        </w:rPr>
        <w:t>Mr.</w:t>
      </w:r>
      <w:r w:rsidRPr="000A31A1">
        <w:rPr>
          <w:spacing w:val="-9"/>
          <w:sz w:val="24"/>
          <w:szCs w:val="24"/>
        </w:rPr>
        <w:t xml:space="preserve"> </w:t>
      </w:r>
      <w:r w:rsidRPr="000A31A1">
        <w:rPr>
          <w:spacing w:val="-1"/>
          <w:sz w:val="24"/>
          <w:szCs w:val="24"/>
        </w:rPr>
        <w:t>Jon</w:t>
      </w:r>
      <w:r w:rsidRPr="000A31A1">
        <w:rPr>
          <w:spacing w:val="-6"/>
          <w:sz w:val="24"/>
          <w:szCs w:val="24"/>
        </w:rPr>
        <w:t xml:space="preserve"> </w:t>
      </w:r>
      <w:r w:rsidRPr="000A31A1">
        <w:rPr>
          <w:spacing w:val="-1"/>
          <w:sz w:val="24"/>
          <w:szCs w:val="24"/>
        </w:rPr>
        <w:t>Gilcrease,</w:t>
      </w:r>
      <w:r w:rsidRPr="000A31A1">
        <w:rPr>
          <w:spacing w:val="-7"/>
          <w:sz w:val="24"/>
          <w:szCs w:val="24"/>
        </w:rPr>
        <w:t xml:space="preserve"> </w:t>
      </w:r>
      <w:r w:rsidRPr="000A31A1">
        <w:rPr>
          <w:spacing w:val="-1"/>
          <w:sz w:val="24"/>
          <w:szCs w:val="24"/>
        </w:rPr>
        <w:t>Principal</w:t>
      </w:r>
    </w:p>
    <w:p w14:paraId="4E3950B3" w14:textId="77777777" w:rsidR="00FD7A19" w:rsidRPr="00950C60" w:rsidRDefault="00FD7A19" w:rsidP="00FD7A19">
      <w:pPr>
        <w:ind w:right="-59"/>
        <w:jc w:val="center"/>
        <w:rPr>
          <w:rFonts w:ascii="Verdana" w:eastAsia="Verdana" w:hAnsi="Verdana" w:cs="Verdana"/>
          <w:b/>
          <w:bCs/>
          <w:sz w:val="36"/>
          <w:szCs w:val="36"/>
        </w:rPr>
      </w:pPr>
      <w:bookmarkStart w:id="0" w:name="INTRODUCTION"/>
      <w:bookmarkEnd w:id="0"/>
    </w:p>
    <w:p w14:paraId="07D9D034" w14:textId="16953723" w:rsidR="00FD7A19" w:rsidRPr="00950C60" w:rsidRDefault="00FD7A19" w:rsidP="00FD7A19">
      <w:pPr>
        <w:tabs>
          <w:tab w:val="center" w:pos="4739"/>
        </w:tabs>
        <w:ind w:right="-59"/>
        <w:rPr>
          <w:rFonts w:ascii="Verdana" w:eastAsia="Verdana" w:hAnsi="Verdana" w:cs="Verdana"/>
          <w:b/>
          <w:bCs/>
          <w:sz w:val="36"/>
          <w:szCs w:val="36"/>
        </w:rPr>
      </w:pPr>
      <w:r w:rsidRPr="00950C60">
        <w:rPr>
          <w:rFonts w:ascii="Verdana" w:eastAsia="Verdana" w:hAnsi="Verdana" w:cs="Verdana"/>
          <w:b/>
          <w:bCs/>
          <w:sz w:val="36"/>
          <w:szCs w:val="36"/>
        </w:rPr>
        <w:tab/>
      </w:r>
      <w:r>
        <w:rPr>
          <w:rFonts w:ascii="Verdana" w:eastAsia="Verdana" w:hAnsi="Verdana" w:cs="Verdana"/>
          <w:b/>
          <w:bCs/>
          <w:sz w:val="36"/>
          <w:szCs w:val="36"/>
        </w:rPr>
        <w:t xml:space="preserve">              </w:t>
      </w:r>
      <w:r w:rsidRPr="00950C60">
        <w:rPr>
          <w:rFonts w:ascii="Verdana" w:eastAsia="Verdana" w:hAnsi="Verdana" w:cs="Verdana"/>
          <w:b/>
          <w:bCs/>
          <w:sz w:val="36"/>
          <w:szCs w:val="36"/>
        </w:rPr>
        <w:t>Board of Education</w:t>
      </w:r>
    </w:p>
    <w:p w14:paraId="4A1500F4" w14:textId="77777777" w:rsidR="00FD7A19" w:rsidRPr="00950C60" w:rsidRDefault="00FD7A19" w:rsidP="00FD7A19">
      <w:pPr>
        <w:spacing w:line="203" w:lineRule="exact"/>
        <w:rPr>
          <w:sz w:val="20"/>
          <w:szCs w:val="20"/>
        </w:rPr>
      </w:pPr>
    </w:p>
    <w:p w14:paraId="22D274F9" w14:textId="77777777" w:rsidR="00FD7A19" w:rsidRPr="00950C60" w:rsidRDefault="00FD7A19" w:rsidP="00FD7A19">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 xml:space="preserve">Mrs. Peggy Appleton – President </w:t>
      </w:r>
    </w:p>
    <w:p w14:paraId="7EDE303F" w14:textId="77777777" w:rsidR="00FD7A19" w:rsidRPr="00950C60" w:rsidRDefault="00FD7A19" w:rsidP="00FD7A19">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 xml:space="preserve">Mr. Terry O’Brain – Vice President </w:t>
      </w:r>
    </w:p>
    <w:p w14:paraId="2CEDDF24" w14:textId="77777777" w:rsidR="00FD7A19" w:rsidRPr="00950C60" w:rsidRDefault="00FD7A19" w:rsidP="00FD7A19">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 xml:space="preserve">Mrs. Pat Jones – Secretary </w:t>
      </w:r>
    </w:p>
    <w:p w14:paraId="3C964477" w14:textId="77777777" w:rsidR="00FD7A19" w:rsidRPr="00950C60" w:rsidRDefault="00FD7A19" w:rsidP="00FD7A19">
      <w:pPr>
        <w:spacing w:line="364" w:lineRule="auto"/>
        <w:ind w:right="-59"/>
        <w:jc w:val="center"/>
        <w:rPr>
          <w:rFonts w:ascii="Verdana" w:eastAsia="Verdana" w:hAnsi="Verdana" w:cs="Verdana"/>
          <w:sz w:val="32"/>
          <w:szCs w:val="32"/>
        </w:rPr>
      </w:pPr>
      <w:r w:rsidRPr="00950C60">
        <w:rPr>
          <w:rFonts w:ascii="Verdana" w:eastAsia="Verdana" w:hAnsi="Verdana" w:cs="Verdana"/>
          <w:sz w:val="32"/>
          <w:szCs w:val="32"/>
        </w:rPr>
        <w:t>Mr. Joe Calderon – Member</w:t>
      </w:r>
    </w:p>
    <w:p w14:paraId="6BCD61A5" w14:textId="77777777" w:rsidR="00FD7A19" w:rsidRPr="00950C60" w:rsidRDefault="00FD7A19" w:rsidP="00FD7A19">
      <w:pPr>
        <w:spacing w:line="364" w:lineRule="auto"/>
        <w:ind w:right="-59"/>
        <w:jc w:val="center"/>
        <w:rPr>
          <w:sz w:val="20"/>
          <w:szCs w:val="20"/>
        </w:rPr>
      </w:pPr>
      <w:r w:rsidRPr="007E1837">
        <w:rPr>
          <w:rFonts w:ascii="Verdana" w:eastAsia="Verdana" w:hAnsi="Verdana" w:cs="Verdana"/>
          <w:sz w:val="32"/>
          <w:szCs w:val="32"/>
        </w:rPr>
        <w:t>Mr. Kerry Romine – Member</w:t>
      </w:r>
    </w:p>
    <w:p w14:paraId="4127DDAB" w14:textId="77777777" w:rsidR="00FD7A19" w:rsidRPr="00950C60" w:rsidRDefault="00FD7A19" w:rsidP="00FD7A19">
      <w:pPr>
        <w:spacing w:line="200" w:lineRule="exact"/>
        <w:rPr>
          <w:sz w:val="20"/>
          <w:szCs w:val="20"/>
        </w:rPr>
      </w:pPr>
    </w:p>
    <w:p w14:paraId="316FC429" w14:textId="77777777" w:rsidR="00FD7A19" w:rsidRPr="00950C60" w:rsidRDefault="00FD7A19" w:rsidP="00FD7A19">
      <w:pPr>
        <w:spacing w:line="200" w:lineRule="exact"/>
        <w:rPr>
          <w:sz w:val="20"/>
          <w:szCs w:val="20"/>
        </w:rPr>
      </w:pPr>
    </w:p>
    <w:p w14:paraId="27C526F9" w14:textId="77777777" w:rsidR="00FD7A19" w:rsidRPr="00950C60" w:rsidRDefault="00FD7A19" w:rsidP="00FD7A19">
      <w:pPr>
        <w:spacing w:line="200" w:lineRule="exact"/>
        <w:rPr>
          <w:sz w:val="20"/>
          <w:szCs w:val="20"/>
        </w:rPr>
      </w:pPr>
    </w:p>
    <w:p w14:paraId="5174DC46" w14:textId="77777777" w:rsidR="00FD7A19" w:rsidRPr="00950C60" w:rsidRDefault="00FD7A19" w:rsidP="00FD7A19">
      <w:pPr>
        <w:spacing w:line="200" w:lineRule="exact"/>
        <w:rPr>
          <w:sz w:val="20"/>
          <w:szCs w:val="20"/>
        </w:rPr>
      </w:pPr>
    </w:p>
    <w:p w14:paraId="0B333DA7" w14:textId="77777777" w:rsidR="00FD7A19" w:rsidRDefault="00FD7A19" w:rsidP="00FD7A19">
      <w:pPr>
        <w:ind w:right="-59"/>
        <w:jc w:val="center"/>
        <w:rPr>
          <w:sz w:val="20"/>
          <w:szCs w:val="20"/>
        </w:rPr>
      </w:pPr>
      <w:r>
        <w:rPr>
          <w:rFonts w:ascii="Verdana" w:hAnsi="Verdana" w:cs="Verdana"/>
          <w:b/>
          <w:bCs/>
          <w:sz w:val="32"/>
          <w:szCs w:val="32"/>
        </w:rPr>
        <w:t>District Administrative Staff</w:t>
      </w:r>
    </w:p>
    <w:p w14:paraId="47D0E970" w14:textId="77777777" w:rsidR="00FD7A19" w:rsidRDefault="00FD7A19" w:rsidP="00FD7A19">
      <w:pPr>
        <w:spacing w:line="200" w:lineRule="exact"/>
        <w:rPr>
          <w:sz w:val="20"/>
          <w:szCs w:val="20"/>
        </w:rPr>
      </w:pPr>
    </w:p>
    <w:p w14:paraId="34984940" w14:textId="77777777" w:rsidR="00FD7A19" w:rsidRPr="00BC14CE" w:rsidRDefault="00FD7A19" w:rsidP="00FD7A19">
      <w:pPr>
        <w:spacing w:line="388" w:lineRule="auto"/>
        <w:ind w:right="-59"/>
        <w:jc w:val="center"/>
        <w:rPr>
          <w:rFonts w:ascii="Verdana" w:hAnsi="Verdana" w:cs="Verdana"/>
        </w:rPr>
      </w:pPr>
      <w:bookmarkStart w:id="1" w:name="_Hlk167195880"/>
      <w:r w:rsidRPr="00BC14CE">
        <w:rPr>
          <w:rFonts w:ascii="Verdana" w:hAnsi="Verdana" w:cs="Verdana"/>
        </w:rPr>
        <w:t xml:space="preserve">Mr. Gene Strickland – Superintendent of Schools  </w:t>
      </w:r>
    </w:p>
    <w:p w14:paraId="773FE45A" w14:textId="77777777" w:rsidR="00FD7A19" w:rsidRPr="00BC14CE" w:rsidRDefault="00FD7A19" w:rsidP="00FD7A19">
      <w:pPr>
        <w:spacing w:line="1" w:lineRule="exact"/>
        <w:rPr>
          <w:sz w:val="20"/>
          <w:szCs w:val="20"/>
        </w:rPr>
      </w:pPr>
    </w:p>
    <w:p w14:paraId="69284DE6" w14:textId="77777777" w:rsidR="00FD7A19" w:rsidRPr="00BC14CE" w:rsidRDefault="00FD7A19" w:rsidP="00FD7A19">
      <w:pPr>
        <w:spacing w:line="405" w:lineRule="auto"/>
        <w:ind w:right="-59"/>
        <w:jc w:val="center"/>
        <w:rPr>
          <w:rFonts w:ascii="Verdana" w:hAnsi="Verdana" w:cs="Verdana"/>
          <w:sz w:val="23"/>
          <w:szCs w:val="23"/>
        </w:rPr>
      </w:pPr>
      <w:r w:rsidRPr="00BC14CE">
        <w:rPr>
          <w:rFonts w:ascii="Verdana" w:hAnsi="Verdana" w:cs="Verdana"/>
          <w:sz w:val="23"/>
          <w:szCs w:val="23"/>
        </w:rPr>
        <w:t>Mr. Brian Byrd – Assistant Superintendent of Human Resources &amp; Finance</w:t>
      </w:r>
    </w:p>
    <w:p w14:paraId="4A415E79" w14:textId="77777777" w:rsidR="00FD7A19" w:rsidRPr="00BC14CE" w:rsidRDefault="00FD7A19" w:rsidP="00FD7A19">
      <w:pPr>
        <w:spacing w:line="393" w:lineRule="auto"/>
        <w:ind w:right="-59"/>
        <w:jc w:val="center"/>
        <w:rPr>
          <w:rFonts w:ascii="Verdana" w:hAnsi="Verdana" w:cs="Verdana"/>
        </w:rPr>
      </w:pPr>
      <w:r w:rsidRPr="00BC14CE">
        <w:rPr>
          <w:rFonts w:ascii="Verdana" w:hAnsi="Verdana" w:cs="Verdana"/>
        </w:rPr>
        <w:t xml:space="preserve">Mr. Rene Cantu – Assistant Superintendent of Leadership Development </w:t>
      </w:r>
    </w:p>
    <w:p w14:paraId="48D233B4" w14:textId="77777777" w:rsidR="00FD7A19" w:rsidRPr="00BC14CE" w:rsidRDefault="00FD7A19" w:rsidP="00FD7A19">
      <w:pPr>
        <w:spacing w:line="393" w:lineRule="auto"/>
        <w:ind w:right="-59"/>
        <w:jc w:val="center"/>
        <w:rPr>
          <w:rFonts w:ascii="Verdana" w:hAnsi="Verdana" w:cs="Verdana"/>
        </w:rPr>
      </w:pPr>
      <w:r w:rsidRPr="00BC14CE">
        <w:rPr>
          <w:rFonts w:ascii="Verdana" w:hAnsi="Verdana" w:cs="Verdana"/>
        </w:rPr>
        <w:t xml:space="preserve">Mr. Doug Young – Assistant Superintendent of Operations </w:t>
      </w:r>
    </w:p>
    <w:p w14:paraId="431661DF" w14:textId="61C13659" w:rsidR="00FD7A19" w:rsidRDefault="00FD7A19" w:rsidP="00FD7A19">
      <w:pPr>
        <w:spacing w:line="393" w:lineRule="auto"/>
        <w:ind w:right="-59"/>
        <w:jc w:val="center"/>
        <w:rPr>
          <w:rFonts w:ascii="Verdana" w:hAnsi="Verdana" w:cs="Verdana"/>
        </w:rPr>
      </w:pPr>
      <w:r w:rsidRPr="00BC14CE">
        <w:rPr>
          <w:rFonts w:ascii="Verdana" w:hAnsi="Verdana" w:cs="Verdana"/>
        </w:rPr>
        <w:t>Ms. Dixie Rosier-</w:t>
      </w:r>
      <w:bookmarkStart w:id="2" w:name="_Hlk164689218"/>
      <w:r w:rsidRPr="00BC14CE">
        <w:rPr>
          <w:rFonts w:ascii="Verdana" w:hAnsi="Verdana" w:cs="Verdana"/>
        </w:rPr>
        <w:t>Ass</w:t>
      </w:r>
      <w:r>
        <w:rPr>
          <w:rFonts w:ascii="Verdana" w:hAnsi="Verdana" w:cs="Verdana"/>
        </w:rPr>
        <w:t>istant</w:t>
      </w:r>
      <w:r w:rsidRPr="00BC14CE">
        <w:rPr>
          <w:rFonts w:ascii="Verdana" w:hAnsi="Verdana" w:cs="Verdana"/>
        </w:rPr>
        <w:t xml:space="preserve"> Superintendent </w:t>
      </w:r>
      <w:bookmarkEnd w:id="2"/>
      <w:r w:rsidRPr="00BC14CE">
        <w:rPr>
          <w:rFonts w:ascii="Verdana" w:hAnsi="Verdana" w:cs="Verdana"/>
        </w:rPr>
        <w:t xml:space="preserve">for Learning &amp; Instruction </w:t>
      </w:r>
    </w:p>
    <w:p w14:paraId="4CB58DEA" w14:textId="77777777" w:rsidR="00FD7A19" w:rsidRPr="00BC14CE" w:rsidRDefault="00FD7A19" w:rsidP="00FD7A19">
      <w:pPr>
        <w:spacing w:line="393" w:lineRule="auto"/>
        <w:ind w:right="-59"/>
        <w:jc w:val="center"/>
        <w:rPr>
          <w:rFonts w:ascii="Verdana" w:hAnsi="Verdana" w:cs="Verdana"/>
        </w:rPr>
      </w:pPr>
      <w:r w:rsidRPr="00BC14CE">
        <w:rPr>
          <w:rFonts w:ascii="Verdana" w:hAnsi="Verdana" w:cs="Verdana"/>
        </w:rPr>
        <w:t xml:space="preserve">Mrs. Andi Engle – Deputy Superintendent of Human Resources </w:t>
      </w:r>
    </w:p>
    <w:p w14:paraId="6C12250B" w14:textId="77777777" w:rsidR="00FD7A19" w:rsidRDefault="00FD7A19" w:rsidP="00FD7A19">
      <w:pPr>
        <w:spacing w:line="393" w:lineRule="auto"/>
        <w:ind w:right="-59"/>
        <w:jc w:val="center"/>
        <w:rPr>
          <w:rFonts w:ascii="Verdana" w:hAnsi="Verdana" w:cs="Verdana"/>
        </w:rPr>
      </w:pPr>
      <w:r w:rsidRPr="00BC14CE">
        <w:rPr>
          <w:rFonts w:ascii="Verdana" w:hAnsi="Verdana" w:cs="Verdana"/>
        </w:rPr>
        <w:t>Mrs. Susan Flowers– Deputy Superintendent of Leadership Development</w:t>
      </w:r>
    </w:p>
    <w:p w14:paraId="0F240B70" w14:textId="77777777" w:rsidR="00FD7A19" w:rsidRPr="00BC14CE" w:rsidRDefault="00FD7A19" w:rsidP="00FD7A19">
      <w:pPr>
        <w:spacing w:line="405" w:lineRule="auto"/>
        <w:ind w:right="-59"/>
        <w:jc w:val="center"/>
        <w:rPr>
          <w:rFonts w:ascii="Verdana" w:hAnsi="Verdana" w:cs="Verdana"/>
          <w:sz w:val="23"/>
          <w:szCs w:val="23"/>
        </w:rPr>
      </w:pPr>
      <w:r w:rsidRPr="00BC14CE">
        <w:rPr>
          <w:rFonts w:ascii="Verdana" w:hAnsi="Verdana" w:cs="Verdana"/>
          <w:sz w:val="23"/>
          <w:szCs w:val="23"/>
        </w:rPr>
        <w:t>Mrs. LaShawn Byrd – Deputy Superintendent of Data and Assessment</w:t>
      </w:r>
    </w:p>
    <w:p w14:paraId="74D785A6" w14:textId="77777777" w:rsidR="00FD7A19" w:rsidRPr="00BC14CE" w:rsidRDefault="00FD7A19" w:rsidP="00FD7A19">
      <w:pPr>
        <w:spacing w:line="393" w:lineRule="auto"/>
        <w:ind w:right="-59"/>
        <w:jc w:val="center"/>
        <w:rPr>
          <w:rFonts w:ascii="Verdana" w:hAnsi="Verdana" w:cs="Verdana"/>
          <w:sz w:val="23"/>
          <w:szCs w:val="23"/>
        </w:rPr>
      </w:pPr>
      <w:r w:rsidRPr="00BC14CE">
        <w:rPr>
          <w:rFonts w:ascii="Verdana" w:hAnsi="Verdana" w:cs="Verdana"/>
        </w:rPr>
        <w:t xml:space="preserve">Mr. Godswill Barrah – Deputy Superintendent of Learning &amp; Instruction </w:t>
      </w:r>
      <w:r w:rsidRPr="00BC14CE">
        <w:rPr>
          <w:rFonts w:ascii="Verdana" w:hAnsi="Verdana" w:cs="Verdana"/>
          <w:sz w:val="23"/>
          <w:szCs w:val="23"/>
        </w:rPr>
        <w:t xml:space="preserve"> </w:t>
      </w:r>
    </w:p>
    <w:p w14:paraId="0B2F39D4" w14:textId="77777777" w:rsidR="00FD7A19" w:rsidRPr="00BC14CE" w:rsidRDefault="00FD7A19" w:rsidP="00FD7A19">
      <w:pPr>
        <w:spacing w:line="405" w:lineRule="auto"/>
        <w:ind w:right="-59"/>
        <w:jc w:val="center"/>
        <w:rPr>
          <w:sz w:val="20"/>
          <w:szCs w:val="20"/>
        </w:rPr>
      </w:pPr>
      <w:r w:rsidRPr="00BC14CE">
        <w:rPr>
          <w:rFonts w:ascii="Verdana" w:hAnsi="Verdana" w:cs="Verdana"/>
          <w:sz w:val="23"/>
          <w:szCs w:val="23"/>
        </w:rPr>
        <w:t xml:space="preserve"> Mrs. Donna Jones – Deputy Superintendent of Student Services</w:t>
      </w:r>
    </w:p>
    <w:p w14:paraId="2DCA2BB2" w14:textId="77777777" w:rsidR="00FD7A19" w:rsidRPr="00BC14CE" w:rsidRDefault="00FD7A19" w:rsidP="00FD7A19">
      <w:pPr>
        <w:spacing w:line="3" w:lineRule="exact"/>
        <w:rPr>
          <w:sz w:val="20"/>
          <w:szCs w:val="20"/>
        </w:rPr>
      </w:pPr>
    </w:p>
    <w:p w14:paraId="3FFB0F8D" w14:textId="77777777" w:rsidR="00FD7A19" w:rsidRPr="00BC14CE" w:rsidRDefault="00FD7A19" w:rsidP="00FD7A19">
      <w:pPr>
        <w:spacing w:line="393" w:lineRule="auto"/>
        <w:ind w:right="-59"/>
        <w:jc w:val="center"/>
        <w:rPr>
          <w:rFonts w:ascii="Verdana" w:hAnsi="Verdana" w:cs="Verdana"/>
        </w:rPr>
      </w:pPr>
      <w:r w:rsidRPr="00BC14CE">
        <w:rPr>
          <w:rFonts w:ascii="Verdana" w:hAnsi="Verdana" w:cs="Verdana"/>
        </w:rPr>
        <w:t xml:space="preserve">Mr. Jose Mares – Director of CTE </w:t>
      </w:r>
    </w:p>
    <w:p w14:paraId="1D905D6E" w14:textId="77777777" w:rsidR="00FD7A19" w:rsidRPr="00BC14CE" w:rsidRDefault="00FD7A19" w:rsidP="00FD7A19">
      <w:pPr>
        <w:spacing w:line="393" w:lineRule="auto"/>
        <w:ind w:right="-59"/>
        <w:jc w:val="center"/>
        <w:rPr>
          <w:rFonts w:ascii="Verdana" w:hAnsi="Verdana" w:cs="Verdana"/>
        </w:rPr>
      </w:pPr>
      <w:r w:rsidRPr="00BC14CE">
        <w:rPr>
          <w:rFonts w:ascii="Verdana" w:hAnsi="Verdana" w:cs="Verdana"/>
        </w:rPr>
        <w:t>Mr. Jeremy Soria – Athletic Director</w:t>
      </w:r>
    </w:p>
    <w:p w14:paraId="465D0A32" w14:textId="77777777" w:rsidR="00FD7A19" w:rsidRPr="00950C60" w:rsidRDefault="00FD7A19" w:rsidP="00FD7A19">
      <w:pPr>
        <w:spacing w:line="281" w:lineRule="exact"/>
        <w:jc w:val="center"/>
        <w:rPr>
          <w:sz w:val="20"/>
          <w:szCs w:val="20"/>
        </w:rPr>
      </w:pPr>
      <w:r w:rsidRPr="00BC14CE">
        <w:rPr>
          <w:rFonts w:ascii="Verdana" w:hAnsi="Verdana" w:cs="Verdana"/>
        </w:rPr>
        <w:t>Other School Officials – School Resource Officers</w:t>
      </w:r>
      <w:bookmarkEnd w:id="1"/>
    </w:p>
    <w:p w14:paraId="72C6434A" w14:textId="7A5CF3B5" w:rsidR="00FD7A19" w:rsidRDefault="00FD7A19" w:rsidP="00FD7A19">
      <w:pPr>
        <w:ind w:right="-59"/>
        <w:jc w:val="center"/>
        <w:rPr>
          <w:rFonts w:ascii="Verdana" w:hAnsi="Verdana" w:cs="Verdana"/>
          <w:b/>
          <w:bCs/>
          <w:sz w:val="32"/>
          <w:szCs w:val="32"/>
        </w:rPr>
      </w:pPr>
      <w:r w:rsidRPr="00950C60">
        <w:br/>
      </w:r>
    </w:p>
    <w:p w14:paraId="01140B77" w14:textId="77777777" w:rsidR="00FD7A19" w:rsidRPr="000A31A1" w:rsidRDefault="00FD7A19" w:rsidP="007E37F8">
      <w:pPr>
        <w:ind w:right="-59"/>
        <w:jc w:val="center"/>
        <w:rPr>
          <w:sz w:val="20"/>
          <w:szCs w:val="20"/>
        </w:rPr>
      </w:pPr>
    </w:p>
    <w:p w14:paraId="4140B550" w14:textId="77777777" w:rsidR="007E37F8" w:rsidRPr="000A31A1" w:rsidRDefault="007E37F8" w:rsidP="007E37F8">
      <w:pPr>
        <w:spacing w:line="200" w:lineRule="exact"/>
        <w:rPr>
          <w:sz w:val="20"/>
          <w:szCs w:val="20"/>
        </w:rPr>
      </w:pPr>
    </w:p>
    <w:p w14:paraId="05459D6A" w14:textId="5B5607E0" w:rsidR="007E37F8" w:rsidRPr="001E2821" w:rsidRDefault="007E37F8" w:rsidP="008348AE">
      <w:pPr>
        <w:spacing w:line="395" w:lineRule="auto"/>
        <w:ind w:right="-59"/>
        <w:jc w:val="center"/>
        <w:rPr>
          <w:rFonts w:asciiTheme="minorHAnsi" w:hAnsiTheme="minorHAnsi" w:cs="Calibri"/>
        </w:rPr>
      </w:pPr>
      <w:r w:rsidRPr="001E2821">
        <w:rPr>
          <w:rFonts w:asciiTheme="minorHAnsi" w:hAnsiTheme="minorHAnsi" w:cs="Calibri"/>
          <w:b/>
          <w:bCs/>
        </w:rPr>
        <w:t>TABLE OF CONTENTS</w:t>
      </w:r>
    </w:p>
    <w:p w14:paraId="5AB4B097" w14:textId="77777777" w:rsidR="007E37F8" w:rsidRPr="001E2821" w:rsidRDefault="007E37F8" w:rsidP="001E2821">
      <w:pPr>
        <w:contextualSpacing/>
        <w:rPr>
          <w:rFonts w:asciiTheme="minorHAnsi" w:hAnsiTheme="minorHAnsi" w:cs="Calibri"/>
        </w:rPr>
      </w:pPr>
    </w:p>
    <w:p w14:paraId="60E77CD3"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Introduction</w:t>
      </w:r>
    </w:p>
    <w:p w14:paraId="2BACA10A" w14:textId="3685EF49"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Forward</w:t>
      </w:r>
      <w:r w:rsidRPr="001E2821">
        <w:rPr>
          <w:rFonts w:asciiTheme="minorHAnsi" w:hAnsiTheme="minorHAnsi" w:cs="Calibri"/>
        </w:rPr>
        <w:tab/>
      </w:r>
      <w:r w:rsidR="0090417D">
        <w:rPr>
          <w:rFonts w:asciiTheme="minorHAnsi" w:hAnsiTheme="minorHAnsi" w:cs="Calibri"/>
        </w:rPr>
        <w:t>8</w:t>
      </w:r>
    </w:p>
    <w:p w14:paraId="18AAD62D" w14:textId="77777777" w:rsidR="007E37F8" w:rsidRPr="001E2821" w:rsidRDefault="007E37F8" w:rsidP="001E2821">
      <w:pPr>
        <w:contextualSpacing/>
        <w:rPr>
          <w:rFonts w:asciiTheme="minorHAnsi" w:hAnsiTheme="minorHAnsi" w:cs="Calibri"/>
        </w:rPr>
      </w:pPr>
    </w:p>
    <w:p w14:paraId="6CE73225" w14:textId="7A4B7BA1"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To Students</w:t>
      </w:r>
      <w:r w:rsidRPr="001E2821">
        <w:rPr>
          <w:rFonts w:asciiTheme="minorHAnsi" w:hAnsiTheme="minorHAnsi" w:cs="Calibri"/>
        </w:rPr>
        <w:tab/>
      </w:r>
      <w:r w:rsidR="0090417D">
        <w:rPr>
          <w:rFonts w:asciiTheme="minorHAnsi" w:hAnsiTheme="minorHAnsi" w:cs="Calibri"/>
        </w:rPr>
        <w:t>8</w:t>
      </w:r>
    </w:p>
    <w:p w14:paraId="7C7B9F50" w14:textId="77777777" w:rsidR="007E37F8" w:rsidRPr="001E2821" w:rsidRDefault="007E37F8" w:rsidP="001E2821">
      <w:pPr>
        <w:contextualSpacing/>
        <w:rPr>
          <w:rFonts w:asciiTheme="minorHAnsi" w:hAnsiTheme="minorHAnsi" w:cs="Calibri"/>
        </w:rPr>
      </w:pPr>
    </w:p>
    <w:p w14:paraId="2D9BB33B" w14:textId="7BD02991"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To Parents/Legal Guardians</w:t>
      </w:r>
      <w:r w:rsidRPr="001E2821">
        <w:rPr>
          <w:rFonts w:asciiTheme="minorHAnsi" w:hAnsiTheme="minorHAnsi" w:cs="Calibri"/>
        </w:rPr>
        <w:tab/>
      </w:r>
      <w:r w:rsidR="0090417D">
        <w:rPr>
          <w:rFonts w:asciiTheme="minorHAnsi" w:hAnsiTheme="minorHAnsi" w:cs="Calibri"/>
        </w:rPr>
        <w:t>8</w:t>
      </w:r>
    </w:p>
    <w:p w14:paraId="493798F4" w14:textId="77777777" w:rsidR="007E37F8" w:rsidRPr="001E2821" w:rsidRDefault="007E37F8" w:rsidP="001E2821">
      <w:pPr>
        <w:contextualSpacing/>
        <w:rPr>
          <w:rFonts w:asciiTheme="minorHAnsi" w:hAnsiTheme="minorHAnsi" w:cs="Calibri"/>
        </w:rPr>
      </w:pPr>
    </w:p>
    <w:p w14:paraId="74F39D28" w14:textId="175D0C3F"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Philosophy</w:t>
      </w:r>
      <w:r w:rsidRPr="001E2821">
        <w:rPr>
          <w:rFonts w:asciiTheme="minorHAnsi" w:hAnsiTheme="minorHAnsi" w:cs="Calibri"/>
        </w:rPr>
        <w:tab/>
      </w:r>
      <w:r w:rsidR="0090417D">
        <w:rPr>
          <w:rFonts w:asciiTheme="minorHAnsi" w:hAnsiTheme="minorHAnsi" w:cs="Calibri"/>
        </w:rPr>
        <w:t>8</w:t>
      </w:r>
    </w:p>
    <w:p w14:paraId="40E1038A" w14:textId="77777777" w:rsidR="007E37F8" w:rsidRPr="001E2821" w:rsidRDefault="007E37F8" w:rsidP="001E2821">
      <w:pPr>
        <w:contextualSpacing/>
        <w:rPr>
          <w:rFonts w:asciiTheme="minorHAnsi" w:hAnsiTheme="minorHAnsi" w:cs="Calibri"/>
        </w:rPr>
      </w:pPr>
    </w:p>
    <w:p w14:paraId="1351904A" w14:textId="1E424949" w:rsidR="007E37F8" w:rsidRPr="001E2821" w:rsidRDefault="004D6560" w:rsidP="001E2821">
      <w:pPr>
        <w:tabs>
          <w:tab w:val="left" w:leader="dot" w:pos="9200"/>
        </w:tabs>
        <w:contextualSpacing/>
        <w:rPr>
          <w:rFonts w:asciiTheme="minorHAnsi" w:hAnsiTheme="minorHAnsi" w:cs="Calibri"/>
        </w:rPr>
      </w:pPr>
      <w:r w:rsidRPr="001E2821">
        <w:rPr>
          <w:rFonts w:asciiTheme="minorHAnsi" w:hAnsiTheme="minorHAnsi" w:cs="Calibri"/>
        </w:rPr>
        <w:t xml:space="preserve">Goals </w:t>
      </w:r>
      <w:r w:rsidR="007E37F8" w:rsidRPr="001E2821">
        <w:rPr>
          <w:rFonts w:asciiTheme="minorHAnsi" w:hAnsiTheme="minorHAnsi" w:cs="Calibri"/>
        </w:rPr>
        <w:tab/>
      </w:r>
      <w:r w:rsidR="0090417D">
        <w:rPr>
          <w:rFonts w:asciiTheme="minorHAnsi" w:hAnsiTheme="minorHAnsi" w:cs="Calibri"/>
        </w:rPr>
        <w:t>9</w:t>
      </w:r>
    </w:p>
    <w:p w14:paraId="3B19217A" w14:textId="77777777" w:rsidR="007E37F8" w:rsidRPr="001E2821" w:rsidRDefault="007E37F8" w:rsidP="001E2821">
      <w:pPr>
        <w:contextualSpacing/>
        <w:rPr>
          <w:rFonts w:asciiTheme="minorHAnsi" w:hAnsiTheme="minorHAnsi" w:cs="Calibri"/>
        </w:rPr>
      </w:pPr>
    </w:p>
    <w:p w14:paraId="4E2620CF" w14:textId="6F05FEFE"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Code for the Good Citizen</w:t>
      </w:r>
      <w:r w:rsidRPr="001E2821">
        <w:rPr>
          <w:rFonts w:asciiTheme="minorHAnsi" w:hAnsiTheme="minorHAnsi" w:cs="Calibri"/>
        </w:rPr>
        <w:tab/>
      </w:r>
      <w:r w:rsidR="0090417D">
        <w:rPr>
          <w:rFonts w:asciiTheme="minorHAnsi" w:hAnsiTheme="minorHAnsi" w:cs="Calibri"/>
        </w:rPr>
        <w:t>9</w:t>
      </w:r>
    </w:p>
    <w:p w14:paraId="27C576B9" w14:textId="77777777" w:rsidR="007E37F8" w:rsidRPr="001E2821" w:rsidRDefault="007E37F8" w:rsidP="001E2821">
      <w:pPr>
        <w:contextualSpacing/>
        <w:rPr>
          <w:rFonts w:asciiTheme="minorHAnsi" w:hAnsiTheme="minorHAnsi" w:cs="Calibri"/>
        </w:rPr>
      </w:pPr>
    </w:p>
    <w:p w14:paraId="5D6862A9" w14:textId="77777777" w:rsidR="007E37F8" w:rsidRPr="001E2821" w:rsidRDefault="007E37F8" w:rsidP="001E2821">
      <w:pPr>
        <w:contextualSpacing/>
        <w:rPr>
          <w:rFonts w:asciiTheme="minorHAnsi" w:hAnsiTheme="minorHAnsi" w:cs="Calibri"/>
          <w:b/>
          <w:bCs/>
        </w:rPr>
      </w:pPr>
      <w:r w:rsidRPr="001E2821">
        <w:rPr>
          <w:rFonts w:asciiTheme="minorHAnsi" w:hAnsiTheme="minorHAnsi" w:cs="Calibri"/>
          <w:b/>
          <w:bCs/>
        </w:rPr>
        <w:t>People Who Can Help You</w:t>
      </w:r>
    </w:p>
    <w:p w14:paraId="089DC3DE" w14:textId="77777777" w:rsidR="004D6560" w:rsidRPr="001E2821" w:rsidRDefault="004D6560" w:rsidP="001E2821">
      <w:pPr>
        <w:contextualSpacing/>
        <w:rPr>
          <w:rFonts w:asciiTheme="minorHAnsi" w:hAnsiTheme="minorHAnsi" w:cs="Calibri"/>
        </w:rPr>
      </w:pPr>
    </w:p>
    <w:p w14:paraId="276FC04A" w14:textId="77777777" w:rsidR="004D6560" w:rsidRPr="001E2821" w:rsidRDefault="004D6560" w:rsidP="001E2821">
      <w:pPr>
        <w:tabs>
          <w:tab w:val="left" w:leader="dot" w:pos="9200"/>
        </w:tabs>
        <w:contextualSpacing/>
        <w:rPr>
          <w:rFonts w:asciiTheme="minorHAnsi" w:hAnsiTheme="minorHAnsi" w:cs="Calibri"/>
        </w:rPr>
      </w:pPr>
      <w:r w:rsidRPr="001E2821">
        <w:rPr>
          <w:rFonts w:asciiTheme="minorHAnsi" w:hAnsiTheme="minorHAnsi" w:cs="Calibri"/>
        </w:rPr>
        <w:t>Teacher……………………………………………………………………………………………………………………………………. 10</w:t>
      </w:r>
    </w:p>
    <w:p w14:paraId="0530A9E8" w14:textId="77777777" w:rsidR="004D6560" w:rsidRPr="001E2821" w:rsidRDefault="004D6560" w:rsidP="001E2821">
      <w:pPr>
        <w:tabs>
          <w:tab w:val="left" w:leader="dot" w:pos="9200"/>
        </w:tabs>
        <w:contextualSpacing/>
        <w:rPr>
          <w:rFonts w:asciiTheme="minorHAnsi" w:hAnsiTheme="minorHAnsi" w:cs="Calibri"/>
        </w:rPr>
      </w:pPr>
    </w:p>
    <w:p w14:paraId="36F2E6A6" w14:textId="26752FA0"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Principal</w:t>
      </w:r>
      <w:r w:rsidRPr="001E2821">
        <w:rPr>
          <w:rFonts w:asciiTheme="minorHAnsi" w:hAnsiTheme="minorHAnsi" w:cs="Calibri"/>
        </w:rPr>
        <w:tab/>
        <w:t>1</w:t>
      </w:r>
      <w:r w:rsidR="0090417D">
        <w:rPr>
          <w:rFonts w:asciiTheme="minorHAnsi" w:hAnsiTheme="minorHAnsi" w:cs="Calibri"/>
        </w:rPr>
        <w:t>0</w:t>
      </w:r>
    </w:p>
    <w:p w14:paraId="1F873F14" w14:textId="77777777" w:rsidR="007E37F8" w:rsidRPr="001E2821" w:rsidRDefault="007E37F8" w:rsidP="001E2821">
      <w:pPr>
        <w:contextualSpacing/>
        <w:rPr>
          <w:rFonts w:asciiTheme="minorHAnsi" w:hAnsiTheme="minorHAnsi" w:cs="Calibri"/>
        </w:rPr>
      </w:pPr>
    </w:p>
    <w:p w14:paraId="228BB4C4" w14:textId="325AA8C7"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Assistant Principals</w:t>
      </w:r>
      <w:r w:rsidRPr="001E2821">
        <w:rPr>
          <w:rFonts w:asciiTheme="minorHAnsi" w:hAnsiTheme="minorHAnsi" w:cs="Calibri"/>
        </w:rPr>
        <w:tab/>
        <w:t>1</w:t>
      </w:r>
      <w:r w:rsidR="0090417D">
        <w:rPr>
          <w:rFonts w:asciiTheme="minorHAnsi" w:hAnsiTheme="minorHAnsi" w:cs="Calibri"/>
        </w:rPr>
        <w:t>0</w:t>
      </w:r>
    </w:p>
    <w:p w14:paraId="64A27627" w14:textId="77777777" w:rsidR="007E37F8" w:rsidRPr="001E2821" w:rsidRDefault="007E37F8" w:rsidP="001E2821">
      <w:pPr>
        <w:contextualSpacing/>
        <w:rPr>
          <w:rFonts w:asciiTheme="minorHAnsi" w:hAnsiTheme="minorHAnsi" w:cs="Calibri"/>
        </w:rPr>
      </w:pPr>
    </w:p>
    <w:p w14:paraId="479BA3CA" w14:textId="1E840BB3"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Counselors</w:t>
      </w:r>
      <w:r w:rsidRPr="001E2821">
        <w:rPr>
          <w:rFonts w:asciiTheme="minorHAnsi" w:hAnsiTheme="minorHAnsi" w:cs="Calibri"/>
        </w:rPr>
        <w:tab/>
        <w:t>1</w:t>
      </w:r>
      <w:r w:rsidR="0090417D">
        <w:rPr>
          <w:rFonts w:asciiTheme="minorHAnsi" w:hAnsiTheme="minorHAnsi" w:cs="Calibri"/>
        </w:rPr>
        <w:t>0</w:t>
      </w:r>
    </w:p>
    <w:p w14:paraId="38E74C42" w14:textId="77777777" w:rsidR="007E37F8" w:rsidRPr="001E2821" w:rsidRDefault="007E37F8" w:rsidP="001E2821">
      <w:pPr>
        <w:contextualSpacing/>
        <w:rPr>
          <w:rFonts w:asciiTheme="minorHAnsi" w:hAnsiTheme="minorHAnsi" w:cs="Calibri"/>
        </w:rPr>
      </w:pPr>
    </w:p>
    <w:p w14:paraId="1C654B95" w14:textId="7D7BF3E9"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Special Programs Available</w:t>
      </w:r>
      <w:r w:rsidRPr="001E2821">
        <w:rPr>
          <w:rFonts w:asciiTheme="minorHAnsi" w:hAnsiTheme="minorHAnsi" w:cs="Calibri"/>
        </w:rPr>
        <w:tab/>
        <w:t>1</w:t>
      </w:r>
      <w:r w:rsidR="0090417D">
        <w:rPr>
          <w:rFonts w:asciiTheme="minorHAnsi" w:hAnsiTheme="minorHAnsi" w:cs="Calibri"/>
        </w:rPr>
        <w:t>1</w:t>
      </w:r>
    </w:p>
    <w:p w14:paraId="7511512B" w14:textId="77777777" w:rsidR="007E37F8" w:rsidRPr="001E2821" w:rsidRDefault="007E37F8" w:rsidP="001E2821">
      <w:pPr>
        <w:contextualSpacing/>
        <w:rPr>
          <w:rFonts w:asciiTheme="minorHAnsi" w:hAnsiTheme="minorHAnsi" w:cs="Calibri"/>
        </w:rPr>
      </w:pPr>
    </w:p>
    <w:p w14:paraId="3463C7BF"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General Academic Information</w:t>
      </w:r>
    </w:p>
    <w:p w14:paraId="72F2BE3B" w14:textId="6DED64DF"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Academic Dishonesty</w:t>
      </w:r>
      <w:r w:rsidRPr="001E2821">
        <w:rPr>
          <w:rFonts w:asciiTheme="minorHAnsi" w:hAnsiTheme="minorHAnsi" w:cs="Calibri"/>
        </w:rPr>
        <w:tab/>
        <w:t>1</w:t>
      </w:r>
      <w:r w:rsidR="0090417D">
        <w:rPr>
          <w:rFonts w:asciiTheme="minorHAnsi" w:hAnsiTheme="minorHAnsi" w:cs="Calibri"/>
        </w:rPr>
        <w:t>1</w:t>
      </w:r>
    </w:p>
    <w:p w14:paraId="6578C116" w14:textId="77777777" w:rsidR="007E37F8" w:rsidRPr="001E2821" w:rsidRDefault="007E37F8" w:rsidP="001E2821">
      <w:pPr>
        <w:contextualSpacing/>
        <w:rPr>
          <w:rFonts w:asciiTheme="minorHAnsi" w:hAnsiTheme="minorHAnsi" w:cs="Calibri"/>
        </w:rPr>
      </w:pPr>
    </w:p>
    <w:p w14:paraId="6494594F" w14:textId="08B304B5" w:rsidR="007E37F8" w:rsidRPr="001E2821" w:rsidRDefault="007E37F8" w:rsidP="001E2821">
      <w:pPr>
        <w:tabs>
          <w:tab w:val="left" w:leader="dot" w:pos="9200"/>
        </w:tabs>
        <w:contextualSpacing/>
        <w:rPr>
          <w:rFonts w:asciiTheme="minorHAnsi" w:hAnsiTheme="minorHAnsi" w:cs="Calibri"/>
        </w:rPr>
      </w:pPr>
      <w:r w:rsidRPr="001E2821">
        <w:rPr>
          <w:rFonts w:asciiTheme="minorHAnsi" w:hAnsiTheme="minorHAnsi" w:cs="Calibri"/>
        </w:rPr>
        <w:t>Student Appeal Process</w:t>
      </w:r>
      <w:r w:rsidRPr="001E2821">
        <w:rPr>
          <w:rFonts w:asciiTheme="minorHAnsi" w:hAnsiTheme="minorHAnsi" w:cs="Calibri"/>
        </w:rPr>
        <w:tab/>
        <w:t>1</w:t>
      </w:r>
      <w:r w:rsidR="0090417D">
        <w:rPr>
          <w:rFonts w:asciiTheme="minorHAnsi" w:hAnsiTheme="minorHAnsi" w:cs="Calibri"/>
        </w:rPr>
        <w:t>2</w:t>
      </w:r>
    </w:p>
    <w:p w14:paraId="2A331041" w14:textId="77777777" w:rsidR="007E37F8" w:rsidRPr="001E2821" w:rsidRDefault="007E37F8" w:rsidP="001E2821">
      <w:pPr>
        <w:contextualSpacing/>
        <w:rPr>
          <w:rFonts w:asciiTheme="minorHAnsi" w:hAnsiTheme="minorHAnsi" w:cs="Calibri"/>
        </w:rPr>
      </w:pPr>
    </w:p>
    <w:p w14:paraId="04035E51" w14:textId="134B3A22" w:rsidR="004D6560" w:rsidRPr="001E2821" w:rsidRDefault="004D6560" w:rsidP="001E2821">
      <w:pPr>
        <w:tabs>
          <w:tab w:val="left" w:leader="dot" w:pos="9060"/>
        </w:tabs>
        <w:contextualSpacing/>
        <w:rPr>
          <w:rFonts w:asciiTheme="minorHAnsi" w:hAnsiTheme="minorHAnsi" w:cs="Calibri"/>
        </w:rPr>
      </w:pPr>
      <w:r w:rsidRPr="001E2821">
        <w:rPr>
          <w:rFonts w:asciiTheme="minorHAnsi" w:hAnsiTheme="minorHAnsi" w:cs="Calibri"/>
        </w:rPr>
        <w:t>Advanced Placement Program….</w:t>
      </w:r>
      <w:r w:rsidRPr="001E2821">
        <w:rPr>
          <w:rFonts w:asciiTheme="minorHAnsi" w:hAnsiTheme="minorHAnsi" w:cs="Calibri"/>
        </w:rPr>
        <w:tab/>
      </w:r>
      <w:proofErr w:type="gramStart"/>
      <w:r w:rsidRPr="001E2821">
        <w:rPr>
          <w:rFonts w:asciiTheme="minorHAnsi" w:hAnsiTheme="minorHAnsi" w:cs="Calibri"/>
        </w:rPr>
        <w:t>..</w:t>
      </w:r>
      <w:proofErr w:type="gramEnd"/>
      <w:r w:rsidR="0090417D">
        <w:rPr>
          <w:rFonts w:asciiTheme="minorHAnsi" w:hAnsiTheme="minorHAnsi" w:cs="Calibri"/>
        </w:rPr>
        <w:t>12</w:t>
      </w:r>
    </w:p>
    <w:p w14:paraId="1045EE98" w14:textId="77777777" w:rsidR="004D6560" w:rsidRPr="001E2821" w:rsidRDefault="004D6560" w:rsidP="001E2821">
      <w:pPr>
        <w:contextualSpacing/>
        <w:rPr>
          <w:rFonts w:asciiTheme="minorHAnsi" w:hAnsiTheme="minorHAnsi" w:cs="Calibri"/>
          <w:b/>
          <w:bCs/>
        </w:rPr>
      </w:pPr>
    </w:p>
    <w:p w14:paraId="65DEF44A" w14:textId="77777777" w:rsidR="004D6560" w:rsidRPr="001E2821" w:rsidRDefault="004D6560" w:rsidP="001E2821">
      <w:pPr>
        <w:tabs>
          <w:tab w:val="left" w:leader="dot" w:pos="9060"/>
        </w:tabs>
        <w:contextualSpacing/>
        <w:rPr>
          <w:rFonts w:asciiTheme="minorHAnsi" w:hAnsiTheme="minorHAnsi" w:cs="Calibri"/>
          <w:b/>
          <w:bCs/>
        </w:rPr>
      </w:pPr>
      <w:r w:rsidRPr="001E2821">
        <w:rPr>
          <w:rFonts w:asciiTheme="minorHAnsi" w:hAnsiTheme="minorHAnsi" w:cs="Calibri"/>
          <w:b/>
          <w:bCs/>
        </w:rPr>
        <w:t>Attendance</w:t>
      </w:r>
    </w:p>
    <w:p w14:paraId="354EA821" w14:textId="77777777" w:rsidR="004D6560" w:rsidRPr="001E2821" w:rsidRDefault="004D6560" w:rsidP="001E2821">
      <w:pPr>
        <w:tabs>
          <w:tab w:val="left" w:leader="dot" w:pos="9060"/>
        </w:tabs>
        <w:contextualSpacing/>
        <w:rPr>
          <w:rFonts w:asciiTheme="minorHAnsi" w:hAnsiTheme="minorHAnsi" w:cs="Calibri"/>
          <w:b/>
          <w:bCs/>
        </w:rPr>
      </w:pPr>
    </w:p>
    <w:p w14:paraId="2594CD63" w14:textId="0C4E6CAE" w:rsidR="007E37F8" w:rsidRPr="001E2821" w:rsidRDefault="007E37F8" w:rsidP="001E2821">
      <w:pPr>
        <w:contextualSpacing/>
        <w:rPr>
          <w:rFonts w:asciiTheme="minorHAnsi" w:hAnsiTheme="minorHAnsi" w:cs="Calibri"/>
        </w:rPr>
      </w:pPr>
      <w:r w:rsidRPr="001E2821">
        <w:rPr>
          <w:rFonts w:asciiTheme="minorHAnsi" w:hAnsiTheme="minorHAnsi" w:cs="Calibri"/>
        </w:rPr>
        <w:t>Checking Grades and Attendance Information</w:t>
      </w:r>
      <w:r w:rsidR="004D6560" w:rsidRPr="001E2821">
        <w:rPr>
          <w:rFonts w:asciiTheme="minorHAnsi" w:hAnsiTheme="minorHAnsi" w:cs="Calibri"/>
        </w:rPr>
        <w:t>……………………………………………………………………………</w:t>
      </w:r>
      <w:r w:rsidR="0090417D">
        <w:rPr>
          <w:rFonts w:asciiTheme="minorHAnsi" w:hAnsiTheme="minorHAnsi" w:cs="Calibri"/>
        </w:rPr>
        <w:t>13</w:t>
      </w:r>
    </w:p>
    <w:p w14:paraId="589808CF" w14:textId="77777777" w:rsidR="007E37F8" w:rsidRPr="001E2821" w:rsidRDefault="007E37F8" w:rsidP="001E2821">
      <w:pPr>
        <w:contextualSpacing/>
        <w:rPr>
          <w:rFonts w:asciiTheme="minorHAnsi" w:hAnsiTheme="minorHAnsi" w:cs="Calibri"/>
        </w:rPr>
      </w:pPr>
    </w:p>
    <w:p w14:paraId="5B96CFBB" w14:textId="5E123E8C"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Attendance for Success Act</w:t>
      </w:r>
      <w:r w:rsidRPr="001E2821">
        <w:rPr>
          <w:rFonts w:asciiTheme="minorHAnsi" w:hAnsiTheme="minorHAnsi" w:cs="Calibri"/>
        </w:rPr>
        <w:tab/>
        <w:t>…1</w:t>
      </w:r>
      <w:r w:rsidR="0090417D">
        <w:rPr>
          <w:rFonts w:asciiTheme="minorHAnsi" w:hAnsiTheme="minorHAnsi" w:cs="Calibri"/>
        </w:rPr>
        <w:t>3</w:t>
      </w:r>
    </w:p>
    <w:p w14:paraId="43AC0D4E" w14:textId="77777777" w:rsidR="007E37F8" w:rsidRPr="001E2821" w:rsidRDefault="007E37F8" w:rsidP="001E2821">
      <w:pPr>
        <w:contextualSpacing/>
        <w:rPr>
          <w:rFonts w:asciiTheme="minorHAnsi" w:hAnsiTheme="minorHAnsi" w:cs="Calibri"/>
        </w:rPr>
      </w:pPr>
    </w:p>
    <w:p w14:paraId="67A36AAA" w14:textId="75026D76"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What is an Absence?</w:t>
      </w:r>
      <w:r w:rsidRPr="001E2821">
        <w:rPr>
          <w:rFonts w:asciiTheme="minorHAnsi" w:hAnsiTheme="minorHAnsi" w:cs="Calibri"/>
        </w:rPr>
        <w:tab/>
        <w:t>…1</w:t>
      </w:r>
      <w:r w:rsidR="0090417D">
        <w:rPr>
          <w:rFonts w:asciiTheme="minorHAnsi" w:hAnsiTheme="minorHAnsi" w:cs="Calibri"/>
        </w:rPr>
        <w:t>3</w:t>
      </w:r>
    </w:p>
    <w:p w14:paraId="033FE27D" w14:textId="77777777" w:rsidR="007E37F8" w:rsidRPr="001E2821" w:rsidRDefault="007E37F8" w:rsidP="001E2821">
      <w:pPr>
        <w:contextualSpacing/>
        <w:rPr>
          <w:rFonts w:asciiTheme="minorHAnsi" w:hAnsiTheme="minorHAnsi" w:cs="Calibri"/>
        </w:rPr>
      </w:pPr>
    </w:p>
    <w:p w14:paraId="44E08A03" w14:textId="1B7336E9"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When Do Absences Become a Problem?</w:t>
      </w:r>
      <w:r w:rsidRPr="001E2821">
        <w:rPr>
          <w:rFonts w:asciiTheme="minorHAnsi" w:hAnsiTheme="minorHAnsi" w:cs="Calibri"/>
        </w:rPr>
        <w:tab/>
        <w:t>…</w:t>
      </w:r>
      <w:r w:rsidR="0090417D">
        <w:rPr>
          <w:rFonts w:asciiTheme="minorHAnsi" w:hAnsiTheme="minorHAnsi" w:cs="Calibri"/>
        </w:rPr>
        <w:t>14</w:t>
      </w:r>
    </w:p>
    <w:p w14:paraId="751B5C32" w14:textId="77777777" w:rsidR="007E37F8" w:rsidRPr="001E2821" w:rsidRDefault="007E37F8" w:rsidP="001E2821">
      <w:pPr>
        <w:contextualSpacing/>
        <w:rPr>
          <w:rFonts w:asciiTheme="minorHAnsi" w:hAnsiTheme="minorHAnsi" w:cs="Calibri"/>
        </w:rPr>
      </w:pPr>
    </w:p>
    <w:p w14:paraId="35ACE978" w14:textId="3D1D2E41" w:rsidR="007E37F8" w:rsidRPr="001E2821" w:rsidRDefault="007E37F8" w:rsidP="001E2821">
      <w:pPr>
        <w:tabs>
          <w:tab w:val="left" w:leader="dot" w:pos="9060"/>
        </w:tabs>
        <w:contextualSpacing/>
        <w:rPr>
          <w:rFonts w:asciiTheme="minorHAnsi" w:hAnsiTheme="minorHAnsi" w:cs="Calibri"/>
        </w:rPr>
      </w:pPr>
      <w:bookmarkStart w:id="3" w:name="page8"/>
      <w:bookmarkEnd w:id="3"/>
      <w:r w:rsidRPr="001E2821">
        <w:rPr>
          <w:rFonts w:asciiTheme="minorHAnsi" w:hAnsiTheme="minorHAnsi" w:cs="Calibri"/>
        </w:rPr>
        <w:t>Attendance Records…</w:t>
      </w:r>
      <w:r w:rsidR="0090417D">
        <w:rPr>
          <w:rFonts w:asciiTheme="minorHAnsi" w:hAnsiTheme="minorHAnsi" w:cs="Calibri"/>
        </w:rPr>
        <w:t>……………………………………………………………………………………………………………14</w:t>
      </w:r>
    </w:p>
    <w:p w14:paraId="45856B72" w14:textId="77777777" w:rsidR="007E37F8" w:rsidRPr="001E2821" w:rsidRDefault="007E37F8" w:rsidP="001E2821">
      <w:pPr>
        <w:contextualSpacing/>
        <w:rPr>
          <w:rFonts w:asciiTheme="minorHAnsi" w:hAnsiTheme="minorHAnsi" w:cs="Calibri"/>
        </w:rPr>
      </w:pPr>
    </w:p>
    <w:p w14:paraId="2A77DFDD" w14:textId="77777777" w:rsidR="007E37F8" w:rsidRPr="001E2821" w:rsidRDefault="007E37F8" w:rsidP="001E2821">
      <w:pPr>
        <w:contextualSpacing/>
        <w:rPr>
          <w:rFonts w:asciiTheme="minorHAnsi" w:hAnsiTheme="minorHAnsi" w:cs="Calibri"/>
        </w:rPr>
      </w:pPr>
    </w:p>
    <w:p w14:paraId="53D3E6E5"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Extra-Curricular Activities</w:t>
      </w:r>
    </w:p>
    <w:p w14:paraId="034DAF38" w14:textId="77777777" w:rsidR="007E37F8" w:rsidRPr="001E2821" w:rsidRDefault="007E37F8" w:rsidP="001E2821">
      <w:pPr>
        <w:contextualSpacing/>
        <w:rPr>
          <w:rFonts w:asciiTheme="minorHAnsi" w:hAnsiTheme="minorHAnsi" w:cs="Calibri"/>
        </w:rPr>
      </w:pPr>
    </w:p>
    <w:p w14:paraId="5647AA85" w14:textId="4016E890" w:rsidR="004D6560" w:rsidRPr="001E2821" w:rsidRDefault="004D6560" w:rsidP="001E2821">
      <w:pPr>
        <w:tabs>
          <w:tab w:val="left" w:leader="dot" w:pos="9040"/>
        </w:tabs>
        <w:contextualSpacing/>
        <w:rPr>
          <w:rFonts w:asciiTheme="minorHAnsi" w:hAnsiTheme="minorHAnsi" w:cs="Calibri"/>
        </w:rPr>
      </w:pPr>
      <w:r w:rsidRPr="001E2821">
        <w:rPr>
          <w:rFonts w:asciiTheme="minorHAnsi" w:hAnsiTheme="minorHAnsi" w:cs="Calibri"/>
        </w:rPr>
        <w:t xml:space="preserve">Home Language Survey Form &amp; Assessments </w:t>
      </w:r>
      <w:r w:rsidRPr="001E2821">
        <w:rPr>
          <w:rFonts w:asciiTheme="minorHAnsi" w:hAnsiTheme="minorHAnsi" w:cs="Calibri"/>
        </w:rPr>
        <w:tab/>
      </w:r>
      <w:r w:rsidR="0090417D">
        <w:rPr>
          <w:rFonts w:asciiTheme="minorHAnsi" w:hAnsiTheme="minorHAnsi" w:cs="Calibri"/>
        </w:rPr>
        <w:t>16</w:t>
      </w:r>
    </w:p>
    <w:p w14:paraId="16658C7C" w14:textId="77777777" w:rsidR="004D6560" w:rsidRPr="001E2821" w:rsidRDefault="004D6560" w:rsidP="001E2821">
      <w:pPr>
        <w:tabs>
          <w:tab w:val="left" w:leader="dot" w:pos="9040"/>
        </w:tabs>
        <w:contextualSpacing/>
        <w:rPr>
          <w:rFonts w:asciiTheme="minorHAnsi" w:hAnsiTheme="minorHAnsi" w:cs="Calibri"/>
        </w:rPr>
      </w:pPr>
    </w:p>
    <w:p w14:paraId="50CB2532" w14:textId="24F50662"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Clubs, Organizations, &amp; Sports</w:t>
      </w:r>
      <w:r w:rsidRPr="001E2821">
        <w:rPr>
          <w:rFonts w:asciiTheme="minorHAnsi" w:hAnsiTheme="minorHAnsi" w:cs="Calibri"/>
        </w:rPr>
        <w:tab/>
      </w:r>
      <w:r w:rsidR="0090417D">
        <w:rPr>
          <w:rFonts w:asciiTheme="minorHAnsi" w:hAnsiTheme="minorHAnsi" w:cs="Calibri"/>
        </w:rPr>
        <w:t>16</w:t>
      </w:r>
    </w:p>
    <w:p w14:paraId="1C5ED931" w14:textId="77777777" w:rsidR="007E37F8" w:rsidRPr="001E2821" w:rsidRDefault="007E37F8" w:rsidP="001E2821">
      <w:pPr>
        <w:contextualSpacing/>
        <w:rPr>
          <w:rFonts w:asciiTheme="minorHAnsi" w:hAnsiTheme="minorHAnsi" w:cs="Calibri"/>
        </w:rPr>
      </w:pPr>
    </w:p>
    <w:p w14:paraId="1ECE740B" w14:textId="608E909F"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Extra-Curricular Activity Eligibility</w:t>
      </w:r>
      <w:r w:rsidRPr="001E2821">
        <w:rPr>
          <w:rFonts w:asciiTheme="minorHAnsi" w:hAnsiTheme="minorHAnsi" w:cs="Calibri"/>
        </w:rPr>
        <w:tab/>
      </w:r>
      <w:r w:rsidR="0090417D">
        <w:rPr>
          <w:rFonts w:asciiTheme="minorHAnsi" w:hAnsiTheme="minorHAnsi" w:cs="Calibri"/>
        </w:rPr>
        <w:t>17</w:t>
      </w:r>
    </w:p>
    <w:p w14:paraId="71469C7D" w14:textId="77777777" w:rsidR="007E37F8" w:rsidRPr="001E2821" w:rsidRDefault="007E37F8" w:rsidP="001E2821">
      <w:pPr>
        <w:contextualSpacing/>
        <w:rPr>
          <w:rFonts w:asciiTheme="minorHAnsi" w:hAnsiTheme="minorHAnsi" w:cs="Calibri"/>
        </w:rPr>
      </w:pPr>
    </w:p>
    <w:p w14:paraId="3CEE6717" w14:textId="1378A021"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Extra-Curricular Activity Drug &amp; Alcohol Testing Policy</w:t>
      </w:r>
      <w:r w:rsidRPr="001E2821">
        <w:rPr>
          <w:rFonts w:asciiTheme="minorHAnsi" w:hAnsiTheme="minorHAnsi" w:cs="Calibri"/>
        </w:rPr>
        <w:tab/>
      </w:r>
      <w:r w:rsidR="0090417D">
        <w:rPr>
          <w:rFonts w:asciiTheme="minorHAnsi" w:hAnsiTheme="minorHAnsi" w:cs="Calibri"/>
        </w:rPr>
        <w:t>17</w:t>
      </w:r>
    </w:p>
    <w:p w14:paraId="20F5A49D" w14:textId="77777777" w:rsidR="007E37F8" w:rsidRPr="001E2821" w:rsidRDefault="007E37F8" w:rsidP="001E2821">
      <w:pPr>
        <w:contextualSpacing/>
        <w:rPr>
          <w:rFonts w:asciiTheme="minorHAnsi" w:hAnsiTheme="minorHAnsi" w:cs="Calibri"/>
        </w:rPr>
      </w:pPr>
    </w:p>
    <w:p w14:paraId="0AB8EAEA"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Substance Violations</w:t>
      </w:r>
    </w:p>
    <w:p w14:paraId="7318B83F" w14:textId="77777777" w:rsidR="007E37F8" w:rsidRPr="001E2821" w:rsidRDefault="007E37F8" w:rsidP="001E2821">
      <w:pPr>
        <w:contextualSpacing/>
        <w:rPr>
          <w:rFonts w:asciiTheme="minorHAnsi" w:hAnsiTheme="minorHAnsi" w:cs="Calibri"/>
        </w:rPr>
      </w:pPr>
    </w:p>
    <w:p w14:paraId="16612D4B" w14:textId="601A6C1A"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First Violation</w:t>
      </w:r>
      <w:r w:rsidRPr="001E2821">
        <w:rPr>
          <w:rFonts w:asciiTheme="minorHAnsi" w:hAnsiTheme="minorHAnsi" w:cs="Calibri"/>
        </w:rPr>
        <w:tab/>
      </w:r>
      <w:r w:rsidR="0090417D">
        <w:rPr>
          <w:rFonts w:asciiTheme="minorHAnsi" w:hAnsiTheme="minorHAnsi" w:cs="Calibri"/>
        </w:rPr>
        <w:t>18</w:t>
      </w:r>
    </w:p>
    <w:p w14:paraId="29135902" w14:textId="77777777" w:rsidR="007E37F8" w:rsidRPr="001E2821" w:rsidRDefault="007E37F8" w:rsidP="001E2821">
      <w:pPr>
        <w:contextualSpacing/>
        <w:rPr>
          <w:rFonts w:asciiTheme="minorHAnsi" w:hAnsiTheme="minorHAnsi" w:cs="Calibri"/>
        </w:rPr>
      </w:pPr>
    </w:p>
    <w:p w14:paraId="664A757F" w14:textId="1D130CC7"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Second Violation</w:t>
      </w:r>
      <w:r w:rsidRPr="001E2821">
        <w:rPr>
          <w:rFonts w:asciiTheme="minorHAnsi" w:hAnsiTheme="minorHAnsi" w:cs="Calibri"/>
        </w:rPr>
        <w:tab/>
      </w:r>
      <w:r w:rsidR="0090417D">
        <w:rPr>
          <w:rFonts w:asciiTheme="minorHAnsi" w:hAnsiTheme="minorHAnsi" w:cs="Calibri"/>
        </w:rPr>
        <w:t>19</w:t>
      </w:r>
    </w:p>
    <w:p w14:paraId="518A65D3" w14:textId="77777777" w:rsidR="007E37F8" w:rsidRPr="001E2821" w:rsidRDefault="007E37F8" w:rsidP="001E2821">
      <w:pPr>
        <w:contextualSpacing/>
        <w:rPr>
          <w:rFonts w:asciiTheme="minorHAnsi" w:hAnsiTheme="minorHAnsi" w:cs="Calibri"/>
        </w:rPr>
      </w:pPr>
    </w:p>
    <w:p w14:paraId="45711D94" w14:textId="700B0A62"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Third Violation</w:t>
      </w:r>
      <w:r w:rsidRPr="001E2821">
        <w:rPr>
          <w:rFonts w:asciiTheme="minorHAnsi" w:hAnsiTheme="minorHAnsi" w:cs="Calibri"/>
        </w:rPr>
        <w:tab/>
      </w:r>
      <w:r w:rsidR="0090417D">
        <w:rPr>
          <w:rFonts w:asciiTheme="minorHAnsi" w:hAnsiTheme="minorHAnsi" w:cs="Calibri"/>
        </w:rPr>
        <w:t>19</w:t>
      </w:r>
    </w:p>
    <w:p w14:paraId="1F888D03" w14:textId="77777777" w:rsidR="007E37F8" w:rsidRPr="001E2821" w:rsidRDefault="007E37F8" w:rsidP="001E2821">
      <w:pPr>
        <w:contextualSpacing/>
        <w:rPr>
          <w:rFonts w:asciiTheme="minorHAnsi" w:hAnsiTheme="minorHAnsi" w:cs="Calibri"/>
        </w:rPr>
      </w:pPr>
    </w:p>
    <w:p w14:paraId="54966230" w14:textId="439219A1"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Appeals</w:t>
      </w:r>
      <w:r w:rsidRPr="001E2821">
        <w:rPr>
          <w:rFonts w:asciiTheme="minorHAnsi" w:hAnsiTheme="minorHAnsi" w:cs="Calibri"/>
        </w:rPr>
        <w:tab/>
      </w:r>
      <w:r w:rsidR="0090417D">
        <w:rPr>
          <w:rFonts w:asciiTheme="minorHAnsi" w:hAnsiTheme="minorHAnsi" w:cs="Calibri"/>
        </w:rPr>
        <w:t>20</w:t>
      </w:r>
    </w:p>
    <w:p w14:paraId="2841AAD3" w14:textId="77777777" w:rsidR="007E37F8" w:rsidRPr="001E2821" w:rsidRDefault="007E37F8" w:rsidP="001E2821">
      <w:pPr>
        <w:contextualSpacing/>
        <w:rPr>
          <w:rFonts w:asciiTheme="minorHAnsi" w:hAnsiTheme="minorHAnsi" w:cs="Calibri"/>
        </w:rPr>
      </w:pPr>
    </w:p>
    <w:p w14:paraId="7A431CE4" w14:textId="78BA1E81"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Game Suspension Table</w:t>
      </w:r>
      <w:r w:rsidRPr="001E2821">
        <w:rPr>
          <w:rFonts w:asciiTheme="minorHAnsi" w:hAnsiTheme="minorHAnsi" w:cs="Calibri"/>
        </w:rPr>
        <w:tab/>
      </w:r>
      <w:r w:rsidR="0090417D">
        <w:rPr>
          <w:rFonts w:asciiTheme="minorHAnsi" w:hAnsiTheme="minorHAnsi" w:cs="Calibri"/>
        </w:rPr>
        <w:t>20</w:t>
      </w:r>
    </w:p>
    <w:p w14:paraId="7BB85887" w14:textId="77777777" w:rsidR="007E37F8" w:rsidRPr="001E2821" w:rsidRDefault="007E37F8" w:rsidP="001E2821">
      <w:pPr>
        <w:contextualSpacing/>
        <w:rPr>
          <w:rFonts w:asciiTheme="minorHAnsi" w:hAnsiTheme="minorHAnsi" w:cs="Calibri"/>
        </w:rPr>
      </w:pPr>
    </w:p>
    <w:p w14:paraId="6A291D10"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Self-Referral Policy</w:t>
      </w:r>
    </w:p>
    <w:p w14:paraId="464CEFEA" w14:textId="77777777" w:rsidR="007E37F8" w:rsidRPr="001E2821" w:rsidRDefault="007E37F8" w:rsidP="001E2821">
      <w:pPr>
        <w:contextualSpacing/>
        <w:rPr>
          <w:rFonts w:asciiTheme="minorHAnsi" w:hAnsiTheme="minorHAnsi" w:cs="Calibri"/>
        </w:rPr>
      </w:pPr>
    </w:p>
    <w:p w14:paraId="109CBC94" w14:textId="6B8858E0"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Purpose</w:t>
      </w:r>
      <w:r w:rsidRPr="001E2821">
        <w:rPr>
          <w:rFonts w:asciiTheme="minorHAnsi" w:hAnsiTheme="minorHAnsi" w:cs="Calibri"/>
        </w:rPr>
        <w:tab/>
      </w:r>
      <w:r w:rsidR="0090417D">
        <w:rPr>
          <w:rFonts w:asciiTheme="minorHAnsi" w:hAnsiTheme="minorHAnsi" w:cs="Calibri"/>
        </w:rPr>
        <w:t>20</w:t>
      </w:r>
    </w:p>
    <w:p w14:paraId="67FB21B3" w14:textId="77777777" w:rsidR="007E37F8" w:rsidRPr="001E2821" w:rsidRDefault="007E37F8" w:rsidP="001E2821">
      <w:pPr>
        <w:contextualSpacing/>
        <w:rPr>
          <w:rFonts w:asciiTheme="minorHAnsi" w:hAnsiTheme="minorHAnsi" w:cs="Calibri"/>
        </w:rPr>
      </w:pPr>
    </w:p>
    <w:p w14:paraId="2848C91D" w14:textId="0C02876C"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Informing Athletes About the “Self-Referral Policy”</w:t>
      </w:r>
      <w:r w:rsidRPr="001E2821">
        <w:rPr>
          <w:rFonts w:asciiTheme="minorHAnsi" w:hAnsiTheme="minorHAnsi" w:cs="Calibri"/>
        </w:rPr>
        <w:tab/>
      </w:r>
      <w:r w:rsidR="0090417D">
        <w:rPr>
          <w:rFonts w:asciiTheme="minorHAnsi" w:hAnsiTheme="minorHAnsi" w:cs="Calibri"/>
        </w:rPr>
        <w:t>20</w:t>
      </w:r>
    </w:p>
    <w:p w14:paraId="0B582565" w14:textId="77777777" w:rsidR="007E37F8" w:rsidRPr="001E2821" w:rsidRDefault="007E37F8" w:rsidP="001E2821">
      <w:pPr>
        <w:contextualSpacing/>
        <w:rPr>
          <w:rFonts w:asciiTheme="minorHAnsi" w:hAnsiTheme="minorHAnsi" w:cs="Calibri"/>
        </w:rPr>
      </w:pPr>
    </w:p>
    <w:p w14:paraId="4F9F4E96" w14:textId="2D9E4329"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Participation in the Self-Referral Program</w:t>
      </w:r>
      <w:r w:rsidRPr="001E2821">
        <w:rPr>
          <w:rFonts w:asciiTheme="minorHAnsi" w:hAnsiTheme="minorHAnsi" w:cs="Calibri"/>
        </w:rPr>
        <w:tab/>
      </w:r>
      <w:r w:rsidR="0090417D">
        <w:rPr>
          <w:rFonts w:asciiTheme="minorHAnsi" w:hAnsiTheme="minorHAnsi" w:cs="Calibri"/>
        </w:rPr>
        <w:t>21</w:t>
      </w:r>
    </w:p>
    <w:p w14:paraId="2D96A17E" w14:textId="77777777" w:rsidR="007E37F8" w:rsidRPr="001E2821" w:rsidRDefault="007E37F8" w:rsidP="001E2821">
      <w:pPr>
        <w:contextualSpacing/>
        <w:rPr>
          <w:rFonts w:asciiTheme="minorHAnsi" w:hAnsiTheme="minorHAnsi" w:cs="Calibri"/>
        </w:rPr>
      </w:pPr>
    </w:p>
    <w:p w14:paraId="06BE1FD1"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Student Pledge</w:t>
      </w:r>
    </w:p>
    <w:p w14:paraId="46D73B84" w14:textId="77777777" w:rsidR="007E37F8" w:rsidRPr="001E2821" w:rsidRDefault="007E37F8" w:rsidP="001E2821">
      <w:pPr>
        <w:contextualSpacing/>
        <w:rPr>
          <w:rFonts w:asciiTheme="minorHAnsi" w:hAnsiTheme="minorHAnsi" w:cs="Calibri"/>
        </w:rPr>
      </w:pPr>
    </w:p>
    <w:p w14:paraId="4A12FF55" w14:textId="2F023F55" w:rsidR="007E37F8" w:rsidRPr="001E2821" w:rsidRDefault="004D6560" w:rsidP="001E2821">
      <w:pPr>
        <w:tabs>
          <w:tab w:val="left" w:leader="dot" w:pos="9040"/>
        </w:tabs>
        <w:contextualSpacing/>
        <w:rPr>
          <w:rFonts w:asciiTheme="minorHAnsi" w:hAnsiTheme="minorHAnsi" w:cs="Calibri"/>
        </w:rPr>
      </w:pPr>
      <w:r w:rsidRPr="001E2821">
        <w:rPr>
          <w:rFonts w:asciiTheme="minorHAnsi" w:hAnsiTheme="minorHAnsi" w:cs="Calibri"/>
        </w:rPr>
        <w:t xml:space="preserve">Identification Cards </w:t>
      </w:r>
      <w:r w:rsidR="007E37F8" w:rsidRPr="001E2821">
        <w:rPr>
          <w:rFonts w:asciiTheme="minorHAnsi" w:hAnsiTheme="minorHAnsi" w:cs="Calibri"/>
        </w:rPr>
        <w:tab/>
      </w:r>
      <w:r w:rsidR="0090417D">
        <w:rPr>
          <w:rFonts w:asciiTheme="minorHAnsi" w:hAnsiTheme="minorHAnsi" w:cs="Calibri"/>
        </w:rPr>
        <w:t>21</w:t>
      </w:r>
    </w:p>
    <w:p w14:paraId="55DA4B8D" w14:textId="77777777" w:rsidR="007E37F8" w:rsidRPr="001E2821" w:rsidRDefault="007E37F8" w:rsidP="001E2821">
      <w:pPr>
        <w:contextualSpacing/>
        <w:rPr>
          <w:rFonts w:asciiTheme="minorHAnsi" w:hAnsiTheme="minorHAnsi" w:cs="Calibri"/>
        </w:rPr>
      </w:pPr>
    </w:p>
    <w:p w14:paraId="32913ABD" w14:textId="5CA32449" w:rsidR="007E37F8" w:rsidRPr="001E2821" w:rsidRDefault="004D6560" w:rsidP="001E2821">
      <w:pPr>
        <w:tabs>
          <w:tab w:val="left" w:leader="dot" w:pos="9040"/>
        </w:tabs>
        <w:contextualSpacing/>
        <w:rPr>
          <w:rFonts w:asciiTheme="minorHAnsi" w:hAnsiTheme="minorHAnsi" w:cs="Calibri"/>
        </w:rPr>
      </w:pPr>
      <w:r w:rsidRPr="001E2821">
        <w:rPr>
          <w:rFonts w:asciiTheme="minorHAnsi" w:hAnsiTheme="minorHAnsi" w:cs="Calibri"/>
        </w:rPr>
        <w:t>Medical Release Form</w:t>
      </w:r>
      <w:r w:rsidR="007E37F8" w:rsidRPr="001E2821">
        <w:rPr>
          <w:rFonts w:asciiTheme="minorHAnsi" w:hAnsiTheme="minorHAnsi" w:cs="Calibri"/>
        </w:rPr>
        <w:tab/>
      </w:r>
      <w:r w:rsidR="0090417D">
        <w:rPr>
          <w:rFonts w:asciiTheme="minorHAnsi" w:hAnsiTheme="minorHAnsi" w:cs="Calibri"/>
        </w:rPr>
        <w:t>21</w:t>
      </w:r>
    </w:p>
    <w:p w14:paraId="08872853" w14:textId="77777777" w:rsidR="007E37F8" w:rsidRPr="001E2821" w:rsidRDefault="007E37F8" w:rsidP="001E2821">
      <w:pPr>
        <w:contextualSpacing/>
        <w:rPr>
          <w:rFonts w:asciiTheme="minorHAnsi" w:hAnsiTheme="minorHAnsi" w:cs="Calibri"/>
        </w:rPr>
      </w:pPr>
    </w:p>
    <w:p w14:paraId="4422AC74" w14:textId="39BD795F" w:rsidR="007E37F8" w:rsidRPr="001E2821" w:rsidRDefault="004D6560" w:rsidP="001E2821">
      <w:pPr>
        <w:tabs>
          <w:tab w:val="left" w:leader="dot" w:pos="9060"/>
        </w:tabs>
        <w:contextualSpacing/>
        <w:rPr>
          <w:rFonts w:asciiTheme="minorHAnsi" w:hAnsiTheme="minorHAnsi" w:cs="Calibri"/>
        </w:rPr>
      </w:pPr>
      <w:bookmarkStart w:id="4" w:name="page9"/>
      <w:bookmarkEnd w:id="4"/>
      <w:r w:rsidRPr="001E2821">
        <w:rPr>
          <w:rFonts w:asciiTheme="minorHAnsi" w:hAnsiTheme="minorHAnsi" w:cs="Calibri"/>
        </w:rPr>
        <w:t>Secondary School Medication Policy</w:t>
      </w:r>
      <w:r w:rsidR="007E37F8" w:rsidRPr="001E2821">
        <w:rPr>
          <w:rFonts w:asciiTheme="minorHAnsi" w:hAnsiTheme="minorHAnsi" w:cs="Calibri"/>
        </w:rPr>
        <w:tab/>
      </w:r>
      <w:r w:rsidR="0090417D">
        <w:rPr>
          <w:rFonts w:asciiTheme="minorHAnsi" w:hAnsiTheme="minorHAnsi" w:cs="Calibri"/>
        </w:rPr>
        <w:t>22</w:t>
      </w:r>
    </w:p>
    <w:p w14:paraId="013EAFBE" w14:textId="77777777" w:rsidR="007E37F8" w:rsidRPr="001E2821" w:rsidRDefault="007E37F8" w:rsidP="001E2821">
      <w:pPr>
        <w:contextualSpacing/>
        <w:rPr>
          <w:rFonts w:asciiTheme="minorHAnsi" w:hAnsiTheme="minorHAnsi" w:cs="Calibri"/>
        </w:rPr>
      </w:pPr>
    </w:p>
    <w:p w14:paraId="5CE8B814" w14:textId="7F62B28C" w:rsidR="007E37F8" w:rsidRPr="001E2821" w:rsidRDefault="004D6560" w:rsidP="001E2821">
      <w:pPr>
        <w:tabs>
          <w:tab w:val="left" w:leader="dot" w:pos="9060"/>
        </w:tabs>
        <w:contextualSpacing/>
        <w:rPr>
          <w:rFonts w:asciiTheme="minorHAnsi" w:hAnsiTheme="minorHAnsi" w:cs="Calibri"/>
        </w:rPr>
      </w:pPr>
      <w:r w:rsidRPr="001E2821">
        <w:rPr>
          <w:rFonts w:asciiTheme="minorHAnsi" w:hAnsiTheme="minorHAnsi" w:cs="Calibri"/>
        </w:rPr>
        <w:t>Notification of the Schools</w:t>
      </w:r>
      <w:r w:rsidR="007E37F8" w:rsidRPr="001E2821">
        <w:rPr>
          <w:rFonts w:asciiTheme="minorHAnsi" w:hAnsiTheme="minorHAnsi" w:cs="Calibri"/>
        </w:rPr>
        <w:tab/>
      </w:r>
      <w:r w:rsidR="0090417D">
        <w:rPr>
          <w:rFonts w:asciiTheme="minorHAnsi" w:hAnsiTheme="minorHAnsi" w:cs="Calibri"/>
        </w:rPr>
        <w:t>22</w:t>
      </w:r>
    </w:p>
    <w:p w14:paraId="66EACFF9" w14:textId="77777777" w:rsidR="007E37F8" w:rsidRPr="001E2821" w:rsidRDefault="007E37F8" w:rsidP="001E2821">
      <w:pPr>
        <w:contextualSpacing/>
        <w:rPr>
          <w:rFonts w:asciiTheme="minorHAnsi" w:hAnsiTheme="minorHAnsi" w:cs="Calibri"/>
        </w:rPr>
      </w:pPr>
    </w:p>
    <w:p w14:paraId="33DB8E2E" w14:textId="77777777" w:rsidR="0090417D" w:rsidRDefault="0090417D" w:rsidP="001E2821">
      <w:pPr>
        <w:contextualSpacing/>
        <w:rPr>
          <w:rFonts w:asciiTheme="minorHAnsi" w:hAnsiTheme="minorHAnsi" w:cs="Calibri"/>
          <w:b/>
          <w:bCs/>
        </w:rPr>
      </w:pPr>
    </w:p>
    <w:p w14:paraId="593980A9" w14:textId="0868B45A" w:rsidR="007E37F8" w:rsidRPr="001E2821" w:rsidRDefault="007E37F8" w:rsidP="001E2821">
      <w:pPr>
        <w:contextualSpacing/>
        <w:rPr>
          <w:rFonts w:asciiTheme="minorHAnsi" w:hAnsiTheme="minorHAnsi" w:cs="Calibri"/>
        </w:rPr>
      </w:pPr>
      <w:r w:rsidRPr="001E2821">
        <w:rPr>
          <w:rFonts w:asciiTheme="minorHAnsi" w:hAnsiTheme="minorHAnsi" w:cs="Calibri"/>
          <w:b/>
          <w:bCs/>
        </w:rPr>
        <w:t>Alternative Learning Program</w:t>
      </w:r>
    </w:p>
    <w:p w14:paraId="0E09C13E" w14:textId="77777777" w:rsidR="007E37F8" w:rsidRPr="001E2821" w:rsidRDefault="007E37F8" w:rsidP="001E2821">
      <w:pPr>
        <w:contextualSpacing/>
        <w:rPr>
          <w:rFonts w:asciiTheme="minorHAnsi" w:hAnsiTheme="minorHAnsi" w:cs="Calibri"/>
        </w:rPr>
      </w:pPr>
    </w:p>
    <w:p w14:paraId="274725F1" w14:textId="7872AD19"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 xml:space="preserve">Alternative </w:t>
      </w:r>
      <w:r w:rsidR="004D6560" w:rsidRPr="001E2821">
        <w:rPr>
          <w:rFonts w:asciiTheme="minorHAnsi" w:hAnsiTheme="minorHAnsi" w:cs="Calibri"/>
        </w:rPr>
        <w:t>Middle</w:t>
      </w:r>
      <w:r w:rsidRPr="001E2821">
        <w:rPr>
          <w:rFonts w:asciiTheme="minorHAnsi" w:hAnsiTheme="minorHAnsi" w:cs="Calibri"/>
        </w:rPr>
        <w:t xml:space="preserve"> School</w:t>
      </w:r>
      <w:r w:rsidRPr="001E2821">
        <w:rPr>
          <w:rFonts w:asciiTheme="minorHAnsi" w:hAnsiTheme="minorHAnsi" w:cs="Calibri"/>
        </w:rPr>
        <w:tab/>
      </w:r>
      <w:r w:rsidR="0090417D">
        <w:rPr>
          <w:rFonts w:asciiTheme="minorHAnsi" w:hAnsiTheme="minorHAnsi" w:cs="Calibri"/>
        </w:rPr>
        <w:t>22</w:t>
      </w:r>
    </w:p>
    <w:p w14:paraId="6F874DCA" w14:textId="77777777" w:rsidR="007E37F8" w:rsidRPr="001E2821" w:rsidRDefault="007E37F8" w:rsidP="001E2821">
      <w:pPr>
        <w:contextualSpacing/>
        <w:rPr>
          <w:rFonts w:asciiTheme="minorHAnsi" w:hAnsiTheme="minorHAnsi" w:cs="Calibri"/>
        </w:rPr>
      </w:pPr>
    </w:p>
    <w:p w14:paraId="34C023E9" w14:textId="011FD8BA" w:rsidR="004D6560"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 xml:space="preserve">Summer </w:t>
      </w:r>
      <w:r w:rsidR="0090417D">
        <w:rPr>
          <w:rFonts w:asciiTheme="minorHAnsi" w:hAnsiTheme="minorHAnsi" w:cs="Calibri"/>
        </w:rPr>
        <w:t>Academy</w:t>
      </w:r>
      <w:r w:rsidRPr="001E2821">
        <w:rPr>
          <w:rFonts w:asciiTheme="minorHAnsi" w:hAnsiTheme="minorHAnsi" w:cs="Calibri"/>
        </w:rPr>
        <w:tab/>
      </w:r>
      <w:r w:rsidR="0090417D">
        <w:rPr>
          <w:rFonts w:asciiTheme="minorHAnsi" w:hAnsiTheme="minorHAnsi" w:cs="Calibri"/>
        </w:rPr>
        <w:t>22</w:t>
      </w:r>
    </w:p>
    <w:p w14:paraId="4A2E8047" w14:textId="77777777" w:rsidR="007E37F8" w:rsidRPr="001E2821" w:rsidRDefault="007E37F8" w:rsidP="001E2821">
      <w:pPr>
        <w:contextualSpacing/>
        <w:rPr>
          <w:rFonts w:asciiTheme="minorHAnsi" w:hAnsiTheme="minorHAnsi" w:cs="Calibri"/>
        </w:rPr>
      </w:pPr>
    </w:p>
    <w:p w14:paraId="74FC0D70" w14:textId="73EE3D09" w:rsidR="004D6560" w:rsidRPr="001E2821" w:rsidRDefault="004D6560" w:rsidP="001E2821">
      <w:pPr>
        <w:contextualSpacing/>
        <w:rPr>
          <w:rFonts w:asciiTheme="minorHAnsi" w:hAnsiTheme="minorHAnsi" w:cs="Calibri"/>
        </w:rPr>
      </w:pPr>
      <w:r w:rsidRPr="001E2821">
        <w:rPr>
          <w:rFonts w:asciiTheme="minorHAnsi" w:hAnsiTheme="minorHAnsi" w:cs="Calibri"/>
        </w:rPr>
        <w:t>Schedule Changes…………………………………………………………………………………………………………………….</w:t>
      </w:r>
      <w:r w:rsidR="0090417D">
        <w:rPr>
          <w:rFonts w:asciiTheme="minorHAnsi" w:hAnsiTheme="minorHAnsi" w:cs="Calibri"/>
        </w:rPr>
        <w:t>22</w:t>
      </w:r>
    </w:p>
    <w:p w14:paraId="049C863D" w14:textId="77777777" w:rsidR="004D6560" w:rsidRPr="001E2821" w:rsidRDefault="004D6560" w:rsidP="001E2821">
      <w:pPr>
        <w:contextualSpacing/>
        <w:rPr>
          <w:rFonts w:asciiTheme="minorHAnsi" w:hAnsiTheme="minorHAnsi" w:cs="Calibri"/>
          <w:b/>
          <w:bCs/>
        </w:rPr>
      </w:pPr>
    </w:p>
    <w:p w14:paraId="03D69214" w14:textId="77777777" w:rsidR="00D4189A" w:rsidRPr="001E2821" w:rsidRDefault="00D4189A" w:rsidP="001E2821">
      <w:pPr>
        <w:contextualSpacing/>
        <w:rPr>
          <w:rFonts w:asciiTheme="minorHAnsi" w:hAnsiTheme="minorHAnsi" w:cs="Calibri"/>
        </w:rPr>
      </w:pPr>
      <w:r w:rsidRPr="001E2821">
        <w:rPr>
          <w:rFonts w:asciiTheme="minorHAnsi" w:hAnsiTheme="minorHAnsi" w:cs="Calibri"/>
          <w:b/>
          <w:bCs/>
        </w:rPr>
        <w:t>General School Information</w:t>
      </w:r>
    </w:p>
    <w:p w14:paraId="59AEBA6B" w14:textId="77777777" w:rsidR="00D4189A" w:rsidRPr="001E2821" w:rsidRDefault="00D4189A" w:rsidP="001E2821">
      <w:pPr>
        <w:contextualSpacing/>
        <w:rPr>
          <w:rFonts w:asciiTheme="minorHAnsi" w:hAnsiTheme="minorHAnsi" w:cs="Calibri"/>
        </w:rPr>
      </w:pPr>
    </w:p>
    <w:p w14:paraId="1F327AB5" w14:textId="2589CBAA"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Telephones</w:t>
      </w:r>
      <w:r w:rsidRPr="001E2821">
        <w:rPr>
          <w:rFonts w:asciiTheme="minorHAnsi" w:hAnsiTheme="minorHAnsi" w:cs="Calibri"/>
        </w:rPr>
        <w:tab/>
      </w:r>
      <w:r w:rsidR="0090417D">
        <w:rPr>
          <w:rFonts w:asciiTheme="minorHAnsi" w:hAnsiTheme="minorHAnsi" w:cs="Calibri"/>
        </w:rPr>
        <w:t>23</w:t>
      </w:r>
    </w:p>
    <w:p w14:paraId="6E9A3171" w14:textId="77777777" w:rsidR="00D4189A" w:rsidRPr="001E2821" w:rsidRDefault="00D4189A" w:rsidP="001E2821">
      <w:pPr>
        <w:contextualSpacing/>
        <w:rPr>
          <w:rFonts w:asciiTheme="minorHAnsi" w:hAnsiTheme="minorHAnsi" w:cs="Calibri"/>
        </w:rPr>
      </w:pPr>
    </w:p>
    <w:p w14:paraId="2C67A507" w14:textId="3351AFDF"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Student Council</w:t>
      </w:r>
      <w:r w:rsidRPr="001E2821">
        <w:rPr>
          <w:rFonts w:asciiTheme="minorHAnsi" w:hAnsiTheme="minorHAnsi" w:cs="Calibri"/>
        </w:rPr>
        <w:tab/>
      </w:r>
      <w:r w:rsidR="0090417D">
        <w:rPr>
          <w:rFonts w:asciiTheme="minorHAnsi" w:hAnsiTheme="minorHAnsi" w:cs="Calibri"/>
        </w:rPr>
        <w:t>23</w:t>
      </w:r>
    </w:p>
    <w:p w14:paraId="1F32C374" w14:textId="77777777" w:rsidR="00D4189A" w:rsidRPr="001E2821" w:rsidRDefault="00D4189A" w:rsidP="001E2821">
      <w:pPr>
        <w:contextualSpacing/>
        <w:rPr>
          <w:rFonts w:asciiTheme="minorHAnsi" w:hAnsiTheme="minorHAnsi" w:cs="Calibri"/>
        </w:rPr>
      </w:pPr>
    </w:p>
    <w:p w14:paraId="7980FEAC" w14:textId="27976EBD" w:rsidR="00D4189A"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Student Social Activities</w:t>
      </w:r>
      <w:r w:rsidRPr="001E2821">
        <w:rPr>
          <w:rFonts w:asciiTheme="minorHAnsi" w:hAnsiTheme="minorHAnsi" w:cs="Calibri"/>
        </w:rPr>
        <w:tab/>
      </w:r>
      <w:r w:rsidR="0090417D">
        <w:rPr>
          <w:rFonts w:asciiTheme="minorHAnsi" w:hAnsiTheme="minorHAnsi" w:cs="Calibri"/>
        </w:rPr>
        <w:t>23</w:t>
      </w:r>
    </w:p>
    <w:p w14:paraId="77802305" w14:textId="77777777" w:rsidR="0090417D" w:rsidRPr="001E2821" w:rsidRDefault="0090417D" w:rsidP="001E2821">
      <w:pPr>
        <w:tabs>
          <w:tab w:val="left" w:leader="dot" w:pos="9060"/>
        </w:tabs>
        <w:contextualSpacing/>
        <w:rPr>
          <w:rFonts w:asciiTheme="minorHAnsi" w:hAnsiTheme="minorHAnsi" w:cs="Calibri"/>
        </w:rPr>
      </w:pPr>
    </w:p>
    <w:p w14:paraId="64B6FBE7" w14:textId="6A7E46AB"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 xml:space="preserve">Open Enrollment Policy </w:t>
      </w:r>
      <w:r w:rsidRPr="001E2821">
        <w:rPr>
          <w:rFonts w:asciiTheme="minorHAnsi" w:hAnsiTheme="minorHAnsi" w:cs="Calibri"/>
        </w:rPr>
        <w:tab/>
      </w:r>
      <w:r w:rsidR="0090417D">
        <w:rPr>
          <w:rFonts w:asciiTheme="minorHAnsi" w:hAnsiTheme="minorHAnsi" w:cs="Calibri"/>
        </w:rPr>
        <w:t>23</w:t>
      </w:r>
    </w:p>
    <w:p w14:paraId="5AEAAAA7" w14:textId="77777777" w:rsidR="00D4189A" w:rsidRPr="001E2821" w:rsidRDefault="00D4189A" w:rsidP="001E2821">
      <w:pPr>
        <w:contextualSpacing/>
        <w:rPr>
          <w:rFonts w:asciiTheme="minorHAnsi" w:hAnsiTheme="minorHAnsi" w:cs="Calibri"/>
        </w:rPr>
      </w:pPr>
    </w:p>
    <w:p w14:paraId="77A1AB6C" w14:textId="56DB7FAA"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 xml:space="preserve">Out of Zone Requests </w:t>
      </w:r>
      <w:r w:rsidRPr="001E2821">
        <w:rPr>
          <w:rFonts w:asciiTheme="minorHAnsi" w:hAnsiTheme="minorHAnsi" w:cs="Calibri"/>
        </w:rPr>
        <w:tab/>
      </w:r>
      <w:r w:rsidR="0090417D">
        <w:rPr>
          <w:rFonts w:asciiTheme="minorHAnsi" w:hAnsiTheme="minorHAnsi" w:cs="Calibri"/>
        </w:rPr>
        <w:t>24</w:t>
      </w:r>
    </w:p>
    <w:p w14:paraId="103A3783" w14:textId="77777777" w:rsidR="00D4189A" w:rsidRPr="001E2821" w:rsidRDefault="00D4189A" w:rsidP="001E2821">
      <w:pPr>
        <w:contextualSpacing/>
        <w:rPr>
          <w:rFonts w:asciiTheme="minorHAnsi" w:hAnsiTheme="minorHAnsi" w:cs="Calibri"/>
          <w:b/>
          <w:bCs/>
        </w:rPr>
      </w:pPr>
    </w:p>
    <w:p w14:paraId="24705803" w14:textId="77777777" w:rsidR="00D4189A" w:rsidRPr="001E2821" w:rsidRDefault="00D4189A" w:rsidP="001E2821">
      <w:pPr>
        <w:contextualSpacing/>
        <w:rPr>
          <w:rFonts w:asciiTheme="minorHAnsi" w:hAnsiTheme="minorHAnsi" w:cs="Calibri"/>
        </w:rPr>
      </w:pPr>
      <w:r w:rsidRPr="001E2821">
        <w:rPr>
          <w:rFonts w:asciiTheme="minorHAnsi" w:hAnsiTheme="minorHAnsi" w:cs="Calibri"/>
          <w:b/>
          <w:bCs/>
        </w:rPr>
        <w:t>Hobbs Municipal Schools District Computing and Internet Acceptable Use Policy</w:t>
      </w:r>
    </w:p>
    <w:p w14:paraId="04ED2025" w14:textId="77777777" w:rsidR="00D4189A" w:rsidRPr="001E2821" w:rsidRDefault="00D4189A" w:rsidP="001E2821">
      <w:pPr>
        <w:contextualSpacing/>
        <w:rPr>
          <w:rFonts w:asciiTheme="minorHAnsi" w:hAnsiTheme="minorHAnsi" w:cs="Calibri"/>
        </w:rPr>
      </w:pPr>
    </w:p>
    <w:p w14:paraId="17F6CFA2" w14:textId="1811769A"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Purpose</w:t>
      </w:r>
      <w:r w:rsidRPr="001E2821">
        <w:rPr>
          <w:rFonts w:asciiTheme="minorHAnsi" w:hAnsiTheme="minorHAnsi" w:cs="Calibri"/>
        </w:rPr>
        <w:tab/>
      </w:r>
      <w:r w:rsidR="0090417D">
        <w:rPr>
          <w:rFonts w:asciiTheme="minorHAnsi" w:hAnsiTheme="minorHAnsi" w:cs="Calibri"/>
        </w:rPr>
        <w:t>25</w:t>
      </w:r>
    </w:p>
    <w:p w14:paraId="7288496C" w14:textId="77777777" w:rsidR="00D4189A" w:rsidRPr="001E2821" w:rsidRDefault="00D4189A" w:rsidP="001E2821">
      <w:pPr>
        <w:contextualSpacing/>
        <w:rPr>
          <w:rFonts w:asciiTheme="minorHAnsi" w:hAnsiTheme="minorHAnsi" w:cs="Calibri"/>
        </w:rPr>
      </w:pPr>
    </w:p>
    <w:p w14:paraId="7175B0B0" w14:textId="77AC9334"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Access Rights and Privileges</w:t>
      </w:r>
      <w:r w:rsidRPr="001E2821">
        <w:rPr>
          <w:rFonts w:asciiTheme="minorHAnsi" w:hAnsiTheme="minorHAnsi" w:cs="Calibri"/>
        </w:rPr>
        <w:tab/>
      </w:r>
      <w:r w:rsidR="0090417D">
        <w:rPr>
          <w:rFonts w:asciiTheme="minorHAnsi" w:hAnsiTheme="minorHAnsi" w:cs="Calibri"/>
        </w:rPr>
        <w:t>25</w:t>
      </w:r>
    </w:p>
    <w:p w14:paraId="4B0844E6" w14:textId="77777777" w:rsidR="00D4189A" w:rsidRPr="001E2821" w:rsidRDefault="00D4189A" w:rsidP="001E2821">
      <w:pPr>
        <w:contextualSpacing/>
        <w:rPr>
          <w:rFonts w:asciiTheme="minorHAnsi" w:hAnsiTheme="minorHAnsi" w:cs="Calibri"/>
        </w:rPr>
      </w:pPr>
    </w:p>
    <w:p w14:paraId="17481A3A" w14:textId="59A5D49A"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System Security Obligations</w:t>
      </w:r>
      <w:r w:rsidRPr="001E2821">
        <w:rPr>
          <w:rFonts w:asciiTheme="minorHAnsi" w:hAnsiTheme="minorHAnsi" w:cs="Calibri"/>
        </w:rPr>
        <w:tab/>
      </w:r>
      <w:r w:rsidR="0090417D">
        <w:rPr>
          <w:rFonts w:asciiTheme="minorHAnsi" w:hAnsiTheme="minorHAnsi" w:cs="Calibri"/>
        </w:rPr>
        <w:t>25</w:t>
      </w:r>
    </w:p>
    <w:p w14:paraId="4422E169" w14:textId="77777777" w:rsidR="00D4189A" w:rsidRPr="001E2821" w:rsidRDefault="00D4189A" w:rsidP="001E2821">
      <w:pPr>
        <w:contextualSpacing/>
        <w:rPr>
          <w:rFonts w:asciiTheme="minorHAnsi" w:hAnsiTheme="minorHAnsi" w:cs="Calibri"/>
        </w:rPr>
      </w:pPr>
    </w:p>
    <w:p w14:paraId="092E57C8" w14:textId="6B889DD5"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Filtering</w:t>
      </w:r>
      <w:r w:rsidRPr="001E2821">
        <w:rPr>
          <w:rFonts w:asciiTheme="minorHAnsi" w:hAnsiTheme="minorHAnsi" w:cs="Calibri"/>
        </w:rPr>
        <w:tab/>
      </w:r>
      <w:r w:rsidR="0090417D">
        <w:rPr>
          <w:rFonts w:asciiTheme="minorHAnsi" w:hAnsiTheme="minorHAnsi" w:cs="Calibri"/>
        </w:rPr>
        <w:t>25</w:t>
      </w:r>
    </w:p>
    <w:p w14:paraId="51EA56F1" w14:textId="77777777" w:rsidR="00D4189A" w:rsidRPr="001E2821" w:rsidRDefault="00D4189A" w:rsidP="001E2821">
      <w:pPr>
        <w:contextualSpacing/>
        <w:rPr>
          <w:rFonts w:asciiTheme="minorHAnsi" w:hAnsiTheme="minorHAnsi" w:cs="Calibri"/>
        </w:rPr>
      </w:pPr>
    </w:p>
    <w:p w14:paraId="261639BD" w14:textId="537EC7EE" w:rsidR="00D4189A" w:rsidRPr="001E2821" w:rsidRDefault="00D4189A" w:rsidP="001E2821">
      <w:pPr>
        <w:tabs>
          <w:tab w:val="left" w:leader="dot" w:pos="9040"/>
        </w:tabs>
        <w:contextualSpacing/>
        <w:rPr>
          <w:rFonts w:asciiTheme="minorHAnsi" w:hAnsiTheme="minorHAnsi" w:cs="Calibri"/>
        </w:rPr>
      </w:pPr>
      <w:r w:rsidRPr="001E2821">
        <w:rPr>
          <w:rFonts w:asciiTheme="minorHAnsi" w:hAnsiTheme="minorHAnsi" w:cs="Calibri"/>
        </w:rPr>
        <w:t>Unacceptable Uses</w:t>
      </w:r>
      <w:r w:rsidRPr="001E2821">
        <w:rPr>
          <w:rFonts w:asciiTheme="minorHAnsi" w:hAnsiTheme="minorHAnsi" w:cs="Calibri"/>
        </w:rPr>
        <w:tab/>
      </w:r>
      <w:r w:rsidR="0090417D">
        <w:rPr>
          <w:rFonts w:asciiTheme="minorHAnsi" w:hAnsiTheme="minorHAnsi" w:cs="Calibri"/>
        </w:rPr>
        <w:t>26</w:t>
      </w:r>
    </w:p>
    <w:p w14:paraId="3DB1C780" w14:textId="77777777" w:rsidR="00D4189A" w:rsidRPr="001E2821" w:rsidRDefault="00D4189A" w:rsidP="001E2821">
      <w:pPr>
        <w:contextualSpacing/>
        <w:rPr>
          <w:rFonts w:asciiTheme="minorHAnsi" w:hAnsiTheme="minorHAnsi" w:cs="Calibri"/>
        </w:rPr>
      </w:pPr>
    </w:p>
    <w:p w14:paraId="683F4A0C" w14:textId="2D090389" w:rsidR="00D4189A" w:rsidRPr="001E2821" w:rsidRDefault="00D4189A" w:rsidP="001E2821">
      <w:pPr>
        <w:tabs>
          <w:tab w:val="left" w:leader="dot" w:pos="9040"/>
        </w:tabs>
        <w:contextualSpacing/>
        <w:rPr>
          <w:rFonts w:asciiTheme="minorHAnsi" w:hAnsiTheme="minorHAnsi" w:cs="Calibri"/>
        </w:rPr>
      </w:pPr>
      <w:r w:rsidRPr="001E2821">
        <w:rPr>
          <w:rFonts w:asciiTheme="minorHAnsi" w:hAnsiTheme="minorHAnsi" w:cs="Calibri"/>
        </w:rPr>
        <w:t>Due Process</w:t>
      </w:r>
      <w:r w:rsidRPr="001E2821">
        <w:rPr>
          <w:rFonts w:asciiTheme="minorHAnsi" w:hAnsiTheme="minorHAnsi" w:cs="Calibri"/>
        </w:rPr>
        <w:tab/>
      </w:r>
      <w:r w:rsidR="0090417D">
        <w:rPr>
          <w:rFonts w:asciiTheme="minorHAnsi" w:hAnsiTheme="minorHAnsi" w:cs="Calibri"/>
        </w:rPr>
        <w:t>27</w:t>
      </w:r>
    </w:p>
    <w:p w14:paraId="5F089250" w14:textId="77777777" w:rsidR="00D4189A" w:rsidRPr="001E2821" w:rsidRDefault="00D4189A" w:rsidP="001E2821">
      <w:pPr>
        <w:contextualSpacing/>
        <w:rPr>
          <w:rFonts w:asciiTheme="minorHAnsi" w:hAnsiTheme="minorHAnsi" w:cs="Calibri"/>
        </w:rPr>
      </w:pPr>
    </w:p>
    <w:p w14:paraId="66E1ECBD" w14:textId="0516107E" w:rsidR="00D4189A" w:rsidRPr="001E2821" w:rsidRDefault="00D4189A" w:rsidP="001E2821">
      <w:pPr>
        <w:tabs>
          <w:tab w:val="left" w:leader="dot" w:pos="9040"/>
        </w:tabs>
        <w:contextualSpacing/>
        <w:rPr>
          <w:rFonts w:asciiTheme="minorHAnsi" w:hAnsiTheme="minorHAnsi" w:cs="Calibri"/>
        </w:rPr>
      </w:pPr>
      <w:r w:rsidRPr="001E2821">
        <w:rPr>
          <w:rFonts w:asciiTheme="minorHAnsi" w:hAnsiTheme="minorHAnsi" w:cs="Calibri"/>
        </w:rPr>
        <w:t>Administration</w:t>
      </w:r>
      <w:r w:rsidRPr="001E2821">
        <w:rPr>
          <w:rFonts w:asciiTheme="minorHAnsi" w:hAnsiTheme="minorHAnsi" w:cs="Calibri"/>
        </w:rPr>
        <w:tab/>
      </w:r>
      <w:r w:rsidR="0090417D">
        <w:rPr>
          <w:rFonts w:asciiTheme="minorHAnsi" w:hAnsiTheme="minorHAnsi" w:cs="Calibri"/>
        </w:rPr>
        <w:t>27</w:t>
      </w:r>
    </w:p>
    <w:p w14:paraId="0443FB29" w14:textId="77777777" w:rsidR="00D4189A" w:rsidRPr="001E2821" w:rsidRDefault="00D4189A" w:rsidP="001E2821">
      <w:pPr>
        <w:contextualSpacing/>
        <w:rPr>
          <w:rFonts w:asciiTheme="minorHAnsi" w:hAnsiTheme="minorHAnsi" w:cs="Calibri"/>
        </w:rPr>
      </w:pPr>
    </w:p>
    <w:p w14:paraId="3F0707F8"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Hobbs School Computer Labs</w:t>
      </w:r>
    </w:p>
    <w:p w14:paraId="0BC99827" w14:textId="77777777" w:rsidR="007E37F8" w:rsidRPr="001E2821" w:rsidRDefault="007E37F8" w:rsidP="001E2821">
      <w:pPr>
        <w:contextualSpacing/>
        <w:rPr>
          <w:rFonts w:asciiTheme="minorHAnsi" w:hAnsiTheme="minorHAnsi" w:cs="Calibri"/>
        </w:rPr>
      </w:pPr>
    </w:p>
    <w:p w14:paraId="4FDEC897" w14:textId="48247C5E" w:rsidR="007E37F8"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Student Use Guidelines</w:t>
      </w:r>
      <w:r w:rsidR="007E37F8" w:rsidRPr="001E2821">
        <w:rPr>
          <w:rFonts w:asciiTheme="minorHAnsi" w:hAnsiTheme="minorHAnsi" w:cs="Calibri"/>
        </w:rPr>
        <w:tab/>
      </w:r>
      <w:r w:rsidR="0090417D">
        <w:rPr>
          <w:rFonts w:asciiTheme="minorHAnsi" w:hAnsiTheme="minorHAnsi" w:cs="Calibri"/>
        </w:rPr>
        <w:t>27</w:t>
      </w:r>
    </w:p>
    <w:p w14:paraId="30C21A14" w14:textId="77777777" w:rsidR="007E37F8" w:rsidRPr="001E2821" w:rsidRDefault="007E37F8" w:rsidP="001E2821">
      <w:pPr>
        <w:contextualSpacing/>
        <w:rPr>
          <w:rFonts w:asciiTheme="minorHAnsi" w:hAnsiTheme="minorHAnsi" w:cs="Calibri"/>
        </w:rPr>
      </w:pPr>
    </w:p>
    <w:p w14:paraId="216F4736" w14:textId="77777777" w:rsidR="007E37F8" w:rsidRPr="001E2821" w:rsidRDefault="00D4189A" w:rsidP="001E2821">
      <w:pPr>
        <w:contextualSpacing/>
        <w:rPr>
          <w:rFonts w:asciiTheme="minorHAnsi" w:hAnsiTheme="minorHAnsi" w:cs="Calibri"/>
        </w:rPr>
      </w:pPr>
      <w:r w:rsidRPr="001E2821">
        <w:rPr>
          <w:rFonts w:asciiTheme="minorHAnsi" w:hAnsiTheme="minorHAnsi" w:cs="Calibri"/>
          <w:b/>
          <w:bCs/>
        </w:rPr>
        <w:t>Nutritional Services/Meals</w:t>
      </w:r>
    </w:p>
    <w:p w14:paraId="450BA335" w14:textId="77777777" w:rsidR="007E37F8" w:rsidRPr="001E2821" w:rsidRDefault="007E37F8" w:rsidP="001E2821">
      <w:pPr>
        <w:contextualSpacing/>
        <w:rPr>
          <w:rFonts w:asciiTheme="minorHAnsi" w:hAnsiTheme="minorHAnsi" w:cs="Calibri"/>
        </w:rPr>
      </w:pPr>
    </w:p>
    <w:p w14:paraId="6A80F1C2" w14:textId="19348EBC" w:rsidR="007E37F8"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 xml:space="preserve">Breakfast &amp; Lunch information </w:t>
      </w:r>
      <w:r w:rsidR="007E37F8" w:rsidRPr="001E2821">
        <w:rPr>
          <w:rFonts w:asciiTheme="minorHAnsi" w:hAnsiTheme="minorHAnsi" w:cs="Calibri"/>
        </w:rPr>
        <w:tab/>
      </w:r>
      <w:r w:rsidR="0090417D">
        <w:rPr>
          <w:rFonts w:asciiTheme="minorHAnsi" w:hAnsiTheme="minorHAnsi" w:cs="Calibri"/>
        </w:rPr>
        <w:t>28</w:t>
      </w:r>
    </w:p>
    <w:p w14:paraId="6FC78095" w14:textId="77777777" w:rsidR="007E37F8" w:rsidRPr="001E2821" w:rsidRDefault="007E37F8" w:rsidP="001E2821">
      <w:pPr>
        <w:contextualSpacing/>
        <w:rPr>
          <w:rFonts w:asciiTheme="minorHAnsi" w:hAnsiTheme="minorHAnsi" w:cs="Calibri"/>
        </w:rPr>
      </w:pPr>
    </w:p>
    <w:p w14:paraId="539CBD8D" w14:textId="77777777" w:rsidR="007E37F8" w:rsidRPr="001E2821" w:rsidRDefault="007E37F8" w:rsidP="001E2821">
      <w:pPr>
        <w:contextualSpacing/>
        <w:rPr>
          <w:rFonts w:asciiTheme="minorHAnsi" w:hAnsiTheme="minorHAnsi" w:cs="Calibri"/>
        </w:rPr>
      </w:pPr>
    </w:p>
    <w:p w14:paraId="3F20B9F1"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lastRenderedPageBreak/>
        <w:t>Student Rights and Responsibilities</w:t>
      </w:r>
    </w:p>
    <w:p w14:paraId="658A25B8" w14:textId="77777777" w:rsidR="007E37F8" w:rsidRPr="001E2821" w:rsidRDefault="007E37F8" w:rsidP="001E2821">
      <w:pPr>
        <w:contextualSpacing/>
        <w:rPr>
          <w:rFonts w:asciiTheme="minorHAnsi" w:hAnsiTheme="minorHAnsi" w:cs="Calibri"/>
        </w:rPr>
      </w:pPr>
    </w:p>
    <w:p w14:paraId="7FD5F582" w14:textId="549E6562"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School Records</w:t>
      </w:r>
      <w:r w:rsidRPr="001E2821">
        <w:rPr>
          <w:rFonts w:asciiTheme="minorHAnsi" w:hAnsiTheme="minorHAnsi" w:cs="Calibri"/>
        </w:rPr>
        <w:tab/>
      </w:r>
      <w:r w:rsidR="0090417D">
        <w:rPr>
          <w:rFonts w:asciiTheme="minorHAnsi" w:hAnsiTheme="minorHAnsi" w:cs="Calibri"/>
        </w:rPr>
        <w:t>28</w:t>
      </w:r>
    </w:p>
    <w:p w14:paraId="4E386B1F" w14:textId="77777777" w:rsidR="007E37F8" w:rsidRPr="001E2821" w:rsidRDefault="007E37F8" w:rsidP="001E2821">
      <w:pPr>
        <w:contextualSpacing/>
        <w:rPr>
          <w:rFonts w:asciiTheme="minorHAnsi" w:hAnsiTheme="minorHAnsi" w:cs="Calibri"/>
        </w:rPr>
      </w:pPr>
    </w:p>
    <w:p w14:paraId="65725781" w14:textId="4DEC3DB9" w:rsidR="007E37F8" w:rsidRPr="001E2821" w:rsidRDefault="007E37F8" w:rsidP="001E2821">
      <w:pPr>
        <w:tabs>
          <w:tab w:val="left" w:leader="dot" w:pos="9040"/>
        </w:tabs>
        <w:contextualSpacing/>
        <w:rPr>
          <w:rFonts w:asciiTheme="minorHAnsi" w:hAnsiTheme="minorHAnsi" w:cs="Calibri"/>
        </w:rPr>
      </w:pPr>
      <w:r w:rsidRPr="001E2821">
        <w:rPr>
          <w:rFonts w:asciiTheme="minorHAnsi" w:hAnsiTheme="minorHAnsi" w:cs="Calibri"/>
        </w:rPr>
        <w:t>Textbooks</w:t>
      </w:r>
      <w:r w:rsidRPr="001E2821">
        <w:rPr>
          <w:rFonts w:asciiTheme="minorHAnsi" w:hAnsiTheme="minorHAnsi" w:cs="Calibri"/>
        </w:rPr>
        <w:tab/>
      </w:r>
      <w:r w:rsidR="0090417D">
        <w:rPr>
          <w:rFonts w:asciiTheme="minorHAnsi" w:hAnsiTheme="minorHAnsi" w:cs="Calibri"/>
        </w:rPr>
        <w:t>29</w:t>
      </w:r>
    </w:p>
    <w:p w14:paraId="6E93E87F" w14:textId="77777777" w:rsidR="007E37F8" w:rsidRPr="001E2821" w:rsidRDefault="007E37F8" w:rsidP="001E2821">
      <w:pPr>
        <w:contextualSpacing/>
        <w:jc w:val="right"/>
        <w:rPr>
          <w:rFonts w:asciiTheme="minorHAnsi" w:hAnsiTheme="minorHAnsi" w:cs="Calibri"/>
        </w:rPr>
      </w:pPr>
      <w:bookmarkStart w:id="5" w:name="page10"/>
      <w:bookmarkEnd w:id="5"/>
    </w:p>
    <w:p w14:paraId="3B4B3AE9" w14:textId="3268082B" w:rsidR="007E37F8"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Grooming</w:t>
      </w:r>
      <w:r w:rsidR="007E37F8" w:rsidRPr="001E2821">
        <w:rPr>
          <w:rFonts w:asciiTheme="minorHAnsi" w:hAnsiTheme="minorHAnsi" w:cs="Calibri"/>
        </w:rPr>
        <w:tab/>
      </w:r>
      <w:r w:rsidR="0090417D">
        <w:rPr>
          <w:rFonts w:asciiTheme="minorHAnsi" w:hAnsiTheme="minorHAnsi" w:cs="Calibri"/>
        </w:rPr>
        <w:t>29</w:t>
      </w:r>
    </w:p>
    <w:p w14:paraId="501FD057" w14:textId="77777777" w:rsidR="007E37F8" w:rsidRPr="001E2821" w:rsidRDefault="007E37F8" w:rsidP="001E2821">
      <w:pPr>
        <w:contextualSpacing/>
        <w:rPr>
          <w:rFonts w:asciiTheme="minorHAnsi" w:hAnsiTheme="minorHAnsi" w:cs="Calibri"/>
        </w:rPr>
      </w:pPr>
    </w:p>
    <w:p w14:paraId="6F886F52" w14:textId="2F47066E" w:rsidR="007E37F8"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 xml:space="preserve">Dress Code </w:t>
      </w:r>
      <w:r w:rsidR="007E37F8" w:rsidRPr="001E2821">
        <w:rPr>
          <w:rFonts w:asciiTheme="minorHAnsi" w:hAnsiTheme="minorHAnsi" w:cs="Calibri"/>
        </w:rPr>
        <w:tab/>
      </w:r>
      <w:r w:rsidR="00B271B7">
        <w:rPr>
          <w:rFonts w:asciiTheme="minorHAnsi" w:hAnsiTheme="minorHAnsi" w:cs="Calibri"/>
        </w:rPr>
        <w:t>30</w:t>
      </w:r>
    </w:p>
    <w:p w14:paraId="60239532" w14:textId="77777777" w:rsidR="007E37F8" w:rsidRPr="001E2821" w:rsidRDefault="007E37F8" w:rsidP="001E2821">
      <w:pPr>
        <w:contextualSpacing/>
        <w:rPr>
          <w:rFonts w:asciiTheme="minorHAnsi" w:hAnsiTheme="minorHAnsi" w:cs="Calibri"/>
        </w:rPr>
      </w:pPr>
    </w:p>
    <w:p w14:paraId="501F9B78" w14:textId="6508BD09" w:rsidR="007E37F8" w:rsidRPr="001E2821" w:rsidRDefault="00D4189A" w:rsidP="001E2821">
      <w:pPr>
        <w:tabs>
          <w:tab w:val="left" w:leader="dot" w:pos="9080"/>
        </w:tabs>
        <w:ind w:left="20"/>
        <w:contextualSpacing/>
        <w:rPr>
          <w:rFonts w:asciiTheme="minorHAnsi" w:hAnsiTheme="minorHAnsi" w:cs="Calibri"/>
        </w:rPr>
      </w:pPr>
      <w:bookmarkStart w:id="6" w:name="_Hlk137037892"/>
      <w:r w:rsidRPr="001E2821">
        <w:rPr>
          <w:rFonts w:asciiTheme="minorHAnsi" w:hAnsiTheme="minorHAnsi" w:cs="Calibri"/>
        </w:rPr>
        <w:t>Membership in Clubs &amp; Organization</w:t>
      </w:r>
      <w:r w:rsidR="007E37F8" w:rsidRPr="001E2821">
        <w:rPr>
          <w:rFonts w:asciiTheme="minorHAnsi" w:hAnsiTheme="minorHAnsi" w:cs="Calibri"/>
        </w:rPr>
        <w:tab/>
      </w:r>
      <w:r w:rsidR="00B271B7">
        <w:rPr>
          <w:rFonts w:asciiTheme="minorHAnsi" w:hAnsiTheme="minorHAnsi" w:cs="Calibri"/>
        </w:rPr>
        <w:t>31</w:t>
      </w:r>
    </w:p>
    <w:p w14:paraId="679C318B" w14:textId="77777777" w:rsidR="007E37F8" w:rsidRPr="001E2821" w:rsidRDefault="007E37F8" w:rsidP="001E2821">
      <w:pPr>
        <w:contextualSpacing/>
        <w:rPr>
          <w:rFonts w:asciiTheme="minorHAnsi" w:hAnsiTheme="minorHAnsi" w:cs="Calibri"/>
        </w:rPr>
      </w:pPr>
    </w:p>
    <w:p w14:paraId="6E25915D" w14:textId="7F7FC6FC" w:rsidR="007E37F8"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 xml:space="preserve">Nondiscrimination </w:t>
      </w:r>
      <w:r w:rsidR="007E37F8" w:rsidRPr="001E2821">
        <w:rPr>
          <w:rFonts w:asciiTheme="minorHAnsi" w:hAnsiTheme="minorHAnsi" w:cs="Calibri"/>
        </w:rPr>
        <w:tab/>
      </w:r>
      <w:r w:rsidR="00B271B7">
        <w:rPr>
          <w:rFonts w:asciiTheme="minorHAnsi" w:hAnsiTheme="minorHAnsi" w:cs="Calibri"/>
        </w:rPr>
        <w:t>31</w:t>
      </w:r>
    </w:p>
    <w:bookmarkEnd w:id="6"/>
    <w:p w14:paraId="32467DE5" w14:textId="77777777" w:rsidR="007E37F8" w:rsidRPr="001E2821" w:rsidRDefault="007E37F8" w:rsidP="001E2821">
      <w:pPr>
        <w:contextualSpacing/>
        <w:rPr>
          <w:rFonts w:asciiTheme="minorHAnsi" w:hAnsiTheme="minorHAnsi" w:cs="Calibri"/>
        </w:rPr>
      </w:pPr>
    </w:p>
    <w:p w14:paraId="55587D40" w14:textId="3488BCB9" w:rsidR="00D4189A"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Peaceful Assembly</w:t>
      </w:r>
      <w:r w:rsidRPr="001E2821">
        <w:rPr>
          <w:rFonts w:asciiTheme="minorHAnsi" w:hAnsiTheme="minorHAnsi" w:cs="Calibri"/>
        </w:rPr>
        <w:tab/>
      </w:r>
      <w:r w:rsidR="00B271B7">
        <w:rPr>
          <w:rFonts w:asciiTheme="minorHAnsi" w:hAnsiTheme="minorHAnsi" w:cs="Calibri"/>
        </w:rPr>
        <w:t>31</w:t>
      </w:r>
    </w:p>
    <w:p w14:paraId="3EC9EFE5" w14:textId="77777777" w:rsidR="00D4189A" w:rsidRPr="001E2821" w:rsidRDefault="00D4189A" w:rsidP="001E2821">
      <w:pPr>
        <w:contextualSpacing/>
        <w:rPr>
          <w:rFonts w:asciiTheme="minorHAnsi" w:hAnsiTheme="minorHAnsi" w:cs="Calibri"/>
        </w:rPr>
      </w:pPr>
    </w:p>
    <w:p w14:paraId="6404F064" w14:textId="412977F1" w:rsidR="00D4189A"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 xml:space="preserve">Speech &amp; Expression </w:t>
      </w:r>
      <w:r w:rsidRPr="001E2821">
        <w:rPr>
          <w:rFonts w:asciiTheme="minorHAnsi" w:hAnsiTheme="minorHAnsi" w:cs="Calibri"/>
        </w:rPr>
        <w:tab/>
      </w:r>
      <w:r w:rsidR="00B271B7">
        <w:rPr>
          <w:rFonts w:asciiTheme="minorHAnsi" w:hAnsiTheme="minorHAnsi" w:cs="Calibri"/>
        </w:rPr>
        <w:t>31</w:t>
      </w:r>
    </w:p>
    <w:p w14:paraId="2C87221E" w14:textId="77777777" w:rsidR="00D4189A" w:rsidRPr="001E2821" w:rsidRDefault="00D4189A" w:rsidP="001E2821">
      <w:pPr>
        <w:tabs>
          <w:tab w:val="left" w:leader="dot" w:pos="9080"/>
        </w:tabs>
        <w:ind w:left="20"/>
        <w:contextualSpacing/>
        <w:rPr>
          <w:rFonts w:asciiTheme="minorHAnsi" w:hAnsiTheme="minorHAnsi" w:cs="Calibri"/>
        </w:rPr>
      </w:pPr>
    </w:p>
    <w:p w14:paraId="5734A10E" w14:textId="64281E4C" w:rsidR="00D4189A"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Student Governance</w:t>
      </w:r>
      <w:r w:rsidRPr="001E2821">
        <w:rPr>
          <w:rFonts w:asciiTheme="minorHAnsi" w:hAnsiTheme="minorHAnsi" w:cs="Calibri"/>
        </w:rPr>
        <w:tab/>
      </w:r>
      <w:r w:rsidR="00B271B7">
        <w:rPr>
          <w:rFonts w:asciiTheme="minorHAnsi" w:hAnsiTheme="minorHAnsi" w:cs="Calibri"/>
        </w:rPr>
        <w:t>32</w:t>
      </w:r>
    </w:p>
    <w:p w14:paraId="19136CDB" w14:textId="77777777" w:rsidR="00D4189A" w:rsidRPr="001E2821" w:rsidRDefault="00D4189A" w:rsidP="001E2821">
      <w:pPr>
        <w:contextualSpacing/>
        <w:rPr>
          <w:rFonts w:asciiTheme="minorHAnsi" w:hAnsiTheme="minorHAnsi" w:cs="Calibri"/>
        </w:rPr>
      </w:pPr>
    </w:p>
    <w:p w14:paraId="1943CE13" w14:textId="5472C8B7" w:rsidR="00D4189A"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 xml:space="preserve">Sexual </w:t>
      </w:r>
      <w:r w:rsidR="0090417D" w:rsidRPr="001E2821">
        <w:rPr>
          <w:rFonts w:asciiTheme="minorHAnsi" w:hAnsiTheme="minorHAnsi" w:cs="Calibri"/>
        </w:rPr>
        <w:t>Harassment</w:t>
      </w:r>
      <w:r w:rsidRPr="001E2821">
        <w:rPr>
          <w:rFonts w:asciiTheme="minorHAnsi" w:hAnsiTheme="minorHAnsi" w:cs="Calibri"/>
        </w:rPr>
        <w:t xml:space="preserve"> </w:t>
      </w:r>
      <w:r w:rsidRPr="001E2821">
        <w:rPr>
          <w:rFonts w:asciiTheme="minorHAnsi" w:hAnsiTheme="minorHAnsi" w:cs="Calibri"/>
        </w:rPr>
        <w:tab/>
      </w:r>
      <w:r w:rsidR="00B271B7">
        <w:rPr>
          <w:rFonts w:asciiTheme="minorHAnsi" w:hAnsiTheme="minorHAnsi" w:cs="Calibri"/>
        </w:rPr>
        <w:t>32</w:t>
      </w:r>
    </w:p>
    <w:p w14:paraId="59457170" w14:textId="77777777" w:rsidR="00D4189A" w:rsidRPr="001E2821" w:rsidRDefault="00D4189A" w:rsidP="001E2821">
      <w:pPr>
        <w:ind w:left="20"/>
        <w:contextualSpacing/>
        <w:rPr>
          <w:rFonts w:asciiTheme="minorHAnsi" w:hAnsiTheme="minorHAnsi" w:cs="Calibri"/>
          <w:b/>
          <w:bCs/>
        </w:rPr>
      </w:pPr>
    </w:p>
    <w:p w14:paraId="581DBAEA" w14:textId="77777777" w:rsidR="007E37F8" w:rsidRPr="001E2821" w:rsidRDefault="007E37F8" w:rsidP="001E2821">
      <w:pPr>
        <w:ind w:left="20"/>
        <w:contextualSpacing/>
        <w:rPr>
          <w:rFonts w:asciiTheme="minorHAnsi" w:hAnsiTheme="minorHAnsi" w:cs="Calibri"/>
        </w:rPr>
      </w:pPr>
      <w:r w:rsidRPr="001E2821">
        <w:rPr>
          <w:rFonts w:asciiTheme="minorHAnsi" w:hAnsiTheme="minorHAnsi" w:cs="Calibri"/>
          <w:b/>
          <w:bCs/>
        </w:rPr>
        <w:t>Anti-Bullying Policy</w:t>
      </w:r>
    </w:p>
    <w:p w14:paraId="07988C10" w14:textId="77777777" w:rsidR="007E37F8" w:rsidRPr="001E2821" w:rsidRDefault="007E37F8" w:rsidP="001E2821">
      <w:pPr>
        <w:contextualSpacing/>
        <w:rPr>
          <w:rFonts w:asciiTheme="minorHAnsi" w:hAnsiTheme="minorHAnsi" w:cs="Calibri"/>
        </w:rPr>
      </w:pPr>
    </w:p>
    <w:p w14:paraId="0241E841" w14:textId="0C4E0ED2" w:rsidR="007E37F8" w:rsidRPr="001E2821" w:rsidRDefault="007E37F8" w:rsidP="001E2821">
      <w:pPr>
        <w:tabs>
          <w:tab w:val="left" w:leader="dot" w:pos="9080"/>
        </w:tabs>
        <w:ind w:left="20"/>
        <w:contextualSpacing/>
        <w:rPr>
          <w:rFonts w:asciiTheme="minorHAnsi" w:hAnsiTheme="minorHAnsi" w:cs="Calibri"/>
        </w:rPr>
      </w:pPr>
      <w:r w:rsidRPr="001E2821">
        <w:rPr>
          <w:rFonts w:asciiTheme="minorHAnsi" w:hAnsiTheme="minorHAnsi" w:cs="Calibri"/>
        </w:rPr>
        <w:t>Purpose</w:t>
      </w:r>
      <w:r w:rsidRPr="001E2821">
        <w:rPr>
          <w:rFonts w:asciiTheme="minorHAnsi" w:hAnsiTheme="minorHAnsi" w:cs="Calibri"/>
        </w:rPr>
        <w:tab/>
      </w:r>
      <w:r w:rsidR="00B271B7">
        <w:rPr>
          <w:rFonts w:asciiTheme="minorHAnsi" w:hAnsiTheme="minorHAnsi" w:cs="Calibri"/>
        </w:rPr>
        <w:t>32</w:t>
      </w:r>
    </w:p>
    <w:p w14:paraId="3577C00F" w14:textId="77777777" w:rsidR="007E37F8" w:rsidRPr="001E2821" w:rsidRDefault="007E37F8" w:rsidP="001E2821">
      <w:pPr>
        <w:contextualSpacing/>
        <w:rPr>
          <w:rFonts w:asciiTheme="minorHAnsi" w:hAnsiTheme="minorHAnsi" w:cs="Calibri"/>
        </w:rPr>
      </w:pPr>
    </w:p>
    <w:p w14:paraId="4E0FCD00" w14:textId="7DE19F85" w:rsidR="007E37F8" w:rsidRPr="001E2821" w:rsidRDefault="007E37F8" w:rsidP="001E2821">
      <w:pPr>
        <w:tabs>
          <w:tab w:val="left" w:leader="dot" w:pos="9080"/>
        </w:tabs>
        <w:ind w:left="20"/>
        <w:contextualSpacing/>
        <w:rPr>
          <w:rFonts w:asciiTheme="minorHAnsi" w:hAnsiTheme="minorHAnsi" w:cs="Calibri"/>
        </w:rPr>
      </w:pPr>
      <w:r w:rsidRPr="001E2821">
        <w:rPr>
          <w:rFonts w:asciiTheme="minorHAnsi" w:hAnsiTheme="minorHAnsi" w:cs="Calibri"/>
        </w:rPr>
        <w:t>Reporting Procedures</w:t>
      </w:r>
      <w:r w:rsidRPr="001E2821">
        <w:rPr>
          <w:rFonts w:asciiTheme="minorHAnsi" w:hAnsiTheme="minorHAnsi" w:cs="Calibri"/>
        </w:rPr>
        <w:tab/>
      </w:r>
      <w:r w:rsidR="00B271B7">
        <w:rPr>
          <w:rFonts w:asciiTheme="minorHAnsi" w:hAnsiTheme="minorHAnsi" w:cs="Calibri"/>
        </w:rPr>
        <w:t>32</w:t>
      </w:r>
    </w:p>
    <w:p w14:paraId="4F3869C4" w14:textId="77777777" w:rsidR="007E37F8" w:rsidRPr="001E2821" w:rsidRDefault="007E37F8" w:rsidP="001E2821">
      <w:pPr>
        <w:contextualSpacing/>
        <w:rPr>
          <w:rFonts w:asciiTheme="minorHAnsi" w:hAnsiTheme="minorHAnsi" w:cs="Calibri"/>
        </w:rPr>
      </w:pPr>
    </w:p>
    <w:p w14:paraId="423E6C34" w14:textId="04198860" w:rsidR="007E37F8" w:rsidRPr="001E2821" w:rsidRDefault="007E37F8" w:rsidP="001E2821">
      <w:pPr>
        <w:tabs>
          <w:tab w:val="left" w:leader="dot" w:pos="9080"/>
        </w:tabs>
        <w:ind w:left="20"/>
        <w:contextualSpacing/>
        <w:rPr>
          <w:rFonts w:asciiTheme="minorHAnsi" w:hAnsiTheme="minorHAnsi" w:cs="Calibri"/>
        </w:rPr>
      </w:pPr>
      <w:r w:rsidRPr="001E2821">
        <w:rPr>
          <w:rFonts w:asciiTheme="minorHAnsi" w:hAnsiTheme="minorHAnsi" w:cs="Calibri"/>
        </w:rPr>
        <w:t>Investigation</w:t>
      </w:r>
      <w:r w:rsidRPr="001E2821">
        <w:rPr>
          <w:rFonts w:asciiTheme="minorHAnsi" w:hAnsiTheme="minorHAnsi" w:cs="Calibri"/>
        </w:rPr>
        <w:tab/>
      </w:r>
      <w:r w:rsidR="00B271B7">
        <w:rPr>
          <w:rFonts w:asciiTheme="minorHAnsi" w:hAnsiTheme="minorHAnsi" w:cs="Calibri"/>
        </w:rPr>
        <w:t>33</w:t>
      </w:r>
    </w:p>
    <w:p w14:paraId="6FC9E539" w14:textId="77777777" w:rsidR="007E37F8" w:rsidRPr="001E2821" w:rsidRDefault="007E37F8" w:rsidP="001E2821">
      <w:pPr>
        <w:contextualSpacing/>
        <w:rPr>
          <w:rFonts w:asciiTheme="minorHAnsi" w:hAnsiTheme="minorHAnsi" w:cs="Calibri"/>
        </w:rPr>
      </w:pPr>
    </w:p>
    <w:p w14:paraId="2F6BAFD9" w14:textId="1C881118" w:rsidR="00D4189A"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Title IX</w:t>
      </w:r>
      <w:r w:rsidRPr="001E2821">
        <w:rPr>
          <w:rFonts w:asciiTheme="minorHAnsi" w:hAnsiTheme="minorHAnsi" w:cs="Calibri"/>
        </w:rPr>
        <w:tab/>
      </w:r>
      <w:r w:rsidR="00B271B7">
        <w:rPr>
          <w:rFonts w:asciiTheme="minorHAnsi" w:hAnsiTheme="minorHAnsi" w:cs="Calibri"/>
        </w:rPr>
        <w:t>33</w:t>
      </w:r>
    </w:p>
    <w:p w14:paraId="5145E049" w14:textId="77777777" w:rsidR="00D4189A" w:rsidRPr="001E2821" w:rsidRDefault="00D4189A" w:rsidP="001E2821">
      <w:pPr>
        <w:contextualSpacing/>
        <w:rPr>
          <w:rFonts w:asciiTheme="minorHAnsi" w:hAnsiTheme="minorHAnsi" w:cs="Calibri"/>
        </w:rPr>
      </w:pPr>
    </w:p>
    <w:p w14:paraId="00BA432A" w14:textId="77777777" w:rsidR="007E37F8" w:rsidRPr="001E2821" w:rsidRDefault="007E37F8" w:rsidP="001E2821">
      <w:pPr>
        <w:ind w:left="20"/>
        <w:contextualSpacing/>
        <w:rPr>
          <w:rFonts w:asciiTheme="minorHAnsi" w:hAnsiTheme="minorHAnsi" w:cs="Calibri"/>
        </w:rPr>
      </w:pPr>
      <w:r w:rsidRPr="001E2821">
        <w:rPr>
          <w:rFonts w:asciiTheme="minorHAnsi" w:hAnsiTheme="minorHAnsi" w:cs="Calibri"/>
          <w:b/>
          <w:bCs/>
        </w:rPr>
        <w:t>Substance Abuse Policy</w:t>
      </w:r>
    </w:p>
    <w:p w14:paraId="04AF524A" w14:textId="77777777" w:rsidR="007E37F8" w:rsidRPr="001E2821" w:rsidRDefault="007E37F8" w:rsidP="001E2821">
      <w:pPr>
        <w:contextualSpacing/>
        <w:rPr>
          <w:rFonts w:asciiTheme="minorHAnsi" w:hAnsiTheme="minorHAnsi" w:cs="Calibri"/>
        </w:rPr>
      </w:pPr>
    </w:p>
    <w:p w14:paraId="54F4A4EB" w14:textId="069076F7" w:rsidR="007E37F8" w:rsidRPr="001E2821" w:rsidRDefault="00D4189A" w:rsidP="001E2821">
      <w:pPr>
        <w:tabs>
          <w:tab w:val="left" w:leader="dot" w:pos="9080"/>
        </w:tabs>
        <w:ind w:left="20"/>
        <w:contextualSpacing/>
        <w:rPr>
          <w:rFonts w:asciiTheme="minorHAnsi" w:hAnsiTheme="minorHAnsi" w:cs="Calibri"/>
        </w:rPr>
      </w:pPr>
      <w:r w:rsidRPr="001E2821">
        <w:rPr>
          <w:rFonts w:asciiTheme="minorHAnsi" w:hAnsiTheme="minorHAnsi" w:cs="Calibri"/>
        </w:rPr>
        <w:t>Smoking/Tobacco Usage</w:t>
      </w:r>
      <w:r w:rsidR="007E37F8" w:rsidRPr="001E2821">
        <w:rPr>
          <w:rFonts w:asciiTheme="minorHAnsi" w:hAnsiTheme="minorHAnsi" w:cs="Calibri"/>
        </w:rPr>
        <w:tab/>
      </w:r>
      <w:r w:rsidR="00B271B7">
        <w:rPr>
          <w:rFonts w:asciiTheme="minorHAnsi" w:hAnsiTheme="minorHAnsi" w:cs="Calibri"/>
        </w:rPr>
        <w:t>35</w:t>
      </w:r>
    </w:p>
    <w:p w14:paraId="4867AE02" w14:textId="77777777" w:rsidR="007E37F8" w:rsidRPr="001E2821" w:rsidRDefault="007E37F8" w:rsidP="001E2821">
      <w:pPr>
        <w:contextualSpacing/>
        <w:rPr>
          <w:rFonts w:asciiTheme="minorHAnsi" w:hAnsiTheme="minorHAnsi" w:cs="Calibri"/>
        </w:rPr>
      </w:pPr>
    </w:p>
    <w:p w14:paraId="4C8B6D20" w14:textId="03AB4E7D" w:rsidR="007E37F8" w:rsidRPr="001E2821" w:rsidRDefault="00D4189A" w:rsidP="001E2821">
      <w:pPr>
        <w:tabs>
          <w:tab w:val="left" w:leader="dot" w:pos="9060"/>
        </w:tabs>
        <w:ind w:left="20"/>
        <w:contextualSpacing/>
        <w:rPr>
          <w:rFonts w:asciiTheme="minorHAnsi" w:hAnsiTheme="minorHAnsi" w:cs="Calibri"/>
        </w:rPr>
      </w:pPr>
      <w:r w:rsidRPr="001E2821">
        <w:rPr>
          <w:rFonts w:asciiTheme="minorHAnsi" w:hAnsiTheme="minorHAnsi" w:cs="Calibri"/>
        </w:rPr>
        <w:t>Substance Abuse</w:t>
      </w:r>
      <w:r w:rsidR="007E37F8" w:rsidRPr="001E2821">
        <w:rPr>
          <w:rFonts w:asciiTheme="minorHAnsi" w:hAnsiTheme="minorHAnsi" w:cs="Calibri"/>
        </w:rPr>
        <w:tab/>
      </w:r>
      <w:r w:rsidR="00B271B7">
        <w:rPr>
          <w:rFonts w:asciiTheme="minorHAnsi" w:hAnsiTheme="minorHAnsi" w:cs="Calibri"/>
        </w:rPr>
        <w:t>35</w:t>
      </w:r>
    </w:p>
    <w:p w14:paraId="1BE63BC5" w14:textId="77777777" w:rsidR="007E37F8" w:rsidRPr="001E2821" w:rsidRDefault="007E37F8" w:rsidP="001E2821">
      <w:pPr>
        <w:contextualSpacing/>
        <w:rPr>
          <w:rFonts w:asciiTheme="minorHAnsi" w:hAnsiTheme="minorHAnsi" w:cs="Calibri"/>
        </w:rPr>
      </w:pPr>
    </w:p>
    <w:p w14:paraId="5BD324A0" w14:textId="77777777" w:rsidR="00D4189A" w:rsidRPr="001E2821" w:rsidRDefault="00D4189A" w:rsidP="001E2821">
      <w:pPr>
        <w:contextualSpacing/>
        <w:rPr>
          <w:rFonts w:asciiTheme="minorHAnsi" w:hAnsiTheme="minorHAnsi" w:cs="Calibri"/>
        </w:rPr>
      </w:pPr>
      <w:r w:rsidRPr="001E2821">
        <w:rPr>
          <w:rFonts w:asciiTheme="minorHAnsi" w:hAnsiTheme="minorHAnsi" w:cs="Calibri"/>
          <w:b/>
          <w:bCs/>
        </w:rPr>
        <w:t>Restraint Policy</w:t>
      </w:r>
    </w:p>
    <w:p w14:paraId="4E30E591" w14:textId="77777777" w:rsidR="00D4189A" w:rsidRPr="001E2821" w:rsidRDefault="00D4189A" w:rsidP="001E2821">
      <w:pPr>
        <w:contextualSpacing/>
        <w:rPr>
          <w:rFonts w:asciiTheme="minorHAnsi" w:hAnsiTheme="minorHAnsi" w:cs="Calibri"/>
        </w:rPr>
      </w:pPr>
    </w:p>
    <w:p w14:paraId="44E3C48A" w14:textId="0E63334D"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Purpose</w:t>
      </w:r>
      <w:r w:rsidRPr="001E2821">
        <w:rPr>
          <w:rFonts w:asciiTheme="minorHAnsi" w:hAnsiTheme="minorHAnsi" w:cs="Calibri"/>
        </w:rPr>
        <w:tab/>
      </w:r>
      <w:r w:rsidR="00B271B7">
        <w:rPr>
          <w:rFonts w:asciiTheme="minorHAnsi" w:hAnsiTheme="minorHAnsi" w:cs="Calibri"/>
        </w:rPr>
        <w:t>35</w:t>
      </w:r>
    </w:p>
    <w:p w14:paraId="70F7CC4E" w14:textId="77777777" w:rsidR="00D4189A" w:rsidRPr="001E2821" w:rsidRDefault="00D4189A" w:rsidP="001E2821">
      <w:pPr>
        <w:contextualSpacing/>
        <w:rPr>
          <w:rFonts w:asciiTheme="minorHAnsi" w:hAnsiTheme="minorHAnsi" w:cs="Calibri"/>
        </w:rPr>
      </w:pPr>
    </w:p>
    <w:p w14:paraId="6D65B4EF" w14:textId="444FF869" w:rsidR="00D4189A"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Definition</w:t>
      </w:r>
      <w:r w:rsidRPr="001E2821">
        <w:rPr>
          <w:rFonts w:asciiTheme="minorHAnsi" w:hAnsiTheme="minorHAnsi" w:cs="Calibri"/>
        </w:rPr>
        <w:tab/>
      </w:r>
      <w:r w:rsidR="00B271B7">
        <w:rPr>
          <w:rFonts w:asciiTheme="minorHAnsi" w:hAnsiTheme="minorHAnsi" w:cs="Calibri"/>
        </w:rPr>
        <w:t>35</w:t>
      </w:r>
    </w:p>
    <w:p w14:paraId="71DB248A" w14:textId="77777777" w:rsidR="00D4189A" w:rsidRPr="001E2821" w:rsidRDefault="00D4189A" w:rsidP="001E2821">
      <w:pPr>
        <w:ind w:left="20"/>
        <w:contextualSpacing/>
        <w:rPr>
          <w:rFonts w:asciiTheme="minorHAnsi" w:hAnsiTheme="minorHAnsi" w:cs="Calibri"/>
          <w:b/>
          <w:bCs/>
        </w:rPr>
      </w:pPr>
    </w:p>
    <w:p w14:paraId="7F15BBBD" w14:textId="77777777" w:rsidR="007E37F8" w:rsidRPr="001E2821" w:rsidRDefault="007E37F8" w:rsidP="001E2821">
      <w:pPr>
        <w:ind w:left="20"/>
        <w:contextualSpacing/>
        <w:rPr>
          <w:rFonts w:asciiTheme="minorHAnsi" w:hAnsiTheme="minorHAnsi" w:cs="Calibri"/>
        </w:rPr>
      </w:pPr>
      <w:r w:rsidRPr="001E2821">
        <w:rPr>
          <w:rFonts w:asciiTheme="minorHAnsi" w:hAnsiTheme="minorHAnsi" w:cs="Calibri"/>
          <w:b/>
          <w:bCs/>
        </w:rPr>
        <w:lastRenderedPageBreak/>
        <w:t>Prohibited Items</w:t>
      </w:r>
    </w:p>
    <w:p w14:paraId="7FD03A5E" w14:textId="77777777" w:rsidR="007E37F8" w:rsidRPr="001E2821" w:rsidRDefault="007E37F8" w:rsidP="001E2821">
      <w:pPr>
        <w:contextualSpacing/>
        <w:rPr>
          <w:rFonts w:asciiTheme="minorHAnsi" w:hAnsiTheme="minorHAnsi" w:cs="Calibri"/>
        </w:rPr>
      </w:pPr>
    </w:p>
    <w:p w14:paraId="725C19F6" w14:textId="758AB073" w:rsidR="007E37F8" w:rsidRPr="001E2821" w:rsidRDefault="007E37F8" w:rsidP="001E2821">
      <w:pPr>
        <w:tabs>
          <w:tab w:val="left" w:leader="dot" w:pos="9060"/>
        </w:tabs>
        <w:ind w:left="20"/>
        <w:contextualSpacing/>
        <w:rPr>
          <w:rFonts w:asciiTheme="minorHAnsi" w:hAnsiTheme="minorHAnsi" w:cs="Calibri"/>
        </w:rPr>
      </w:pPr>
      <w:r w:rsidRPr="001E2821">
        <w:rPr>
          <w:rFonts w:asciiTheme="minorHAnsi" w:hAnsiTheme="minorHAnsi" w:cs="Calibri"/>
        </w:rPr>
        <w:t>Personal Electronic Devices (Including Cell Phones)</w:t>
      </w:r>
      <w:r w:rsidRPr="001E2821">
        <w:rPr>
          <w:rFonts w:asciiTheme="minorHAnsi" w:hAnsiTheme="minorHAnsi" w:cs="Calibri"/>
        </w:rPr>
        <w:tab/>
      </w:r>
      <w:r w:rsidR="00B271B7">
        <w:rPr>
          <w:rFonts w:asciiTheme="minorHAnsi" w:hAnsiTheme="minorHAnsi" w:cs="Calibri"/>
        </w:rPr>
        <w:t>36</w:t>
      </w:r>
    </w:p>
    <w:p w14:paraId="525CEF46" w14:textId="77777777" w:rsidR="007E37F8" w:rsidRPr="001E2821" w:rsidRDefault="007E37F8" w:rsidP="001E2821">
      <w:pPr>
        <w:contextualSpacing/>
        <w:rPr>
          <w:rFonts w:asciiTheme="minorHAnsi" w:hAnsiTheme="minorHAnsi" w:cs="Calibri"/>
        </w:rPr>
      </w:pPr>
    </w:p>
    <w:p w14:paraId="5254227A" w14:textId="60912993" w:rsidR="007E37F8" w:rsidRPr="001E2821" w:rsidRDefault="007E37F8" w:rsidP="001E2821">
      <w:pPr>
        <w:tabs>
          <w:tab w:val="left" w:leader="dot" w:pos="9060"/>
        </w:tabs>
        <w:ind w:left="20"/>
        <w:contextualSpacing/>
        <w:rPr>
          <w:rFonts w:asciiTheme="minorHAnsi" w:hAnsiTheme="minorHAnsi" w:cs="Calibri"/>
        </w:rPr>
      </w:pPr>
      <w:r w:rsidRPr="001E2821">
        <w:rPr>
          <w:rFonts w:asciiTheme="minorHAnsi" w:hAnsiTheme="minorHAnsi" w:cs="Calibri"/>
        </w:rPr>
        <w:t>Definitions</w:t>
      </w:r>
      <w:r w:rsidRPr="001E2821">
        <w:rPr>
          <w:rFonts w:asciiTheme="minorHAnsi" w:hAnsiTheme="minorHAnsi" w:cs="Calibri"/>
        </w:rPr>
        <w:tab/>
      </w:r>
      <w:r w:rsidR="00B271B7">
        <w:rPr>
          <w:rFonts w:asciiTheme="minorHAnsi" w:hAnsiTheme="minorHAnsi" w:cs="Calibri"/>
        </w:rPr>
        <w:t>36</w:t>
      </w:r>
    </w:p>
    <w:p w14:paraId="00BB7831" w14:textId="77777777" w:rsidR="007E37F8" w:rsidRPr="001E2821" w:rsidRDefault="007E37F8" w:rsidP="001E2821">
      <w:pPr>
        <w:contextualSpacing/>
        <w:rPr>
          <w:rFonts w:asciiTheme="minorHAnsi" w:hAnsiTheme="minorHAnsi" w:cs="Calibri"/>
        </w:rPr>
      </w:pPr>
    </w:p>
    <w:p w14:paraId="32FEA96C" w14:textId="55744E26"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General Cell Phone Guidelines</w:t>
      </w:r>
      <w:r w:rsidRPr="001E2821">
        <w:rPr>
          <w:rFonts w:asciiTheme="minorHAnsi" w:hAnsiTheme="minorHAnsi" w:cs="Calibri"/>
        </w:rPr>
        <w:tab/>
      </w:r>
      <w:r w:rsidR="00B271B7">
        <w:rPr>
          <w:rFonts w:asciiTheme="minorHAnsi" w:hAnsiTheme="minorHAnsi" w:cs="Calibri"/>
        </w:rPr>
        <w:t>36</w:t>
      </w:r>
    </w:p>
    <w:p w14:paraId="6EB661DC" w14:textId="77777777" w:rsidR="007E37F8" w:rsidRPr="001E2821" w:rsidRDefault="007E37F8" w:rsidP="001E2821">
      <w:pPr>
        <w:contextualSpacing/>
        <w:rPr>
          <w:rFonts w:asciiTheme="minorHAnsi" w:hAnsiTheme="minorHAnsi" w:cs="Calibri"/>
        </w:rPr>
      </w:pPr>
    </w:p>
    <w:p w14:paraId="65D52127" w14:textId="5D5C31E3"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Enforcement</w:t>
      </w:r>
      <w:r w:rsidRPr="001E2821">
        <w:rPr>
          <w:rFonts w:asciiTheme="minorHAnsi" w:hAnsiTheme="minorHAnsi" w:cs="Calibri"/>
        </w:rPr>
        <w:tab/>
      </w:r>
      <w:r w:rsidR="00B271B7">
        <w:rPr>
          <w:rFonts w:asciiTheme="minorHAnsi" w:hAnsiTheme="minorHAnsi" w:cs="Calibri"/>
        </w:rPr>
        <w:t>36</w:t>
      </w:r>
    </w:p>
    <w:p w14:paraId="3C65D0E0" w14:textId="77777777" w:rsidR="007E37F8" w:rsidRPr="001E2821" w:rsidRDefault="007E37F8" w:rsidP="001E2821">
      <w:pPr>
        <w:contextualSpacing/>
        <w:rPr>
          <w:rFonts w:asciiTheme="minorHAnsi" w:hAnsiTheme="minorHAnsi" w:cs="Calibri"/>
        </w:rPr>
      </w:pPr>
    </w:p>
    <w:p w14:paraId="290AF6F2" w14:textId="5ECF8EA7"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Loss of and Damage to Personal Electronic Device</w:t>
      </w:r>
      <w:r w:rsidRPr="001E2821">
        <w:rPr>
          <w:rFonts w:asciiTheme="minorHAnsi" w:hAnsiTheme="minorHAnsi" w:cs="Calibri"/>
        </w:rPr>
        <w:tab/>
      </w:r>
      <w:r w:rsidR="00B271B7">
        <w:rPr>
          <w:rFonts w:asciiTheme="minorHAnsi" w:hAnsiTheme="minorHAnsi" w:cs="Calibri"/>
        </w:rPr>
        <w:t>36</w:t>
      </w:r>
    </w:p>
    <w:p w14:paraId="24B06607" w14:textId="77777777" w:rsidR="007E37F8" w:rsidRPr="001E2821" w:rsidRDefault="007E37F8" w:rsidP="001E2821">
      <w:pPr>
        <w:contextualSpacing/>
        <w:rPr>
          <w:rFonts w:asciiTheme="minorHAnsi" w:hAnsiTheme="minorHAnsi" w:cs="Calibri"/>
        </w:rPr>
      </w:pPr>
    </w:p>
    <w:p w14:paraId="1E46D24B" w14:textId="7CC887E1"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Penalties for Violations</w:t>
      </w:r>
      <w:r w:rsidRPr="001E2821">
        <w:rPr>
          <w:rFonts w:asciiTheme="minorHAnsi" w:hAnsiTheme="minorHAnsi" w:cs="Calibri"/>
        </w:rPr>
        <w:tab/>
      </w:r>
      <w:r w:rsidR="00B271B7">
        <w:rPr>
          <w:rFonts w:asciiTheme="minorHAnsi" w:hAnsiTheme="minorHAnsi" w:cs="Calibri"/>
        </w:rPr>
        <w:t>37</w:t>
      </w:r>
    </w:p>
    <w:p w14:paraId="1DFE401E" w14:textId="77777777" w:rsidR="007E37F8" w:rsidRPr="001E2821" w:rsidRDefault="007E37F8" w:rsidP="001E2821">
      <w:pPr>
        <w:contextualSpacing/>
        <w:rPr>
          <w:rFonts w:asciiTheme="minorHAnsi" w:hAnsiTheme="minorHAnsi" w:cs="Calibri"/>
        </w:rPr>
      </w:pPr>
    </w:p>
    <w:p w14:paraId="3DEE9391" w14:textId="29EFA878"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First and Subsequent Offenses</w:t>
      </w:r>
      <w:r w:rsidRPr="001E2821">
        <w:rPr>
          <w:rFonts w:asciiTheme="minorHAnsi" w:hAnsiTheme="minorHAnsi" w:cs="Calibri"/>
        </w:rPr>
        <w:tab/>
      </w:r>
      <w:r w:rsidR="00B271B7">
        <w:rPr>
          <w:rFonts w:asciiTheme="minorHAnsi" w:hAnsiTheme="minorHAnsi" w:cs="Calibri"/>
        </w:rPr>
        <w:t>37</w:t>
      </w:r>
    </w:p>
    <w:p w14:paraId="04A00542" w14:textId="77777777" w:rsidR="007E37F8" w:rsidRPr="001E2821" w:rsidRDefault="007E37F8" w:rsidP="001E2821">
      <w:pPr>
        <w:contextualSpacing/>
        <w:rPr>
          <w:rFonts w:asciiTheme="minorHAnsi" w:hAnsiTheme="minorHAnsi" w:cs="Calibri"/>
        </w:rPr>
      </w:pPr>
    </w:p>
    <w:p w14:paraId="09F677D1"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Special Situations</w:t>
      </w:r>
    </w:p>
    <w:p w14:paraId="4F5F414D" w14:textId="77777777" w:rsidR="007E37F8" w:rsidRPr="001E2821" w:rsidRDefault="007E37F8" w:rsidP="001E2821">
      <w:pPr>
        <w:contextualSpacing/>
        <w:rPr>
          <w:rFonts w:asciiTheme="minorHAnsi" w:hAnsiTheme="minorHAnsi" w:cs="Calibri"/>
        </w:rPr>
      </w:pPr>
    </w:p>
    <w:p w14:paraId="1458FF8A" w14:textId="29700ECA"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Pictures</w:t>
      </w:r>
      <w:r w:rsidRPr="001E2821">
        <w:rPr>
          <w:rFonts w:asciiTheme="minorHAnsi" w:hAnsiTheme="minorHAnsi" w:cs="Calibri"/>
        </w:rPr>
        <w:tab/>
      </w:r>
      <w:r w:rsidR="00B271B7">
        <w:rPr>
          <w:rFonts w:asciiTheme="minorHAnsi" w:hAnsiTheme="minorHAnsi" w:cs="Calibri"/>
        </w:rPr>
        <w:t>37</w:t>
      </w:r>
    </w:p>
    <w:p w14:paraId="35501F6F" w14:textId="77777777" w:rsidR="007E37F8" w:rsidRPr="001E2821" w:rsidRDefault="007E37F8" w:rsidP="001E2821">
      <w:pPr>
        <w:contextualSpacing/>
        <w:rPr>
          <w:rFonts w:asciiTheme="minorHAnsi" w:hAnsiTheme="minorHAnsi" w:cs="Calibri"/>
        </w:rPr>
      </w:pPr>
    </w:p>
    <w:p w14:paraId="5DD2B80B" w14:textId="7C90CCCE"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Text Messaging</w:t>
      </w:r>
      <w:r w:rsidRPr="001E2821">
        <w:rPr>
          <w:rFonts w:asciiTheme="minorHAnsi" w:hAnsiTheme="minorHAnsi" w:cs="Calibri"/>
        </w:rPr>
        <w:tab/>
      </w:r>
      <w:r w:rsidR="00B271B7">
        <w:rPr>
          <w:rFonts w:asciiTheme="minorHAnsi" w:hAnsiTheme="minorHAnsi" w:cs="Calibri"/>
        </w:rPr>
        <w:t>37</w:t>
      </w:r>
    </w:p>
    <w:p w14:paraId="77EB6C36" w14:textId="77777777" w:rsidR="007E37F8" w:rsidRPr="001E2821" w:rsidRDefault="007E37F8" w:rsidP="001E2821">
      <w:pPr>
        <w:contextualSpacing/>
        <w:rPr>
          <w:rFonts w:asciiTheme="minorHAnsi" w:hAnsiTheme="minorHAnsi" w:cs="Calibri"/>
        </w:rPr>
      </w:pPr>
    </w:p>
    <w:p w14:paraId="1DA35B3D" w14:textId="0E0957DC"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Test Security</w:t>
      </w:r>
      <w:r w:rsidRPr="001E2821">
        <w:rPr>
          <w:rFonts w:asciiTheme="minorHAnsi" w:hAnsiTheme="minorHAnsi" w:cs="Calibri"/>
        </w:rPr>
        <w:tab/>
      </w:r>
      <w:r w:rsidR="00B271B7">
        <w:rPr>
          <w:rFonts w:asciiTheme="minorHAnsi" w:hAnsiTheme="minorHAnsi" w:cs="Calibri"/>
        </w:rPr>
        <w:t>37</w:t>
      </w:r>
    </w:p>
    <w:p w14:paraId="1EF0044F" w14:textId="77777777" w:rsidR="007E37F8" w:rsidRPr="001E2821" w:rsidRDefault="007E37F8" w:rsidP="001E2821">
      <w:pPr>
        <w:contextualSpacing/>
        <w:rPr>
          <w:rFonts w:asciiTheme="minorHAnsi" w:hAnsiTheme="minorHAnsi" w:cs="Calibri"/>
        </w:rPr>
      </w:pPr>
    </w:p>
    <w:p w14:paraId="78E219AC" w14:textId="71D71F13"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Weapons</w:t>
      </w:r>
      <w:r w:rsidRPr="001E2821">
        <w:rPr>
          <w:rFonts w:asciiTheme="minorHAnsi" w:hAnsiTheme="minorHAnsi" w:cs="Calibri"/>
        </w:rPr>
        <w:tab/>
      </w:r>
      <w:r w:rsidR="00B271B7">
        <w:rPr>
          <w:rFonts w:asciiTheme="minorHAnsi" w:hAnsiTheme="minorHAnsi" w:cs="Calibri"/>
        </w:rPr>
        <w:t>37</w:t>
      </w:r>
    </w:p>
    <w:p w14:paraId="14FFC68F" w14:textId="77777777" w:rsidR="007E37F8" w:rsidRPr="001E2821" w:rsidRDefault="007E37F8" w:rsidP="001E2821">
      <w:pPr>
        <w:contextualSpacing/>
        <w:rPr>
          <w:rFonts w:asciiTheme="minorHAnsi" w:hAnsiTheme="minorHAnsi" w:cs="Calibri"/>
        </w:rPr>
      </w:pPr>
    </w:p>
    <w:p w14:paraId="33712528" w14:textId="6B255D68"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Search and Seizure</w:t>
      </w:r>
      <w:r w:rsidRPr="001E2821">
        <w:rPr>
          <w:rFonts w:asciiTheme="minorHAnsi" w:hAnsiTheme="minorHAnsi" w:cs="Calibri"/>
        </w:rPr>
        <w:tab/>
      </w:r>
      <w:r w:rsidR="00B271B7">
        <w:rPr>
          <w:rFonts w:asciiTheme="minorHAnsi" w:hAnsiTheme="minorHAnsi" w:cs="Calibri"/>
        </w:rPr>
        <w:t>37</w:t>
      </w:r>
    </w:p>
    <w:p w14:paraId="16AB34C5" w14:textId="77777777" w:rsidR="007E37F8" w:rsidRPr="001E2821" w:rsidRDefault="007E37F8" w:rsidP="001E2821">
      <w:pPr>
        <w:contextualSpacing/>
        <w:rPr>
          <w:rFonts w:asciiTheme="minorHAnsi" w:hAnsiTheme="minorHAnsi" w:cs="Calibri"/>
        </w:rPr>
      </w:pPr>
    </w:p>
    <w:p w14:paraId="411416C0" w14:textId="77777777" w:rsidR="007E37F8" w:rsidRPr="001E2821" w:rsidRDefault="007E37F8" w:rsidP="001E2821">
      <w:pPr>
        <w:contextualSpacing/>
        <w:rPr>
          <w:rFonts w:asciiTheme="minorHAnsi" w:hAnsiTheme="minorHAnsi" w:cs="Calibri"/>
        </w:rPr>
      </w:pPr>
    </w:p>
    <w:p w14:paraId="3AB98B88" w14:textId="77777777" w:rsidR="007E37F8" w:rsidRPr="001E2821" w:rsidRDefault="007E37F8" w:rsidP="001E2821">
      <w:pPr>
        <w:contextualSpacing/>
        <w:rPr>
          <w:rFonts w:asciiTheme="minorHAnsi" w:hAnsiTheme="minorHAnsi" w:cs="Calibri"/>
        </w:rPr>
      </w:pPr>
      <w:bookmarkStart w:id="7" w:name="page11"/>
      <w:bookmarkEnd w:id="7"/>
      <w:r w:rsidRPr="001E2821">
        <w:rPr>
          <w:rFonts w:asciiTheme="minorHAnsi" w:hAnsiTheme="minorHAnsi" w:cs="Calibri"/>
          <w:b/>
          <w:bCs/>
        </w:rPr>
        <w:t>Student Code of Conduct</w:t>
      </w:r>
    </w:p>
    <w:p w14:paraId="7B2ABAB1" w14:textId="77777777" w:rsidR="007E37F8" w:rsidRPr="001E2821" w:rsidRDefault="007E37F8" w:rsidP="001E2821">
      <w:pPr>
        <w:contextualSpacing/>
        <w:rPr>
          <w:rFonts w:asciiTheme="minorHAnsi" w:hAnsiTheme="minorHAnsi" w:cs="Calibri"/>
        </w:rPr>
      </w:pPr>
    </w:p>
    <w:p w14:paraId="314913C9" w14:textId="31CAF5B2"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Introduction</w:t>
      </w:r>
      <w:r w:rsidRPr="001E2821">
        <w:rPr>
          <w:rFonts w:asciiTheme="minorHAnsi" w:hAnsiTheme="minorHAnsi" w:cs="Calibri"/>
        </w:rPr>
        <w:tab/>
      </w:r>
      <w:r w:rsidR="00B271B7">
        <w:rPr>
          <w:rFonts w:asciiTheme="minorHAnsi" w:hAnsiTheme="minorHAnsi" w:cs="Calibri"/>
        </w:rPr>
        <w:t>38</w:t>
      </w:r>
    </w:p>
    <w:p w14:paraId="5B88C6AE" w14:textId="77777777" w:rsidR="007E37F8" w:rsidRPr="001E2821" w:rsidRDefault="007E37F8" w:rsidP="001E2821">
      <w:pPr>
        <w:contextualSpacing/>
        <w:rPr>
          <w:rFonts w:asciiTheme="minorHAnsi" w:hAnsiTheme="minorHAnsi" w:cs="Calibri"/>
        </w:rPr>
      </w:pPr>
    </w:p>
    <w:p w14:paraId="293AF80D"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Discipline Issues</w:t>
      </w:r>
    </w:p>
    <w:p w14:paraId="564AC158" w14:textId="77777777" w:rsidR="007E37F8" w:rsidRPr="001E2821" w:rsidRDefault="007E37F8" w:rsidP="001E2821">
      <w:pPr>
        <w:contextualSpacing/>
        <w:rPr>
          <w:rFonts w:asciiTheme="minorHAnsi" w:hAnsiTheme="minorHAnsi" w:cs="Calibri"/>
        </w:rPr>
      </w:pPr>
    </w:p>
    <w:p w14:paraId="0CE836C5" w14:textId="2773AB76"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 Behaviors</w:t>
      </w:r>
      <w:r w:rsidRPr="001E2821">
        <w:rPr>
          <w:rFonts w:asciiTheme="minorHAnsi" w:hAnsiTheme="minorHAnsi" w:cs="Calibri"/>
        </w:rPr>
        <w:tab/>
      </w:r>
      <w:r w:rsidR="00B271B7">
        <w:rPr>
          <w:rFonts w:asciiTheme="minorHAnsi" w:hAnsiTheme="minorHAnsi" w:cs="Calibri"/>
        </w:rPr>
        <w:t>38</w:t>
      </w:r>
    </w:p>
    <w:p w14:paraId="4389E953" w14:textId="77777777" w:rsidR="007E37F8" w:rsidRPr="001E2821" w:rsidRDefault="007E37F8" w:rsidP="001E2821">
      <w:pPr>
        <w:contextualSpacing/>
        <w:rPr>
          <w:rFonts w:asciiTheme="minorHAnsi" w:hAnsiTheme="minorHAnsi" w:cs="Calibri"/>
        </w:rPr>
      </w:pPr>
    </w:p>
    <w:p w14:paraId="1CC8F31D" w14:textId="20186497"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 Disciplinary Actions</w:t>
      </w:r>
      <w:r w:rsidRPr="001E2821">
        <w:rPr>
          <w:rFonts w:asciiTheme="minorHAnsi" w:hAnsiTheme="minorHAnsi" w:cs="Calibri"/>
        </w:rPr>
        <w:tab/>
      </w:r>
      <w:r w:rsidR="00B271B7">
        <w:rPr>
          <w:rFonts w:asciiTheme="minorHAnsi" w:hAnsiTheme="minorHAnsi" w:cs="Calibri"/>
        </w:rPr>
        <w:t>39</w:t>
      </w:r>
    </w:p>
    <w:p w14:paraId="642370D5" w14:textId="77777777" w:rsidR="007E37F8" w:rsidRPr="001E2821" w:rsidRDefault="007E37F8" w:rsidP="001E2821">
      <w:pPr>
        <w:contextualSpacing/>
        <w:rPr>
          <w:rFonts w:asciiTheme="minorHAnsi" w:hAnsiTheme="minorHAnsi" w:cs="Calibri"/>
        </w:rPr>
      </w:pPr>
    </w:p>
    <w:p w14:paraId="3EAC784A" w14:textId="5FDC3238"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II Behaviors</w:t>
      </w:r>
      <w:r w:rsidRPr="001E2821">
        <w:rPr>
          <w:rFonts w:asciiTheme="minorHAnsi" w:hAnsiTheme="minorHAnsi" w:cs="Calibri"/>
        </w:rPr>
        <w:tab/>
      </w:r>
      <w:r w:rsidR="00B271B7">
        <w:rPr>
          <w:rFonts w:asciiTheme="minorHAnsi" w:hAnsiTheme="minorHAnsi" w:cs="Calibri"/>
        </w:rPr>
        <w:t>39</w:t>
      </w:r>
    </w:p>
    <w:p w14:paraId="798F91B6" w14:textId="77777777" w:rsidR="007E37F8" w:rsidRPr="001E2821" w:rsidRDefault="007E37F8" w:rsidP="001E2821">
      <w:pPr>
        <w:contextualSpacing/>
        <w:rPr>
          <w:rFonts w:asciiTheme="minorHAnsi" w:hAnsiTheme="minorHAnsi" w:cs="Calibri"/>
        </w:rPr>
      </w:pPr>
    </w:p>
    <w:p w14:paraId="13D5E35D" w14:textId="24BB3E29"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II Disciplinary Actions</w:t>
      </w:r>
      <w:r w:rsidRPr="001E2821">
        <w:rPr>
          <w:rFonts w:asciiTheme="minorHAnsi" w:hAnsiTheme="minorHAnsi" w:cs="Calibri"/>
        </w:rPr>
        <w:tab/>
      </w:r>
      <w:r w:rsidR="00B271B7">
        <w:rPr>
          <w:rFonts w:asciiTheme="minorHAnsi" w:hAnsiTheme="minorHAnsi" w:cs="Calibri"/>
        </w:rPr>
        <w:t>40</w:t>
      </w:r>
    </w:p>
    <w:p w14:paraId="0F801E29" w14:textId="77777777" w:rsidR="007E37F8" w:rsidRPr="001E2821" w:rsidRDefault="007E37F8" w:rsidP="001E2821">
      <w:pPr>
        <w:contextualSpacing/>
        <w:rPr>
          <w:rFonts w:asciiTheme="minorHAnsi" w:hAnsiTheme="minorHAnsi" w:cs="Calibri"/>
        </w:rPr>
      </w:pPr>
    </w:p>
    <w:p w14:paraId="4111C749" w14:textId="375DFE92"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III Behaviors</w:t>
      </w:r>
      <w:r w:rsidRPr="001E2821">
        <w:rPr>
          <w:rFonts w:asciiTheme="minorHAnsi" w:hAnsiTheme="minorHAnsi" w:cs="Calibri"/>
        </w:rPr>
        <w:tab/>
      </w:r>
      <w:r w:rsidR="00B271B7">
        <w:rPr>
          <w:rFonts w:asciiTheme="minorHAnsi" w:hAnsiTheme="minorHAnsi" w:cs="Calibri"/>
        </w:rPr>
        <w:t>40</w:t>
      </w:r>
    </w:p>
    <w:p w14:paraId="621724CB" w14:textId="77777777" w:rsidR="007E37F8" w:rsidRPr="001E2821" w:rsidRDefault="007E37F8" w:rsidP="001E2821">
      <w:pPr>
        <w:contextualSpacing/>
        <w:rPr>
          <w:rFonts w:asciiTheme="minorHAnsi" w:hAnsiTheme="minorHAnsi" w:cs="Calibri"/>
        </w:rPr>
      </w:pPr>
    </w:p>
    <w:p w14:paraId="2CEB6174" w14:textId="01A3DF3A"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Class III Disciplinary Actions</w:t>
      </w:r>
      <w:r w:rsidRPr="001E2821">
        <w:rPr>
          <w:rFonts w:asciiTheme="minorHAnsi" w:hAnsiTheme="minorHAnsi" w:cs="Calibri"/>
        </w:rPr>
        <w:tab/>
      </w:r>
      <w:r w:rsidR="00B271B7">
        <w:rPr>
          <w:rFonts w:asciiTheme="minorHAnsi" w:hAnsiTheme="minorHAnsi" w:cs="Calibri"/>
        </w:rPr>
        <w:t>41</w:t>
      </w:r>
    </w:p>
    <w:p w14:paraId="5D067395" w14:textId="77777777" w:rsidR="007E37F8" w:rsidRPr="001E2821" w:rsidRDefault="007E37F8" w:rsidP="001E2821">
      <w:pPr>
        <w:contextualSpacing/>
        <w:rPr>
          <w:rFonts w:asciiTheme="minorHAnsi" w:hAnsiTheme="minorHAnsi" w:cs="Calibri"/>
        </w:rPr>
      </w:pPr>
    </w:p>
    <w:p w14:paraId="5B8D102A"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Explanation of Disciplinary Action</w:t>
      </w:r>
    </w:p>
    <w:p w14:paraId="4DB210D2" w14:textId="77777777" w:rsidR="007E37F8" w:rsidRPr="001E2821" w:rsidRDefault="007E37F8" w:rsidP="001E2821">
      <w:pPr>
        <w:contextualSpacing/>
        <w:rPr>
          <w:rFonts w:asciiTheme="minorHAnsi" w:hAnsiTheme="minorHAnsi" w:cs="Calibri"/>
        </w:rPr>
      </w:pPr>
    </w:p>
    <w:p w14:paraId="433C21E7" w14:textId="7ECF93A7"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Detention</w:t>
      </w:r>
      <w:r w:rsidRPr="001E2821">
        <w:rPr>
          <w:rFonts w:asciiTheme="minorHAnsi" w:hAnsiTheme="minorHAnsi" w:cs="Calibri"/>
        </w:rPr>
        <w:tab/>
      </w:r>
      <w:r w:rsidR="00B271B7">
        <w:rPr>
          <w:rFonts w:asciiTheme="minorHAnsi" w:hAnsiTheme="minorHAnsi" w:cs="Calibri"/>
        </w:rPr>
        <w:t>41</w:t>
      </w:r>
    </w:p>
    <w:p w14:paraId="74ED7E0C" w14:textId="77777777" w:rsidR="007E37F8" w:rsidRPr="001E2821" w:rsidRDefault="007E37F8" w:rsidP="001E2821">
      <w:pPr>
        <w:contextualSpacing/>
        <w:rPr>
          <w:rFonts w:asciiTheme="minorHAnsi" w:hAnsiTheme="minorHAnsi" w:cs="Calibri"/>
        </w:rPr>
      </w:pPr>
    </w:p>
    <w:p w14:paraId="5609781C" w14:textId="68BEBC31"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Immediate Removal</w:t>
      </w:r>
      <w:r w:rsidRPr="001E2821">
        <w:rPr>
          <w:rFonts w:asciiTheme="minorHAnsi" w:hAnsiTheme="minorHAnsi" w:cs="Calibri"/>
        </w:rPr>
        <w:tab/>
      </w:r>
      <w:r w:rsidR="00B271B7">
        <w:rPr>
          <w:rFonts w:asciiTheme="minorHAnsi" w:hAnsiTheme="minorHAnsi" w:cs="Calibri"/>
        </w:rPr>
        <w:t>41</w:t>
      </w:r>
    </w:p>
    <w:p w14:paraId="4451BDC9" w14:textId="77777777" w:rsidR="007E37F8" w:rsidRPr="001E2821" w:rsidRDefault="007E37F8" w:rsidP="001E2821">
      <w:pPr>
        <w:contextualSpacing/>
        <w:rPr>
          <w:rFonts w:asciiTheme="minorHAnsi" w:hAnsiTheme="minorHAnsi" w:cs="Calibri"/>
        </w:rPr>
      </w:pPr>
    </w:p>
    <w:p w14:paraId="0EEAAC47" w14:textId="071D87FE"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Temporary Suspension</w:t>
      </w:r>
      <w:r w:rsidRPr="001E2821">
        <w:rPr>
          <w:rFonts w:asciiTheme="minorHAnsi" w:hAnsiTheme="minorHAnsi" w:cs="Calibri"/>
        </w:rPr>
        <w:tab/>
      </w:r>
      <w:r w:rsidR="00B271B7">
        <w:rPr>
          <w:rFonts w:asciiTheme="minorHAnsi" w:hAnsiTheme="minorHAnsi" w:cs="Calibri"/>
        </w:rPr>
        <w:t>42</w:t>
      </w:r>
    </w:p>
    <w:p w14:paraId="5BDFD49E" w14:textId="77777777" w:rsidR="007E37F8" w:rsidRPr="001E2821" w:rsidRDefault="007E37F8" w:rsidP="001E2821">
      <w:pPr>
        <w:contextualSpacing/>
        <w:rPr>
          <w:rFonts w:asciiTheme="minorHAnsi" w:hAnsiTheme="minorHAnsi" w:cs="Calibri"/>
        </w:rPr>
      </w:pPr>
    </w:p>
    <w:p w14:paraId="34EC8D69" w14:textId="5C670C9C"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On Campus Suspension</w:t>
      </w:r>
      <w:r w:rsidRPr="001E2821">
        <w:rPr>
          <w:rFonts w:asciiTheme="minorHAnsi" w:hAnsiTheme="minorHAnsi" w:cs="Calibri"/>
        </w:rPr>
        <w:tab/>
      </w:r>
      <w:r w:rsidR="00B271B7">
        <w:rPr>
          <w:rFonts w:asciiTheme="minorHAnsi" w:hAnsiTheme="minorHAnsi" w:cs="Calibri"/>
        </w:rPr>
        <w:t>42</w:t>
      </w:r>
    </w:p>
    <w:p w14:paraId="71F9D114" w14:textId="77777777" w:rsidR="007E37F8" w:rsidRPr="001E2821" w:rsidRDefault="007E37F8" w:rsidP="001E2821">
      <w:pPr>
        <w:contextualSpacing/>
        <w:rPr>
          <w:rFonts w:asciiTheme="minorHAnsi" w:hAnsiTheme="minorHAnsi" w:cs="Calibri"/>
        </w:rPr>
      </w:pPr>
    </w:p>
    <w:p w14:paraId="17D6E79A" w14:textId="052A4078"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Conditions of On Campus Suspension</w:t>
      </w:r>
      <w:r w:rsidRPr="001E2821">
        <w:rPr>
          <w:rFonts w:asciiTheme="minorHAnsi" w:hAnsiTheme="minorHAnsi" w:cs="Calibri"/>
        </w:rPr>
        <w:tab/>
      </w:r>
      <w:r w:rsidR="00B271B7">
        <w:rPr>
          <w:rFonts w:asciiTheme="minorHAnsi" w:hAnsiTheme="minorHAnsi" w:cs="Calibri"/>
        </w:rPr>
        <w:t>42</w:t>
      </w:r>
    </w:p>
    <w:p w14:paraId="2A7FB1D3" w14:textId="77777777" w:rsidR="007E37F8" w:rsidRPr="001E2821" w:rsidRDefault="007E37F8" w:rsidP="001E2821">
      <w:pPr>
        <w:contextualSpacing/>
        <w:rPr>
          <w:rFonts w:asciiTheme="minorHAnsi" w:hAnsiTheme="minorHAnsi" w:cs="Calibri"/>
        </w:rPr>
      </w:pPr>
    </w:p>
    <w:p w14:paraId="7FD5ABF0" w14:textId="0D2E4C10"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Off Campus Suspension</w:t>
      </w:r>
      <w:r w:rsidRPr="001E2821">
        <w:rPr>
          <w:rFonts w:asciiTheme="minorHAnsi" w:hAnsiTheme="minorHAnsi" w:cs="Calibri"/>
        </w:rPr>
        <w:tab/>
      </w:r>
      <w:r w:rsidR="00B271B7">
        <w:rPr>
          <w:rFonts w:asciiTheme="minorHAnsi" w:hAnsiTheme="minorHAnsi" w:cs="Calibri"/>
        </w:rPr>
        <w:t>42</w:t>
      </w:r>
    </w:p>
    <w:p w14:paraId="4332108C" w14:textId="77777777" w:rsidR="007E37F8" w:rsidRPr="001E2821" w:rsidRDefault="007E37F8" w:rsidP="001E2821">
      <w:pPr>
        <w:contextualSpacing/>
        <w:rPr>
          <w:rFonts w:asciiTheme="minorHAnsi" w:hAnsiTheme="minorHAnsi" w:cs="Calibri"/>
        </w:rPr>
      </w:pPr>
    </w:p>
    <w:p w14:paraId="72B19629" w14:textId="478E4503"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Conditions of Off Campus Suspension</w:t>
      </w:r>
      <w:r w:rsidRPr="001E2821">
        <w:rPr>
          <w:rFonts w:asciiTheme="minorHAnsi" w:hAnsiTheme="minorHAnsi" w:cs="Calibri"/>
        </w:rPr>
        <w:tab/>
      </w:r>
      <w:r w:rsidR="00B271B7">
        <w:rPr>
          <w:rFonts w:asciiTheme="minorHAnsi" w:hAnsiTheme="minorHAnsi" w:cs="Calibri"/>
        </w:rPr>
        <w:t>42</w:t>
      </w:r>
    </w:p>
    <w:p w14:paraId="21DA91CA" w14:textId="77777777" w:rsidR="007E37F8" w:rsidRPr="001E2821" w:rsidRDefault="007E37F8" w:rsidP="001E2821">
      <w:pPr>
        <w:contextualSpacing/>
        <w:rPr>
          <w:rFonts w:asciiTheme="minorHAnsi" w:hAnsiTheme="minorHAnsi" w:cs="Calibri"/>
        </w:rPr>
      </w:pPr>
    </w:p>
    <w:p w14:paraId="5917C5A0" w14:textId="5F1424EF"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Process for Short-term Suspension or Lesser Forms of Discipline</w:t>
      </w:r>
      <w:r w:rsidRPr="001E2821">
        <w:rPr>
          <w:rFonts w:asciiTheme="minorHAnsi" w:hAnsiTheme="minorHAnsi" w:cs="Calibri"/>
        </w:rPr>
        <w:tab/>
      </w:r>
      <w:r w:rsidR="00B271B7">
        <w:rPr>
          <w:rFonts w:asciiTheme="minorHAnsi" w:hAnsiTheme="minorHAnsi" w:cs="Calibri"/>
        </w:rPr>
        <w:t>42</w:t>
      </w:r>
    </w:p>
    <w:p w14:paraId="000583C4" w14:textId="77777777" w:rsidR="007E37F8" w:rsidRPr="001E2821" w:rsidRDefault="007E37F8" w:rsidP="001E2821">
      <w:pPr>
        <w:contextualSpacing/>
        <w:rPr>
          <w:rFonts w:asciiTheme="minorHAnsi" w:hAnsiTheme="minorHAnsi" w:cs="Calibri"/>
        </w:rPr>
      </w:pPr>
    </w:p>
    <w:p w14:paraId="6E9C943F" w14:textId="643D3665"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Long-Term Suspension</w:t>
      </w:r>
      <w:r w:rsidRPr="001E2821">
        <w:rPr>
          <w:rFonts w:asciiTheme="minorHAnsi" w:hAnsiTheme="minorHAnsi" w:cs="Calibri"/>
        </w:rPr>
        <w:tab/>
      </w:r>
      <w:r w:rsidR="00B271B7">
        <w:rPr>
          <w:rFonts w:asciiTheme="minorHAnsi" w:hAnsiTheme="minorHAnsi" w:cs="Calibri"/>
        </w:rPr>
        <w:t>43</w:t>
      </w:r>
    </w:p>
    <w:p w14:paraId="07F02EE0" w14:textId="77777777" w:rsidR="007E37F8" w:rsidRPr="001E2821" w:rsidRDefault="007E37F8" w:rsidP="001E2821">
      <w:pPr>
        <w:contextualSpacing/>
        <w:rPr>
          <w:rFonts w:asciiTheme="minorHAnsi" w:hAnsiTheme="minorHAnsi" w:cs="Calibri"/>
        </w:rPr>
      </w:pPr>
    </w:p>
    <w:p w14:paraId="2442FDB3"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Due Process JCA</w:t>
      </w:r>
    </w:p>
    <w:p w14:paraId="390B89F4" w14:textId="77777777" w:rsidR="007E37F8" w:rsidRPr="001E2821" w:rsidRDefault="007E37F8" w:rsidP="001E2821">
      <w:pPr>
        <w:contextualSpacing/>
        <w:rPr>
          <w:rFonts w:asciiTheme="minorHAnsi" w:hAnsiTheme="minorHAnsi" w:cs="Calibri"/>
        </w:rPr>
      </w:pPr>
    </w:p>
    <w:p w14:paraId="0AB82BE3" w14:textId="01941898"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Hearing Procedure</w:t>
      </w:r>
      <w:r w:rsidRPr="001E2821">
        <w:rPr>
          <w:rFonts w:asciiTheme="minorHAnsi" w:hAnsiTheme="minorHAnsi" w:cs="Calibri"/>
        </w:rPr>
        <w:tab/>
      </w:r>
      <w:r w:rsidR="00B271B7">
        <w:rPr>
          <w:rFonts w:asciiTheme="minorHAnsi" w:hAnsiTheme="minorHAnsi" w:cs="Calibri"/>
        </w:rPr>
        <w:t>43</w:t>
      </w:r>
    </w:p>
    <w:p w14:paraId="56785990" w14:textId="77777777" w:rsidR="007E37F8" w:rsidRPr="001E2821" w:rsidRDefault="007E37F8" w:rsidP="001E2821">
      <w:pPr>
        <w:contextualSpacing/>
        <w:rPr>
          <w:rFonts w:asciiTheme="minorHAnsi" w:hAnsiTheme="minorHAnsi" w:cs="Calibri"/>
        </w:rPr>
      </w:pPr>
    </w:p>
    <w:p w14:paraId="6210C8B2" w14:textId="694B1D7B"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Appeal</w:t>
      </w:r>
      <w:r w:rsidRPr="001E2821">
        <w:rPr>
          <w:rFonts w:asciiTheme="minorHAnsi" w:hAnsiTheme="minorHAnsi" w:cs="Calibri"/>
        </w:rPr>
        <w:tab/>
      </w:r>
      <w:r w:rsidR="00B271B7">
        <w:rPr>
          <w:rFonts w:asciiTheme="minorHAnsi" w:hAnsiTheme="minorHAnsi" w:cs="Calibri"/>
        </w:rPr>
        <w:t>44</w:t>
      </w:r>
    </w:p>
    <w:p w14:paraId="38F03745" w14:textId="77777777" w:rsidR="007E37F8" w:rsidRPr="001E2821" w:rsidRDefault="007E37F8" w:rsidP="001E2821">
      <w:pPr>
        <w:contextualSpacing/>
        <w:rPr>
          <w:rFonts w:asciiTheme="minorHAnsi" w:hAnsiTheme="minorHAnsi" w:cs="Calibri"/>
        </w:rPr>
      </w:pPr>
    </w:p>
    <w:p w14:paraId="72852D67" w14:textId="5F103C52"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Hearing Authority</w:t>
      </w:r>
      <w:r w:rsidRPr="001E2821">
        <w:rPr>
          <w:rFonts w:asciiTheme="minorHAnsi" w:hAnsiTheme="minorHAnsi" w:cs="Calibri"/>
        </w:rPr>
        <w:tab/>
      </w:r>
      <w:r w:rsidR="00B271B7">
        <w:rPr>
          <w:rFonts w:asciiTheme="minorHAnsi" w:hAnsiTheme="minorHAnsi" w:cs="Calibri"/>
        </w:rPr>
        <w:t>44</w:t>
      </w:r>
    </w:p>
    <w:p w14:paraId="7A2BB25D" w14:textId="77777777" w:rsidR="007E37F8" w:rsidRPr="001E2821" w:rsidRDefault="007E37F8" w:rsidP="001E2821">
      <w:pPr>
        <w:contextualSpacing/>
        <w:rPr>
          <w:rFonts w:asciiTheme="minorHAnsi" w:hAnsiTheme="minorHAnsi" w:cs="Calibri"/>
        </w:rPr>
      </w:pPr>
    </w:p>
    <w:p w14:paraId="796693FD" w14:textId="2A70329D" w:rsidR="007E37F8" w:rsidRPr="001E2821" w:rsidRDefault="00D4189A" w:rsidP="001E2821">
      <w:pPr>
        <w:tabs>
          <w:tab w:val="left" w:leader="dot" w:pos="9060"/>
        </w:tabs>
        <w:contextualSpacing/>
        <w:rPr>
          <w:rFonts w:asciiTheme="minorHAnsi" w:hAnsiTheme="minorHAnsi" w:cs="Calibri"/>
        </w:rPr>
      </w:pPr>
      <w:r w:rsidRPr="001E2821">
        <w:rPr>
          <w:rFonts w:asciiTheme="minorHAnsi" w:hAnsiTheme="minorHAnsi" w:cs="Calibri"/>
        </w:rPr>
        <w:t>OCS/</w:t>
      </w:r>
      <w:r w:rsidR="007E37F8" w:rsidRPr="001E2821">
        <w:rPr>
          <w:rFonts w:asciiTheme="minorHAnsi" w:hAnsiTheme="minorHAnsi" w:cs="Calibri"/>
        </w:rPr>
        <w:t>Expulsion</w:t>
      </w:r>
      <w:r w:rsidR="007E37F8" w:rsidRPr="001E2821">
        <w:rPr>
          <w:rFonts w:asciiTheme="minorHAnsi" w:hAnsiTheme="minorHAnsi" w:cs="Calibri"/>
        </w:rPr>
        <w:tab/>
      </w:r>
      <w:r w:rsidR="00B271B7">
        <w:rPr>
          <w:rFonts w:asciiTheme="minorHAnsi" w:hAnsiTheme="minorHAnsi" w:cs="Calibri"/>
        </w:rPr>
        <w:t>45</w:t>
      </w:r>
    </w:p>
    <w:p w14:paraId="6F485B00" w14:textId="77777777" w:rsidR="007E37F8" w:rsidRPr="001E2821" w:rsidRDefault="007E37F8" w:rsidP="001E2821">
      <w:pPr>
        <w:contextualSpacing/>
        <w:rPr>
          <w:rFonts w:asciiTheme="minorHAnsi" w:hAnsiTheme="minorHAnsi" w:cs="Calibri"/>
        </w:rPr>
      </w:pPr>
    </w:p>
    <w:p w14:paraId="45D80636" w14:textId="77777777" w:rsidR="007E37F8" w:rsidRPr="001E2821" w:rsidRDefault="007E37F8" w:rsidP="001E2821">
      <w:pPr>
        <w:contextualSpacing/>
        <w:rPr>
          <w:rFonts w:asciiTheme="minorHAnsi" w:hAnsiTheme="minorHAnsi" w:cs="Calibri"/>
        </w:rPr>
      </w:pPr>
      <w:r w:rsidRPr="001E2821">
        <w:rPr>
          <w:rFonts w:asciiTheme="minorHAnsi" w:hAnsiTheme="minorHAnsi" w:cs="Calibri"/>
          <w:b/>
          <w:bCs/>
        </w:rPr>
        <w:t>Cooperation with Law Enforcement</w:t>
      </w:r>
    </w:p>
    <w:p w14:paraId="0B731F29" w14:textId="77777777" w:rsidR="007E37F8" w:rsidRPr="001E2821" w:rsidRDefault="007E37F8" w:rsidP="001E2821">
      <w:pPr>
        <w:contextualSpacing/>
        <w:rPr>
          <w:rFonts w:asciiTheme="minorHAnsi" w:hAnsiTheme="minorHAnsi" w:cs="Calibri"/>
        </w:rPr>
      </w:pPr>
    </w:p>
    <w:p w14:paraId="5A7F1DB1" w14:textId="70164F14"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Officers/Agencies</w:t>
      </w:r>
      <w:r w:rsidRPr="001E2821">
        <w:rPr>
          <w:rFonts w:asciiTheme="minorHAnsi" w:hAnsiTheme="minorHAnsi" w:cs="Calibri"/>
        </w:rPr>
        <w:tab/>
      </w:r>
      <w:r w:rsidR="00B271B7">
        <w:rPr>
          <w:rFonts w:asciiTheme="minorHAnsi" w:hAnsiTheme="minorHAnsi" w:cs="Calibri"/>
        </w:rPr>
        <w:t>45</w:t>
      </w:r>
    </w:p>
    <w:p w14:paraId="59A2F92C" w14:textId="77777777" w:rsidR="007E37F8" w:rsidRPr="001E2821" w:rsidRDefault="007E37F8" w:rsidP="001E2821">
      <w:pPr>
        <w:contextualSpacing/>
        <w:rPr>
          <w:rFonts w:asciiTheme="minorHAnsi" w:hAnsiTheme="minorHAnsi" w:cs="Calibri"/>
        </w:rPr>
      </w:pPr>
    </w:p>
    <w:p w14:paraId="5C3E0013" w14:textId="42322615"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Crisis Management Plan</w:t>
      </w:r>
      <w:r w:rsidRPr="001E2821">
        <w:rPr>
          <w:rFonts w:asciiTheme="minorHAnsi" w:hAnsiTheme="minorHAnsi" w:cs="Calibri"/>
        </w:rPr>
        <w:tab/>
      </w:r>
      <w:r w:rsidR="00B271B7">
        <w:rPr>
          <w:rFonts w:asciiTheme="minorHAnsi" w:hAnsiTheme="minorHAnsi" w:cs="Calibri"/>
        </w:rPr>
        <w:t>45</w:t>
      </w:r>
    </w:p>
    <w:p w14:paraId="5195B2BE" w14:textId="77777777" w:rsidR="007E37F8" w:rsidRPr="001E2821" w:rsidRDefault="007E37F8" w:rsidP="001E2821">
      <w:pPr>
        <w:contextualSpacing/>
        <w:rPr>
          <w:rFonts w:asciiTheme="minorHAnsi" w:hAnsiTheme="minorHAnsi" w:cs="Calibri"/>
        </w:rPr>
      </w:pPr>
    </w:p>
    <w:p w14:paraId="76F6F4B1" w14:textId="4ECEA48D" w:rsidR="007E37F8" w:rsidRPr="001E2821" w:rsidRDefault="007E37F8" w:rsidP="001E2821">
      <w:pPr>
        <w:tabs>
          <w:tab w:val="left" w:leader="dot" w:pos="9060"/>
        </w:tabs>
        <w:contextualSpacing/>
        <w:rPr>
          <w:rFonts w:asciiTheme="minorHAnsi" w:hAnsiTheme="minorHAnsi" w:cs="Calibri"/>
        </w:rPr>
      </w:pPr>
      <w:r w:rsidRPr="001E2821">
        <w:rPr>
          <w:rFonts w:asciiTheme="minorHAnsi" w:hAnsiTheme="minorHAnsi" w:cs="Calibri"/>
        </w:rPr>
        <w:t>School Calendar</w:t>
      </w:r>
      <w:r w:rsidRPr="001E2821">
        <w:rPr>
          <w:rFonts w:asciiTheme="minorHAnsi" w:hAnsiTheme="minorHAnsi" w:cs="Calibri"/>
        </w:rPr>
        <w:tab/>
      </w:r>
      <w:r w:rsidR="00B271B7">
        <w:rPr>
          <w:rFonts w:asciiTheme="minorHAnsi" w:hAnsiTheme="minorHAnsi" w:cs="Calibri"/>
        </w:rPr>
        <w:t>4</w:t>
      </w:r>
      <w:r w:rsidR="0005257D">
        <w:rPr>
          <w:rFonts w:asciiTheme="minorHAnsi" w:hAnsiTheme="minorHAnsi" w:cs="Calibri"/>
        </w:rPr>
        <w:t>6</w:t>
      </w:r>
    </w:p>
    <w:p w14:paraId="7B162A0D" w14:textId="77777777" w:rsidR="002735DD" w:rsidRPr="001E2821" w:rsidRDefault="002735DD" w:rsidP="001E2821">
      <w:pPr>
        <w:pStyle w:val="BodyText"/>
        <w:kinsoku w:val="0"/>
        <w:overflowPunct w:val="0"/>
        <w:spacing w:before="32"/>
        <w:ind w:left="220" w:firstLine="0"/>
        <w:contextualSpacing/>
        <w:rPr>
          <w:rFonts w:asciiTheme="minorHAnsi" w:hAnsiTheme="minorHAnsi" w:cs="Calibri"/>
          <w:b/>
          <w:bCs/>
          <w:spacing w:val="-2"/>
          <w:sz w:val="24"/>
          <w:szCs w:val="24"/>
        </w:rPr>
      </w:pPr>
    </w:p>
    <w:p w14:paraId="5A8935BF" w14:textId="77777777" w:rsidR="00B271B7" w:rsidRDefault="00B271B7" w:rsidP="001E2821">
      <w:pPr>
        <w:pStyle w:val="BodyText"/>
        <w:kinsoku w:val="0"/>
        <w:overflowPunct w:val="0"/>
        <w:spacing w:before="32"/>
        <w:ind w:left="220" w:firstLine="0"/>
        <w:contextualSpacing/>
        <w:rPr>
          <w:b/>
          <w:bCs/>
          <w:spacing w:val="-2"/>
        </w:rPr>
      </w:pPr>
    </w:p>
    <w:p w14:paraId="0ED28AEB" w14:textId="77777777" w:rsidR="00B271B7" w:rsidRDefault="00B271B7" w:rsidP="001E2821">
      <w:pPr>
        <w:pStyle w:val="BodyText"/>
        <w:kinsoku w:val="0"/>
        <w:overflowPunct w:val="0"/>
        <w:spacing w:before="32"/>
        <w:ind w:left="220" w:firstLine="0"/>
        <w:contextualSpacing/>
        <w:rPr>
          <w:b/>
          <w:bCs/>
          <w:spacing w:val="-2"/>
        </w:rPr>
      </w:pPr>
    </w:p>
    <w:p w14:paraId="207EFE25" w14:textId="77777777" w:rsidR="00B271B7" w:rsidRDefault="00B271B7" w:rsidP="001E2821">
      <w:pPr>
        <w:pStyle w:val="BodyText"/>
        <w:kinsoku w:val="0"/>
        <w:overflowPunct w:val="0"/>
        <w:spacing w:before="32"/>
        <w:ind w:left="220" w:firstLine="0"/>
        <w:contextualSpacing/>
        <w:rPr>
          <w:b/>
          <w:bCs/>
          <w:spacing w:val="-2"/>
        </w:rPr>
      </w:pPr>
    </w:p>
    <w:p w14:paraId="1C582963" w14:textId="3E28061B" w:rsidR="000E4E14" w:rsidRDefault="000E4E14" w:rsidP="001E2821">
      <w:pPr>
        <w:pStyle w:val="BodyText"/>
        <w:kinsoku w:val="0"/>
        <w:overflowPunct w:val="0"/>
        <w:spacing w:before="32"/>
        <w:ind w:left="220" w:firstLine="0"/>
        <w:contextualSpacing/>
      </w:pPr>
      <w:r>
        <w:rPr>
          <w:b/>
          <w:bCs/>
          <w:spacing w:val="-2"/>
        </w:rPr>
        <w:t>INTRODUCTION</w:t>
      </w:r>
    </w:p>
    <w:p w14:paraId="7D388DC2" w14:textId="77777777" w:rsidR="000E4E14" w:rsidRDefault="000E4E14">
      <w:pPr>
        <w:pStyle w:val="BodyText"/>
        <w:kinsoku w:val="0"/>
        <w:overflowPunct w:val="0"/>
        <w:ind w:left="0" w:firstLine="0"/>
        <w:rPr>
          <w:b/>
          <w:bCs/>
        </w:rPr>
      </w:pPr>
    </w:p>
    <w:p w14:paraId="7DA340A9" w14:textId="77777777" w:rsidR="000E4E14" w:rsidRDefault="000E4E14">
      <w:pPr>
        <w:pStyle w:val="BodyText"/>
        <w:kinsoku w:val="0"/>
        <w:overflowPunct w:val="0"/>
        <w:ind w:left="219" w:firstLine="0"/>
      </w:pPr>
      <w:r>
        <w:rPr>
          <w:b/>
          <w:bCs/>
          <w:spacing w:val="-2"/>
        </w:rPr>
        <w:t>Forward</w:t>
      </w:r>
    </w:p>
    <w:p w14:paraId="7AF496E4" w14:textId="77777777" w:rsidR="000E4E14" w:rsidRDefault="000E4E14">
      <w:pPr>
        <w:pStyle w:val="BodyText"/>
        <w:kinsoku w:val="0"/>
        <w:overflowPunct w:val="0"/>
        <w:spacing w:before="159"/>
        <w:ind w:left="220" w:right="251" w:firstLine="0"/>
      </w:pPr>
      <w:r>
        <w:rPr>
          <w:spacing w:val="-2"/>
        </w:rPr>
        <w:t>This</w:t>
      </w:r>
      <w:r>
        <w:rPr>
          <w:spacing w:val="-1"/>
        </w:rPr>
        <w:t xml:space="preserve"> </w:t>
      </w:r>
      <w:r>
        <w:rPr>
          <w:spacing w:val="-2"/>
        </w:rPr>
        <w:t>manual</w:t>
      </w:r>
      <w:r>
        <w:rPr>
          <w:spacing w:val="-4"/>
        </w:rPr>
        <w:t xml:space="preserve"> </w:t>
      </w:r>
      <w:r>
        <w:rPr>
          <w:spacing w:val="-3"/>
        </w:rPr>
        <w:t>is</w:t>
      </w:r>
      <w:r>
        <w:rPr>
          <w:spacing w:val="2"/>
        </w:rPr>
        <w:t xml:space="preserve"> </w:t>
      </w:r>
      <w:r>
        <w:rPr>
          <w:spacing w:val="-1"/>
        </w:rPr>
        <w:t>intended</w:t>
      </w:r>
      <w:r>
        <w:rPr>
          <w:spacing w:val="-4"/>
        </w:rPr>
        <w:t xml:space="preserve"> </w:t>
      </w:r>
      <w:r>
        <w:rPr>
          <w:spacing w:val="-1"/>
        </w:rPr>
        <w:t>to foster</w:t>
      </w:r>
      <w:r>
        <w:rPr>
          <w:spacing w:val="-4"/>
        </w:rPr>
        <w:t xml:space="preserve"> </w:t>
      </w:r>
      <w:r>
        <w:t>a</w:t>
      </w:r>
      <w:r>
        <w:rPr>
          <w:spacing w:val="-4"/>
        </w:rPr>
        <w:t xml:space="preserve"> </w:t>
      </w:r>
      <w:r>
        <w:rPr>
          <w:spacing w:val="-2"/>
        </w:rPr>
        <w:t>cooperative</w:t>
      </w:r>
      <w:r>
        <w:rPr>
          <w:spacing w:val="-1"/>
        </w:rPr>
        <w:t xml:space="preserve"> effort</w:t>
      </w:r>
      <w:r>
        <w:rPr>
          <w:spacing w:val="-4"/>
        </w:rPr>
        <w:t xml:space="preserve"> </w:t>
      </w:r>
      <w:r>
        <w:rPr>
          <w:spacing w:val="-2"/>
        </w:rPr>
        <w:t>among</w:t>
      </w:r>
      <w:r>
        <w:rPr>
          <w:spacing w:val="-4"/>
        </w:rPr>
        <w:t xml:space="preserve"> </w:t>
      </w:r>
      <w:r>
        <w:rPr>
          <w:spacing w:val="-2"/>
        </w:rPr>
        <w:t>school,</w:t>
      </w:r>
      <w:r>
        <w:rPr>
          <w:spacing w:val="-5"/>
        </w:rPr>
        <w:t xml:space="preserve"> </w:t>
      </w:r>
      <w:r>
        <w:rPr>
          <w:spacing w:val="-1"/>
        </w:rPr>
        <w:t>student,</w:t>
      </w:r>
      <w:r>
        <w:rPr>
          <w:spacing w:val="-5"/>
        </w:rPr>
        <w:t xml:space="preserve"> </w:t>
      </w:r>
      <w:r>
        <w:rPr>
          <w:spacing w:val="-1"/>
        </w:rPr>
        <w:t>and</w:t>
      </w:r>
      <w:r>
        <w:rPr>
          <w:spacing w:val="-4"/>
        </w:rPr>
        <w:t xml:space="preserve"> </w:t>
      </w:r>
      <w:r>
        <w:rPr>
          <w:spacing w:val="-1"/>
        </w:rPr>
        <w:t>parents.</w:t>
      </w:r>
      <w:r>
        <w:rPr>
          <w:spacing w:val="72"/>
        </w:rPr>
        <w:t xml:space="preserve"> </w:t>
      </w:r>
      <w:r>
        <w:t>To</w:t>
      </w:r>
      <w:r>
        <w:rPr>
          <w:spacing w:val="49"/>
        </w:rPr>
        <w:t xml:space="preserve"> </w:t>
      </w:r>
      <w:r>
        <w:rPr>
          <w:spacing w:val="-1"/>
        </w:rPr>
        <w:t xml:space="preserve">assure </w:t>
      </w:r>
      <w:r>
        <w:t>a</w:t>
      </w:r>
      <w:r>
        <w:rPr>
          <w:spacing w:val="-4"/>
        </w:rPr>
        <w:t xml:space="preserve"> </w:t>
      </w:r>
      <w:r>
        <w:rPr>
          <w:spacing w:val="-1"/>
        </w:rPr>
        <w:t>sound</w:t>
      </w:r>
      <w:r>
        <w:rPr>
          <w:spacing w:val="-4"/>
        </w:rPr>
        <w:t xml:space="preserve"> </w:t>
      </w:r>
      <w:r>
        <w:rPr>
          <w:spacing w:val="-2"/>
        </w:rPr>
        <w:t>educational</w:t>
      </w:r>
      <w:r>
        <w:rPr>
          <w:spacing w:val="-6"/>
        </w:rPr>
        <w:t xml:space="preserve"> </w:t>
      </w:r>
      <w:r>
        <w:rPr>
          <w:spacing w:val="-2"/>
        </w:rPr>
        <w:t>climate</w:t>
      </w:r>
      <w:r>
        <w:rPr>
          <w:spacing w:val="2"/>
        </w:rPr>
        <w:t xml:space="preserve"> </w:t>
      </w:r>
      <w:r>
        <w:rPr>
          <w:spacing w:val="-3"/>
        </w:rPr>
        <w:t>in</w:t>
      </w:r>
      <w:r>
        <w:rPr>
          <w:spacing w:val="-2"/>
        </w:rPr>
        <w:t xml:space="preserve"> </w:t>
      </w:r>
      <w:r>
        <w:rPr>
          <w:spacing w:val="-1"/>
        </w:rPr>
        <w:t xml:space="preserve">Hobbs </w:t>
      </w:r>
      <w:r>
        <w:rPr>
          <w:spacing w:val="-2"/>
        </w:rPr>
        <w:t>Municipal</w:t>
      </w:r>
      <w:r>
        <w:rPr>
          <w:spacing w:val="-6"/>
        </w:rPr>
        <w:t xml:space="preserve"> </w:t>
      </w:r>
      <w:r>
        <w:rPr>
          <w:spacing w:val="-1"/>
        </w:rPr>
        <w:t>Schools,</w:t>
      </w:r>
      <w:r>
        <w:rPr>
          <w:spacing w:val="-5"/>
        </w:rPr>
        <w:t xml:space="preserve"> </w:t>
      </w:r>
      <w:r>
        <w:rPr>
          <w:spacing w:val="-1"/>
        </w:rPr>
        <w:t>students,</w:t>
      </w:r>
      <w:r>
        <w:rPr>
          <w:spacing w:val="-5"/>
        </w:rPr>
        <w:t xml:space="preserve"> </w:t>
      </w:r>
      <w:r>
        <w:rPr>
          <w:spacing w:val="-2"/>
        </w:rPr>
        <w:t>parents,</w:t>
      </w:r>
      <w:r>
        <w:rPr>
          <w:spacing w:val="-5"/>
        </w:rPr>
        <w:t xml:space="preserve"> </w:t>
      </w:r>
      <w:r>
        <w:rPr>
          <w:spacing w:val="-2"/>
        </w:rPr>
        <w:t>staff,</w:t>
      </w:r>
      <w:r>
        <w:rPr>
          <w:spacing w:val="-5"/>
        </w:rPr>
        <w:t xml:space="preserve"> </w:t>
      </w:r>
      <w:r>
        <w:rPr>
          <w:spacing w:val="-1"/>
        </w:rPr>
        <w:t>and</w:t>
      </w:r>
      <w:r>
        <w:rPr>
          <w:spacing w:val="68"/>
        </w:rPr>
        <w:t xml:space="preserve"> </w:t>
      </w:r>
      <w:r>
        <w:rPr>
          <w:spacing w:val="-1"/>
        </w:rPr>
        <w:t>other</w:t>
      </w:r>
      <w:r>
        <w:rPr>
          <w:spacing w:val="-4"/>
        </w:rPr>
        <w:t xml:space="preserve"> </w:t>
      </w:r>
      <w:r>
        <w:rPr>
          <w:spacing w:val="-3"/>
        </w:rPr>
        <w:t>community</w:t>
      </w:r>
      <w:r>
        <w:rPr>
          <w:spacing w:val="-5"/>
        </w:rPr>
        <w:t xml:space="preserve"> </w:t>
      </w:r>
      <w:r>
        <w:rPr>
          <w:spacing w:val="-2"/>
        </w:rPr>
        <w:t>members</w:t>
      </w:r>
      <w:r>
        <w:rPr>
          <w:spacing w:val="-1"/>
        </w:rPr>
        <w:t xml:space="preserve"> </w:t>
      </w:r>
      <w:r>
        <w:rPr>
          <w:spacing w:val="-2"/>
        </w:rPr>
        <w:t>must</w:t>
      </w:r>
      <w:r>
        <w:rPr>
          <w:spacing w:val="-4"/>
        </w:rPr>
        <w:t xml:space="preserve"> </w:t>
      </w:r>
      <w:r>
        <w:rPr>
          <w:spacing w:val="-2"/>
        </w:rPr>
        <w:t>approach</w:t>
      </w:r>
      <w:r>
        <w:rPr>
          <w:spacing w:val="-7"/>
        </w:rPr>
        <w:t xml:space="preserve"> </w:t>
      </w:r>
      <w:r>
        <w:rPr>
          <w:spacing w:val="-2"/>
        </w:rPr>
        <w:t>discipline</w:t>
      </w:r>
      <w:r>
        <w:rPr>
          <w:spacing w:val="2"/>
        </w:rPr>
        <w:t xml:space="preserve"> </w:t>
      </w:r>
      <w:r>
        <w:rPr>
          <w:spacing w:val="-3"/>
        </w:rPr>
        <w:t>in</w:t>
      </w:r>
      <w:r>
        <w:rPr>
          <w:spacing w:val="-2"/>
        </w:rPr>
        <w:t xml:space="preserve"> </w:t>
      </w:r>
      <w:r>
        <w:t>a</w:t>
      </w:r>
      <w:r>
        <w:rPr>
          <w:spacing w:val="-4"/>
        </w:rPr>
        <w:t xml:space="preserve"> </w:t>
      </w:r>
      <w:r>
        <w:rPr>
          <w:spacing w:val="-2"/>
        </w:rPr>
        <w:t>cooperative</w:t>
      </w:r>
      <w:r>
        <w:rPr>
          <w:spacing w:val="-1"/>
        </w:rPr>
        <w:t xml:space="preserve"> and</w:t>
      </w:r>
      <w:r>
        <w:rPr>
          <w:spacing w:val="-4"/>
        </w:rPr>
        <w:t xml:space="preserve"> </w:t>
      </w:r>
      <w:r>
        <w:rPr>
          <w:spacing w:val="-2"/>
        </w:rPr>
        <w:t>supportive</w:t>
      </w:r>
      <w:r>
        <w:rPr>
          <w:spacing w:val="2"/>
        </w:rPr>
        <w:t xml:space="preserve"> </w:t>
      </w:r>
      <w:r>
        <w:rPr>
          <w:spacing w:val="-2"/>
        </w:rPr>
        <w:t>manner.</w:t>
      </w:r>
    </w:p>
    <w:p w14:paraId="144DA0A4" w14:textId="77777777" w:rsidR="000E4E14" w:rsidRDefault="000E4E14">
      <w:pPr>
        <w:pStyle w:val="BodyText"/>
        <w:kinsoku w:val="0"/>
        <w:overflowPunct w:val="0"/>
        <w:ind w:left="0" w:firstLine="0"/>
      </w:pPr>
    </w:p>
    <w:p w14:paraId="01187824" w14:textId="77777777" w:rsidR="000E4E14" w:rsidRDefault="000E4E14">
      <w:pPr>
        <w:pStyle w:val="Heading1"/>
        <w:kinsoku w:val="0"/>
        <w:overflowPunct w:val="0"/>
        <w:rPr>
          <w:b w:val="0"/>
          <w:bCs w:val="0"/>
        </w:rPr>
      </w:pPr>
      <w:bookmarkStart w:id="8" w:name="To_Students:"/>
      <w:bookmarkEnd w:id="8"/>
      <w:r>
        <w:t>To</w:t>
      </w:r>
      <w:r>
        <w:rPr>
          <w:spacing w:val="-4"/>
        </w:rPr>
        <w:t xml:space="preserve"> </w:t>
      </w:r>
      <w:r>
        <w:rPr>
          <w:spacing w:val="-1"/>
        </w:rPr>
        <w:t>Students:</w:t>
      </w:r>
    </w:p>
    <w:p w14:paraId="22C5B846" w14:textId="77777777" w:rsidR="000E4E14" w:rsidRDefault="000E4E14">
      <w:pPr>
        <w:pStyle w:val="BodyText"/>
        <w:kinsoku w:val="0"/>
        <w:overflowPunct w:val="0"/>
        <w:spacing w:before="160"/>
        <w:ind w:left="221" w:right="796" w:hanging="2"/>
        <w:jc w:val="both"/>
        <w:rPr>
          <w:spacing w:val="-1"/>
        </w:rPr>
      </w:pPr>
      <w:r>
        <w:rPr>
          <w:spacing w:val="-2"/>
        </w:rPr>
        <w:t>This</w:t>
      </w:r>
      <w:r>
        <w:rPr>
          <w:spacing w:val="4"/>
        </w:rPr>
        <w:t xml:space="preserve"> </w:t>
      </w:r>
      <w:r>
        <w:rPr>
          <w:spacing w:val="-2"/>
        </w:rPr>
        <w:t>handbook</w:t>
      </w:r>
      <w:r>
        <w:t xml:space="preserve"> </w:t>
      </w:r>
      <w:r>
        <w:rPr>
          <w:spacing w:val="-1"/>
        </w:rPr>
        <w:t>has</w:t>
      </w:r>
      <w:r>
        <w:rPr>
          <w:spacing w:val="4"/>
        </w:rPr>
        <w:t xml:space="preserve"> </w:t>
      </w:r>
      <w:r>
        <w:rPr>
          <w:spacing w:val="-1"/>
        </w:rPr>
        <w:t>been</w:t>
      </w:r>
      <w:r>
        <w:rPr>
          <w:spacing w:val="1"/>
        </w:rPr>
        <w:t xml:space="preserve"> </w:t>
      </w:r>
      <w:r>
        <w:rPr>
          <w:spacing w:val="-1"/>
        </w:rPr>
        <w:t>prepared</w:t>
      </w:r>
      <w:r>
        <w:t xml:space="preserve"> </w:t>
      </w:r>
      <w:r>
        <w:rPr>
          <w:spacing w:val="-1"/>
        </w:rPr>
        <w:t>by</w:t>
      </w:r>
      <w:r>
        <w:t xml:space="preserve"> </w:t>
      </w:r>
      <w:r>
        <w:rPr>
          <w:spacing w:val="-1"/>
        </w:rPr>
        <w:t>the</w:t>
      </w:r>
      <w:r>
        <w:rPr>
          <w:spacing w:val="2"/>
        </w:rPr>
        <w:t xml:space="preserve"> </w:t>
      </w:r>
      <w:r>
        <w:rPr>
          <w:spacing w:val="-2"/>
        </w:rPr>
        <w:t>Administration</w:t>
      </w:r>
      <w:r>
        <w:rPr>
          <w:spacing w:val="3"/>
        </w:rPr>
        <w:t xml:space="preserve"> </w:t>
      </w:r>
      <w:r>
        <w:t xml:space="preserve">of </w:t>
      </w:r>
      <w:r>
        <w:rPr>
          <w:spacing w:val="-1"/>
        </w:rPr>
        <w:t>the</w:t>
      </w:r>
      <w:r>
        <w:rPr>
          <w:spacing w:val="4"/>
        </w:rPr>
        <w:t xml:space="preserve"> </w:t>
      </w:r>
      <w:r>
        <w:rPr>
          <w:spacing w:val="-1"/>
        </w:rPr>
        <w:t>Hobbs</w:t>
      </w:r>
      <w:r>
        <w:rPr>
          <w:spacing w:val="2"/>
        </w:rPr>
        <w:t xml:space="preserve"> </w:t>
      </w:r>
      <w:r>
        <w:rPr>
          <w:spacing w:val="-2"/>
        </w:rPr>
        <w:t xml:space="preserve">Municipal </w:t>
      </w:r>
      <w:r>
        <w:rPr>
          <w:spacing w:val="-1"/>
        </w:rPr>
        <w:t>Schools</w:t>
      </w:r>
      <w:r>
        <w:rPr>
          <w:spacing w:val="4"/>
        </w:rPr>
        <w:t xml:space="preserve"> </w:t>
      </w:r>
      <w:r>
        <w:rPr>
          <w:spacing w:val="-3"/>
        </w:rPr>
        <w:t>in</w:t>
      </w:r>
      <w:r>
        <w:rPr>
          <w:spacing w:val="45"/>
        </w:rPr>
        <w:t xml:space="preserve"> </w:t>
      </w:r>
      <w:r>
        <w:rPr>
          <w:spacing w:val="-2"/>
        </w:rPr>
        <w:t>cooperation</w:t>
      </w:r>
      <w:r>
        <w:rPr>
          <w:spacing w:val="5"/>
        </w:rPr>
        <w:t xml:space="preserve"> </w:t>
      </w:r>
      <w:r>
        <w:rPr>
          <w:spacing w:val="-2"/>
        </w:rPr>
        <w:t>with</w:t>
      </w:r>
      <w:r>
        <w:rPr>
          <w:spacing w:val="8"/>
        </w:rPr>
        <w:t xml:space="preserve"> </w:t>
      </w:r>
      <w:r>
        <w:rPr>
          <w:spacing w:val="-1"/>
        </w:rPr>
        <w:t>the</w:t>
      </w:r>
      <w:r>
        <w:rPr>
          <w:spacing w:val="12"/>
        </w:rPr>
        <w:t xml:space="preserve"> </w:t>
      </w:r>
      <w:r>
        <w:rPr>
          <w:spacing w:val="-2"/>
        </w:rPr>
        <w:t>Superintendent</w:t>
      </w:r>
      <w:r>
        <w:rPr>
          <w:spacing w:val="5"/>
        </w:rPr>
        <w:t xml:space="preserve"> </w:t>
      </w:r>
      <w:r>
        <w:rPr>
          <w:spacing w:val="-1"/>
        </w:rPr>
        <w:t>and</w:t>
      </w:r>
      <w:r>
        <w:rPr>
          <w:spacing w:val="5"/>
        </w:rPr>
        <w:t xml:space="preserve"> </w:t>
      </w:r>
      <w:r>
        <w:rPr>
          <w:spacing w:val="-1"/>
        </w:rPr>
        <w:t>the</w:t>
      </w:r>
      <w:r>
        <w:rPr>
          <w:spacing w:val="6"/>
        </w:rPr>
        <w:t xml:space="preserve"> </w:t>
      </w:r>
      <w:r>
        <w:rPr>
          <w:spacing w:val="-2"/>
        </w:rPr>
        <w:t>Board</w:t>
      </w:r>
      <w:r>
        <w:rPr>
          <w:spacing w:val="5"/>
        </w:rPr>
        <w:t xml:space="preserve"> </w:t>
      </w:r>
      <w:r>
        <w:t>of</w:t>
      </w:r>
      <w:r>
        <w:rPr>
          <w:spacing w:val="5"/>
        </w:rPr>
        <w:t xml:space="preserve"> </w:t>
      </w:r>
      <w:r>
        <w:rPr>
          <w:spacing w:val="-2"/>
        </w:rPr>
        <w:t>Education</w:t>
      </w:r>
      <w:r>
        <w:rPr>
          <w:spacing w:val="8"/>
        </w:rPr>
        <w:t xml:space="preserve"> </w:t>
      </w:r>
      <w:r>
        <w:rPr>
          <w:spacing w:val="-1"/>
        </w:rPr>
        <w:t>and</w:t>
      </w:r>
      <w:r>
        <w:rPr>
          <w:spacing w:val="5"/>
        </w:rPr>
        <w:t xml:space="preserve"> </w:t>
      </w:r>
      <w:r>
        <w:rPr>
          <w:spacing w:val="-2"/>
        </w:rPr>
        <w:t>contains</w:t>
      </w:r>
      <w:r>
        <w:rPr>
          <w:spacing w:val="9"/>
        </w:rPr>
        <w:t xml:space="preserve"> </w:t>
      </w:r>
      <w:r>
        <w:rPr>
          <w:spacing w:val="-2"/>
        </w:rPr>
        <w:t>information</w:t>
      </w:r>
      <w:r>
        <w:rPr>
          <w:spacing w:val="77"/>
        </w:rPr>
        <w:t xml:space="preserve"> </w:t>
      </w:r>
      <w:r>
        <w:rPr>
          <w:spacing w:val="-2"/>
        </w:rPr>
        <w:t>concerning</w:t>
      </w:r>
      <w:r>
        <w:rPr>
          <w:spacing w:val="-4"/>
        </w:rPr>
        <w:t xml:space="preserve"> </w:t>
      </w:r>
      <w:r>
        <w:rPr>
          <w:spacing w:val="-2"/>
        </w:rPr>
        <w:t>students</w:t>
      </w:r>
      <w:r>
        <w:rPr>
          <w:spacing w:val="-1"/>
        </w:rPr>
        <w:t xml:space="preserve"> </w:t>
      </w:r>
      <w:r>
        <w:rPr>
          <w:spacing w:val="-2"/>
        </w:rPr>
        <w:t>enrolled</w:t>
      </w:r>
      <w:r>
        <w:t xml:space="preserve"> </w:t>
      </w:r>
      <w:r>
        <w:rPr>
          <w:spacing w:val="-3"/>
        </w:rPr>
        <w:t>in</w:t>
      </w:r>
      <w:r>
        <w:rPr>
          <w:spacing w:val="-4"/>
        </w:rPr>
        <w:t xml:space="preserve"> </w:t>
      </w:r>
      <w:r>
        <w:rPr>
          <w:spacing w:val="-1"/>
        </w:rPr>
        <w:t xml:space="preserve">Hobbs </w:t>
      </w:r>
      <w:r>
        <w:rPr>
          <w:spacing w:val="-2"/>
        </w:rPr>
        <w:t>Municipal</w:t>
      </w:r>
      <w:r>
        <w:rPr>
          <w:spacing w:val="-6"/>
        </w:rPr>
        <w:t xml:space="preserve"> </w:t>
      </w:r>
      <w:r>
        <w:rPr>
          <w:spacing w:val="-1"/>
        </w:rPr>
        <w:t>Schools.</w:t>
      </w:r>
    </w:p>
    <w:p w14:paraId="163B1BF1" w14:textId="77777777" w:rsidR="000E4E14" w:rsidRDefault="000E4E14">
      <w:pPr>
        <w:pStyle w:val="BodyText"/>
        <w:kinsoku w:val="0"/>
        <w:overflowPunct w:val="0"/>
        <w:ind w:left="0" w:firstLine="0"/>
      </w:pPr>
    </w:p>
    <w:p w14:paraId="74ABA89A" w14:textId="77777777" w:rsidR="000E4E14" w:rsidRDefault="000E4E14">
      <w:pPr>
        <w:pStyle w:val="BodyText"/>
        <w:kinsoku w:val="0"/>
        <w:overflowPunct w:val="0"/>
        <w:ind w:left="221" w:right="278" w:hanging="2"/>
        <w:rPr>
          <w:spacing w:val="-2"/>
        </w:rPr>
      </w:pPr>
      <w:r>
        <w:t>A</w:t>
      </w:r>
      <w:r>
        <w:rPr>
          <w:spacing w:val="-1"/>
        </w:rPr>
        <w:t xml:space="preserve"> copy</w:t>
      </w:r>
      <w:r>
        <w:rPr>
          <w:spacing w:val="-5"/>
        </w:rPr>
        <w:t xml:space="preserve"> </w:t>
      </w:r>
      <w:r>
        <w:t>of</w:t>
      </w:r>
      <w:r>
        <w:rPr>
          <w:spacing w:val="-4"/>
        </w:rPr>
        <w:t xml:space="preserve"> </w:t>
      </w:r>
      <w:r>
        <w:rPr>
          <w:spacing w:val="-2"/>
        </w:rPr>
        <w:t>this</w:t>
      </w:r>
      <w:r>
        <w:rPr>
          <w:spacing w:val="-1"/>
        </w:rPr>
        <w:t xml:space="preserve"> </w:t>
      </w:r>
      <w:r>
        <w:rPr>
          <w:spacing w:val="-2"/>
        </w:rPr>
        <w:t>handbook</w:t>
      </w:r>
      <w:r>
        <w:rPr>
          <w:spacing w:val="-5"/>
        </w:rPr>
        <w:t xml:space="preserve"> </w:t>
      </w:r>
      <w:r>
        <w:rPr>
          <w:spacing w:val="-3"/>
        </w:rPr>
        <w:t>is</w:t>
      </w:r>
      <w:r>
        <w:rPr>
          <w:spacing w:val="-1"/>
        </w:rPr>
        <w:t xml:space="preserve"> </w:t>
      </w:r>
      <w:r>
        <w:rPr>
          <w:spacing w:val="-2"/>
        </w:rPr>
        <w:t>available</w:t>
      </w:r>
      <w:r>
        <w:rPr>
          <w:spacing w:val="-1"/>
        </w:rPr>
        <w:t xml:space="preserve"> at</w:t>
      </w:r>
      <w:r>
        <w:rPr>
          <w:spacing w:val="-2"/>
        </w:rPr>
        <w:t xml:space="preserve"> </w:t>
      </w:r>
      <w:r>
        <w:rPr>
          <w:spacing w:val="-1"/>
        </w:rPr>
        <w:t>the</w:t>
      </w:r>
      <w:r>
        <w:rPr>
          <w:spacing w:val="2"/>
        </w:rPr>
        <w:t xml:space="preserve"> </w:t>
      </w:r>
      <w:r>
        <w:rPr>
          <w:spacing w:val="-2"/>
        </w:rPr>
        <w:t>Hobbs</w:t>
      </w:r>
      <w:r>
        <w:rPr>
          <w:spacing w:val="-1"/>
        </w:rPr>
        <w:t xml:space="preserve"> </w:t>
      </w:r>
      <w:r>
        <w:rPr>
          <w:spacing w:val="-3"/>
        </w:rPr>
        <w:t>Schools</w:t>
      </w:r>
      <w:r>
        <w:rPr>
          <w:spacing w:val="-1"/>
        </w:rPr>
        <w:t xml:space="preserve"> </w:t>
      </w:r>
      <w:r>
        <w:rPr>
          <w:spacing w:val="-2"/>
        </w:rPr>
        <w:t>website:</w:t>
      </w:r>
      <w:r>
        <w:rPr>
          <w:spacing w:val="-1"/>
        </w:rPr>
        <w:t xml:space="preserve"> </w:t>
      </w:r>
      <w:hyperlink r:id="rId13" w:history="1">
        <w:r>
          <w:rPr>
            <w:spacing w:val="-2"/>
          </w:rPr>
          <w:t>www.hobbsschools.net.</w:t>
        </w:r>
      </w:hyperlink>
      <w:r>
        <w:rPr>
          <w:spacing w:val="72"/>
        </w:rPr>
        <w:t xml:space="preserve"> </w:t>
      </w:r>
      <w:r>
        <w:t>It</w:t>
      </w:r>
      <w:r>
        <w:rPr>
          <w:spacing w:val="-2"/>
        </w:rPr>
        <w:t xml:space="preserve"> </w:t>
      </w:r>
      <w:r>
        <w:rPr>
          <w:spacing w:val="-6"/>
        </w:rPr>
        <w:t>is</w:t>
      </w:r>
      <w:r>
        <w:rPr>
          <w:spacing w:val="67"/>
        </w:rPr>
        <w:t xml:space="preserve"> </w:t>
      </w:r>
      <w:r>
        <w:rPr>
          <w:spacing w:val="-1"/>
        </w:rPr>
        <w:t>for</w:t>
      </w:r>
      <w:r>
        <w:rPr>
          <w:spacing w:val="-4"/>
        </w:rPr>
        <w:t xml:space="preserve"> </w:t>
      </w:r>
      <w:r>
        <w:rPr>
          <w:spacing w:val="-2"/>
        </w:rPr>
        <w:t>your</w:t>
      </w:r>
      <w:r>
        <w:rPr>
          <w:spacing w:val="-4"/>
        </w:rPr>
        <w:t xml:space="preserve"> </w:t>
      </w:r>
      <w:r>
        <w:rPr>
          <w:spacing w:val="-2"/>
        </w:rPr>
        <w:t>guidance.</w:t>
      </w:r>
      <w:r>
        <w:rPr>
          <w:spacing w:val="72"/>
        </w:rPr>
        <w:t xml:space="preserve"> </w:t>
      </w:r>
      <w:r>
        <w:rPr>
          <w:spacing w:val="-1"/>
        </w:rPr>
        <w:t>Please</w:t>
      </w:r>
      <w:r>
        <w:rPr>
          <w:spacing w:val="-3"/>
        </w:rPr>
        <w:t xml:space="preserve"> </w:t>
      </w:r>
      <w:r>
        <w:rPr>
          <w:spacing w:val="-1"/>
        </w:rPr>
        <w:t>read</w:t>
      </w:r>
      <w:r>
        <w:rPr>
          <w:spacing w:val="-4"/>
        </w:rPr>
        <w:t xml:space="preserve"> </w:t>
      </w:r>
      <w:r>
        <w:rPr>
          <w:spacing w:val="-3"/>
        </w:rPr>
        <w:t>it</w:t>
      </w:r>
      <w:r>
        <w:rPr>
          <w:spacing w:val="-4"/>
        </w:rPr>
        <w:t xml:space="preserve"> </w:t>
      </w:r>
      <w:r>
        <w:rPr>
          <w:spacing w:val="-1"/>
        </w:rPr>
        <w:t>carefully.</w:t>
      </w:r>
      <w:r>
        <w:t xml:space="preserve">  You</w:t>
      </w:r>
      <w:r>
        <w:rPr>
          <w:spacing w:val="-4"/>
        </w:rPr>
        <w:t xml:space="preserve"> </w:t>
      </w:r>
      <w:r>
        <w:rPr>
          <w:spacing w:val="-2"/>
        </w:rPr>
        <w:t>will</w:t>
      </w:r>
      <w:r>
        <w:rPr>
          <w:spacing w:val="-4"/>
        </w:rPr>
        <w:t xml:space="preserve"> </w:t>
      </w:r>
      <w:r>
        <w:rPr>
          <w:spacing w:val="-1"/>
        </w:rPr>
        <w:t xml:space="preserve">be </w:t>
      </w:r>
      <w:r>
        <w:rPr>
          <w:spacing w:val="-2"/>
        </w:rPr>
        <w:t>expected</w:t>
      </w:r>
      <w:r>
        <w:rPr>
          <w:spacing w:val="-7"/>
        </w:rPr>
        <w:t xml:space="preserve"> </w:t>
      </w:r>
      <w:r>
        <w:rPr>
          <w:spacing w:val="-1"/>
        </w:rPr>
        <w:t xml:space="preserve">to </w:t>
      </w:r>
      <w:r>
        <w:rPr>
          <w:spacing w:val="-2"/>
        </w:rPr>
        <w:t>abide</w:t>
      </w:r>
      <w:r>
        <w:rPr>
          <w:spacing w:val="-1"/>
        </w:rPr>
        <w:t xml:space="preserve"> by</w:t>
      </w:r>
      <w:r>
        <w:rPr>
          <w:spacing w:val="-5"/>
        </w:rPr>
        <w:t xml:space="preserve"> </w:t>
      </w:r>
      <w:r>
        <w:rPr>
          <w:spacing w:val="-1"/>
        </w:rPr>
        <w:t xml:space="preserve">these rules </w:t>
      </w:r>
      <w:r>
        <w:rPr>
          <w:spacing w:val="-2"/>
        </w:rPr>
        <w:t>and</w:t>
      </w:r>
      <w:r>
        <w:rPr>
          <w:spacing w:val="65"/>
        </w:rPr>
        <w:t xml:space="preserve"> </w:t>
      </w:r>
      <w:r>
        <w:rPr>
          <w:spacing w:val="-2"/>
        </w:rPr>
        <w:t>regulations.</w:t>
      </w:r>
    </w:p>
    <w:p w14:paraId="78701F67" w14:textId="77777777" w:rsidR="000E4E14" w:rsidRDefault="000E4E14">
      <w:pPr>
        <w:pStyle w:val="BodyText"/>
        <w:kinsoku w:val="0"/>
        <w:overflowPunct w:val="0"/>
        <w:ind w:left="0" w:firstLine="0"/>
      </w:pPr>
    </w:p>
    <w:p w14:paraId="0071B9F8" w14:textId="77777777" w:rsidR="000E4E14" w:rsidRDefault="000E4E14">
      <w:pPr>
        <w:pStyle w:val="Heading1"/>
        <w:kinsoku w:val="0"/>
        <w:overflowPunct w:val="0"/>
        <w:rPr>
          <w:b w:val="0"/>
          <w:bCs w:val="0"/>
        </w:rPr>
      </w:pPr>
      <w:bookmarkStart w:id="9" w:name="To_Parents/Guardians:"/>
      <w:bookmarkEnd w:id="9"/>
      <w:r>
        <w:t>To</w:t>
      </w:r>
      <w:r>
        <w:rPr>
          <w:spacing w:val="-4"/>
        </w:rPr>
        <w:t xml:space="preserve"> </w:t>
      </w:r>
      <w:r>
        <w:rPr>
          <w:spacing w:val="-2"/>
        </w:rPr>
        <w:t>Parents/Guardians:</w:t>
      </w:r>
    </w:p>
    <w:p w14:paraId="25F802D6" w14:textId="77777777" w:rsidR="000E4E14" w:rsidRDefault="000E4E14">
      <w:pPr>
        <w:pStyle w:val="BodyText"/>
        <w:kinsoku w:val="0"/>
        <w:overflowPunct w:val="0"/>
        <w:spacing w:before="160"/>
        <w:ind w:left="220" w:right="278" w:hanging="1"/>
        <w:rPr>
          <w:spacing w:val="-2"/>
        </w:rPr>
      </w:pPr>
      <w:r>
        <w:rPr>
          <w:spacing w:val="-1"/>
        </w:rPr>
        <w:t>The</w:t>
      </w:r>
      <w:r>
        <w:rPr>
          <w:spacing w:val="-3"/>
        </w:rPr>
        <w:t xml:space="preserve"> </w:t>
      </w:r>
      <w:r>
        <w:rPr>
          <w:spacing w:val="-2"/>
        </w:rPr>
        <w:t>home</w:t>
      </w:r>
      <w:r>
        <w:rPr>
          <w:spacing w:val="-3"/>
        </w:rPr>
        <w:t xml:space="preserve"> is</w:t>
      </w:r>
      <w:r>
        <w:rPr>
          <w:spacing w:val="-1"/>
        </w:rPr>
        <w:t xml:space="preserve"> the</w:t>
      </w:r>
      <w:r>
        <w:rPr>
          <w:spacing w:val="-3"/>
        </w:rPr>
        <w:t xml:space="preserve"> </w:t>
      </w:r>
      <w:r>
        <w:rPr>
          <w:spacing w:val="-2"/>
        </w:rPr>
        <w:t>greatest</w:t>
      </w:r>
      <w:r>
        <w:rPr>
          <w:spacing w:val="-4"/>
        </w:rPr>
        <w:t xml:space="preserve"> </w:t>
      </w:r>
      <w:r>
        <w:rPr>
          <w:spacing w:val="-2"/>
        </w:rPr>
        <w:t>influence</w:t>
      </w:r>
      <w:r>
        <w:rPr>
          <w:spacing w:val="-1"/>
        </w:rPr>
        <w:t xml:space="preserve"> </w:t>
      </w:r>
      <w:r>
        <w:t>on</w:t>
      </w:r>
      <w:r>
        <w:rPr>
          <w:spacing w:val="-4"/>
        </w:rPr>
        <w:t xml:space="preserve"> </w:t>
      </w:r>
      <w:r>
        <w:rPr>
          <w:spacing w:val="-2"/>
        </w:rPr>
        <w:t>your</w:t>
      </w:r>
      <w:r>
        <w:rPr>
          <w:spacing w:val="-4"/>
        </w:rPr>
        <w:t xml:space="preserve"> </w:t>
      </w:r>
      <w:r>
        <w:rPr>
          <w:spacing w:val="-2"/>
        </w:rPr>
        <w:t>son/daughter</w:t>
      </w:r>
      <w:r>
        <w:rPr>
          <w:spacing w:val="-4"/>
        </w:rPr>
        <w:t xml:space="preserve"> </w:t>
      </w:r>
      <w:r>
        <w:rPr>
          <w:spacing w:val="-2"/>
        </w:rPr>
        <w:t>during</w:t>
      </w:r>
      <w:r>
        <w:rPr>
          <w:spacing w:val="-4"/>
        </w:rPr>
        <w:t xml:space="preserve"> </w:t>
      </w:r>
      <w:r>
        <w:rPr>
          <w:spacing w:val="-1"/>
        </w:rPr>
        <w:t xml:space="preserve">the </w:t>
      </w:r>
      <w:r>
        <w:rPr>
          <w:spacing w:val="-2"/>
        </w:rPr>
        <w:t>formative</w:t>
      </w:r>
      <w:r>
        <w:rPr>
          <w:spacing w:val="-1"/>
        </w:rPr>
        <w:t xml:space="preserve"> years.</w:t>
      </w:r>
      <w:r>
        <w:rPr>
          <w:spacing w:val="72"/>
        </w:rPr>
        <w:t xml:space="preserve"> </w:t>
      </w:r>
      <w:r>
        <w:rPr>
          <w:spacing w:val="-1"/>
        </w:rPr>
        <w:t>From</w:t>
      </w:r>
      <w:r>
        <w:rPr>
          <w:spacing w:val="71"/>
        </w:rPr>
        <w:t xml:space="preserve"> </w:t>
      </w:r>
      <w:r>
        <w:rPr>
          <w:spacing w:val="-1"/>
        </w:rPr>
        <w:t xml:space="preserve">these </w:t>
      </w:r>
      <w:r>
        <w:rPr>
          <w:spacing w:val="-2"/>
        </w:rPr>
        <w:t>influences</w:t>
      </w:r>
      <w:r>
        <w:rPr>
          <w:spacing w:val="-1"/>
        </w:rPr>
        <w:t xml:space="preserve"> </w:t>
      </w:r>
      <w:r>
        <w:rPr>
          <w:spacing w:val="-2"/>
        </w:rPr>
        <w:t>your</w:t>
      </w:r>
      <w:r>
        <w:rPr>
          <w:spacing w:val="-7"/>
        </w:rPr>
        <w:t xml:space="preserve"> </w:t>
      </w:r>
      <w:r>
        <w:rPr>
          <w:spacing w:val="-2"/>
        </w:rPr>
        <w:t>son/daughter</w:t>
      </w:r>
      <w:r>
        <w:rPr>
          <w:spacing w:val="-4"/>
        </w:rPr>
        <w:t xml:space="preserve"> </w:t>
      </w:r>
      <w:r>
        <w:rPr>
          <w:spacing w:val="-2"/>
        </w:rPr>
        <w:t>develops</w:t>
      </w:r>
      <w:r>
        <w:rPr>
          <w:spacing w:val="-1"/>
        </w:rPr>
        <w:t xml:space="preserve"> </w:t>
      </w:r>
      <w:r>
        <w:rPr>
          <w:spacing w:val="-2"/>
        </w:rPr>
        <w:t>his/her</w:t>
      </w:r>
      <w:r>
        <w:rPr>
          <w:spacing w:val="-4"/>
        </w:rPr>
        <w:t xml:space="preserve"> </w:t>
      </w:r>
      <w:r>
        <w:rPr>
          <w:spacing w:val="-2"/>
        </w:rPr>
        <w:t>first</w:t>
      </w:r>
      <w:r>
        <w:rPr>
          <w:spacing w:val="-4"/>
        </w:rPr>
        <w:t xml:space="preserve"> </w:t>
      </w:r>
      <w:r>
        <w:rPr>
          <w:spacing w:val="-2"/>
        </w:rPr>
        <w:t>habits</w:t>
      </w:r>
      <w:r>
        <w:rPr>
          <w:spacing w:val="-1"/>
        </w:rPr>
        <w:t xml:space="preserve"> </w:t>
      </w:r>
      <w:r>
        <w:t>and</w:t>
      </w:r>
      <w:r>
        <w:rPr>
          <w:spacing w:val="-4"/>
        </w:rPr>
        <w:t xml:space="preserve"> </w:t>
      </w:r>
      <w:r>
        <w:rPr>
          <w:spacing w:val="-2"/>
        </w:rPr>
        <w:t>obtains</w:t>
      </w:r>
      <w:r>
        <w:rPr>
          <w:spacing w:val="-1"/>
        </w:rPr>
        <w:t xml:space="preserve"> most</w:t>
      </w:r>
      <w:r>
        <w:rPr>
          <w:spacing w:val="-4"/>
        </w:rPr>
        <w:t xml:space="preserve"> </w:t>
      </w:r>
      <w:r>
        <w:t>of</w:t>
      </w:r>
      <w:r>
        <w:rPr>
          <w:spacing w:val="-4"/>
        </w:rPr>
        <w:t xml:space="preserve"> </w:t>
      </w:r>
      <w:r>
        <w:rPr>
          <w:spacing w:val="-1"/>
        </w:rPr>
        <w:t>his/her</w:t>
      </w:r>
      <w:r>
        <w:rPr>
          <w:spacing w:val="83"/>
        </w:rPr>
        <w:t xml:space="preserve"> </w:t>
      </w:r>
      <w:r>
        <w:rPr>
          <w:spacing w:val="-2"/>
        </w:rPr>
        <w:t>ideas</w:t>
      </w:r>
      <w:r>
        <w:rPr>
          <w:spacing w:val="-1"/>
        </w:rPr>
        <w:t xml:space="preserve"> and</w:t>
      </w:r>
      <w:r>
        <w:rPr>
          <w:spacing w:val="-4"/>
        </w:rPr>
        <w:t xml:space="preserve"> </w:t>
      </w:r>
      <w:r>
        <w:rPr>
          <w:spacing w:val="-2"/>
        </w:rPr>
        <w:t>attitudes.</w:t>
      </w:r>
      <w:r>
        <w:rPr>
          <w:spacing w:val="74"/>
        </w:rPr>
        <w:t xml:space="preserve"> </w:t>
      </w:r>
      <w:r>
        <w:rPr>
          <w:spacing w:val="-1"/>
        </w:rPr>
        <w:t xml:space="preserve">The </w:t>
      </w:r>
      <w:r>
        <w:rPr>
          <w:spacing w:val="-2"/>
        </w:rPr>
        <w:t>influence</w:t>
      </w:r>
      <w:r>
        <w:rPr>
          <w:spacing w:val="-3"/>
        </w:rPr>
        <w:t xml:space="preserve"> </w:t>
      </w:r>
      <w:r>
        <w:t>of</w:t>
      </w:r>
      <w:r>
        <w:rPr>
          <w:spacing w:val="-4"/>
        </w:rPr>
        <w:t xml:space="preserve"> </w:t>
      </w:r>
      <w:r>
        <w:t>a</w:t>
      </w:r>
      <w:r>
        <w:rPr>
          <w:spacing w:val="-4"/>
        </w:rPr>
        <w:t xml:space="preserve"> </w:t>
      </w:r>
      <w:r>
        <w:rPr>
          <w:spacing w:val="-1"/>
        </w:rPr>
        <w:t>good</w:t>
      </w:r>
      <w:r>
        <w:rPr>
          <w:spacing w:val="-4"/>
        </w:rPr>
        <w:t xml:space="preserve"> </w:t>
      </w:r>
      <w:r>
        <w:rPr>
          <w:spacing w:val="-2"/>
        </w:rPr>
        <w:t>home</w:t>
      </w:r>
      <w:r>
        <w:rPr>
          <w:spacing w:val="-1"/>
        </w:rPr>
        <w:t xml:space="preserve"> </w:t>
      </w:r>
      <w:r>
        <w:rPr>
          <w:spacing w:val="-2"/>
        </w:rPr>
        <w:t>environment</w:t>
      </w:r>
      <w:r>
        <w:rPr>
          <w:spacing w:val="-4"/>
        </w:rPr>
        <w:t xml:space="preserve"> </w:t>
      </w:r>
      <w:r>
        <w:rPr>
          <w:spacing w:val="-1"/>
        </w:rPr>
        <w:t>cannot</w:t>
      </w:r>
      <w:r>
        <w:rPr>
          <w:spacing w:val="-4"/>
        </w:rPr>
        <w:t xml:space="preserve"> </w:t>
      </w:r>
      <w:r>
        <w:rPr>
          <w:spacing w:val="-1"/>
        </w:rPr>
        <w:t xml:space="preserve">be </w:t>
      </w:r>
      <w:r>
        <w:rPr>
          <w:spacing w:val="-2"/>
        </w:rPr>
        <w:t xml:space="preserve">duplicated </w:t>
      </w:r>
      <w:r>
        <w:rPr>
          <w:spacing w:val="-3"/>
        </w:rPr>
        <w:t>within</w:t>
      </w:r>
      <w:r>
        <w:rPr>
          <w:spacing w:val="-2"/>
        </w:rPr>
        <w:t xml:space="preserve"> </w:t>
      </w:r>
      <w:r>
        <w:rPr>
          <w:spacing w:val="-1"/>
        </w:rPr>
        <w:t>the</w:t>
      </w:r>
      <w:r>
        <w:rPr>
          <w:spacing w:val="66"/>
        </w:rPr>
        <w:t xml:space="preserve"> </w:t>
      </w:r>
      <w:r>
        <w:rPr>
          <w:spacing w:val="-2"/>
        </w:rPr>
        <w:t>classroom;</w:t>
      </w:r>
      <w:r>
        <w:rPr>
          <w:spacing w:val="-3"/>
        </w:rPr>
        <w:t xml:space="preserve"> </w:t>
      </w:r>
      <w:r>
        <w:rPr>
          <w:spacing w:val="-1"/>
        </w:rPr>
        <w:t>therefore,</w:t>
      </w:r>
      <w:r>
        <w:rPr>
          <w:spacing w:val="-9"/>
        </w:rPr>
        <w:t xml:space="preserve"> </w:t>
      </w:r>
      <w:r>
        <w:rPr>
          <w:spacing w:val="-2"/>
        </w:rPr>
        <w:t>it</w:t>
      </w:r>
      <w:r>
        <w:rPr>
          <w:spacing w:val="1"/>
        </w:rPr>
        <w:t xml:space="preserve"> </w:t>
      </w:r>
      <w:r>
        <w:rPr>
          <w:spacing w:val="-3"/>
        </w:rPr>
        <w:t>is</w:t>
      </w:r>
      <w:r>
        <w:rPr>
          <w:spacing w:val="4"/>
        </w:rPr>
        <w:t xml:space="preserve"> </w:t>
      </w:r>
      <w:r>
        <w:rPr>
          <w:spacing w:val="-3"/>
        </w:rPr>
        <w:t>imperative</w:t>
      </w:r>
      <w:r>
        <w:rPr>
          <w:spacing w:val="-1"/>
        </w:rPr>
        <w:t xml:space="preserve"> that</w:t>
      </w:r>
      <w:r>
        <w:rPr>
          <w:spacing w:val="-4"/>
        </w:rPr>
        <w:t xml:space="preserve"> </w:t>
      </w:r>
      <w:r>
        <w:t>the</w:t>
      </w:r>
      <w:r>
        <w:rPr>
          <w:spacing w:val="-1"/>
        </w:rPr>
        <w:t xml:space="preserve"> </w:t>
      </w:r>
      <w:r>
        <w:rPr>
          <w:spacing w:val="-2"/>
        </w:rPr>
        <w:t>home</w:t>
      </w:r>
      <w:r>
        <w:rPr>
          <w:spacing w:val="-1"/>
        </w:rPr>
        <w:t xml:space="preserve"> </w:t>
      </w:r>
      <w:r>
        <w:rPr>
          <w:spacing w:val="-2"/>
        </w:rPr>
        <w:t>and</w:t>
      </w:r>
      <w:r>
        <w:rPr>
          <w:spacing w:val="-4"/>
        </w:rPr>
        <w:t xml:space="preserve"> </w:t>
      </w:r>
      <w:r>
        <w:rPr>
          <w:spacing w:val="-1"/>
        </w:rPr>
        <w:t>school</w:t>
      </w:r>
      <w:r>
        <w:rPr>
          <w:spacing w:val="-7"/>
        </w:rPr>
        <w:t xml:space="preserve"> </w:t>
      </w:r>
      <w:r>
        <w:rPr>
          <w:spacing w:val="-1"/>
        </w:rPr>
        <w:t>work</w:t>
      </w:r>
      <w:r>
        <w:rPr>
          <w:spacing w:val="-5"/>
        </w:rPr>
        <w:t xml:space="preserve"> </w:t>
      </w:r>
      <w:r>
        <w:rPr>
          <w:spacing w:val="-2"/>
        </w:rPr>
        <w:t>cooperatively.</w:t>
      </w:r>
    </w:p>
    <w:p w14:paraId="369197DF" w14:textId="77777777" w:rsidR="000E4E14" w:rsidRDefault="000E4E14">
      <w:pPr>
        <w:pStyle w:val="BodyText"/>
        <w:kinsoku w:val="0"/>
        <w:overflowPunct w:val="0"/>
        <w:ind w:left="0" w:firstLine="0"/>
      </w:pPr>
    </w:p>
    <w:p w14:paraId="0A7C19F9" w14:textId="77777777" w:rsidR="000E4E14" w:rsidRDefault="000E4E14">
      <w:pPr>
        <w:pStyle w:val="BodyText"/>
        <w:kinsoku w:val="0"/>
        <w:overflowPunct w:val="0"/>
        <w:spacing w:before="4"/>
        <w:ind w:left="0" w:firstLine="0"/>
        <w:rPr>
          <w:sz w:val="26"/>
          <w:szCs w:val="26"/>
        </w:rPr>
      </w:pPr>
    </w:p>
    <w:p w14:paraId="55FD1A0E" w14:textId="77777777" w:rsidR="000E4E14" w:rsidRDefault="000E4E14">
      <w:pPr>
        <w:pStyle w:val="BodyText"/>
        <w:kinsoku w:val="0"/>
        <w:overflowPunct w:val="0"/>
        <w:ind w:left="220" w:right="278" w:hanging="1"/>
        <w:rPr>
          <w:spacing w:val="-2"/>
        </w:rPr>
      </w:pPr>
      <w:r>
        <w:rPr>
          <w:spacing w:val="-2"/>
        </w:rPr>
        <w:t>Please</w:t>
      </w:r>
      <w:r>
        <w:rPr>
          <w:spacing w:val="-1"/>
        </w:rPr>
        <w:t xml:space="preserve"> </w:t>
      </w:r>
      <w:r>
        <w:rPr>
          <w:spacing w:val="-3"/>
        </w:rPr>
        <w:t>make</w:t>
      </w:r>
      <w:r>
        <w:rPr>
          <w:spacing w:val="-1"/>
        </w:rPr>
        <w:t xml:space="preserve"> every</w:t>
      </w:r>
      <w:r>
        <w:rPr>
          <w:spacing w:val="-5"/>
        </w:rPr>
        <w:t xml:space="preserve"> </w:t>
      </w:r>
      <w:r>
        <w:rPr>
          <w:spacing w:val="-1"/>
        </w:rPr>
        <w:t>effort</w:t>
      </w:r>
      <w:r>
        <w:rPr>
          <w:spacing w:val="-4"/>
        </w:rPr>
        <w:t xml:space="preserve"> </w:t>
      </w:r>
      <w:r>
        <w:rPr>
          <w:spacing w:val="-1"/>
        </w:rPr>
        <w:t xml:space="preserve">to </w:t>
      </w:r>
      <w:r>
        <w:rPr>
          <w:spacing w:val="-2"/>
        </w:rPr>
        <w:t>encourage</w:t>
      </w:r>
      <w:r>
        <w:rPr>
          <w:spacing w:val="-1"/>
        </w:rPr>
        <w:t xml:space="preserve"> </w:t>
      </w:r>
      <w:r>
        <w:rPr>
          <w:spacing w:val="-2"/>
        </w:rPr>
        <w:t>your</w:t>
      </w:r>
      <w:r>
        <w:rPr>
          <w:spacing w:val="-9"/>
        </w:rPr>
        <w:t xml:space="preserve"> </w:t>
      </w:r>
      <w:r>
        <w:rPr>
          <w:spacing w:val="-2"/>
        </w:rPr>
        <w:t>son/daughter</w:t>
      </w:r>
      <w:r>
        <w:rPr>
          <w:spacing w:val="-4"/>
        </w:rPr>
        <w:t xml:space="preserve"> </w:t>
      </w:r>
      <w:r>
        <w:rPr>
          <w:spacing w:val="-1"/>
        </w:rPr>
        <w:t>to</w:t>
      </w:r>
      <w:r>
        <w:rPr>
          <w:spacing w:val="-3"/>
        </w:rPr>
        <w:t xml:space="preserve"> </w:t>
      </w:r>
      <w:r>
        <w:rPr>
          <w:spacing w:val="-2"/>
        </w:rPr>
        <w:t>attend</w:t>
      </w:r>
      <w:r>
        <w:rPr>
          <w:spacing w:val="-4"/>
        </w:rPr>
        <w:t xml:space="preserve"> </w:t>
      </w:r>
      <w:r>
        <w:rPr>
          <w:spacing w:val="-1"/>
        </w:rPr>
        <w:t>school</w:t>
      </w:r>
      <w:r>
        <w:rPr>
          <w:spacing w:val="-9"/>
        </w:rPr>
        <w:t xml:space="preserve"> </w:t>
      </w:r>
      <w:r>
        <w:rPr>
          <w:spacing w:val="-2"/>
        </w:rPr>
        <w:t>regularly</w:t>
      </w:r>
      <w:r>
        <w:rPr>
          <w:spacing w:val="-5"/>
        </w:rPr>
        <w:t xml:space="preserve"> </w:t>
      </w:r>
      <w:r>
        <w:t>and</w:t>
      </w:r>
      <w:r>
        <w:rPr>
          <w:spacing w:val="77"/>
        </w:rPr>
        <w:t xml:space="preserve"> </w:t>
      </w:r>
      <w:r>
        <w:rPr>
          <w:spacing w:val="-2"/>
        </w:rPr>
        <w:t>punctually.</w:t>
      </w:r>
      <w:r>
        <w:rPr>
          <w:spacing w:val="72"/>
        </w:rPr>
        <w:t xml:space="preserve"> </w:t>
      </w:r>
      <w:r>
        <w:rPr>
          <w:spacing w:val="-1"/>
        </w:rPr>
        <w:t xml:space="preserve">Failures </w:t>
      </w:r>
      <w:r>
        <w:rPr>
          <w:spacing w:val="-2"/>
        </w:rPr>
        <w:t>are</w:t>
      </w:r>
      <w:r>
        <w:rPr>
          <w:spacing w:val="-1"/>
        </w:rPr>
        <w:t xml:space="preserve"> often</w:t>
      </w:r>
      <w:r>
        <w:rPr>
          <w:spacing w:val="-4"/>
        </w:rPr>
        <w:t xml:space="preserve"> </w:t>
      </w:r>
      <w:r>
        <w:rPr>
          <w:spacing w:val="-2"/>
        </w:rPr>
        <w:t>attributed</w:t>
      </w:r>
      <w:r>
        <w:rPr>
          <w:spacing w:val="-4"/>
        </w:rPr>
        <w:t xml:space="preserve"> </w:t>
      </w:r>
      <w:r>
        <w:rPr>
          <w:spacing w:val="-1"/>
        </w:rPr>
        <w:t>to</w:t>
      </w:r>
      <w:r>
        <w:rPr>
          <w:spacing w:val="2"/>
        </w:rPr>
        <w:t xml:space="preserve"> </w:t>
      </w:r>
      <w:r>
        <w:rPr>
          <w:spacing w:val="-2"/>
        </w:rPr>
        <w:t xml:space="preserve">irregular </w:t>
      </w:r>
      <w:r>
        <w:rPr>
          <w:spacing w:val="-1"/>
        </w:rPr>
        <w:t>attendance,</w:t>
      </w:r>
      <w:r>
        <w:rPr>
          <w:spacing w:val="-2"/>
        </w:rPr>
        <w:t xml:space="preserve"> </w:t>
      </w:r>
      <w:r>
        <w:rPr>
          <w:spacing w:val="-3"/>
        </w:rPr>
        <w:t>while</w:t>
      </w:r>
      <w:r>
        <w:rPr>
          <w:spacing w:val="-1"/>
        </w:rPr>
        <w:t xml:space="preserve"> tardiness </w:t>
      </w:r>
      <w:r>
        <w:rPr>
          <w:spacing w:val="-2"/>
        </w:rPr>
        <w:t>tends</w:t>
      </w:r>
      <w:r>
        <w:rPr>
          <w:spacing w:val="-6"/>
        </w:rPr>
        <w:t xml:space="preserve"> </w:t>
      </w:r>
      <w:r>
        <w:rPr>
          <w:spacing w:val="-1"/>
        </w:rPr>
        <w:t>to</w:t>
      </w:r>
      <w:r>
        <w:rPr>
          <w:spacing w:val="46"/>
        </w:rPr>
        <w:t xml:space="preserve"> </w:t>
      </w:r>
      <w:r>
        <w:rPr>
          <w:spacing w:val="-2"/>
        </w:rPr>
        <w:t>develop</w:t>
      </w:r>
      <w:r>
        <w:rPr>
          <w:spacing w:val="-4"/>
        </w:rPr>
        <w:t xml:space="preserve"> </w:t>
      </w:r>
      <w:r>
        <w:rPr>
          <w:spacing w:val="-1"/>
        </w:rPr>
        <w:t>the</w:t>
      </w:r>
      <w:r>
        <w:t xml:space="preserve"> </w:t>
      </w:r>
      <w:r>
        <w:rPr>
          <w:spacing w:val="-2"/>
        </w:rPr>
        <w:t>wrong</w:t>
      </w:r>
      <w:r>
        <w:rPr>
          <w:spacing w:val="-4"/>
        </w:rPr>
        <w:t xml:space="preserve"> </w:t>
      </w:r>
      <w:r>
        <w:rPr>
          <w:spacing w:val="-3"/>
        </w:rPr>
        <w:t>habits</w:t>
      </w:r>
      <w:r>
        <w:rPr>
          <w:spacing w:val="-1"/>
        </w:rPr>
        <w:t xml:space="preserve"> and</w:t>
      </w:r>
      <w:r>
        <w:rPr>
          <w:spacing w:val="-4"/>
        </w:rPr>
        <w:t xml:space="preserve"> </w:t>
      </w:r>
      <w:r>
        <w:rPr>
          <w:spacing w:val="-2"/>
        </w:rPr>
        <w:t>attitudes</w:t>
      </w:r>
      <w:r>
        <w:rPr>
          <w:spacing w:val="-1"/>
        </w:rPr>
        <w:t xml:space="preserve"> </w:t>
      </w:r>
      <w:r>
        <w:rPr>
          <w:spacing w:val="-2"/>
        </w:rPr>
        <w:t>toward life</w:t>
      </w:r>
      <w:r>
        <w:rPr>
          <w:spacing w:val="-1"/>
        </w:rPr>
        <w:t xml:space="preserve"> and</w:t>
      </w:r>
      <w:r>
        <w:rPr>
          <w:spacing w:val="-2"/>
        </w:rPr>
        <w:t xml:space="preserve"> its</w:t>
      </w:r>
      <w:r>
        <w:rPr>
          <w:spacing w:val="-1"/>
        </w:rPr>
        <w:t xml:space="preserve"> </w:t>
      </w:r>
      <w:r>
        <w:rPr>
          <w:spacing w:val="-2"/>
        </w:rPr>
        <w:t>responsibilities.</w:t>
      </w:r>
    </w:p>
    <w:p w14:paraId="69DD788E" w14:textId="77777777" w:rsidR="000E4E14" w:rsidRDefault="000E4E14">
      <w:pPr>
        <w:pStyle w:val="BodyText"/>
        <w:kinsoku w:val="0"/>
        <w:overflowPunct w:val="0"/>
        <w:spacing w:before="4"/>
        <w:ind w:left="0" w:firstLine="0"/>
        <w:rPr>
          <w:sz w:val="26"/>
          <w:szCs w:val="26"/>
        </w:rPr>
      </w:pPr>
    </w:p>
    <w:p w14:paraId="7066C7E2" w14:textId="77777777" w:rsidR="000E4E14" w:rsidRDefault="000E4E14">
      <w:pPr>
        <w:pStyle w:val="BodyText"/>
        <w:kinsoku w:val="0"/>
        <w:overflowPunct w:val="0"/>
        <w:ind w:left="220" w:right="190" w:hanging="1"/>
      </w:pPr>
      <w:r>
        <w:rPr>
          <w:spacing w:val="-1"/>
        </w:rPr>
        <w:t>The</w:t>
      </w:r>
      <w:r>
        <w:rPr>
          <w:spacing w:val="-3"/>
        </w:rPr>
        <w:t xml:space="preserve"> </w:t>
      </w:r>
      <w:r>
        <w:rPr>
          <w:spacing w:val="-2"/>
        </w:rPr>
        <w:t>purpose</w:t>
      </w:r>
      <w:r>
        <w:rPr>
          <w:spacing w:val="-1"/>
        </w:rPr>
        <w:t xml:space="preserve"> </w:t>
      </w:r>
      <w:r>
        <w:t>of</w:t>
      </w:r>
      <w:r>
        <w:rPr>
          <w:spacing w:val="-4"/>
        </w:rPr>
        <w:t xml:space="preserve"> </w:t>
      </w:r>
      <w:r>
        <w:rPr>
          <w:spacing w:val="-2"/>
        </w:rPr>
        <w:t>this</w:t>
      </w:r>
      <w:r>
        <w:rPr>
          <w:spacing w:val="-1"/>
        </w:rPr>
        <w:t xml:space="preserve"> </w:t>
      </w:r>
      <w:r>
        <w:rPr>
          <w:spacing w:val="-2"/>
        </w:rPr>
        <w:t>handbook</w:t>
      </w:r>
      <w:r>
        <w:rPr>
          <w:spacing w:val="-5"/>
        </w:rPr>
        <w:t xml:space="preserve"> </w:t>
      </w:r>
      <w:r>
        <w:rPr>
          <w:spacing w:val="-3"/>
        </w:rPr>
        <w:t>is</w:t>
      </w:r>
      <w:r>
        <w:rPr>
          <w:spacing w:val="-1"/>
        </w:rPr>
        <w:t xml:space="preserve"> to </w:t>
      </w:r>
      <w:r>
        <w:rPr>
          <w:spacing w:val="-2"/>
        </w:rPr>
        <w:t>supply</w:t>
      </w:r>
      <w:r>
        <w:t xml:space="preserve"> </w:t>
      </w:r>
      <w:r>
        <w:rPr>
          <w:spacing w:val="-2"/>
        </w:rPr>
        <w:t>you</w:t>
      </w:r>
      <w:r>
        <w:rPr>
          <w:spacing w:val="-4"/>
        </w:rPr>
        <w:t xml:space="preserve"> </w:t>
      </w:r>
      <w:r>
        <w:rPr>
          <w:spacing w:val="-1"/>
        </w:rPr>
        <w:t>and</w:t>
      </w:r>
      <w:r>
        <w:rPr>
          <w:spacing w:val="-4"/>
        </w:rPr>
        <w:t xml:space="preserve"> </w:t>
      </w:r>
      <w:r>
        <w:rPr>
          <w:spacing w:val="-2"/>
        </w:rPr>
        <w:t>your</w:t>
      </w:r>
      <w:r>
        <w:rPr>
          <w:spacing w:val="-4"/>
        </w:rPr>
        <w:t xml:space="preserve"> </w:t>
      </w:r>
      <w:r>
        <w:rPr>
          <w:spacing w:val="-1"/>
        </w:rPr>
        <w:t>son/daughter</w:t>
      </w:r>
      <w:r>
        <w:rPr>
          <w:spacing w:val="-4"/>
        </w:rPr>
        <w:t xml:space="preserve"> </w:t>
      </w:r>
      <w:r>
        <w:rPr>
          <w:spacing w:val="-2"/>
        </w:rPr>
        <w:t>with</w:t>
      </w:r>
      <w:r>
        <w:rPr>
          <w:spacing w:val="-4"/>
        </w:rPr>
        <w:t xml:space="preserve"> </w:t>
      </w:r>
      <w:r>
        <w:rPr>
          <w:spacing w:val="-2"/>
        </w:rPr>
        <w:t>the</w:t>
      </w:r>
      <w:r>
        <w:rPr>
          <w:spacing w:val="2"/>
        </w:rPr>
        <w:t xml:space="preserve"> </w:t>
      </w:r>
      <w:r>
        <w:rPr>
          <w:spacing w:val="-2"/>
        </w:rPr>
        <w:t>information</w:t>
      </w:r>
      <w:r>
        <w:rPr>
          <w:spacing w:val="-4"/>
        </w:rPr>
        <w:t xml:space="preserve"> </w:t>
      </w:r>
      <w:r>
        <w:rPr>
          <w:spacing w:val="-1"/>
        </w:rPr>
        <w:t>about</w:t>
      </w:r>
      <w:r>
        <w:rPr>
          <w:spacing w:val="67"/>
        </w:rPr>
        <w:t xml:space="preserve"> </w:t>
      </w:r>
      <w:r>
        <w:rPr>
          <w:spacing w:val="-1"/>
        </w:rPr>
        <w:t>the</w:t>
      </w:r>
      <w:r>
        <w:rPr>
          <w:spacing w:val="-3"/>
        </w:rPr>
        <w:t xml:space="preserve"> </w:t>
      </w:r>
      <w:r>
        <w:rPr>
          <w:spacing w:val="-2"/>
        </w:rPr>
        <w:t>secondary</w:t>
      </w:r>
      <w:r>
        <w:rPr>
          <w:spacing w:val="-5"/>
        </w:rPr>
        <w:t xml:space="preserve"> </w:t>
      </w:r>
      <w:r>
        <w:rPr>
          <w:spacing w:val="-2"/>
        </w:rPr>
        <w:t>schools</w:t>
      </w:r>
      <w:r>
        <w:rPr>
          <w:spacing w:val="-1"/>
        </w:rPr>
        <w:t xml:space="preserve"> </w:t>
      </w:r>
      <w:r>
        <w:rPr>
          <w:spacing w:val="-3"/>
        </w:rPr>
        <w:t>in</w:t>
      </w:r>
      <w:r>
        <w:rPr>
          <w:spacing w:val="-2"/>
        </w:rPr>
        <w:t xml:space="preserve"> </w:t>
      </w:r>
      <w:r>
        <w:rPr>
          <w:spacing w:val="-1"/>
        </w:rPr>
        <w:t xml:space="preserve">Hobbs </w:t>
      </w:r>
      <w:r>
        <w:rPr>
          <w:spacing w:val="-2"/>
        </w:rPr>
        <w:t>Municipal</w:t>
      </w:r>
      <w:r>
        <w:rPr>
          <w:spacing w:val="-6"/>
        </w:rPr>
        <w:t xml:space="preserve"> </w:t>
      </w:r>
      <w:r>
        <w:t>School</w:t>
      </w:r>
      <w:r>
        <w:rPr>
          <w:spacing w:val="-9"/>
        </w:rPr>
        <w:t xml:space="preserve"> </w:t>
      </w:r>
      <w:r>
        <w:rPr>
          <w:spacing w:val="-2"/>
        </w:rPr>
        <w:t>District.</w:t>
      </w:r>
      <w:r>
        <w:rPr>
          <w:spacing w:val="74"/>
        </w:rPr>
        <w:t xml:space="preserve"> </w:t>
      </w:r>
      <w:r>
        <w:rPr>
          <w:spacing w:val="-1"/>
        </w:rPr>
        <w:t>Please</w:t>
      </w:r>
      <w:r>
        <w:rPr>
          <w:spacing w:val="2"/>
        </w:rPr>
        <w:t xml:space="preserve"> </w:t>
      </w:r>
      <w:r>
        <w:rPr>
          <w:spacing w:val="-1"/>
        </w:rPr>
        <w:t>feel</w:t>
      </w:r>
      <w:r>
        <w:rPr>
          <w:spacing w:val="-9"/>
        </w:rPr>
        <w:t xml:space="preserve"> </w:t>
      </w:r>
      <w:r>
        <w:rPr>
          <w:spacing w:val="-1"/>
        </w:rPr>
        <w:t>free to</w:t>
      </w:r>
      <w:r>
        <w:rPr>
          <w:spacing w:val="-3"/>
        </w:rPr>
        <w:t xml:space="preserve"> </w:t>
      </w:r>
      <w:r>
        <w:rPr>
          <w:spacing w:val="-1"/>
        </w:rPr>
        <w:t>confer</w:t>
      </w:r>
      <w:r>
        <w:rPr>
          <w:spacing w:val="-4"/>
        </w:rPr>
        <w:t xml:space="preserve"> </w:t>
      </w:r>
      <w:r w:rsidR="00183F11">
        <w:rPr>
          <w:spacing w:val="-2"/>
        </w:rPr>
        <w:t>with</w:t>
      </w:r>
      <w:r w:rsidR="00183F11">
        <w:t xml:space="preserve"> </w:t>
      </w:r>
      <w:r w:rsidR="00183F11">
        <w:rPr>
          <w:spacing w:val="71"/>
        </w:rPr>
        <w:t>teachers</w:t>
      </w:r>
      <w:r>
        <w:rPr>
          <w:spacing w:val="-1"/>
        </w:rPr>
        <w:t xml:space="preserve"> </w:t>
      </w:r>
      <w:r>
        <w:rPr>
          <w:spacing w:val="-2"/>
        </w:rPr>
        <w:t>and</w:t>
      </w:r>
      <w:r>
        <w:rPr>
          <w:spacing w:val="-4"/>
        </w:rPr>
        <w:t xml:space="preserve"> </w:t>
      </w:r>
      <w:r>
        <w:rPr>
          <w:spacing w:val="-1"/>
        </w:rPr>
        <w:t>the</w:t>
      </w:r>
      <w:r>
        <w:rPr>
          <w:spacing w:val="-3"/>
        </w:rPr>
        <w:t xml:space="preserve"> </w:t>
      </w:r>
      <w:r>
        <w:rPr>
          <w:spacing w:val="-2"/>
        </w:rPr>
        <w:t>administration</w:t>
      </w:r>
      <w:r>
        <w:rPr>
          <w:spacing w:val="-4"/>
        </w:rPr>
        <w:t xml:space="preserve"> </w:t>
      </w:r>
      <w:r>
        <w:rPr>
          <w:spacing w:val="-1"/>
        </w:rPr>
        <w:t>when</w:t>
      </w:r>
      <w:r>
        <w:rPr>
          <w:spacing w:val="-4"/>
        </w:rPr>
        <w:t xml:space="preserve"> </w:t>
      </w:r>
      <w:r>
        <w:rPr>
          <w:spacing w:val="-2"/>
        </w:rPr>
        <w:t xml:space="preserve">you </w:t>
      </w:r>
      <w:r>
        <w:t>deem</w:t>
      </w:r>
      <w:r>
        <w:rPr>
          <w:spacing w:val="-5"/>
        </w:rPr>
        <w:t xml:space="preserve"> </w:t>
      </w:r>
      <w:r>
        <w:rPr>
          <w:spacing w:val="-3"/>
        </w:rPr>
        <w:t>it</w:t>
      </w:r>
      <w:r>
        <w:rPr>
          <w:spacing w:val="-4"/>
        </w:rPr>
        <w:t xml:space="preserve"> </w:t>
      </w:r>
      <w:r>
        <w:rPr>
          <w:spacing w:val="-1"/>
        </w:rPr>
        <w:t>necessary.</w:t>
      </w:r>
      <w:r>
        <w:rPr>
          <w:spacing w:val="72"/>
        </w:rPr>
        <w:t xml:space="preserve"> </w:t>
      </w:r>
      <w:r>
        <w:rPr>
          <w:spacing w:val="-2"/>
        </w:rPr>
        <w:t>Copies</w:t>
      </w:r>
      <w:r>
        <w:rPr>
          <w:spacing w:val="-1"/>
        </w:rPr>
        <w:t xml:space="preserve"> </w:t>
      </w:r>
      <w:r>
        <w:t>of</w:t>
      </w:r>
      <w:r>
        <w:rPr>
          <w:spacing w:val="-4"/>
        </w:rPr>
        <w:t xml:space="preserve"> </w:t>
      </w:r>
      <w:r>
        <w:rPr>
          <w:spacing w:val="-2"/>
        </w:rPr>
        <w:t>this</w:t>
      </w:r>
      <w:r>
        <w:rPr>
          <w:spacing w:val="-1"/>
        </w:rPr>
        <w:t xml:space="preserve"> handbook</w:t>
      </w:r>
      <w:r>
        <w:rPr>
          <w:spacing w:val="-7"/>
        </w:rPr>
        <w:t xml:space="preserve"> </w:t>
      </w:r>
      <w:r>
        <w:rPr>
          <w:spacing w:val="-1"/>
        </w:rPr>
        <w:t>are</w:t>
      </w:r>
      <w:r>
        <w:rPr>
          <w:spacing w:val="44"/>
        </w:rPr>
        <w:t xml:space="preserve"> </w:t>
      </w:r>
      <w:r>
        <w:rPr>
          <w:spacing w:val="-3"/>
        </w:rPr>
        <w:t>available</w:t>
      </w:r>
      <w:r>
        <w:rPr>
          <w:spacing w:val="-1"/>
        </w:rPr>
        <w:t xml:space="preserve"> at</w:t>
      </w:r>
      <w:r>
        <w:rPr>
          <w:spacing w:val="-4"/>
        </w:rPr>
        <w:t xml:space="preserve"> </w:t>
      </w:r>
      <w:r>
        <w:rPr>
          <w:spacing w:val="-1"/>
        </w:rPr>
        <w:t>the</w:t>
      </w:r>
      <w:r>
        <w:t xml:space="preserve"> </w:t>
      </w:r>
      <w:r>
        <w:rPr>
          <w:spacing w:val="-1"/>
        </w:rPr>
        <w:t xml:space="preserve">Hobbs </w:t>
      </w:r>
      <w:r>
        <w:rPr>
          <w:spacing w:val="-2"/>
        </w:rPr>
        <w:t>Schools</w:t>
      </w:r>
      <w:r>
        <w:rPr>
          <w:spacing w:val="-1"/>
        </w:rPr>
        <w:t xml:space="preserve"> </w:t>
      </w:r>
      <w:r>
        <w:rPr>
          <w:spacing w:val="-2"/>
        </w:rPr>
        <w:t>website:</w:t>
      </w:r>
      <w:r>
        <w:rPr>
          <w:spacing w:val="-1"/>
        </w:rPr>
        <w:t xml:space="preserve"> </w:t>
      </w:r>
      <w:hyperlink r:id="rId14" w:history="1">
        <w:r>
          <w:rPr>
            <w:spacing w:val="-2"/>
          </w:rPr>
          <w:t>www.hobbsschools.net.</w:t>
        </w:r>
      </w:hyperlink>
      <w:r>
        <w:rPr>
          <w:spacing w:val="69"/>
        </w:rPr>
        <w:t xml:space="preserve"> </w:t>
      </w:r>
      <w:r>
        <w:rPr>
          <w:spacing w:val="-2"/>
        </w:rPr>
        <w:t>Printed</w:t>
      </w:r>
      <w:r>
        <w:rPr>
          <w:spacing w:val="-4"/>
        </w:rPr>
        <w:t xml:space="preserve"> </w:t>
      </w:r>
      <w:r>
        <w:rPr>
          <w:spacing w:val="-2"/>
        </w:rPr>
        <w:t>copies</w:t>
      </w:r>
      <w:r>
        <w:rPr>
          <w:spacing w:val="-1"/>
        </w:rPr>
        <w:t xml:space="preserve"> can</w:t>
      </w:r>
      <w:r>
        <w:rPr>
          <w:spacing w:val="-4"/>
        </w:rPr>
        <w:t xml:space="preserve"> </w:t>
      </w:r>
      <w:r>
        <w:rPr>
          <w:spacing w:val="-1"/>
        </w:rPr>
        <w:t xml:space="preserve">be </w:t>
      </w:r>
      <w:r>
        <w:rPr>
          <w:spacing w:val="-2"/>
        </w:rPr>
        <w:t>obtained</w:t>
      </w:r>
      <w:r>
        <w:rPr>
          <w:spacing w:val="87"/>
        </w:rPr>
        <w:t xml:space="preserve"> </w:t>
      </w:r>
      <w:r>
        <w:rPr>
          <w:spacing w:val="-1"/>
        </w:rPr>
        <w:t>at</w:t>
      </w:r>
      <w:r>
        <w:rPr>
          <w:spacing w:val="-4"/>
        </w:rPr>
        <w:t xml:space="preserve"> </w:t>
      </w:r>
      <w:r>
        <w:rPr>
          <w:spacing w:val="-1"/>
        </w:rPr>
        <w:t>each</w:t>
      </w:r>
      <w:r>
        <w:rPr>
          <w:spacing w:val="-4"/>
        </w:rPr>
        <w:t xml:space="preserve"> </w:t>
      </w:r>
      <w:r>
        <w:rPr>
          <w:spacing w:val="-3"/>
        </w:rPr>
        <w:t>Middle</w:t>
      </w:r>
      <w:r>
        <w:rPr>
          <w:spacing w:val="-1"/>
        </w:rPr>
        <w:t xml:space="preserve"> School</w:t>
      </w:r>
      <w:r>
        <w:rPr>
          <w:spacing w:val="-7"/>
        </w:rPr>
        <w:t xml:space="preserve"> </w:t>
      </w:r>
      <w:r>
        <w:rPr>
          <w:spacing w:val="-1"/>
        </w:rPr>
        <w:t>and</w:t>
      </w:r>
      <w:r>
        <w:rPr>
          <w:spacing w:val="-4"/>
        </w:rPr>
        <w:t xml:space="preserve"> </w:t>
      </w:r>
      <w:r>
        <w:rPr>
          <w:spacing w:val="-1"/>
        </w:rPr>
        <w:t>at</w:t>
      </w:r>
      <w:r>
        <w:rPr>
          <w:spacing w:val="-4"/>
        </w:rPr>
        <w:t xml:space="preserve"> </w:t>
      </w:r>
      <w:r>
        <w:rPr>
          <w:spacing w:val="-1"/>
        </w:rPr>
        <w:t>the</w:t>
      </w:r>
      <w:r>
        <w:t xml:space="preserve"> </w:t>
      </w:r>
      <w:r>
        <w:rPr>
          <w:spacing w:val="-2"/>
        </w:rPr>
        <w:t>Central</w:t>
      </w:r>
      <w:r>
        <w:rPr>
          <w:spacing w:val="-9"/>
        </w:rPr>
        <w:t xml:space="preserve"> </w:t>
      </w:r>
      <w:r>
        <w:rPr>
          <w:spacing w:val="-2"/>
        </w:rPr>
        <w:t>Administration</w:t>
      </w:r>
      <w:r>
        <w:rPr>
          <w:spacing w:val="-4"/>
        </w:rPr>
        <w:t xml:space="preserve"> </w:t>
      </w:r>
      <w:r>
        <w:rPr>
          <w:spacing w:val="-1"/>
        </w:rPr>
        <w:t>Offices</w:t>
      </w:r>
      <w:r>
        <w:rPr>
          <w:spacing w:val="1"/>
        </w:rPr>
        <w:t xml:space="preserve"> </w:t>
      </w:r>
      <w:r>
        <w:rPr>
          <w:spacing w:val="-1"/>
        </w:rPr>
        <w:t>located</w:t>
      </w:r>
      <w:r>
        <w:rPr>
          <w:spacing w:val="-4"/>
        </w:rPr>
        <w:t xml:space="preserve"> </w:t>
      </w:r>
      <w:r>
        <w:rPr>
          <w:spacing w:val="-1"/>
        </w:rPr>
        <w:t>at</w:t>
      </w:r>
      <w:r>
        <w:rPr>
          <w:spacing w:val="-4"/>
        </w:rPr>
        <w:t xml:space="preserve"> </w:t>
      </w:r>
      <w:r>
        <w:rPr>
          <w:spacing w:val="-3"/>
        </w:rPr>
        <w:t xml:space="preserve">1515 </w:t>
      </w:r>
      <w:r>
        <w:rPr>
          <w:spacing w:val="-1"/>
        </w:rPr>
        <w:t>E.</w:t>
      </w:r>
      <w:r>
        <w:rPr>
          <w:spacing w:val="-2"/>
        </w:rPr>
        <w:t xml:space="preserve"> </w:t>
      </w:r>
      <w:r>
        <w:rPr>
          <w:spacing w:val="-1"/>
        </w:rPr>
        <w:t>Sanger.</w:t>
      </w:r>
    </w:p>
    <w:p w14:paraId="320F2350" w14:textId="77777777" w:rsidR="000E4E14" w:rsidRDefault="000E4E14">
      <w:pPr>
        <w:pStyle w:val="BodyText"/>
        <w:kinsoku w:val="0"/>
        <w:overflowPunct w:val="0"/>
        <w:ind w:left="220" w:right="190" w:hanging="1"/>
      </w:pPr>
    </w:p>
    <w:p w14:paraId="09CA716F" w14:textId="77777777" w:rsidR="000E4E14" w:rsidRDefault="000E4E14">
      <w:pPr>
        <w:pStyle w:val="Heading1"/>
        <w:kinsoku w:val="0"/>
        <w:overflowPunct w:val="0"/>
        <w:spacing w:before="37"/>
        <w:rPr>
          <w:b w:val="0"/>
          <w:bCs w:val="0"/>
        </w:rPr>
      </w:pPr>
      <w:bookmarkStart w:id="10" w:name="Philosophy"/>
      <w:bookmarkEnd w:id="10"/>
      <w:r>
        <w:rPr>
          <w:spacing w:val="-2"/>
        </w:rPr>
        <w:t>Philosophy</w:t>
      </w:r>
    </w:p>
    <w:p w14:paraId="366E59BC" w14:textId="2848F27D" w:rsidR="000E4E14" w:rsidRDefault="000E4E14">
      <w:pPr>
        <w:pStyle w:val="BodyText"/>
        <w:kinsoku w:val="0"/>
        <w:overflowPunct w:val="0"/>
        <w:spacing w:before="159"/>
        <w:ind w:left="221" w:right="191" w:hanging="2"/>
        <w:rPr>
          <w:spacing w:val="-2"/>
        </w:rPr>
      </w:pPr>
      <w:r>
        <w:rPr>
          <w:spacing w:val="-1"/>
        </w:rPr>
        <w:t>The</w:t>
      </w:r>
      <w:r>
        <w:rPr>
          <w:spacing w:val="-3"/>
        </w:rPr>
        <w:t xml:space="preserve"> </w:t>
      </w:r>
      <w:r>
        <w:rPr>
          <w:spacing w:val="-1"/>
        </w:rPr>
        <w:t>Hobbs</w:t>
      </w:r>
      <w:r>
        <w:rPr>
          <w:spacing w:val="-6"/>
        </w:rPr>
        <w:t xml:space="preserve"> </w:t>
      </w:r>
      <w:r>
        <w:rPr>
          <w:spacing w:val="-2"/>
        </w:rPr>
        <w:t>Municipal Schools</w:t>
      </w:r>
      <w:r>
        <w:rPr>
          <w:spacing w:val="-1"/>
        </w:rPr>
        <w:t xml:space="preserve"> </w:t>
      </w:r>
      <w:r>
        <w:rPr>
          <w:spacing w:val="-2"/>
        </w:rPr>
        <w:t>will</w:t>
      </w:r>
      <w:r>
        <w:rPr>
          <w:spacing w:val="-6"/>
        </w:rPr>
        <w:t xml:space="preserve"> </w:t>
      </w:r>
      <w:r>
        <w:rPr>
          <w:spacing w:val="-2"/>
        </w:rPr>
        <w:t>provide</w:t>
      </w:r>
      <w:r>
        <w:rPr>
          <w:spacing w:val="-1"/>
        </w:rPr>
        <w:t xml:space="preserve"> </w:t>
      </w:r>
      <w:r>
        <w:t>an</w:t>
      </w:r>
      <w:r>
        <w:rPr>
          <w:spacing w:val="-4"/>
        </w:rPr>
        <w:t xml:space="preserve"> </w:t>
      </w:r>
      <w:r>
        <w:rPr>
          <w:spacing w:val="-2"/>
        </w:rPr>
        <w:t>educational</w:t>
      </w:r>
      <w:r>
        <w:rPr>
          <w:spacing w:val="-6"/>
        </w:rPr>
        <w:t xml:space="preserve"> </w:t>
      </w:r>
      <w:r>
        <w:rPr>
          <w:spacing w:val="-1"/>
        </w:rPr>
        <w:t>program</w:t>
      </w:r>
      <w:r>
        <w:rPr>
          <w:spacing w:val="-5"/>
        </w:rPr>
        <w:t xml:space="preserve"> </w:t>
      </w:r>
      <w:r>
        <w:rPr>
          <w:spacing w:val="-1"/>
        </w:rPr>
        <w:t>that</w:t>
      </w:r>
      <w:r>
        <w:rPr>
          <w:spacing w:val="-4"/>
        </w:rPr>
        <w:t xml:space="preserve"> </w:t>
      </w:r>
      <w:r>
        <w:rPr>
          <w:spacing w:val="-2"/>
        </w:rPr>
        <w:t>gives</w:t>
      </w:r>
      <w:r>
        <w:rPr>
          <w:spacing w:val="-1"/>
        </w:rPr>
        <w:t xml:space="preserve"> each</w:t>
      </w:r>
      <w:r>
        <w:rPr>
          <w:spacing w:val="-4"/>
        </w:rPr>
        <w:t xml:space="preserve"> </w:t>
      </w:r>
      <w:r>
        <w:rPr>
          <w:spacing w:val="-1"/>
        </w:rPr>
        <w:t>student</w:t>
      </w:r>
      <w:r>
        <w:rPr>
          <w:spacing w:val="-4"/>
        </w:rPr>
        <w:t xml:space="preserve"> </w:t>
      </w:r>
      <w:r>
        <w:rPr>
          <w:spacing w:val="-3"/>
        </w:rPr>
        <w:t>the</w:t>
      </w:r>
      <w:r>
        <w:rPr>
          <w:spacing w:val="80"/>
        </w:rPr>
        <w:t xml:space="preserve"> </w:t>
      </w:r>
      <w:r>
        <w:rPr>
          <w:spacing w:val="-1"/>
        </w:rPr>
        <w:t>greatest</w:t>
      </w:r>
      <w:r>
        <w:rPr>
          <w:spacing w:val="-4"/>
        </w:rPr>
        <w:t xml:space="preserve"> </w:t>
      </w:r>
      <w:r>
        <w:rPr>
          <w:spacing w:val="-2"/>
        </w:rPr>
        <w:t>opportunity</w:t>
      </w:r>
      <w:r>
        <w:rPr>
          <w:spacing w:val="-5"/>
        </w:rPr>
        <w:t xml:space="preserve"> </w:t>
      </w:r>
      <w:r>
        <w:rPr>
          <w:spacing w:val="-1"/>
        </w:rPr>
        <w:t xml:space="preserve">to </w:t>
      </w:r>
      <w:r>
        <w:rPr>
          <w:spacing w:val="-2"/>
        </w:rPr>
        <w:t>develop</w:t>
      </w:r>
      <w:r>
        <w:rPr>
          <w:spacing w:val="-4"/>
        </w:rPr>
        <w:t xml:space="preserve"> </w:t>
      </w:r>
      <w:r>
        <w:rPr>
          <w:spacing w:val="-1"/>
        </w:rPr>
        <w:t>as an</w:t>
      </w:r>
      <w:r>
        <w:rPr>
          <w:spacing w:val="-2"/>
        </w:rPr>
        <w:t xml:space="preserve"> individual</w:t>
      </w:r>
      <w:r>
        <w:rPr>
          <w:spacing w:val="-7"/>
        </w:rPr>
        <w:t xml:space="preserve"> </w:t>
      </w:r>
      <w:r>
        <w:rPr>
          <w:spacing w:val="-1"/>
        </w:rPr>
        <w:t>and</w:t>
      </w:r>
      <w:r>
        <w:rPr>
          <w:spacing w:val="-4"/>
        </w:rPr>
        <w:t xml:space="preserve"> </w:t>
      </w:r>
      <w:r>
        <w:rPr>
          <w:spacing w:val="-1"/>
        </w:rPr>
        <w:t xml:space="preserve">as </w:t>
      </w:r>
      <w:r>
        <w:t>a</w:t>
      </w:r>
      <w:r>
        <w:rPr>
          <w:spacing w:val="-4"/>
        </w:rPr>
        <w:t xml:space="preserve"> </w:t>
      </w:r>
      <w:r>
        <w:rPr>
          <w:spacing w:val="-2"/>
        </w:rPr>
        <w:t>contributing member</w:t>
      </w:r>
      <w:r>
        <w:rPr>
          <w:spacing w:val="-4"/>
        </w:rPr>
        <w:t xml:space="preserve"> </w:t>
      </w:r>
      <w:r>
        <w:t>of</w:t>
      </w:r>
      <w:r>
        <w:rPr>
          <w:spacing w:val="-4"/>
        </w:rPr>
        <w:t xml:space="preserve"> </w:t>
      </w:r>
      <w:r>
        <w:rPr>
          <w:spacing w:val="-1"/>
        </w:rPr>
        <w:t>the</w:t>
      </w:r>
      <w:r>
        <w:rPr>
          <w:spacing w:val="2"/>
        </w:rPr>
        <w:t xml:space="preserve"> </w:t>
      </w:r>
      <w:r>
        <w:rPr>
          <w:spacing w:val="-2"/>
        </w:rPr>
        <w:t>community</w:t>
      </w:r>
      <w:r>
        <w:rPr>
          <w:spacing w:val="61"/>
        </w:rPr>
        <w:t xml:space="preserve"> </w:t>
      </w:r>
      <w:r>
        <w:rPr>
          <w:spacing w:val="-1"/>
        </w:rPr>
        <w:t>and</w:t>
      </w:r>
      <w:r>
        <w:rPr>
          <w:spacing w:val="-4"/>
        </w:rPr>
        <w:t xml:space="preserve"> </w:t>
      </w:r>
      <w:r>
        <w:rPr>
          <w:spacing w:val="-1"/>
        </w:rPr>
        <w:t>our</w:t>
      </w:r>
      <w:r>
        <w:rPr>
          <w:spacing w:val="-4"/>
        </w:rPr>
        <w:t xml:space="preserve"> </w:t>
      </w:r>
      <w:r>
        <w:rPr>
          <w:spacing w:val="-2"/>
        </w:rPr>
        <w:t>democratic</w:t>
      </w:r>
      <w:r>
        <w:rPr>
          <w:spacing w:val="-1"/>
        </w:rPr>
        <w:t xml:space="preserve"> </w:t>
      </w:r>
      <w:r>
        <w:rPr>
          <w:spacing w:val="-2"/>
        </w:rPr>
        <w:t>society.</w:t>
      </w:r>
      <w:r>
        <w:rPr>
          <w:spacing w:val="72"/>
        </w:rPr>
        <w:t xml:space="preserve"> </w:t>
      </w:r>
      <w:r>
        <w:rPr>
          <w:spacing w:val="-1"/>
        </w:rPr>
        <w:t xml:space="preserve">The </w:t>
      </w:r>
      <w:r w:rsidR="00CF4DC0">
        <w:rPr>
          <w:spacing w:val="-1"/>
        </w:rPr>
        <w:t>s</w:t>
      </w:r>
      <w:r>
        <w:rPr>
          <w:spacing w:val="-1"/>
        </w:rPr>
        <w:t>chool</w:t>
      </w:r>
      <w:r>
        <w:rPr>
          <w:spacing w:val="-9"/>
        </w:rPr>
        <w:t xml:space="preserve"> </w:t>
      </w:r>
      <w:r>
        <w:rPr>
          <w:spacing w:val="-1"/>
        </w:rPr>
        <w:t>should</w:t>
      </w:r>
      <w:r>
        <w:rPr>
          <w:spacing w:val="-4"/>
        </w:rPr>
        <w:t xml:space="preserve"> </w:t>
      </w:r>
      <w:r>
        <w:rPr>
          <w:spacing w:val="-2"/>
        </w:rPr>
        <w:t>motivate</w:t>
      </w:r>
      <w:r>
        <w:rPr>
          <w:spacing w:val="-1"/>
        </w:rPr>
        <w:t xml:space="preserve"> and</w:t>
      </w:r>
      <w:r>
        <w:rPr>
          <w:spacing w:val="-4"/>
        </w:rPr>
        <w:t xml:space="preserve"> </w:t>
      </w:r>
      <w:r>
        <w:rPr>
          <w:spacing w:val="-1"/>
        </w:rPr>
        <w:t>help</w:t>
      </w:r>
      <w:r>
        <w:rPr>
          <w:spacing w:val="-4"/>
        </w:rPr>
        <w:t xml:space="preserve"> </w:t>
      </w:r>
      <w:r>
        <w:rPr>
          <w:spacing w:val="-1"/>
        </w:rPr>
        <w:t>each</w:t>
      </w:r>
      <w:r>
        <w:rPr>
          <w:spacing w:val="-4"/>
        </w:rPr>
        <w:t xml:space="preserve"> </w:t>
      </w:r>
      <w:r>
        <w:rPr>
          <w:spacing w:val="-1"/>
        </w:rPr>
        <w:t>student</w:t>
      </w:r>
      <w:r>
        <w:rPr>
          <w:spacing w:val="-4"/>
        </w:rPr>
        <w:t xml:space="preserve"> </w:t>
      </w:r>
      <w:r>
        <w:rPr>
          <w:spacing w:val="-2"/>
        </w:rPr>
        <w:t>develop</w:t>
      </w:r>
      <w:r>
        <w:rPr>
          <w:spacing w:val="-4"/>
        </w:rPr>
        <w:t xml:space="preserve"> </w:t>
      </w:r>
      <w:r>
        <w:rPr>
          <w:spacing w:val="-1"/>
        </w:rPr>
        <w:t>the</w:t>
      </w:r>
      <w:r>
        <w:rPr>
          <w:spacing w:val="48"/>
        </w:rPr>
        <w:t xml:space="preserve"> </w:t>
      </w:r>
      <w:r>
        <w:rPr>
          <w:spacing w:val="-2"/>
        </w:rPr>
        <w:t>following:</w:t>
      </w:r>
    </w:p>
    <w:p w14:paraId="427553CB" w14:textId="77777777" w:rsidR="000E4E14" w:rsidRDefault="000E4E14">
      <w:pPr>
        <w:pStyle w:val="BodyText"/>
        <w:numPr>
          <w:ilvl w:val="0"/>
          <w:numId w:val="32"/>
        </w:numPr>
        <w:tabs>
          <w:tab w:val="left" w:pos="940"/>
        </w:tabs>
        <w:kinsoku w:val="0"/>
        <w:overflowPunct w:val="0"/>
        <w:spacing w:before="159"/>
        <w:ind w:right="451"/>
      </w:pPr>
      <w:r>
        <w:t>a</w:t>
      </w:r>
      <w:r>
        <w:rPr>
          <w:spacing w:val="-4"/>
        </w:rPr>
        <w:t xml:space="preserve"> </w:t>
      </w:r>
      <w:r>
        <w:rPr>
          <w:spacing w:val="-2"/>
        </w:rPr>
        <w:t>wholesome</w:t>
      </w:r>
      <w:r>
        <w:rPr>
          <w:spacing w:val="-1"/>
        </w:rPr>
        <w:t xml:space="preserve"> </w:t>
      </w:r>
      <w:r>
        <w:rPr>
          <w:spacing w:val="-2"/>
        </w:rPr>
        <w:t>attitude</w:t>
      </w:r>
      <w:r>
        <w:rPr>
          <w:spacing w:val="-3"/>
        </w:rPr>
        <w:t xml:space="preserve"> </w:t>
      </w:r>
      <w:r>
        <w:rPr>
          <w:spacing w:val="-2"/>
        </w:rPr>
        <w:t>toward</w:t>
      </w:r>
      <w:r>
        <w:rPr>
          <w:spacing w:val="-4"/>
        </w:rPr>
        <w:t xml:space="preserve"> </w:t>
      </w:r>
      <w:r>
        <w:rPr>
          <w:spacing w:val="-1"/>
        </w:rPr>
        <w:t>our</w:t>
      </w:r>
      <w:r>
        <w:rPr>
          <w:spacing w:val="-4"/>
        </w:rPr>
        <w:t xml:space="preserve"> </w:t>
      </w:r>
      <w:r>
        <w:rPr>
          <w:spacing w:val="-2"/>
        </w:rPr>
        <w:t>democratic</w:t>
      </w:r>
      <w:r>
        <w:rPr>
          <w:spacing w:val="-1"/>
        </w:rPr>
        <w:t xml:space="preserve"> </w:t>
      </w:r>
      <w:r>
        <w:rPr>
          <w:spacing w:val="-2"/>
        </w:rPr>
        <w:t>government</w:t>
      </w:r>
      <w:r>
        <w:rPr>
          <w:spacing w:val="-4"/>
        </w:rPr>
        <w:t xml:space="preserve"> </w:t>
      </w:r>
      <w:r>
        <w:rPr>
          <w:spacing w:val="-1"/>
        </w:rPr>
        <w:t>and</w:t>
      </w:r>
      <w:r>
        <w:rPr>
          <w:spacing w:val="-2"/>
        </w:rPr>
        <w:t xml:space="preserve"> </w:t>
      </w:r>
      <w:r>
        <w:rPr>
          <w:spacing w:val="-1"/>
        </w:rPr>
        <w:t>toward</w:t>
      </w:r>
      <w:r>
        <w:rPr>
          <w:spacing w:val="-4"/>
        </w:rPr>
        <w:t xml:space="preserve"> </w:t>
      </w:r>
      <w:r>
        <w:rPr>
          <w:spacing w:val="-2"/>
        </w:rPr>
        <w:t>family</w:t>
      </w:r>
      <w:r>
        <w:t xml:space="preserve"> </w:t>
      </w:r>
      <w:r>
        <w:rPr>
          <w:spacing w:val="-2"/>
        </w:rPr>
        <w:t xml:space="preserve">life, </w:t>
      </w:r>
      <w:r>
        <w:rPr>
          <w:spacing w:val="-1"/>
        </w:rPr>
        <w:t>and</w:t>
      </w:r>
      <w:r>
        <w:rPr>
          <w:spacing w:val="1"/>
        </w:rPr>
        <w:t xml:space="preserve"> </w:t>
      </w:r>
      <w:r>
        <w:rPr>
          <w:spacing w:val="-1"/>
        </w:rPr>
        <w:t>an</w:t>
      </w:r>
      <w:r>
        <w:rPr>
          <w:spacing w:val="56"/>
        </w:rPr>
        <w:t xml:space="preserve"> </w:t>
      </w:r>
      <w:r>
        <w:rPr>
          <w:spacing w:val="-2"/>
        </w:rPr>
        <w:t>appreciation</w:t>
      </w:r>
      <w:r>
        <w:rPr>
          <w:spacing w:val="-4"/>
        </w:rPr>
        <w:t xml:space="preserve"> </w:t>
      </w:r>
      <w:r>
        <w:rPr>
          <w:spacing w:val="-1"/>
        </w:rPr>
        <w:t>for</w:t>
      </w:r>
      <w:r>
        <w:rPr>
          <w:spacing w:val="-2"/>
        </w:rPr>
        <w:t xml:space="preserve"> </w:t>
      </w:r>
      <w:r>
        <w:rPr>
          <w:spacing w:val="-1"/>
        </w:rPr>
        <w:t>the</w:t>
      </w:r>
      <w:r>
        <w:t xml:space="preserve"> </w:t>
      </w:r>
      <w:r>
        <w:rPr>
          <w:spacing w:val="-2"/>
        </w:rPr>
        <w:t>achievements</w:t>
      </w:r>
      <w:r>
        <w:rPr>
          <w:spacing w:val="-3"/>
        </w:rPr>
        <w:t xml:space="preserve"> </w:t>
      </w:r>
      <w:r>
        <w:t>of</w:t>
      </w:r>
      <w:r>
        <w:rPr>
          <w:spacing w:val="-4"/>
        </w:rPr>
        <w:t xml:space="preserve"> </w:t>
      </w:r>
      <w:r>
        <w:rPr>
          <w:spacing w:val="-2"/>
        </w:rPr>
        <w:t>others;</w:t>
      </w:r>
    </w:p>
    <w:p w14:paraId="2A1C6C10" w14:textId="77777777" w:rsidR="000E4E14" w:rsidRDefault="000E4E14">
      <w:pPr>
        <w:pStyle w:val="BodyText"/>
        <w:numPr>
          <w:ilvl w:val="0"/>
          <w:numId w:val="32"/>
        </w:numPr>
        <w:tabs>
          <w:tab w:val="left" w:pos="942"/>
        </w:tabs>
        <w:kinsoku w:val="0"/>
        <w:overflowPunct w:val="0"/>
        <w:spacing w:line="262" w:lineRule="exact"/>
        <w:ind w:left="941"/>
        <w:rPr>
          <w:spacing w:val="-2"/>
        </w:rPr>
      </w:pPr>
      <w:r>
        <w:t>a</w:t>
      </w:r>
      <w:r>
        <w:rPr>
          <w:spacing w:val="-4"/>
        </w:rPr>
        <w:t xml:space="preserve"> </w:t>
      </w:r>
      <w:r>
        <w:rPr>
          <w:spacing w:val="-2"/>
        </w:rPr>
        <w:t>compliance</w:t>
      </w:r>
      <w:r>
        <w:rPr>
          <w:spacing w:val="-1"/>
        </w:rPr>
        <w:t xml:space="preserve"> </w:t>
      </w:r>
      <w:r>
        <w:rPr>
          <w:spacing w:val="-2"/>
        </w:rPr>
        <w:t xml:space="preserve">with </w:t>
      </w:r>
      <w:r>
        <w:t>and</w:t>
      </w:r>
      <w:r>
        <w:rPr>
          <w:spacing w:val="-4"/>
        </w:rPr>
        <w:t xml:space="preserve"> </w:t>
      </w:r>
      <w:r>
        <w:rPr>
          <w:spacing w:val="-1"/>
        </w:rPr>
        <w:t>respect</w:t>
      </w:r>
      <w:r>
        <w:rPr>
          <w:spacing w:val="-4"/>
        </w:rPr>
        <w:t xml:space="preserve"> </w:t>
      </w:r>
      <w:r>
        <w:rPr>
          <w:spacing w:val="-1"/>
        </w:rPr>
        <w:t>for</w:t>
      </w:r>
      <w:r>
        <w:rPr>
          <w:spacing w:val="-4"/>
        </w:rPr>
        <w:t xml:space="preserve"> </w:t>
      </w:r>
      <w:r>
        <w:rPr>
          <w:spacing w:val="-2"/>
        </w:rPr>
        <w:t>the</w:t>
      </w:r>
      <w:r>
        <w:rPr>
          <w:spacing w:val="-1"/>
        </w:rPr>
        <w:t xml:space="preserve"> </w:t>
      </w:r>
      <w:r>
        <w:rPr>
          <w:spacing w:val="-2"/>
        </w:rPr>
        <w:t>rules</w:t>
      </w:r>
      <w:r>
        <w:rPr>
          <w:spacing w:val="-3"/>
        </w:rPr>
        <w:t xml:space="preserve"> </w:t>
      </w:r>
      <w:r>
        <w:rPr>
          <w:spacing w:val="-1"/>
        </w:rPr>
        <w:t>and</w:t>
      </w:r>
      <w:r>
        <w:rPr>
          <w:spacing w:val="-4"/>
        </w:rPr>
        <w:t xml:space="preserve"> </w:t>
      </w:r>
      <w:r>
        <w:rPr>
          <w:spacing w:val="-2"/>
        </w:rPr>
        <w:t>regulations</w:t>
      </w:r>
      <w:r>
        <w:rPr>
          <w:spacing w:val="-1"/>
        </w:rPr>
        <w:t xml:space="preserve"> </w:t>
      </w:r>
      <w:r>
        <w:t>of</w:t>
      </w:r>
      <w:r>
        <w:rPr>
          <w:spacing w:val="-4"/>
        </w:rPr>
        <w:t xml:space="preserve"> </w:t>
      </w:r>
      <w:r>
        <w:rPr>
          <w:spacing w:val="-2"/>
        </w:rPr>
        <w:t>society;</w:t>
      </w:r>
    </w:p>
    <w:p w14:paraId="1F6A6912" w14:textId="77777777" w:rsidR="000E4E14" w:rsidRDefault="000E4E14">
      <w:pPr>
        <w:pStyle w:val="BodyText"/>
        <w:numPr>
          <w:ilvl w:val="0"/>
          <w:numId w:val="32"/>
        </w:numPr>
        <w:tabs>
          <w:tab w:val="left" w:pos="940"/>
        </w:tabs>
        <w:kinsoku w:val="0"/>
        <w:overflowPunct w:val="0"/>
        <w:spacing w:before="61" w:line="265" w:lineRule="exact"/>
        <w:ind w:left="939" w:hanging="359"/>
        <w:rPr>
          <w:spacing w:val="-2"/>
        </w:rPr>
      </w:pPr>
      <w:r>
        <w:rPr>
          <w:spacing w:val="-1"/>
        </w:rPr>
        <w:t>the</w:t>
      </w:r>
      <w:r>
        <w:rPr>
          <w:spacing w:val="-3"/>
        </w:rPr>
        <w:t xml:space="preserve"> </w:t>
      </w:r>
      <w:r>
        <w:rPr>
          <w:spacing w:val="-2"/>
        </w:rPr>
        <w:t xml:space="preserve">spiritual, moral, </w:t>
      </w:r>
      <w:r>
        <w:t>and</w:t>
      </w:r>
      <w:r>
        <w:rPr>
          <w:spacing w:val="-4"/>
        </w:rPr>
        <w:t xml:space="preserve"> </w:t>
      </w:r>
      <w:r>
        <w:rPr>
          <w:spacing w:val="-2"/>
        </w:rPr>
        <w:t>aesthetic</w:t>
      </w:r>
      <w:r>
        <w:rPr>
          <w:spacing w:val="-1"/>
        </w:rPr>
        <w:t xml:space="preserve"> </w:t>
      </w:r>
      <w:r>
        <w:rPr>
          <w:spacing w:val="-2"/>
        </w:rPr>
        <w:t>values</w:t>
      </w:r>
      <w:r>
        <w:rPr>
          <w:spacing w:val="-1"/>
        </w:rPr>
        <w:t xml:space="preserve"> to </w:t>
      </w:r>
      <w:r>
        <w:rPr>
          <w:spacing w:val="-2"/>
        </w:rPr>
        <w:t>lead</w:t>
      </w:r>
      <w:r>
        <w:rPr>
          <w:spacing w:val="-4"/>
        </w:rPr>
        <w:t xml:space="preserve"> </w:t>
      </w:r>
      <w:r>
        <w:t>a</w:t>
      </w:r>
      <w:r>
        <w:rPr>
          <w:spacing w:val="-2"/>
        </w:rPr>
        <w:t xml:space="preserve"> </w:t>
      </w:r>
      <w:r>
        <w:rPr>
          <w:spacing w:val="-1"/>
        </w:rPr>
        <w:t>full</w:t>
      </w:r>
      <w:r>
        <w:rPr>
          <w:spacing w:val="-4"/>
        </w:rPr>
        <w:t xml:space="preserve"> </w:t>
      </w:r>
      <w:r>
        <w:rPr>
          <w:spacing w:val="-1"/>
        </w:rPr>
        <w:t>and</w:t>
      </w:r>
      <w:r>
        <w:rPr>
          <w:spacing w:val="-4"/>
        </w:rPr>
        <w:t xml:space="preserve"> </w:t>
      </w:r>
      <w:r>
        <w:rPr>
          <w:spacing w:val="-2"/>
        </w:rPr>
        <w:t>rewarding</w:t>
      </w:r>
      <w:r>
        <w:rPr>
          <w:spacing w:val="3"/>
        </w:rPr>
        <w:t xml:space="preserve"> </w:t>
      </w:r>
      <w:r>
        <w:rPr>
          <w:spacing w:val="-2"/>
        </w:rPr>
        <w:t>life;</w:t>
      </w:r>
    </w:p>
    <w:p w14:paraId="504DA769" w14:textId="77777777" w:rsidR="000E4E14" w:rsidRDefault="000E4E14">
      <w:pPr>
        <w:pStyle w:val="BodyText"/>
        <w:numPr>
          <w:ilvl w:val="0"/>
          <w:numId w:val="32"/>
        </w:numPr>
        <w:tabs>
          <w:tab w:val="left" w:pos="942"/>
        </w:tabs>
        <w:kinsoku w:val="0"/>
        <w:overflowPunct w:val="0"/>
        <w:spacing w:line="265" w:lineRule="exact"/>
        <w:ind w:left="941" w:hanging="359"/>
      </w:pPr>
      <w:r>
        <w:rPr>
          <w:spacing w:val="-1"/>
        </w:rPr>
        <w:t>an</w:t>
      </w:r>
      <w:r>
        <w:rPr>
          <w:spacing w:val="-4"/>
        </w:rPr>
        <w:t xml:space="preserve"> </w:t>
      </w:r>
      <w:r>
        <w:rPr>
          <w:spacing w:val="-2"/>
        </w:rPr>
        <w:t>understanding</w:t>
      </w:r>
      <w:r>
        <w:rPr>
          <w:spacing w:val="-4"/>
        </w:rPr>
        <w:t xml:space="preserve"> </w:t>
      </w:r>
      <w:r>
        <w:t>of</w:t>
      </w:r>
      <w:r>
        <w:rPr>
          <w:spacing w:val="-4"/>
        </w:rPr>
        <w:t xml:space="preserve"> </w:t>
      </w:r>
      <w:r>
        <w:t>the</w:t>
      </w:r>
      <w:r>
        <w:rPr>
          <w:spacing w:val="-1"/>
        </w:rPr>
        <w:t xml:space="preserve"> </w:t>
      </w:r>
      <w:r>
        <w:rPr>
          <w:spacing w:val="-2"/>
        </w:rPr>
        <w:t>workday</w:t>
      </w:r>
      <w:r>
        <w:rPr>
          <w:spacing w:val="-5"/>
        </w:rPr>
        <w:t xml:space="preserve"> </w:t>
      </w:r>
      <w:r>
        <w:rPr>
          <w:spacing w:val="-2"/>
        </w:rPr>
        <w:t>world</w:t>
      </w:r>
      <w:r>
        <w:rPr>
          <w:spacing w:val="-4"/>
        </w:rPr>
        <w:t xml:space="preserve"> </w:t>
      </w:r>
      <w:r>
        <w:rPr>
          <w:spacing w:val="-1"/>
        </w:rPr>
        <w:t>and</w:t>
      </w:r>
      <w:r>
        <w:rPr>
          <w:spacing w:val="-2"/>
        </w:rPr>
        <w:t xml:space="preserve"> </w:t>
      </w:r>
      <w:r>
        <w:rPr>
          <w:spacing w:val="-1"/>
        </w:rPr>
        <w:t>the</w:t>
      </w:r>
      <w:r>
        <w:t xml:space="preserve"> </w:t>
      </w:r>
      <w:r>
        <w:rPr>
          <w:spacing w:val="-2"/>
        </w:rPr>
        <w:t>possibilities</w:t>
      </w:r>
      <w:r>
        <w:rPr>
          <w:spacing w:val="-1"/>
        </w:rPr>
        <w:t xml:space="preserve"> and</w:t>
      </w:r>
      <w:r>
        <w:rPr>
          <w:spacing w:val="-2"/>
        </w:rPr>
        <w:t xml:space="preserve"> responsibilities</w:t>
      </w:r>
      <w:r>
        <w:rPr>
          <w:spacing w:val="-1"/>
        </w:rPr>
        <w:t xml:space="preserve"> </w:t>
      </w:r>
      <w:r>
        <w:rPr>
          <w:spacing w:val="-2"/>
        </w:rPr>
        <w:t>within</w:t>
      </w:r>
      <w:r>
        <w:rPr>
          <w:spacing w:val="1"/>
        </w:rPr>
        <w:t xml:space="preserve"> </w:t>
      </w:r>
      <w:r>
        <w:rPr>
          <w:spacing w:val="-1"/>
        </w:rPr>
        <w:t>it;</w:t>
      </w:r>
    </w:p>
    <w:p w14:paraId="4E1C591C" w14:textId="77777777" w:rsidR="000E4E14" w:rsidRDefault="000E4E14">
      <w:pPr>
        <w:pStyle w:val="BodyText"/>
        <w:numPr>
          <w:ilvl w:val="0"/>
          <w:numId w:val="32"/>
        </w:numPr>
        <w:tabs>
          <w:tab w:val="left" w:pos="943"/>
        </w:tabs>
        <w:kinsoku w:val="0"/>
        <w:overflowPunct w:val="0"/>
        <w:spacing w:before="6" w:line="265" w:lineRule="exact"/>
        <w:ind w:left="942"/>
        <w:rPr>
          <w:spacing w:val="-2"/>
        </w:rPr>
      </w:pPr>
      <w:r>
        <w:t>a</w:t>
      </w:r>
      <w:r>
        <w:rPr>
          <w:spacing w:val="-4"/>
        </w:rPr>
        <w:t xml:space="preserve"> </w:t>
      </w:r>
      <w:r>
        <w:rPr>
          <w:spacing w:val="-1"/>
        </w:rPr>
        <w:t>general</w:t>
      </w:r>
      <w:r>
        <w:rPr>
          <w:spacing w:val="-9"/>
        </w:rPr>
        <w:t xml:space="preserve"> </w:t>
      </w:r>
      <w:r>
        <w:rPr>
          <w:spacing w:val="-2"/>
        </w:rPr>
        <w:t>knowledge</w:t>
      </w:r>
      <w:r>
        <w:rPr>
          <w:spacing w:val="2"/>
        </w:rPr>
        <w:t xml:space="preserve"> </w:t>
      </w:r>
      <w:r>
        <w:rPr>
          <w:spacing w:val="-1"/>
        </w:rPr>
        <w:t>and</w:t>
      </w:r>
      <w:r>
        <w:rPr>
          <w:spacing w:val="-4"/>
        </w:rPr>
        <w:t xml:space="preserve"> </w:t>
      </w:r>
      <w:r>
        <w:rPr>
          <w:spacing w:val="-2"/>
        </w:rPr>
        <w:t>basic</w:t>
      </w:r>
      <w:r>
        <w:rPr>
          <w:spacing w:val="-1"/>
        </w:rPr>
        <w:t xml:space="preserve"> </w:t>
      </w:r>
      <w:r>
        <w:rPr>
          <w:spacing w:val="-2"/>
        </w:rPr>
        <w:t>skills;</w:t>
      </w:r>
    </w:p>
    <w:p w14:paraId="30936B94" w14:textId="77777777" w:rsidR="000E4E14" w:rsidRDefault="000E4E14">
      <w:pPr>
        <w:pStyle w:val="BodyText"/>
        <w:numPr>
          <w:ilvl w:val="0"/>
          <w:numId w:val="32"/>
        </w:numPr>
        <w:tabs>
          <w:tab w:val="left" w:pos="943"/>
        </w:tabs>
        <w:kinsoku w:val="0"/>
        <w:overflowPunct w:val="0"/>
        <w:spacing w:line="265" w:lineRule="exact"/>
        <w:ind w:left="942"/>
      </w:pPr>
      <w:r>
        <w:rPr>
          <w:spacing w:val="-2"/>
        </w:rPr>
        <w:t>emotional</w:t>
      </w:r>
      <w:r>
        <w:rPr>
          <w:spacing w:val="-6"/>
        </w:rPr>
        <w:t xml:space="preserve"> </w:t>
      </w:r>
      <w:r>
        <w:rPr>
          <w:spacing w:val="-2"/>
        </w:rPr>
        <w:t>stability,</w:t>
      </w:r>
      <w:r>
        <w:rPr>
          <w:spacing w:val="-5"/>
        </w:rPr>
        <w:t xml:space="preserve"> </w:t>
      </w:r>
      <w:r>
        <w:t>social</w:t>
      </w:r>
      <w:r>
        <w:rPr>
          <w:spacing w:val="-6"/>
        </w:rPr>
        <w:t xml:space="preserve"> </w:t>
      </w:r>
      <w:r>
        <w:rPr>
          <w:spacing w:val="-1"/>
        </w:rPr>
        <w:t>adjustment,</w:t>
      </w:r>
      <w:r>
        <w:rPr>
          <w:spacing w:val="-5"/>
        </w:rPr>
        <w:t xml:space="preserve"> </w:t>
      </w:r>
      <w:r>
        <w:rPr>
          <w:spacing w:val="-1"/>
        </w:rPr>
        <w:t>and</w:t>
      </w:r>
      <w:r>
        <w:rPr>
          <w:spacing w:val="-2"/>
        </w:rPr>
        <w:t xml:space="preserve"> physical</w:t>
      </w:r>
      <w:r>
        <w:rPr>
          <w:spacing w:val="-6"/>
        </w:rPr>
        <w:t xml:space="preserve"> </w:t>
      </w:r>
      <w:r>
        <w:rPr>
          <w:spacing w:val="-2"/>
        </w:rPr>
        <w:t>health;</w:t>
      </w:r>
    </w:p>
    <w:p w14:paraId="2292CF87" w14:textId="77777777" w:rsidR="000E4E14" w:rsidRDefault="000E4E14">
      <w:pPr>
        <w:pStyle w:val="BodyText"/>
        <w:numPr>
          <w:ilvl w:val="0"/>
          <w:numId w:val="32"/>
        </w:numPr>
        <w:tabs>
          <w:tab w:val="left" w:pos="944"/>
        </w:tabs>
        <w:kinsoku w:val="0"/>
        <w:overflowPunct w:val="0"/>
        <w:spacing w:before="8"/>
        <w:ind w:left="944" w:right="166" w:hanging="361"/>
      </w:pPr>
      <w:r>
        <w:rPr>
          <w:spacing w:val="-2"/>
        </w:rPr>
        <w:t>creative,</w:t>
      </w:r>
      <w:r>
        <w:rPr>
          <w:spacing w:val="-5"/>
        </w:rPr>
        <w:t xml:space="preserve"> </w:t>
      </w:r>
      <w:r>
        <w:rPr>
          <w:spacing w:val="-1"/>
        </w:rPr>
        <w:t>analytical</w:t>
      </w:r>
      <w:r>
        <w:rPr>
          <w:spacing w:val="-9"/>
        </w:rPr>
        <w:t xml:space="preserve"> </w:t>
      </w:r>
      <w:r>
        <w:rPr>
          <w:spacing w:val="-2"/>
        </w:rPr>
        <w:t>thinking enabling</w:t>
      </w:r>
      <w:r>
        <w:rPr>
          <w:spacing w:val="-4"/>
        </w:rPr>
        <w:t xml:space="preserve"> </w:t>
      </w:r>
      <w:r>
        <w:rPr>
          <w:spacing w:val="-1"/>
        </w:rPr>
        <w:t>the</w:t>
      </w:r>
      <w:r>
        <w:t xml:space="preserve"> </w:t>
      </w:r>
      <w:r>
        <w:rPr>
          <w:spacing w:val="-1"/>
        </w:rPr>
        <w:t>student</w:t>
      </w:r>
      <w:r>
        <w:rPr>
          <w:spacing w:val="-4"/>
        </w:rPr>
        <w:t xml:space="preserve"> </w:t>
      </w:r>
      <w:r>
        <w:rPr>
          <w:spacing w:val="-1"/>
        </w:rPr>
        <w:t>to</w:t>
      </w:r>
      <w:r>
        <w:rPr>
          <w:spacing w:val="-3"/>
        </w:rPr>
        <w:t xml:space="preserve"> </w:t>
      </w:r>
      <w:r>
        <w:rPr>
          <w:spacing w:val="-2"/>
        </w:rPr>
        <w:t>solve</w:t>
      </w:r>
      <w:r>
        <w:rPr>
          <w:spacing w:val="-1"/>
        </w:rPr>
        <w:t xml:space="preserve"> </w:t>
      </w:r>
      <w:r>
        <w:rPr>
          <w:spacing w:val="-2"/>
        </w:rPr>
        <w:t>problems</w:t>
      </w:r>
      <w:r>
        <w:rPr>
          <w:spacing w:val="-1"/>
        </w:rPr>
        <w:t xml:space="preserve"> </w:t>
      </w:r>
      <w:r>
        <w:rPr>
          <w:spacing w:val="-2"/>
        </w:rPr>
        <w:t>arising</w:t>
      </w:r>
      <w:r>
        <w:t xml:space="preserve"> </w:t>
      </w:r>
      <w:r>
        <w:rPr>
          <w:spacing w:val="-3"/>
        </w:rPr>
        <w:t>in</w:t>
      </w:r>
      <w:r>
        <w:rPr>
          <w:spacing w:val="-2"/>
        </w:rPr>
        <w:t xml:space="preserve"> </w:t>
      </w:r>
      <w:r>
        <w:rPr>
          <w:spacing w:val="-1"/>
        </w:rPr>
        <w:t>our</w:t>
      </w:r>
      <w:r>
        <w:rPr>
          <w:spacing w:val="-4"/>
        </w:rPr>
        <w:t xml:space="preserve"> </w:t>
      </w:r>
      <w:r>
        <w:rPr>
          <w:spacing w:val="-2"/>
        </w:rPr>
        <w:t>changing</w:t>
      </w:r>
      <w:r>
        <w:rPr>
          <w:spacing w:val="64"/>
        </w:rPr>
        <w:t xml:space="preserve"> </w:t>
      </w:r>
      <w:r>
        <w:rPr>
          <w:spacing w:val="-2"/>
        </w:rPr>
        <w:lastRenderedPageBreak/>
        <w:t>world.</w:t>
      </w:r>
    </w:p>
    <w:p w14:paraId="753041CF" w14:textId="77777777" w:rsidR="000E4E14" w:rsidRDefault="000E4E14">
      <w:pPr>
        <w:pStyle w:val="BodyText"/>
        <w:kinsoku w:val="0"/>
        <w:overflowPunct w:val="0"/>
        <w:spacing w:before="3"/>
        <w:ind w:left="0" w:firstLine="0"/>
      </w:pPr>
    </w:p>
    <w:p w14:paraId="5759A53F" w14:textId="77777777" w:rsidR="000E4E14" w:rsidRDefault="000E4E14">
      <w:pPr>
        <w:pStyle w:val="Heading1"/>
        <w:kinsoku w:val="0"/>
        <w:overflowPunct w:val="0"/>
        <w:ind w:left="224"/>
        <w:rPr>
          <w:b w:val="0"/>
          <w:bCs w:val="0"/>
        </w:rPr>
      </w:pPr>
      <w:bookmarkStart w:id="11" w:name="Goals"/>
      <w:bookmarkEnd w:id="11"/>
      <w:r>
        <w:rPr>
          <w:spacing w:val="-3"/>
        </w:rPr>
        <w:t>Goals</w:t>
      </w:r>
    </w:p>
    <w:p w14:paraId="25255641" w14:textId="77777777" w:rsidR="000E4E14" w:rsidRDefault="000E4E14">
      <w:pPr>
        <w:pStyle w:val="BodyText"/>
        <w:kinsoku w:val="0"/>
        <w:overflowPunct w:val="0"/>
        <w:spacing w:before="159"/>
        <w:ind w:left="220" w:right="191" w:hanging="1"/>
        <w:rPr>
          <w:spacing w:val="-2"/>
        </w:rPr>
      </w:pPr>
      <w:r>
        <w:rPr>
          <w:spacing w:val="-1"/>
        </w:rPr>
        <w:t>The</w:t>
      </w:r>
      <w:r>
        <w:rPr>
          <w:spacing w:val="-3"/>
        </w:rPr>
        <w:t xml:space="preserve"> </w:t>
      </w:r>
      <w:r>
        <w:rPr>
          <w:spacing w:val="-1"/>
        </w:rPr>
        <w:t>Hobbs</w:t>
      </w:r>
      <w:r>
        <w:rPr>
          <w:spacing w:val="-6"/>
        </w:rPr>
        <w:t xml:space="preserve"> </w:t>
      </w:r>
      <w:r>
        <w:rPr>
          <w:spacing w:val="-2"/>
        </w:rPr>
        <w:t xml:space="preserve">Municipal </w:t>
      </w:r>
      <w:r>
        <w:rPr>
          <w:spacing w:val="-1"/>
        </w:rPr>
        <w:t>School</w:t>
      </w:r>
      <w:r>
        <w:rPr>
          <w:spacing w:val="-9"/>
        </w:rPr>
        <w:t xml:space="preserve"> </w:t>
      </w:r>
      <w:r>
        <w:rPr>
          <w:spacing w:val="-1"/>
        </w:rPr>
        <w:t>Board</w:t>
      </w:r>
      <w:r>
        <w:rPr>
          <w:spacing w:val="-4"/>
        </w:rPr>
        <w:t xml:space="preserve"> </w:t>
      </w:r>
      <w:r>
        <w:rPr>
          <w:spacing w:val="-2"/>
        </w:rPr>
        <w:t>recognizes</w:t>
      </w:r>
      <w:r>
        <w:rPr>
          <w:spacing w:val="-1"/>
        </w:rPr>
        <w:t xml:space="preserve"> </w:t>
      </w:r>
      <w:r>
        <w:rPr>
          <w:spacing w:val="-2"/>
        </w:rPr>
        <w:t>Hobbs</w:t>
      </w:r>
      <w:r>
        <w:rPr>
          <w:spacing w:val="-3"/>
        </w:rPr>
        <w:t xml:space="preserve"> </w:t>
      </w:r>
      <w:r>
        <w:rPr>
          <w:spacing w:val="-2"/>
        </w:rPr>
        <w:t>Way</w:t>
      </w:r>
      <w:r>
        <w:rPr>
          <w:spacing w:val="-5"/>
        </w:rPr>
        <w:t xml:space="preserve"> </w:t>
      </w:r>
      <w:r>
        <w:rPr>
          <w:spacing w:val="-3"/>
        </w:rPr>
        <w:t>is</w:t>
      </w:r>
      <w:r>
        <w:rPr>
          <w:spacing w:val="-1"/>
        </w:rPr>
        <w:t xml:space="preserve"> </w:t>
      </w:r>
      <w:r>
        <w:t>a</w:t>
      </w:r>
      <w:r>
        <w:rPr>
          <w:spacing w:val="-2"/>
        </w:rPr>
        <w:t xml:space="preserve"> </w:t>
      </w:r>
      <w:r>
        <w:rPr>
          <w:spacing w:val="-1"/>
        </w:rPr>
        <w:t xml:space="preserve">process </w:t>
      </w:r>
      <w:r>
        <w:rPr>
          <w:spacing w:val="-3"/>
        </w:rPr>
        <w:t>aimed</w:t>
      </w:r>
      <w:r>
        <w:rPr>
          <w:spacing w:val="-4"/>
        </w:rPr>
        <w:t xml:space="preserve"> </w:t>
      </w:r>
      <w:r>
        <w:rPr>
          <w:spacing w:val="-1"/>
        </w:rPr>
        <w:t>at</w:t>
      </w:r>
      <w:r>
        <w:rPr>
          <w:spacing w:val="-4"/>
        </w:rPr>
        <w:t xml:space="preserve"> </w:t>
      </w:r>
      <w:r>
        <w:rPr>
          <w:spacing w:val="-1"/>
        </w:rPr>
        <w:t>school</w:t>
      </w:r>
      <w:r>
        <w:rPr>
          <w:spacing w:val="79"/>
        </w:rPr>
        <w:t xml:space="preserve"> </w:t>
      </w:r>
      <w:r>
        <w:rPr>
          <w:spacing w:val="-2"/>
        </w:rPr>
        <w:t>improvement.</w:t>
      </w:r>
      <w:r>
        <w:rPr>
          <w:spacing w:val="72"/>
        </w:rPr>
        <w:t xml:space="preserve"> </w:t>
      </w:r>
      <w:r>
        <w:rPr>
          <w:spacing w:val="-1"/>
        </w:rPr>
        <w:t xml:space="preserve">The </w:t>
      </w:r>
      <w:r>
        <w:rPr>
          <w:spacing w:val="-2"/>
        </w:rPr>
        <w:t>Philosophy</w:t>
      </w:r>
      <w:r>
        <w:rPr>
          <w:spacing w:val="-5"/>
        </w:rPr>
        <w:t xml:space="preserve"> </w:t>
      </w:r>
      <w:r>
        <w:rPr>
          <w:spacing w:val="-2"/>
        </w:rPr>
        <w:t>incorporated</w:t>
      </w:r>
      <w:r>
        <w:rPr>
          <w:spacing w:val="-4"/>
        </w:rPr>
        <w:t xml:space="preserve"> </w:t>
      </w:r>
      <w:r>
        <w:rPr>
          <w:spacing w:val="-2"/>
        </w:rPr>
        <w:t>within</w:t>
      </w:r>
      <w:r>
        <w:rPr>
          <w:spacing w:val="1"/>
        </w:rPr>
        <w:t xml:space="preserve"> </w:t>
      </w:r>
      <w:r>
        <w:rPr>
          <w:spacing w:val="-1"/>
        </w:rPr>
        <w:t>the</w:t>
      </w:r>
      <w:r>
        <w:t xml:space="preserve"> </w:t>
      </w:r>
      <w:r>
        <w:rPr>
          <w:spacing w:val="-2"/>
        </w:rPr>
        <w:t>Hobbs</w:t>
      </w:r>
      <w:r>
        <w:rPr>
          <w:spacing w:val="-3"/>
        </w:rPr>
        <w:t xml:space="preserve"> </w:t>
      </w:r>
      <w:r>
        <w:rPr>
          <w:spacing w:val="-1"/>
        </w:rPr>
        <w:t>Way</w:t>
      </w:r>
      <w:r>
        <w:rPr>
          <w:spacing w:val="-5"/>
        </w:rPr>
        <w:t xml:space="preserve"> </w:t>
      </w:r>
      <w:r>
        <w:rPr>
          <w:spacing w:val="-2"/>
        </w:rPr>
        <w:t>Correlates</w:t>
      </w:r>
      <w:r>
        <w:rPr>
          <w:spacing w:val="-1"/>
        </w:rPr>
        <w:t xml:space="preserve"> </w:t>
      </w:r>
      <w:r>
        <w:t>of</w:t>
      </w:r>
      <w:r>
        <w:rPr>
          <w:spacing w:val="-4"/>
        </w:rPr>
        <w:t xml:space="preserve"> </w:t>
      </w:r>
      <w:r>
        <w:rPr>
          <w:spacing w:val="-2"/>
        </w:rPr>
        <w:t>developing</w:t>
      </w:r>
      <w:r>
        <w:rPr>
          <w:spacing w:val="-4"/>
        </w:rPr>
        <w:t xml:space="preserve"> </w:t>
      </w:r>
      <w:r>
        <w:t>a</w:t>
      </w:r>
      <w:r>
        <w:rPr>
          <w:spacing w:val="65"/>
        </w:rPr>
        <w:t xml:space="preserve"> </w:t>
      </w:r>
      <w:r>
        <w:rPr>
          <w:spacing w:val="-1"/>
        </w:rPr>
        <w:t>clear</w:t>
      </w:r>
      <w:r>
        <w:rPr>
          <w:spacing w:val="-2"/>
        </w:rPr>
        <w:t xml:space="preserve"> instructional</w:t>
      </w:r>
      <w:r>
        <w:rPr>
          <w:spacing w:val="-6"/>
        </w:rPr>
        <w:t xml:space="preserve"> </w:t>
      </w:r>
      <w:r>
        <w:t>focus,</w:t>
      </w:r>
      <w:r>
        <w:rPr>
          <w:spacing w:val="-5"/>
        </w:rPr>
        <w:t xml:space="preserve"> </w:t>
      </w:r>
      <w:r>
        <w:rPr>
          <w:spacing w:val="-2"/>
        </w:rPr>
        <w:t>promoting</w:t>
      </w:r>
      <w:r>
        <w:rPr>
          <w:spacing w:val="1"/>
        </w:rPr>
        <w:t xml:space="preserve"> </w:t>
      </w:r>
      <w:r>
        <w:rPr>
          <w:spacing w:val="-2"/>
        </w:rPr>
        <w:t>instructional</w:t>
      </w:r>
      <w:r>
        <w:rPr>
          <w:spacing w:val="-4"/>
        </w:rPr>
        <w:t xml:space="preserve"> </w:t>
      </w:r>
      <w:r>
        <w:rPr>
          <w:spacing w:val="-2"/>
        </w:rPr>
        <w:t xml:space="preserve">leadership, providing </w:t>
      </w:r>
      <w:r>
        <w:t>a</w:t>
      </w:r>
      <w:r>
        <w:rPr>
          <w:spacing w:val="-4"/>
        </w:rPr>
        <w:t xml:space="preserve"> </w:t>
      </w:r>
      <w:r>
        <w:rPr>
          <w:spacing w:val="-1"/>
        </w:rPr>
        <w:t>safe and</w:t>
      </w:r>
      <w:r>
        <w:rPr>
          <w:spacing w:val="-4"/>
        </w:rPr>
        <w:t xml:space="preserve"> </w:t>
      </w:r>
      <w:r>
        <w:rPr>
          <w:spacing w:val="-2"/>
        </w:rPr>
        <w:t>orderly</w:t>
      </w:r>
      <w:r>
        <w:rPr>
          <w:spacing w:val="-5"/>
        </w:rPr>
        <w:t xml:space="preserve"> </w:t>
      </w:r>
      <w:r>
        <w:rPr>
          <w:spacing w:val="-1"/>
        </w:rPr>
        <w:t>school</w:t>
      </w:r>
      <w:r>
        <w:rPr>
          <w:spacing w:val="71"/>
        </w:rPr>
        <w:t xml:space="preserve"> </w:t>
      </w:r>
      <w:r>
        <w:rPr>
          <w:spacing w:val="-2"/>
        </w:rPr>
        <w:t>climate,</w:t>
      </w:r>
      <w:r>
        <w:rPr>
          <w:spacing w:val="-5"/>
        </w:rPr>
        <w:t xml:space="preserve"> </w:t>
      </w:r>
      <w:r>
        <w:rPr>
          <w:spacing w:val="-2"/>
        </w:rPr>
        <w:t xml:space="preserve">promoting </w:t>
      </w:r>
      <w:r>
        <w:rPr>
          <w:spacing w:val="-1"/>
        </w:rPr>
        <w:t>high</w:t>
      </w:r>
      <w:r>
        <w:rPr>
          <w:spacing w:val="-4"/>
        </w:rPr>
        <w:t xml:space="preserve"> </w:t>
      </w:r>
      <w:r>
        <w:rPr>
          <w:spacing w:val="-1"/>
        </w:rPr>
        <w:t>student</w:t>
      </w:r>
      <w:r>
        <w:rPr>
          <w:spacing w:val="-4"/>
        </w:rPr>
        <w:t xml:space="preserve"> </w:t>
      </w:r>
      <w:r>
        <w:rPr>
          <w:spacing w:val="-2"/>
        </w:rPr>
        <w:t>expectations,</w:t>
      </w:r>
      <w:r>
        <w:rPr>
          <w:spacing w:val="-5"/>
        </w:rPr>
        <w:t xml:space="preserve"> </w:t>
      </w:r>
      <w:r>
        <w:rPr>
          <w:spacing w:val="-2"/>
        </w:rPr>
        <w:t>encouraging</w:t>
      </w:r>
      <w:r>
        <w:rPr>
          <w:spacing w:val="-4"/>
        </w:rPr>
        <w:t xml:space="preserve"> </w:t>
      </w:r>
      <w:r>
        <w:rPr>
          <w:spacing w:val="-1"/>
        </w:rPr>
        <w:t>parent</w:t>
      </w:r>
      <w:r>
        <w:rPr>
          <w:spacing w:val="-4"/>
        </w:rPr>
        <w:t xml:space="preserve"> </w:t>
      </w:r>
      <w:r>
        <w:rPr>
          <w:spacing w:val="-1"/>
        </w:rPr>
        <w:t>and</w:t>
      </w:r>
      <w:r>
        <w:rPr>
          <w:spacing w:val="-2"/>
        </w:rPr>
        <w:t xml:space="preserve"> </w:t>
      </w:r>
      <w:r>
        <w:rPr>
          <w:spacing w:val="-3"/>
        </w:rPr>
        <w:t>community</w:t>
      </w:r>
      <w:r>
        <w:rPr>
          <w:spacing w:val="-2"/>
        </w:rPr>
        <w:t xml:space="preserve"> </w:t>
      </w:r>
      <w:r>
        <w:rPr>
          <w:spacing w:val="-1"/>
        </w:rPr>
        <w:t>support,</w:t>
      </w:r>
      <w:r>
        <w:rPr>
          <w:spacing w:val="-5"/>
        </w:rPr>
        <w:t xml:space="preserve"> </w:t>
      </w:r>
      <w:r>
        <w:rPr>
          <w:spacing w:val="-1"/>
        </w:rPr>
        <w:t>and</w:t>
      </w:r>
      <w:r>
        <w:rPr>
          <w:spacing w:val="73"/>
        </w:rPr>
        <w:t xml:space="preserve"> </w:t>
      </w:r>
      <w:r>
        <w:rPr>
          <w:spacing w:val="-2"/>
        </w:rPr>
        <w:t>monitoring</w:t>
      </w:r>
      <w:r>
        <w:rPr>
          <w:spacing w:val="-4"/>
        </w:rPr>
        <w:t xml:space="preserve"> </w:t>
      </w:r>
      <w:r>
        <w:rPr>
          <w:spacing w:val="-1"/>
        </w:rPr>
        <w:t>and</w:t>
      </w:r>
      <w:r>
        <w:rPr>
          <w:spacing w:val="-2"/>
        </w:rPr>
        <w:t xml:space="preserve"> measuring</w:t>
      </w:r>
      <w:r>
        <w:rPr>
          <w:spacing w:val="-4"/>
        </w:rPr>
        <w:t xml:space="preserve"> </w:t>
      </w:r>
      <w:r>
        <w:rPr>
          <w:spacing w:val="-1"/>
        </w:rPr>
        <w:t xml:space="preserve">progress </w:t>
      </w:r>
      <w:r>
        <w:rPr>
          <w:spacing w:val="-3"/>
        </w:rPr>
        <w:t>in</w:t>
      </w:r>
      <w:r>
        <w:rPr>
          <w:spacing w:val="-2"/>
        </w:rPr>
        <w:t xml:space="preserve"> </w:t>
      </w:r>
      <w:r>
        <w:rPr>
          <w:spacing w:val="-1"/>
        </w:rPr>
        <w:t>all</w:t>
      </w:r>
      <w:r>
        <w:rPr>
          <w:spacing w:val="-4"/>
        </w:rPr>
        <w:t xml:space="preserve"> </w:t>
      </w:r>
      <w:r>
        <w:rPr>
          <w:spacing w:val="-2"/>
        </w:rPr>
        <w:t>programs</w:t>
      </w:r>
      <w:r>
        <w:rPr>
          <w:spacing w:val="-1"/>
        </w:rPr>
        <w:t xml:space="preserve"> </w:t>
      </w:r>
      <w:r>
        <w:rPr>
          <w:spacing w:val="-3"/>
        </w:rPr>
        <w:t>is</w:t>
      </w:r>
      <w:r>
        <w:rPr>
          <w:spacing w:val="-1"/>
        </w:rPr>
        <w:t xml:space="preserve"> recognized</w:t>
      </w:r>
      <w:r>
        <w:rPr>
          <w:spacing w:val="-7"/>
        </w:rPr>
        <w:t xml:space="preserve"> </w:t>
      </w:r>
      <w:r>
        <w:rPr>
          <w:spacing w:val="-1"/>
        </w:rPr>
        <w:t>by</w:t>
      </w:r>
      <w:r>
        <w:rPr>
          <w:spacing w:val="-2"/>
        </w:rPr>
        <w:t xml:space="preserve"> </w:t>
      </w:r>
      <w:r>
        <w:rPr>
          <w:spacing w:val="-1"/>
        </w:rPr>
        <w:t>the</w:t>
      </w:r>
      <w:r>
        <w:rPr>
          <w:spacing w:val="-3"/>
        </w:rPr>
        <w:t xml:space="preserve"> </w:t>
      </w:r>
      <w:r>
        <w:rPr>
          <w:spacing w:val="-1"/>
        </w:rPr>
        <w:t xml:space="preserve">Hobbs </w:t>
      </w:r>
      <w:r>
        <w:rPr>
          <w:spacing w:val="-2"/>
        </w:rPr>
        <w:t>Municipal</w:t>
      </w:r>
      <w:r>
        <w:rPr>
          <w:spacing w:val="-6"/>
        </w:rPr>
        <w:t xml:space="preserve"> </w:t>
      </w:r>
      <w:r>
        <w:rPr>
          <w:spacing w:val="-1"/>
        </w:rPr>
        <w:t>School</w:t>
      </w:r>
      <w:r>
        <w:rPr>
          <w:spacing w:val="55"/>
        </w:rPr>
        <w:t xml:space="preserve"> </w:t>
      </w:r>
      <w:r>
        <w:rPr>
          <w:spacing w:val="-2"/>
        </w:rPr>
        <w:t>Board</w:t>
      </w:r>
      <w:r>
        <w:rPr>
          <w:spacing w:val="-4"/>
        </w:rPr>
        <w:t xml:space="preserve"> </w:t>
      </w:r>
      <w:r>
        <w:rPr>
          <w:spacing w:val="-1"/>
        </w:rPr>
        <w:t xml:space="preserve">as </w:t>
      </w:r>
      <w:r>
        <w:rPr>
          <w:spacing w:val="-2"/>
        </w:rPr>
        <w:t>the</w:t>
      </w:r>
      <w:r>
        <w:rPr>
          <w:spacing w:val="-1"/>
        </w:rPr>
        <w:t xml:space="preserve"> </w:t>
      </w:r>
      <w:r>
        <w:rPr>
          <w:spacing w:val="-2"/>
        </w:rPr>
        <w:t xml:space="preserve">catalyst </w:t>
      </w:r>
      <w:r>
        <w:rPr>
          <w:spacing w:val="-1"/>
        </w:rPr>
        <w:t>for</w:t>
      </w:r>
      <w:r>
        <w:rPr>
          <w:spacing w:val="-4"/>
        </w:rPr>
        <w:t xml:space="preserve"> </w:t>
      </w:r>
      <w:r>
        <w:rPr>
          <w:spacing w:val="-2"/>
        </w:rPr>
        <w:t>bringing</w:t>
      </w:r>
      <w:r>
        <w:rPr>
          <w:spacing w:val="-4"/>
        </w:rPr>
        <w:t xml:space="preserve"> </w:t>
      </w:r>
      <w:r>
        <w:rPr>
          <w:spacing w:val="-1"/>
        </w:rPr>
        <w:t>staff,</w:t>
      </w:r>
      <w:r>
        <w:rPr>
          <w:spacing w:val="-2"/>
        </w:rPr>
        <w:t xml:space="preserve"> </w:t>
      </w:r>
      <w:r>
        <w:rPr>
          <w:spacing w:val="-1"/>
        </w:rPr>
        <w:t>students,</w:t>
      </w:r>
      <w:r>
        <w:rPr>
          <w:spacing w:val="-5"/>
        </w:rPr>
        <w:t xml:space="preserve"> </w:t>
      </w:r>
      <w:r>
        <w:rPr>
          <w:spacing w:val="-1"/>
        </w:rPr>
        <w:t>and</w:t>
      </w:r>
      <w:r>
        <w:rPr>
          <w:spacing w:val="-4"/>
        </w:rPr>
        <w:t xml:space="preserve"> </w:t>
      </w:r>
      <w:r>
        <w:rPr>
          <w:spacing w:val="-2"/>
        </w:rPr>
        <w:t xml:space="preserve">community </w:t>
      </w:r>
      <w:r>
        <w:rPr>
          <w:spacing w:val="-1"/>
        </w:rPr>
        <w:t>together</w:t>
      </w:r>
      <w:r>
        <w:rPr>
          <w:spacing w:val="-4"/>
        </w:rPr>
        <w:t xml:space="preserve"> </w:t>
      </w:r>
      <w:r>
        <w:rPr>
          <w:spacing w:val="-1"/>
        </w:rPr>
        <w:t>to</w:t>
      </w:r>
      <w:r>
        <w:rPr>
          <w:spacing w:val="-3"/>
        </w:rPr>
        <w:t xml:space="preserve"> </w:t>
      </w:r>
      <w:r>
        <w:rPr>
          <w:spacing w:val="-2"/>
        </w:rPr>
        <w:t>continually</w:t>
      </w:r>
      <w:r>
        <w:rPr>
          <w:spacing w:val="-5"/>
        </w:rPr>
        <w:t xml:space="preserve"> </w:t>
      </w:r>
      <w:r>
        <w:rPr>
          <w:spacing w:val="-1"/>
        </w:rPr>
        <w:t>assess</w:t>
      </w:r>
      <w:r>
        <w:rPr>
          <w:spacing w:val="53"/>
        </w:rPr>
        <w:t xml:space="preserve"> </w:t>
      </w:r>
      <w:r>
        <w:rPr>
          <w:spacing w:val="-1"/>
        </w:rPr>
        <w:t>the</w:t>
      </w:r>
      <w:r>
        <w:t xml:space="preserve"> </w:t>
      </w:r>
      <w:r>
        <w:rPr>
          <w:spacing w:val="-3"/>
        </w:rPr>
        <w:t>various</w:t>
      </w:r>
      <w:r>
        <w:rPr>
          <w:spacing w:val="-1"/>
        </w:rPr>
        <w:t xml:space="preserve"> </w:t>
      </w:r>
      <w:r>
        <w:rPr>
          <w:spacing w:val="-2"/>
        </w:rPr>
        <w:t>programs</w:t>
      </w:r>
      <w:r>
        <w:rPr>
          <w:spacing w:val="-3"/>
        </w:rPr>
        <w:t xml:space="preserve"> </w:t>
      </w:r>
      <w:r>
        <w:t>of</w:t>
      </w:r>
      <w:r>
        <w:rPr>
          <w:spacing w:val="-4"/>
        </w:rPr>
        <w:t xml:space="preserve"> </w:t>
      </w:r>
      <w:r>
        <w:rPr>
          <w:spacing w:val="-1"/>
        </w:rPr>
        <w:t>each</w:t>
      </w:r>
      <w:r>
        <w:rPr>
          <w:spacing w:val="-4"/>
        </w:rPr>
        <w:t xml:space="preserve"> </w:t>
      </w:r>
      <w:r>
        <w:rPr>
          <w:spacing w:val="-1"/>
        </w:rPr>
        <w:t>school</w:t>
      </w:r>
      <w:r>
        <w:rPr>
          <w:spacing w:val="-9"/>
        </w:rPr>
        <w:t xml:space="preserve"> </w:t>
      </w:r>
      <w:r>
        <w:rPr>
          <w:spacing w:val="-2"/>
        </w:rPr>
        <w:t>site</w:t>
      </w:r>
      <w:r>
        <w:rPr>
          <w:spacing w:val="-1"/>
        </w:rPr>
        <w:t xml:space="preserve"> </w:t>
      </w:r>
      <w:r>
        <w:rPr>
          <w:spacing w:val="-2"/>
        </w:rPr>
        <w:t>with</w:t>
      </w:r>
      <w:r>
        <w:rPr>
          <w:spacing w:val="-4"/>
        </w:rPr>
        <w:t xml:space="preserve"> </w:t>
      </w:r>
      <w:r>
        <w:rPr>
          <w:spacing w:val="-1"/>
        </w:rPr>
        <w:t>an</w:t>
      </w:r>
      <w:r>
        <w:rPr>
          <w:spacing w:val="-4"/>
        </w:rPr>
        <w:t xml:space="preserve"> </w:t>
      </w:r>
      <w:r>
        <w:rPr>
          <w:spacing w:val="-2"/>
        </w:rPr>
        <w:t>eye</w:t>
      </w:r>
      <w:r>
        <w:rPr>
          <w:spacing w:val="-1"/>
        </w:rPr>
        <w:t xml:space="preserve"> upon</w:t>
      </w:r>
      <w:r>
        <w:rPr>
          <w:spacing w:val="-2"/>
        </w:rPr>
        <w:t xml:space="preserve"> continual improvement.</w:t>
      </w:r>
    </w:p>
    <w:p w14:paraId="246AB276" w14:textId="77777777" w:rsidR="000E4E14" w:rsidRDefault="000E4E14">
      <w:pPr>
        <w:pStyle w:val="BodyText"/>
        <w:kinsoku w:val="0"/>
        <w:overflowPunct w:val="0"/>
        <w:spacing w:before="1"/>
        <w:ind w:left="222" w:right="166" w:hanging="2"/>
        <w:rPr>
          <w:spacing w:val="-1"/>
        </w:rPr>
      </w:pPr>
      <w:r>
        <w:rPr>
          <w:spacing w:val="-2"/>
        </w:rPr>
        <w:t xml:space="preserve">Consequently, </w:t>
      </w:r>
      <w:r>
        <w:rPr>
          <w:spacing w:val="-1"/>
        </w:rPr>
        <w:t xml:space="preserve">the Hobbs </w:t>
      </w:r>
      <w:r>
        <w:rPr>
          <w:spacing w:val="-2"/>
        </w:rPr>
        <w:t>Municipal</w:t>
      </w:r>
      <w:r>
        <w:rPr>
          <w:spacing w:val="-6"/>
        </w:rPr>
        <w:t xml:space="preserve"> </w:t>
      </w:r>
      <w:r>
        <w:rPr>
          <w:spacing w:val="-1"/>
        </w:rPr>
        <w:t>School</w:t>
      </w:r>
      <w:r>
        <w:rPr>
          <w:spacing w:val="-7"/>
        </w:rPr>
        <w:t xml:space="preserve"> </w:t>
      </w:r>
      <w:r>
        <w:rPr>
          <w:spacing w:val="-2"/>
        </w:rPr>
        <w:t>Board</w:t>
      </w:r>
      <w:r>
        <w:rPr>
          <w:spacing w:val="-4"/>
        </w:rPr>
        <w:t xml:space="preserve"> </w:t>
      </w:r>
      <w:r>
        <w:rPr>
          <w:spacing w:val="-2"/>
        </w:rPr>
        <w:t>embraces</w:t>
      </w:r>
      <w:r>
        <w:rPr>
          <w:spacing w:val="-1"/>
        </w:rPr>
        <w:t xml:space="preserve"> </w:t>
      </w:r>
      <w:r>
        <w:rPr>
          <w:spacing w:val="-3"/>
        </w:rPr>
        <w:t>the</w:t>
      </w:r>
      <w:r>
        <w:rPr>
          <w:spacing w:val="-1"/>
        </w:rPr>
        <w:t xml:space="preserve"> </w:t>
      </w:r>
      <w:r>
        <w:rPr>
          <w:spacing w:val="-2"/>
        </w:rPr>
        <w:t>Hobbs</w:t>
      </w:r>
      <w:r>
        <w:rPr>
          <w:spacing w:val="-3"/>
        </w:rPr>
        <w:t xml:space="preserve"> </w:t>
      </w:r>
      <w:r>
        <w:rPr>
          <w:spacing w:val="-2"/>
        </w:rPr>
        <w:t xml:space="preserve">Way </w:t>
      </w:r>
      <w:r>
        <w:rPr>
          <w:spacing w:val="-1"/>
        </w:rPr>
        <w:t>concept</w:t>
      </w:r>
      <w:r>
        <w:rPr>
          <w:spacing w:val="-4"/>
        </w:rPr>
        <w:t xml:space="preserve"> </w:t>
      </w:r>
      <w:r>
        <w:rPr>
          <w:spacing w:val="-1"/>
        </w:rPr>
        <w:t>as</w:t>
      </w:r>
      <w:r>
        <w:rPr>
          <w:spacing w:val="-3"/>
        </w:rPr>
        <w:t xml:space="preserve"> </w:t>
      </w:r>
      <w:r>
        <w:rPr>
          <w:spacing w:val="-1"/>
        </w:rPr>
        <w:t>the</w:t>
      </w:r>
      <w:r>
        <w:rPr>
          <w:spacing w:val="-3"/>
        </w:rPr>
        <w:t xml:space="preserve"> </w:t>
      </w:r>
      <w:r>
        <w:rPr>
          <w:spacing w:val="-2"/>
        </w:rPr>
        <w:t>basic</w:t>
      </w:r>
      <w:r>
        <w:rPr>
          <w:spacing w:val="67"/>
        </w:rPr>
        <w:t xml:space="preserve"> </w:t>
      </w:r>
      <w:r>
        <w:rPr>
          <w:spacing w:val="-1"/>
        </w:rPr>
        <w:t>goal</w:t>
      </w:r>
      <w:r>
        <w:rPr>
          <w:spacing w:val="-6"/>
        </w:rPr>
        <w:t xml:space="preserve"> </w:t>
      </w:r>
      <w:r>
        <w:t>of</w:t>
      </w:r>
      <w:r>
        <w:rPr>
          <w:spacing w:val="-2"/>
        </w:rPr>
        <w:t xml:space="preserve"> </w:t>
      </w:r>
      <w:r>
        <w:rPr>
          <w:spacing w:val="-1"/>
        </w:rPr>
        <w:t>the</w:t>
      </w:r>
      <w:r>
        <w:t xml:space="preserve"> </w:t>
      </w:r>
      <w:proofErr w:type="gramStart"/>
      <w:r>
        <w:rPr>
          <w:spacing w:val="-2"/>
        </w:rPr>
        <w:t>District</w:t>
      </w:r>
      <w:proofErr w:type="gramEnd"/>
      <w:r>
        <w:rPr>
          <w:spacing w:val="-2"/>
        </w:rPr>
        <w:t xml:space="preserve">, </w:t>
      </w:r>
      <w:r>
        <w:rPr>
          <w:spacing w:val="-1"/>
        </w:rPr>
        <w:t>and</w:t>
      </w:r>
      <w:r>
        <w:rPr>
          <w:spacing w:val="-2"/>
        </w:rPr>
        <w:t xml:space="preserve"> implementation</w:t>
      </w:r>
      <w:r>
        <w:rPr>
          <w:spacing w:val="-4"/>
        </w:rPr>
        <w:t xml:space="preserve"> </w:t>
      </w:r>
      <w:r>
        <w:t>of</w:t>
      </w:r>
      <w:r>
        <w:rPr>
          <w:spacing w:val="-4"/>
        </w:rPr>
        <w:t xml:space="preserve"> </w:t>
      </w:r>
      <w:r>
        <w:rPr>
          <w:spacing w:val="-2"/>
        </w:rPr>
        <w:t>it</w:t>
      </w:r>
      <w:r>
        <w:rPr>
          <w:spacing w:val="-6"/>
        </w:rPr>
        <w:t xml:space="preserve"> </w:t>
      </w:r>
      <w:r>
        <w:rPr>
          <w:spacing w:val="-1"/>
        </w:rPr>
        <w:t>at</w:t>
      </w:r>
      <w:r>
        <w:rPr>
          <w:spacing w:val="-4"/>
        </w:rPr>
        <w:t xml:space="preserve"> </w:t>
      </w:r>
      <w:r>
        <w:t>each</w:t>
      </w:r>
      <w:r>
        <w:rPr>
          <w:spacing w:val="-4"/>
        </w:rPr>
        <w:t xml:space="preserve"> </w:t>
      </w:r>
      <w:r>
        <w:rPr>
          <w:spacing w:val="-2"/>
        </w:rPr>
        <w:t>building</w:t>
      </w:r>
      <w:r>
        <w:rPr>
          <w:spacing w:val="-4"/>
        </w:rPr>
        <w:t xml:space="preserve"> </w:t>
      </w:r>
      <w:r>
        <w:rPr>
          <w:spacing w:val="-2"/>
        </w:rPr>
        <w:t>site</w:t>
      </w:r>
      <w:r>
        <w:rPr>
          <w:spacing w:val="4"/>
        </w:rPr>
        <w:t xml:space="preserve"> </w:t>
      </w:r>
      <w:r>
        <w:rPr>
          <w:spacing w:val="-3"/>
        </w:rPr>
        <w:t>is</w:t>
      </w:r>
      <w:r>
        <w:rPr>
          <w:spacing w:val="-1"/>
        </w:rPr>
        <w:t xml:space="preserve"> </w:t>
      </w:r>
      <w:r>
        <w:t>a</w:t>
      </w:r>
      <w:r>
        <w:rPr>
          <w:spacing w:val="-2"/>
        </w:rPr>
        <w:t xml:space="preserve"> priority </w:t>
      </w:r>
      <w:r>
        <w:t>of</w:t>
      </w:r>
      <w:r>
        <w:rPr>
          <w:spacing w:val="-4"/>
        </w:rPr>
        <w:t xml:space="preserve"> </w:t>
      </w:r>
      <w:r>
        <w:rPr>
          <w:spacing w:val="-1"/>
        </w:rPr>
        <w:t>the</w:t>
      </w:r>
      <w:r>
        <w:t xml:space="preserve"> </w:t>
      </w:r>
      <w:r>
        <w:rPr>
          <w:spacing w:val="-1"/>
        </w:rPr>
        <w:t>Hobbs</w:t>
      </w:r>
      <w:r>
        <w:rPr>
          <w:spacing w:val="49"/>
        </w:rPr>
        <w:t xml:space="preserve"> </w:t>
      </w:r>
      <w:r>
        <w:rPr>
          <w:spacing w:val="-2"/>
        </w:rPr>
        <w:t>Municipal</w:t>
      </w:r>
      <w:r>
        <w:rPr>
          <w:spacing w:val="-6"/>
        </w:rPr>
        <w:t xml:space="preserve"> </w:t>
      </w:r>
      <w:r>
        <w:rPr>
          <w:spacing w:val="-1"/>
        </w:rPr>
        <w:t>Schools.</w:t>
      </w:r>
    </w:p>
    <w:p w14:paraId="2C4D3136" w14:textId="77777777" w:rsidR="000E4E14" w:rsidRDefault="000E4E14">
      <w:pPr>
        <w:pStyle w:val="BodyText"/>
        <w:kinsoku w:val="0"/>
        <w:overflowPunct w:val="0"/>
        <w:ind w:left="0" w:firstLine="0"/>
      </w:pPr>
    </w:p>
    <w:p w14:paraId="28659E04" w14:textId="77777777" w:rsidR="000E4E14" w:rsidRDefault="000E4E14">
      <w:pPr>
        <w:pStyle w:val="BodyText"/>
        <w:kinsoku w:val="0"/>
        <w:overflowPunct w:val="0"/>
        <w:spacing w:before="3"/>
        <w:ind w:left="0" w:firstLine="0"/>
        <w:rPr>
          <w:sz w:val="26"/>
          <w:szCs w:val="26"/>
        </w:rPr>
      </w:pPr>
    </w:p>
    <w:p w14:paraId="5D6BB82C" w14:textId="77777777" w:rsidR="000E4E14" w:rsidRDefault="000E4E14">
      <w:pPr>
        <w:pStyle w:val="Heading1"/>
        <w:tabs>
          <w:tab w:val="left" w:pos="7300"/>
        </w:tabs>
        <w:kinsoku w:val="0"/>
        <w:overflowPunct w:val="0"/>
        <w:ind w:left="3611"/>
        <w:rPr>
          <w:b w:val="0"/>
          <w:bCs w:val="0"/>
        </w:rPr>
      </w:pPr>
      <w:bookmarkStart w:id="12" w:name="Schools’_Colors_Schools’_Mascots"/>
      <w:bookmarkEnd w:id="12"/>
      <w:r>
        <w:rPr>
          <w:spacing w:val="-2"/>
        </w:rPr>
        <w:t>Schools’</w:t>
      </w:r>
      <w:r>
        <w:t xml:space="preserve"> </w:t>
      </w:r>
      <w:r>
        <w:rPr>
          <w:spacing w:val="-2"/>
        </w:rPr>
        <w:t>Colors</w:t>
      </w:r>
      <w:r>
        <w:rPr>
          <w:spacing w:val="-2"/>
        </w:rPr>
        <w:tab/>
        <w:t>Schools’</w:t>
      </w:r>
      <w:r>
        <w:t xml:space="preserve"> </w:t>
      </w:r>
      <w:r>
        <w:rPr>
          <w:spacing w:val="-2"/>
        </w:rPr>
        <w:t>Mascots</w:t>
      </w:r>
    </w:p>
    <w:p w14:paraId="08855D15" w14:textId="6984EA99" w:rsidR="000E4E14" w:rsidRDefault="000E4E14">
      <w:pPr>
        <w:pStyle w:val="BodyText"/>
        <w:tabs>
          <w:tab w:val="left" w:pos="3640"/>
          <w:tab w:val="left" w:pos="7300"/>
          <w:tab w:val="left" w:pos="8732"/>
        </w:tabs>
        <w:kinsoku w:val="0"/>
        <w:overflowPunct w:val="0"/>
        <w:spacing w:before="166"/>
        <w:ind w:left="820" w:firstLine="0"/>
      </w:pPr>
      <w:r>
        <w:rPr>
          <w:spacing w:val="-2"/>
        </w:rPr>
        <w:t>Heizer</w:t>
      </w:r>
      <w:r>
        <w:rPr>
          <w:spacing w:val="-4"/>
        </w:rPr>
        <w:t xml:space="preserve"> </w:t>
      </w:r>
      <w:r>
        <w:rPr>
          <w:spacing w:val="-2"/>
        </w:rPr>
        <w:t>Middle</w:t>
      </w:r>
      <w:r>
        <w:rPr>
          <w:spacing w:val="-1"/>
        </w:rPr>
        <w:t xml:space="preserve"> School</w:t>
      </w:r>
      <w:r>
        <w:rPr>
          <w:spacing w:val="-1"/>
        </w:rPr>
        <w:tab/>
      </w:r>
      <w:r>
        <w:rPr>
          <w:spacing w:val="-2"/>
        </w:rPr>
        <w:t xml:space="preserve">Black </w:t>
      </w:r>
      <w:r>
        <w:rPr>
          <w:spacing w:val="-1"/>
        </w:rPr>
        <w:t>and</w:t>
      </w:r>
      <w:r>
        <w:rPr>
          <w:spacing w:val="-2"/>
        </w:rPr>
        <w:t xml:space="preserve"> Gold</w:t>
      </w:r>
      <w:r>
        <w:rPr>
          <w:spacing w:val="-2"/>
        </w:rPr>
        <w:tab/>
      </w:r>
      <w:r>
        <w:rPr>
          <w:spacing w:val="-1"/>
        </w:rPr>
        <w:t>“Hornets”</w:t>
      </w:r>
      <w:r>
        <w:tab/>
      </w:r>
      <w:r w:rsidR="009154DD">
        <w:rPr>
          <w:noProof/>
        </w:rPr>
        <w:drawing>
          <wp:inline distT="0" distB="0" distL="0" distR="0" wp14:anchorId="5FA8CDB1" wp14:editId="695E80ED">
            <wp:extent cx="300355" cy="382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355" cy="382270"/>
                    </a:xfrm>
                    <a:prstGeom prst="rect">
                      <a:avLst/>
                    </a:prstGeom>
                    <a:noFill/>
                    <a:ln>
                      <a:noFill/>
                    </a:ln>
                  </pic:spPr>
                </pic:pic>
              </a:graphicData>
            </a:graphic>
          </wp:inline>
        </w:drawing>
      </w:r>
    </w:p>
    <w:p w14:paraId="7F50B415" w14:textId="0F39423E" w:rsidR="000E4E14" w:rsidRDefault="000E4E14">
      <w:pPr>
        <w:pStyle w:val="BodyText"/>
        <w:tabs>
          <w:tab w:val="left" w:pos="3681"/>
          <w:tab w:val="left" w:pos="7301"/>
          <w:tab w:val="left" w:pos="8734"/>
        </w:tabs>
        <w:kinsoku w:val="0"/>
        <w:overflowPunct w:val="0"/>
        <w:spacing w:before="70"/>
        <w:ind w:left="820" w:firstLine="0"/>
      </w:pPr>
      <w:r>
        <w:rPr>
          <w:spacing w:val="-2"/>
        </w:rPr>
        <w:t>Highland</w:t>
      </w:r>
      <w:r>
        <w:rPr>
          <w:spacing w:val="-4"/>
        </w:rPr>
        <w:t xml:space="preserve"> </w:t>
      </w:r>
      <w:r>
        <w:rPr>
          <w:spacing w:val="-2"/>
        </w:rPr>
        <w:t>Middle</w:t>
      </w:r>
      <w:r>
        <w:rPr>
          <w:spacing w:val="-1"/>
        </w:rPr>
        <w:t xml:space="preserve"> School</w:t>
      </w:r>
      <w:r>
        <w:rPr>
          <w:spacing w:val="-1"/>
        </w:rPr>
        <w:tab/>
      </w:r>
      <w:r>
        <w:rPr>
          <w:spacing w:val="-2"/>
        </w:rPr>
        <w:t>Black</w:t>
      </w:r>
      <w:r>
        <w:rPr>
          <w:spacing w:val="-5"/>
        </w:rPr>
        <w:t xml:space="preserve"> </w:t>
      </w:r>
      <w:r>
        <w:rPr>
          <w:spacing w:val="-1"/>
        </w:rPr>
        <w:t>and</w:t>
      </w:r>
      <w:r>
        <w:rPr>
          <w:spacing w:val="-2"/>
        </w:rPr>
        <w:t xml:space="preserve"> Gold</w:t>
      </w:r>
      <w:r>
        <w:rPr>
          <w:spacing w:val="-2"/>
        </w:rPr>
        <w:tab/>
      </w:r>
      <w:r>
        <w:rPr>
          <w:spacing w:val="-1"/>
        </w:rPr>
        <w:t>“Bears”</w:t>
      </w:r>
      <w:r>
        <w:tab/>
      </w:r>
      <w:r w:rsidR="009154DD">
        <w:rPr>
          <w:noProof/>
        </w:rPr>
        <w:drawing>
          <wp:inline distT="0" distB="0" distL="0" distR="0" wp14:anchorId="69E7F23D" wp14:editId="541D9DBD">
            <wp:extent cx="327660" cy="3276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p>
    <w:p w14:paraId="56199871" w14:textId="08DC17B6" w:rsidR="000E4E14" w:rsidRDefault="000E4E14">
      <w:pPr>
        <w:pStyle w:val="BodyText"/>
        <w:tabs>
          <w:tab w:val="left" w:pos="3780"/>
          <w:tab w:val="left" w:pos="7301"/>
          <w:tab w:val="left" w:pos="8733"/>
        </w:tabs>
        <w:kinsoku w:val="0"/>
        <w:overflowPunct w:val="0"/>
        <w:spacing w:before="70"/>
        <w:ind w:left="820" w:firstLine="0"/>
      </w:pPr>
      <w:r>
        <w:rPr>
          <w:spacing w:val="-1"/>
        </w:rPr>
        <w:t>Houston</w:t>
      </w:r>
      <w:r>
        <w:rPr>
          <w:spacing w:val="-4"/>
        </w:rPr>
        <w:t xml:space="preserve"> </w:t>
      </w:r>
      <w:r>
        <w:rPr>
          <w:spacing w:val="-3"/>
        </w:rPr>
        <w:t>Middle</w:t>
      </w:r>
      <w:r>
        <w:rPr>
          <w:spacing w:val="-1"/>
        </w:rPr>
        <w:t xml:space="preserve"> </w:t>
      </w:r>
      <w:r>
        <w:rPr>
          <w:spacing w:val="-2"/>
        </w:rPr>
        <w:t>School</w:t>
      </w:r>
      <w:r>
        <w:rPr>
          <w:spacing w:val="-2"/>
        </w:rPr>
        <w:tab/>
        <w:t>Black</w:t>
      </w:r>
      <w:r>
        <w:rPr>
          <w:spacing w:val="-5"/>
        </w:rPr>
        <w:t xml:space="preserve"> </w:t>
      </w:r>
      <w:r>
        <w:rPr>
          <w:spacing w:val="-1"/>
        </w:rPr>
        <w:t>and</w:t>
      </w:r>
      <w:r>
        <w:rPr>
          <w:spacing w:val="-2"/>
        </w:rPr>
        <w:t xml:space="preserve"> Gold</w:t>
      </w:r>
      <w:r>
        <w:rPr>
          <w:spacing w:val="-2"/>
        </w:rPr>
        <w:tab/>
      </w:r>
      <w:r>
        <w:rPr>
          <w:spacing w:val="-1"/>
        </w:rPr>
        <w:t>“Demons”</w:t>
      </w:r>
      <w:r>
        <w:tab/>
      </w:r>
      <w:r w:rsidR="009154DD">
        <w:rPr>
          <w:noProof/>
          <w:position w:val="1"/>
        </w:rPr>
        <w:drawing>
          <wp:inline distT="0" distB="0" distL="0" distR="0" wp14:anchorId="0245006E" wp14:editId="3AAC8E4E">
            <wp:extent cx="354965" cy="3409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965" cy="340995"/>
                    </a:xfrm>
                    <a:prstGeom prst="rect">
                      <a:avLst/>
                    </a:prstGeom>
                    <a:noFill/>
                    <a:ln>
                      <a:noFill/>
                    </a:ln>
                  </pic:spPr>
                </pic:pic>
              </a:graphicData>
            </a:graphic>
          </wp:inline>
        </w:drawing>
      </w:r>
    </w:p>
    <w:p w14:paraId="2EFA08FC" w14:textId="77777777" w:rsidR="000E4E14" w:rsidRDefault="000E4E14">
      <w:pPr>
        <w:pStyle w:val="Heading1"/>
        <w:kinsoku w:val="0"/>
        <w:overflowPunct w:val="0"/>
        <w:spacing w:before="268"/>
        <w:rPr>
          <w:b w:val="0"/>
          <w:bCs w:val="0"/>
        </w:rPr>
      </w:pPr>
      <w:bookmarkStart w:id="13" w:name="Code_for_the_Good_Citizen"/>
      <w:bookmarkEnd w:id="13"/>
      <w:r>
        <w:rPr>
          <w:spacing w:val="-2"/>
        </w:rPr>
        <w:t>Code</w:t>
      </w:r>
      <w:r>
        <w:rPr>
          <w:spacing w:val="-4"/>
        </w:rPr>
        <w:t xml:space="preserve"> </w:t>
      </w:r>
      <w:r>
        <w:rPr>
          <w:spacing w:val="-1"/>
        </w:rPr>
        <w:t>for</w:t>
      </w:r>
      <w:r>
        <w:rPr>
          <w:spacing w:val="-3"/>
        </w:rPr>
        <w:t xml:space="preserve"> </w:t>
      </w:r>
      <w:r>
        <w:rPr>
          <w:spacing w:val="-1"/>
        </w:rPr>
        <w:t>the</w:t>
      </w:r>
      <w:r>
        <w:rPr>
          <w:spacing w:val="-4"/>
        </w:rPr>
        <w:t xml:space="preserve"> </w:t>
      </w:r>
      <w:r>
        <w:rPr>
          <w:spacing w:val="-1"/>
        </w:rPr>
        <w:t>Good</w:t>
      </w:r>
      <w:r>
        <w:rPr>
          <w:spacing w:val="-7"/>
        </w:rPr>
        <w:t xml:space="preserve"> </w:t>
      </w:r>
      <w:r>
        <w:rPr>
          <w:spacing w:val="-2"/>
        </w:rPr>
        <w:t>Citizen</w:t>
      </w:r>
    </w:p>
    <w:p w14:paraId="49376E88" w14:textId="77777777" w:rsidR="000E4E14" w:rsidRDefault="000E4E14">
      <w:pPr>
        <w:pStyle w:val="BodyText"/>
        <w:kinsoku w:val="0"/>
        <w:overflowPunct w:val="0"/>
        <w:spacing w:before="160"/>
        <w:ind w:left="221" w:right="191" w:hanging="2"/>
        <w:rPr>
          <w:spacing w:val="-1"/>
        </w:rPr>
      </w:pPr>
      <w:r>
        <w:t xml:space="preserve">I </w:t>
      </w:r>
      <w:r>
        <w:rPr>
          <w:spacing w:val="-2"/>
        </w:rPr>
        <w:t>realize</w:t>
      </w:r>
      <w:r>
        <w:rPr>
          <w:spacing w:val="-1"/>
        </w:rPr>
        <w:t xml:space="preserve"> that,</w:t>
      </w:r>
      <w:r>
        <w:rPr>
          <w:spacing w:val="-5"/>
        </w:rPr>
        <w:t xml:space="preserve"> </w:t>
      </w:r>
      <w:r>
        <w:rPr>
          <w:spacing w:val="-1"/>
        </w:rPr>
        <w:t xml:space="preserve">as </w:t>
      </w:r>
      <w:r>
        <w:t>a</w:t>
      </w:r>
      <w:r>
        <w:rPr>
          <w:spacing w:val="-4"/>
        </w:rPr>
        <w:t xml:space="preserve"> </w:t>
      </w:r>
      <w:r>
        <w:rPr>
          <w:spacing w:val="-1"/>
        </w:rPr>
        <w:t>student</w:t>
      </w:r>
      <w:r>
        <w:rPr>
          <w:spacing w:val="-4"/>
        </w:rPr>
        <w:t xml:space="preserve"> </w:t>
      </w:r>
      <w:r>
        <w:t>of</w:t>
      </w:r>
      <w:r>
        <w:rPr>
          <w:spacing w:val="-4"/>
        </w:rPr>
        <w:t xml:space="preserve"> </w:t>
      </w:r>
      <w:r>
        <w:rPr>
          <w:spacing w:val="-2"/>
        </w:rPr>
        <w:t>Hobbs</w:t>
      </w:r>
      <w:r>
        <w:rPr>
          <w:spacing w:val="-3"/>
        </w:rPr>
        <w:t xml:space="preserve"> </w:t>
      </w:r>
      <w:r>
        <w:rPr>
          <w:spacing w:val="-2"/>
        </w:rPr>
        <w:t>Schools,</w:t>
      </w:r>
      <w:r>
        <w:rPr>
          <w:spacing w:val="-5"/>
        </w:rPr>
        <w:t xml:space="preserve"> </w:t>
      </w:r>
      <w:r>
        <w:t xml:space="preserve">I </w:t>
      </w:r>
      <w:r>
        <w:rPr>
          <w:spacing w:val="-1"/>
        </w:rPr>
        <w:t>owe an</w:t>
      </w:r>
      <w:r>
        <w:rPr>
          <w:spacing w:val="-4"/>
        </w:rPr>
        <w:t xml:space="preserve"> </w:t>
      </w:r>
      <w:r>
        <w:rPr>
          <w:spacing w:val="-2"/>
        </w:rPr>
        <w:t>obligation</w:t>
      </w:r>
      <w:r>
        <w:rPr>
          <w:spacing w:val="1"/>
        </w:rPr>
        <w:t xml:space="preserve"> </w:t>
      </w:r>
      <w:r>
        <w:rPr>
          <w:spacing w:val="-1"/>
        </w:rPr>
        <w:t xml:space="preserve">to </w:t>
      </w:r>
      <w:r>
        <w:rPr>
          <w:spacing w:val="-2"/>
        </w:rPr>
        <w:t>parents</w:t>
      </w:r>
      <w:r>
        <w:rPr>
          <w:spacing w:val="-3"/>
        </w:rPr>
        <w:t xml:space="preserve"> </w:t>
      </w:r>
      <w:r>
        <w:t>or</w:t>
      </w:r>
      <w:r>
        <w:rPr>
          <w:spacing w:val="-4"/>
        </w:rPr>
        <w:t xml:space="preserve"> </w:t>
      </w:r>
      <w:r>
        <w:rPr>
          <w:spacing w:val="-2"/>
        </w:rPr>
        <w:t>guardians</w:t>
      </w:r>
      <w:r>
        <w:rPr>
          <w:spacing w:val="-1"/>
        </w:rPr>
        <w:t xml:space="preserve"> </w:t>
      </w:r>
      <w:r>
        <w:rPr>
          <w:spacing w:val="-2"/>
        </w:rPr>
        <w:t>whose</w:t>
      </w:r>
      <w:r>
        <w:rPr>
          <w:spacing w:val="59"/>
        </w:rPr>
        <w:t xml:space="preserve"> </w:t>
      </w:r>
      <w:r>
        <w:rPr>
          <w:spacing w:val="-2"/>
        </w:rPr>
        <w:t>sacrifices</w:t>
      </w:r>
      <w:r>
        <w:rPr>
          <w:spacing w:val="-1"/>
        </w:rPr>
        <w:t xml:space="preserve"> </w:t>
      </w:r>
      <w:r>
        <w:rPr>
          <w:spacing w:val="-2"/>
        </w:rPr>
        <w:t>have</w:t>
      </w:r>
      <w:r>
        <w:rPr>
          <w:spacing w:val="-1"/>
        </w:rPr>
        <w:t xml:space="preserve"> </w:t>
      </w:r>
      <w:r>
        <w:rPr>
          <w:spacing w:val="-3"/>
        </w:rPr>
        <w:t>given</w:t>
      </w:r>
      <w:r>
        <w:rPr>
          <w:spacing w:val="1"/>
        </w:rPr>
        <w:t xml:space="preserve"> </w:t>
      </w:r>
      <w:r>
        <w:rPr>
          <w:spacing w:val="-2"/>
        </w:rPr>
        <w:t>me</w:t>
      </w:r>
      <w:r>
        <w:rPr>
          <w:spacing w:val="-1"/>
        </w:rPr>
        <w:t xml:space="preserve"> the</w:t>
      </w:r>
      <w:r>
        <w:rPr>
          <w:spacing w:val="-3"/>
        </w:rPr>
        <w:t xml:space="preserve"> </w:t>
      </w:r>
      <w:r>
        <w:rPr>
          <w:spacing w:val="-2"/>
        </w:rPr>
        <w:t>foundation</w:t>
      </w:r>
      <w:r>
        <w:rPr>
          <w:spacing w:val="-4"/>
        </w:rPr>
        <w:t xml:space="preserve"> </w:t>
      </w:r>
      <w:r>
        <w:rPr>
          <w:spacing w:val="-1"/>
        </w:rPr>
        <w:t>upon</w:t>
      </w:r>
      <w:r>
        <w:rPr>
          <w:spacing w:val="-4"/>
        </w:rPr>
        <w:t xml:space="preserve"> </w:t>
      </w:r>
      <w:r>
        <w:rPr>
          <w:spacing w:val="-2"/>
        </w:rPr>
        <w:t>which</w:t>
      </w:r>
      <w:r>
        <w:rPr>
          <w:spacing w:val="-4"/>
        </w:rPr>
        <w:t xml:space="preserve"> </w:t>
      </w:r>
      <w:r>
        <w:t xml:space="preserve">I </w:t>
      </w:r>
      <w:r>
        <w:rPr>
          <w:spacing w:val="-1"/>
        </w:rPr>
        <w:t>am</w:t>
      </w:r>
      <w:r>
        <w:rPr>
          <w:spacing w:val="-5"/>
        </w:rPr>
        <w:t xml:space="preserve"> </w:t>
      </w:r>
      <w:r>
        <w:rPr>
          <w:spacing w:val="-1"/>
        </w:rPr>
        <w:t>building,</w:t>
      </w:r>
      <w:r>
        <w:rPr>
          <w:spacing w:val="-5"/>
        </w:rPr>
        <w:t xml:space="preserve"> </w:t>
      </w:r>
      <w:r>
        <w:rPr>
          <w:spacing w:val="-1"/>
        </w:rPr>
        <w:t>to the</w:t>
      </w:r>
      <w:r>
        <w:rPr>
          <w:spacing w:val="-3"/>
        </w:rPr>
        <w:t xml:space="preserve"> </w:t>
      </w:r>
      <w:r>
        <w:rPr>
          <w:spacing w:val="-1"/>
        </w:rPr>
        <w:t>school</w:t>
      </w:r>
      <w:r>
        <w:rPr>
          <w:spacing w:val="-9"/>
        </w:rPr>
        <w:t xml:space="preserve"> </w:t>
      </w:r>
      <w:r>
        <w:rPr>
          <w:spacing w:val="-2"/>
        </w:rPr>
        <w:t>which</w:t>
      </w:r>
      <w:r>
        <w:rPr>
          <w:spacing w:val="1"/>
        </w:rPr>
        <w:t xml:space="preserve"> </w:t>
      </w:r>
      <w:r>
        <w:rPr>
          <w:spacing w:val="-1"/>
        </w:rPr>
        <w:t xml:space="preserve">offers </w:t>
      </w:r>
      <w:r>
        <w:rPr>
          <w:spacing w:val="-2"/>
        </w:rPr>
        <w:t>me</w:t>
      </w:r>
      <w:r>
        <w:rPr>
          <w:spacing w:val="59"/>
        </w:rPr>
        <w:t xml:space="preserve"> </w:t>
      </w:r>
      <w:r>
        <w:rPr>
          <w:spacing w:val="-1"/>
        </w:rPr>
        <w:t>an</w:t>
      </w:r>
      <w:r>
        <w:rPr>
          <w:spacing w:val="-4"/>
        </w:rPr>
        <w:t xml:space="preserve"> </w:t>
      </w:r>
      <w:r>
        <w:rPr>
          <w:spacing w:val="-2"/>
        </w:rPr>
        <w:t>opportunity</w:t>
      </w:r>
      <w:r>
        <w:rPr>
          <w:spacing w:val="-5"/>
        </w:rPr>
        <w:t xml:space="preserve"> </w:t>
      </w:r>
      <w:r>
        <w:rPr>
          <w:spacing w:val="-1"/>
        </w:rPr>
        <w:t>to develop</w:t>
      </w:r>
      <w:r>
        <w:rPr>
          <w:spacing w:val="-4"/>
        </w:rPr>
        <w:t xml:space="preserve"> </w:t>
      </w:r>
      <w:r>
        <w:rPr>
          <w:spacing w:val="-2"/>
        </w:rPr>
        <w:t xml:space="preserve">my </w:t>
      </w:r>
      <w:r>
        <w:rPr>
          <w:spacing w:val="-1"/>
        </w:rPr>
        <w:t>natural</w:t>
      </w:r>
      <w:r>
        <w:rPr>
          <w:spacing w:val="-6"/>
        </w:rPr>
        <w:t xml:space="preserve"> </w:t>
      </w:r>
      <w:r>
        <w:rPr>
          <w:spacing w:val="-1"/>
        </w:rPr>
        <w:t>powers,</w:t>
      </w:r>
      <w:r>
        <w:rPr>
          <w:spacing w:val="-5"/>
        </w:rPr>
        <w:t xml:space="preserve"> </w:t>
      </w:r>
      <w:r>
        <w:rPr>
          <w:spacing w:val="-1"/>
        </w:rPr>
        <w:t>and</w:t>
      </w:r>
      <w:r>
        <w:rPr>
          <w:spacing w:val="-4"/>
        </w:rPr>
        <w:t xml:space="preserve"> </w:t>
      </w:r>
      <w:r>
        <w:rPr>
          <w:spacing w:val="-1"/>
        </w:rPr>
        <w:t xml:space="preserve">to </w:t>
      </w:r>
      <w:r>
        <w:rPr>
          <w:spacing w:val="-2"/>
        </w:rPr>
        <w:t>the</w:t>
      </w:r>
      <w:r>
        <w:rPr>
          <w:spacing w:val="-1"/>
        </w:rPr>
        <w:t xml:space="preserve"> </w:t>
      </w:r>
      <w:r>
        <w:rPr>
          <w:spacing w:val="-3"/>
        </w:rPr>
        <w:t>community</w:t>
      </w:r>
      <w:r>
        <w:rPr>
          <w:spacing w:val="-2"/>
        </w:rPr>
        <w:t xml:space="preserve"> which</w:t>
      </w:r>
      <w:r>
        <w:rPr>
          <w:spacing w:val="-4"/>
        </w:rPr>
        <w:t xml:space="preserve"> </w:t>
      </w:r>
      <w:r>
        <w:rPr>
          <w:spacing w:val="-2"/>
        </w:rPr>
        <w:t>makes</w:t>
      </w:r>
      <w:r>
        <w:rPr>
          <w:spacing w:val="-1"/>
        </w:rPr>
        <w:t xml:space="preserve"> </w:t>
      </w:r>
      <w:r>
        <w:rPr>
          <w:spacing w:val="-2"/>
        </w:rPr>
        <w:t>my</w:t>
      </w:r>
      <w:r>
        <w:rPr>
          <w:spacing w:val="57"/>
        </w:rPr>
        <w:t xml:space="preserve"> </w:t>
      </w:r>
      <w:r>
        <w:rPr>
          <w:spacing w:val="-2"/>
        </w:rPr>
        <w:t>educational</w:t>
      </w:r>
      <w:r>
        <w:rPr>
          <w:spacing w:val="-9"/>
        </w:rPr>
        <w:t xml:space="preserve"> </w:t>
      </w:r>
      <w:r>
        <w:rPr>
          <w:spacing w:val="-1"/>
        </w:rPr>
        <w:t xml:space="preserve">advantages </w:t>
      </w:r>
      <w:r>
        <w:rPr>
          <w:spacing w:val="-2"/>
        </w:rPr>
        <w:t xml:space="preserve">possible, </w:t>
      </w:r>
      <w:r>
        <w:rPr>
          <w:spacing w:val="-1"/>
        </w:rPr>
        <w:t xml:space="preserve">to </w:t>
      </w:r>
      <w:r>
        <w:rPr>
          <w:spacing w:val="-2"/>
        </w:rPr>
        <w:t>my</w:t>
      </w:r>
      <w:r>
        <w:rPr>
          <w:spacing w:val="-5"/>
        </w:rPr>
        <w:t xml:space="preserve"> </w:t>
      </w:r>
      <w:r>
        <w:rPr>
          <w:spacing w:val="-1"/>
        </w:rPr>
        <w:t>country</w:t>
      </w:r>
      <w:r>
        <w:rPr>
          <w:spacing w:val="-5"/>
        </w:rPr>
        <w:t xml:space="preserve"> </w:t>
      </w:r>
      <w:r>
        <w:rPr>
          <w:spacing w:val="-2"/>
        </w:rPr>
        <w:t>which</w:t>
      </w:r>
      <w:r>
        <w:rPr>
          <w:spacing w:val="-4"/>
        </w:rPr>
        <w:t xml:space="preserve"> </w:t>
      </w:r>
      <w:r>
        <w:rPr>
          <w:spacing w:val="-2"/>
        </w:rPr>
        <w:t>gives</w:t>
      </w:r>
      <w:r>
        <w:rPr>
          <w:spacing w:val="-1"/>
        </w:rPr>
        <w:t xml:space="preserve"> </w:t>
      </w:r>
      <w:r>
        <w:rPr>
          <w:spacing w:val="-2"/>
        </w:rPr>
        <w:t>me</w:t>
      </w:r>
      <w:r>
        <w:rPr>
          <w:spacing w:val="2"/>
        </w:rPr>
        <w:t xml:space="preserve"> </w:t>
      </w:r>
      <w:r>
        <w:rPr>
          <w:spacing w:val="-2"/>
        </w:rPr>
        <w:t>liberty</w:t>
      </w:r>
      <w:r>
        <w:rPr>
          <w:spacing w:val="-5"/>
        </w:rPr>
        <w:t xml:space="preserve"> </w:t>
      </w:r>
      <w:r>
        <w:rPr>
          <w:spacing w:val="-1"/>
        </w:rPr>
        <w:t>under</w:t>
      </w:r>
      <w:r>
        <w:rPr>
          <w:spacing w:val="-2"/>
        </w:rPr>
        <w:t xml:space="preserve"> law, </w:t>
      </w:r>
      <w:r>
        <w:rPr>
          <w:spacing w:val="-1"/>
        </w:rPr>
        <w:t>to</w:t>
      </w:r>
      <w:r>
        <w:rPr>
          <w:spacing w:val="2"/>
        </w:rPr>
        <w:t xml:space="preserve"> </w:t>
      </w:r>
      <w:r>
        <w:rPr>
          <w:spacing w:val="-2"/>
        </w:rPr>
        <w:t>my</w:t>
      </w:r>
      <w:r>
        <w:rPr>
          <w:spacing w:val="-5"/>
        </w:rPr>
        <w:t xml:space="preserve"> </w:t>
      </w:r>
      <w:r>
        <w:rPr>
          <w:spacing w:val="-1"/>
        </w:rPr>
        <w:t>own</w:t>
      </w:r>
      <w:r>
        <w:rPr>
          <w:spacing w:val="54"/>
        </w:rPr>
        <w:t xml:space="preserve"> </w:t>
      </w:r>
      <w:r>
        <w:rPr>
          <w:spacing w:val="-2"/>
        </w:rPr>
        <w:t>future</w:t>
      </w:r>
      <w:r>
        <w:rPr>
          <w:spacing w:val="-3"/>
        </w:rPr>
        <w:t xml:space="preserve"> </w:t>
      </w:r>
      <w:r>
        <w:rPr>
          <w:spacing w:val="-1"/>
        </w:rPr>
        <w:t>as an</w:t>
      </w:r>
      <w:r>
        <w:rPr>
          <w:spacing w:val="-2"/>
        </w:rPr>
        <w:t xml:space="preserve"> individual</w:t>
      </w:r>
      <w:r>
        <w:rPr>
          <w:spacing w:val="-6"/>
        </w:rPr>
        <w:t xml:space="preserve"> </w:t>
      </w:r>
      <w:r>
        <w:rPr>
          <w:spacing w:val="-1"/>
        </w:rPr>
        <w:t>and</w:t>
      </w:r>
      <w:r>
        <w:rPr>
          <w:spacing w:val="-4"/>
        </w:rPr>
        <w:t xml:space="preserve"> </w:t>
      </w:r>
      <w:r>
        <w:rPr>
          <w:spacing w:val="-1"/>
        </w:rPr>
        <w:t xml:space="preserve">as </w:t>
      </w:r>
      <w:r>
        <w:t>a</w:t>
      </w:r>
      <w:r>
        <w:rPr>
          <w:spacing w:val="-4"/>
        </w:rPr>
        <w:t xml:space="preserve"> </w:t>
      </w:r>
      <w:r>
        <w:rPr>
          <w:spacing w:val="-1"/>
        </w:rPr>
        <w:t>citizen.</w:t>
      </w:r>
    </w:p>
    <w:p w14:paraId="6E984014" w14:textId="77777777" w:rsidR="000E4E14" w:rsidRDefault="000E4E14">
      <w:pPr>
        <w:pStyle w:val="BodyText"/>
        <w:kinsoku w:val="0"/>
        <w:overflowPunct w:val="0"/>
        <w:spacing w:before="37"/>
        <w:ind w:left="220" w:firstLine="0"/>
        <w:rPr>
          <w:spacing w:val="-2"/>
        </w:rPr>
      </w:pPr>
      <w:r>
        <w:t>As</w:t>
      </w:r>
      <w:r>
        <w:rPr>
          <w:spacing w:val="-1"/>
        </w:rPr>
        <w:t xml:space="preserve"> </w:t>
      </w:r>
      <w:r>
        <w:t>a</w:t>
      </w:r>
      <w:r>
        <w:rPr>
          <w:spacing w:val="-4"/>
        </w:rPr>
        <w:t xml:space="preserve"> </w:t>
      </w:r>
      <w:r>
        <w:rPr>
          <w:spacing w:val="-1"/>
        </w:rPr>
        <w:t>token</w:t>
      </w:r>
      <w:r>
        <w:rPr>
          <w:spacing w:val="-4"/>
        </w:rPr>
        <w:t xml:space="preserve"> </w:t>
      </w:r>
      <w:r>
        <w:t>of</w:t>
      </w:r>
      <w:r>
        <w:rPr>
          <w:spacing w:val="-4"/>
        </w:rPr>
        <w:t xml:space="preserve"> </w:t>
      </w:r>
      <w:r>
        <w:rPr>
          <w:spacing w:val="-2"/>
        </w:rPr>
        <w:t>my</w:t>
      </w:r>
      <w:r>
        <w:rPr>
          <w:spacing w:val="-5"/>
        </w:rPr>
        <w:t xml:space="preserve"> </w:t>
      </w:r>
      <w:r>
        <w:rPr>
          <w:spacing w:val="-2"/>
        </w:rPr>
        <w:t xml:space="preserve">determination </w:t>
      </w:r>
      <w:r>
        <w:rPr>
          <w:spacing w:val="-1"/>
        </w:rPr>
        <w:t xml:space="preserve">to </w:t>
      </w:r>
      <w:r>
        <w:rPr>
          <w:spacing w:val="-2"/>
        </w:rPr>
        <w:t>discharge</w:t>
      </w:r>
      <w:r>
        <w:rPr>
          <w:spacing w:val="-1"/>
        </w:rPr>
        <w:t xml:space="preserve"> </w:t>
      </w:r>
      <w:r>
        <w:rPr>
          <w:spacing w:val="-2"/>
        </w:rPr>
        <w:t>this</w:t>
      </w:r>
      <w:r>
        <w:rPr>
          <w:spacing w:val="-1"/>
        </w:rPr>
        <w:t xml:space="preserve"> </w:t>
      </w:r>
      <w:r>
        <w:rPr>
          <w:spacing w:val="-2"/>
        </w:rPr>
        <w:t xml:space="preserve">obligation, </w:t>
      </w:r>
      <w:r>
        <w:t xml:space="preserve">I </w:t>
      </w:r>
      <w:r>
        <w:rPr>
          <w:spacing w:val="-2"/>
        </w:rPr>
        <w:t>promise:</w:t>
      </w:r>
    </w:p>
    <w:p w14:paraId="61DF35F3" w14:textId="77777777" w:rsidR="000E4E14" w:rsidRDefault="000E4E14">
      <w:pPr>
        <w:pStyle w:val="BodyText"/>
        <w:numPr>
          <w:ilvl w:val="0"/>
          <w:numId w:val="2"/>
        </w:numPr>
        <w:tabs>
          <w:tab w:val="left" w:pos="940"/>
        </w:tabs>
        <w:kinsoku w:val="0"/>
        <w:overflowPunct w:val="0"/>
        <w:spacing w:before="159"/>
        <w:ind w:right="100" w:hanging="365"/>
        <w:jc w:val="both"/>
      </w:pPr>
      <w:r>
        <w:rPr>
          <w:spacing w:val="-1"/>
        </w:rPr>
        <w:t>That</w:t>
      </w:r>
      <w:r>
        <w:rPr>
          <w:spacing w:val="1"/>
        </w:rPr>
        <w:t xml:space="preserve"> </w:t>
      </w:r>
      <w:r>
        <w:t>I</w:t>
      </w:r>
      <w:r>
        <w:rPr>
          <w:spacing w:val="2"/>
        </w:rPr>
        <w:t xml:space="preserve"> </w:t>
      </w:r>
      <w:r>
        <w:rPr>
          <w:spacing w:val="-2"/>
        </w:rPr>
        <w:t>will</w:t>
      </w:r>
      <w:r>
        <w:rPr>
          <w:spacing w:val="-4"/>
        </w:rPr>
        <w:t xml:space="preserve"> </w:t>
      </w:r>
      <w:r>
        <w:rPr>
          <w:spacing w:val="-1"/>
        </w:rPr>
        <w:t>use</w:t>
      </w:r>
      <w:r>
        <w:rPr>
          <w:spacing w:val="4"/>
        </w:rPr>
        <w:t xml:space="preserve"> </w:t>
      </w:r>
      <w:r>
        <w:rPr>
          <w:spacing w:val="-1"/>
        </w:rPr>
        <w:t>the</w:t>
      </w:r>
      <w:r>
        <w:rPr>
          <w:spacing w:val="2"/>
        </w:rPr>
        <w:t xml:space="preserve"> </w:t>
      </w:r>
      <w:r>
        <w:rPr>
          <w:spacing w:val="-2"/>
        </w:rPr>
        <w:t>facilities</w:t>
      </w:r>
      <w:r>
        <w:rPr>
          <w:spacing w:val="4"/>
        </w:rPr>
        <w:t xml:space="preserve"> </w:t>
      </w:r>
      <w:r>
        <w:rPr>
          <w:spacing w:val="-1"/>
        </w:rPr>
        <w:t>offered</w:t>
      </w:r>
      <w:r>
        <w:t xml:space="preserve"> </w:t>
      </w:r>
      <w:r>
        <w:rPr>
          <w:spacing w:val="-1"/>
        </w:rPr>
        <w:t>by</w:t>
      </w:r>
      <w:r>
        <w:t xml:space="preserve"> </w:t>
      </w:r>
      <w:r>
        <w:rPr>
          <w:spacing w:val="-2"/>
        </w:rPr>
        <w:t>the</w:t>
      </w:r>
      <w:r>
        <w:rPr>
          <w:spacing w:val="4"/>
        </w:rPr>
        <w:t xml:space="preserve"> </w:t>
      </w:r>
      <w:r>
        <w:rPr>
          <w:spacing w:val="-2"/>
        </w:rPr>
        <w:t>classroom</w:t>
      </w:r>
      <w:r>
        <w:t xml:space="preserve"> </w:t>
      </w:r>
      <w:r>
        <w:rPr>
          <w:spacing w:val="-1"/>
        </w:rPr>
        <w:t>to</w:t>
      </w:r>
      <w:r>
        <w:rPr>
          <w:spacing w:val="2"/>
        </w:rPr>
        <w:t xml:space="preserve"> </w:t>
      </w:r>
      <w:r>
        <w:rPr>
          <w:spacing w:val="-2"/>
        </w:rPr>
        <w:t>enlarge</w:t>
      </w:r>
      <w:r>
        <w:rPr>
          <w:spacing w:val="4"/>
        </w:rPr>
        <w:t xml:space="preserve"> </w:t>
      </w:r>
      <w:r>
        <w:rPr>
          <w:spacing w:val="-2"/>
        </w:rPr>
        <w:t>and</w:t>
      </w:r>
      <w:r>
        <w:rPr>
          <w:spacing w:val="1"/>
        </w:rPr>
        <w:t xml:space="preserve"> </w:t>
      </w:r>
      <w:r>
        <w:rPr>
          <w:spacing w:val="-1"/>
        </w:rPr>
        <w:t>broaden</w:t>
      </w:r>
      <w:r>
        <w:rPr>
          <w:spacing w:val="1"/>
        </w:rPr>
        <w:t xml:space="preserve"> </w:t>
      </w:r>
      <w:r>
        <w:rPr>
          <w:spacing w:val="-2"/>
        </w:rPr>
        <w:t>my</w:t>
      </w:r>
      <w:r>
        <w:rPr>
          <w:spacing w:val="3"/>
        </w:rPr>
        <w:t xml:space="preserve"> </w:t>
      </w:r>
      <w:r>
        <w:rPr>
          <w:spacing w:val="-2"/>
        </w:rPr>
        <w:t>interest,</w:t>
      </w:r>
      <w:r>
        <w:rPr>
          <w:spacing w:val="81"/>
        </w:rPr>
        <w:t xml:space="preserve"> </w:t>
      </w:r>
      <w:r>
        <w:rPr>
          <w:spacing w:val="-1"/>
        </w:rPr>
        <w:t>to</w:t>
      </w:r>
      <w:r>
        <w:rPr>
          <w:spacing w:val="4"/>
        </w:rPr>
        <w:t xml:space="preserve"> </w:t>
      </w:r>
      <w:r>
        <w:rPr>
          <w:spacing w:val="-2"/>
        </w:rPr>
        <w:t>increase</w:t>
      </w:r>
      <w:r>
        <w:rPr>
          <w:spacing w:val="4"/>
        </w:rPr>
        <w:t xml:space="preserve"> </w:t>
      </w:r>
      <w:r>
        <w:rPr>
          <w:spacing w:val="-2"/>
        </w:rPr>
        <w:t>my</w:t>
      </w:r>
      <w:r>
        <w:t xml:space="preserve"> </w:t>
      </w:r>
      <w:r>
        <w:rPr>
          <w:spacing w:val="-1"/>
        </w:rPr>
        <w:t>knowledge,</w:t>
      </w:r>
      <w:r>
        <w:t xml:space="preserve"> </w:t>
      </w:r>
      <w:r>
        <w:rPr>
          <w:spacing w:val="-1"/>
        </w:rPr>
        <w:t>to</w:t>
      </w:r>
      <w:r>
        <w:rPr>
          <w:spacing w:val="4"/>
        </w:rPr>
        <w:t xml:space="preserve"> </w:t>
      </w:r>
      <w:r>
        <w:rPr>
          <w:spacing w:val="-3"/>
        </w:rPr>
        <w:t>bring</w:t>
      </w:r>
      <w:r>
        <w:rPr>
          <w:spacing w:val="3"/>
        </w:rPr>
        <w:t xml:space="preserve"> </w:t>
      </w:r>
      <w:r>
        <w:rPr>
          <w:spacing w:val="-2"/>
        </w:rPr>
        <w:t>me</w:t>
      </w:r>
      <w:r>
        <w:rPr>
          <w:spacing w:val="4"/>
        </w:rPr>
        <w:t xml:space="preserve"> </w:t>
      </w:r>
      <w:r>
        <w:rPr>
          <w:spacing w:val="-1"/>
        </w:rPr>
        <w:t>closer</w:t>
      </w:r>
      <w:r>
        <w:rPr>
          <w:spacing w:val="1"/>
        </w:rPr>
        <w:t xml:space="preserve"> </w:t>
      </w:r>
      <w:r>
        <w:rPr>
          <w:spacing w:val="-1"/>
        </w:rPr>
        <w:t>to</w:t>
      </w:r>
      <w:r>
        <w:rPr>
          <w:spacing w:val="4"/>
        </w:rPr>
        <w:t xml:space="preserve"> </w:t>
      </w:r>
      <w:r>
        <w:rPr>
          <w:spacing w:val="-2"/>
        </w:rPr>
        <w:t>truth,</w:t>
      </w:r>
      <w:r>
        <w:t xml:space="preserve"> </w:t>
      </w:r>
      <w:r>
        <w:rPr>
          <w:spacing w:val="-1"/>
        </w:rPr>
        <w:t>and</w:t>
      </w:r>
      <w:r>
        <w:rPr>
          <w:spacing w:val="1"/>
        </w:rPr>
        <w:t xml:space="preserve"> </w:t>
      </w:r>
      <w:r>
        <w:rPr>
          <w:spacing w:val="-1"/>
        </w:rPr>
        <w:t>to</w:t>
      </w:r>
      <w:r>
        <w:rPr>
          <w:spacing w:val="4"/>
        </w:rPr>
        <w:t xml:space="preserve"> </w:t>
      </w:r>
      <w:r>
        <w:rPr>
          <w:spacing w:val="-2"/>
        </w:rPr>
        <w:t>cultivate</w:t>
      </w:r>
      <w:r>
        <w:rPr>
          <w:spacing w:val="4"/>
        </w:rPr>
        <w:t xml:space="preserve"> </w:t>
      </w:r>
      <w:r>
        <w:rPr>
          <w:spacing w:val="-2"/>
        </w:rPr>
        <w:t>habits</w:t>
      </w:r>
      <w:r>
        <w:rPr>
          <w:spacing w:val="4"/>
        </w:rPr>
        <w:t xml:space="preserve"> </w:t>
      </w:r>
      <w:r>
        <w:t>of</w:t>
      </w:r>
      <w:r>
        <w:rPr>
          <w:spacing w:val="5"/>
        </w:rPr>
        <w:t xml:space="preserve"> </w:t>
      </w:r>
      <w:r>
        <w:rPr>
          <w:spacing w:val="-2"/>
        </w:rPr>
        <w:t>industry</w:t>
      </w:r>
      <w:r>
        <w:rPr>
          <w:spacing w:val="59"/>
        </w:rPr>
        <w:t xml:space="preserve"> </w:t>
      </w:r>
      <w:r>
        <w:rPr>
          <w:spacing w:val="-1"/>
        </w:rPr>
        <w:t>and</w:t>
      </w:r>
      <w:r>
        <w:rPr>
          <w:spacing w:val="-4"/>
        </w:rPr>
        <w:t xml:space="preserve"> </w:t>
      </w:r>
      <w:r>
        <w:rPr>
          <w:spacing w:val="-1"/>
        </w:rPr>
        <w:t>sound</w:t>
      </w:r>
      <w:r>
        <w:rPr>
          <w:spacing w:val="-4"/>
        </w:rPr>
        <w:t xml:space="preserve"> </w:t>
      </w:r>
      <w:r>
        <w:rPr>
          <w:spacing w:val="-2"/>
        </w:rPr>
        <w:t>thinking.</w:t>
      </w:r>
    </w:p>
    <w:p w14:paraId="4B25A0B1" w14:textId="77777777" w:rsidR="000E4E14" w:rsidRDefault="000E4E14">
      <w:pPr>
        <w:pStyle w:val="BodyText"/>
        <w:numPr>
          <w:ilvl w:val="0"/>
          <w:numId w:val="2"/>
        </w:numPr>
        <w:tabs>
          <w:tab w:val="left" w:pos="919"/>
        </w:tabs>
        <w:kinsoku w:val="0"/>
        <w:overflowPunct w:val="0"/>
        <w:spacing w:before="56"/>
        <w:ind w:left="919" w:right="197" w:hanging="361"/>
        <w:rPr>
          <w:spacing w:val="-1"/>
        </w:rPr>
      </w:pPr>
      <w:r>
        <w:rPr>
          <w:spacing w:val="-1"/>
        </w:rPr>
        <w:t>That</w:t>
      </w:r>
      <w:r>
        <w:rPr>
          <w:spacing w:val="-4"/>
        </w:rPr>
        <w:t xml:space="preserve"> </w:t>
      </w:r>
      <w:r>
        <w:t xml:space="preserve">I </w:t>
      </w:r>
      <w:r>
        <w:rPr>
          <w:spacing w:val="-2"/>
        </w:rPr>
        <w:t>will</w:t>
      </w:r>
      <w:r>
        <w:rPr>
          <w:spacing w:val="-4"/>
        </w:rPr>
        <w:t xml:space="preserve"> </w:t>
      </w:r>
      <w:r>
        <w:rPr>
          <w:spacing w:val="-1"/>
        </w:rPr>
        <w:t>broaden</w:t>
      </w:r>
      <w:r>
        <w:rPr>
          <w:spacing w:val="-4"/>
        </w:rPr>
        <w:t xml:space="preserve"> </w:t>
      </w:r>
      <w:r>
        <w:rPr>
          <w:spacing w:val="-1"/>
        </w:rPr>
        <w:t>my</w:t>
      </w:r>
      <w:r>
        <w:rPr>
          <w:spacing w:val="-5"/>
        </w:rPr>
        <w:t xml:space="preserve"> </w:t>
      </w:r>
      <w:r>
        <w:rPr>
          <w:spacing w:val="-2"/>
        </w:rPr>
        <w:t>sympathies</w:t>
      </w:r>
      <w:r>
        <w:rPr>
          <w:spacing w:val="-1"/>
        </w:rPr>
        <w:t xml:space="preserve"> and</w:t>
      </w:r>
      <w:r>
        <w:rPr>
          <w:spacing w:val="-4"/>
        </w:rPr>
        <w:t xml:space="preserve"> </w:t>
      </w:r>
      <w:r>
        <w:rPr>
          <w:spacing w:val="-2"/>
        </w:rPr>
        <w:t>practice</w:t>
      </w:r>
      <w:r>
        <w:rPr>
          <w:spacing w:val="-1"/>
        </w:rPr>
        <w:t xml:space="preserve"> </w:t>
      </w:r>
      <w:r>
        <w:rPr>
          <w:spacing w:val="-2"/>
        </w:rPr>
        <w:t>the</w:t>
      </w:r>
      <w:r>
        <w:rPr>
          <w:spacing w:val="-1"/>
        </w:rPr>
        <w:t xml:space="preserve"> </w:t>
      </w:r>
      <w:r>
        <w:rPr>
          <w:spacing w:val="-2"/>
        </w:rPr>
        <w:t>arts</w:t>
      </w:r>
      <w:r>
        <w:rPr>
          <w:spacing w:val="-1"/>
        </w:rPr>
        <w:t xml:space="preserve"> </w:t>
      </w:r>
      <w:r>
        <w:t>of</w:t>
      </w:r>
      <w:r>
        <w:rPr>
          <w:spacing w:val="-4"/>
        </w:rPr>
        <w:t xml:space="preserve"> </w:t>
      </w:r>
      <w:r>
        <w:rPr>
          <w:spacing w:val="-2"/>
        </w:rPr>
        <w:t>sociability,</w:t>
      </w:r>
      <w:r>
        <w:t xml:space="preserve"> </w:t>
      </w:r>
      <w:r>
        <w:rPr>
          <w:spacing w:val="-1"/>
        </w:rPr>
        <w:t xml:space="preserve">true </w:t>
      </w:r>
      <w:r>
        <w:rPr>
          <w:spacing w:val="-2"/>
        </w:rPr>
        <w:t>friendliness</w:t>
      </w:r>
      <w:r>
        <w:rPr>
          <w:spacing w:val="-1"/>
        </w:rPr>
        <w:t xml:space="preserve"> </w:t>
      </w:r>
      <w:r>
        <w:rPr>
          <w:spacing w:val="-4"/>
        </w:rPr>
        <w:t>in</w:t>
      </w:r>
      <w:r>
        <w:rPr>
          <w:spacing w:val="59"/>
        </w:rPr>
        <w:t xml:space="preserve"> </w:t>
      </w:r>
      <w:r>
        <w:rPr>
          <w:spacing w:val="-2"/>
        </w:rPr>
        <w:t>my</w:t>
      </w:r>
      <w:r>
        <w:rPr>
          <w:spacing w:val="-5"/>
        </w:rPr>
        <w:t xml:space="preserve"> </w:t>
      </w:r>
      <w:r>
        <w:rPr>
          <w:spacing w:val="-1"/>
        </w:rPr>
        <w:t>home,</w:t>
      </w:r>
      <w:r>
        <w:t xml:space="preserve"> </w:t>
      </w:r>
      <w:r>
        <w:rPr>
          <w:spacing w:val="-3"/>
        </w:rPr>
        <w:t>in</w:t>
      </w:r>
      <w:r>
        <w:rPr>
          <w:spacing w:val="-4"/>
        </w:rPr>
        <w:t xml:space="preserve"> </w:t>
      </w:r>
      <w:r>
        <w:rPr>
          <w:spacing w:val="-1"/>
        </w:rPr>
        <w:t>the</w:t>
      </w:r>
      <w:r>
        <w:t xml:space="preserve"> </w:t>
      </w:r>
      <w:r>
        <w:rPr>
          <w:spacing w:val="-2"/>
        </w:rPr>
        <w:t>school,</w:t>
      </w:r>
      <w:r>
        <w:rPr>
          <w:spacing w:val="-5"/>
        </w:rPr>
        <w:t xml:space="preserve"> </w:t>
      </w:r>
      <w:r>
        <w:rPr>
          <w:spacing w:val="-1"/>
        </w:rPr>
        <w:t>and</w:t>
      </w:r>
      <w:r>
        <w:rPr>
          <w:spacing w:val="3"/>
        </w:rPr>
        <w:t xml:space="preserve"> </w:t>
      </w:r>
      <w:r>
        <w:rPr>
          <w:spacing w:val="-3"/>
        </w:rPr>
        <w:t>in</w:t>
      </w:r>
      <w:r>
        <w:rPr>
          <w:spacing w:val="-2"/>
        </w:rPr>
        <w:t xml:space="preserve"> </w:t>
      </w:r>
      <w:r>
        <w:t>all</w:t>
      </w:r>
      <w:r>
        <w:rPr>
          <w:spacing w:val="-4"/>
        </w:rPr>
        <w:t xml:space="preserve"> </w:t>
      </w:r>
      <w:r>
        <w:rPr>
          <w:spacing w:val="-2"/>
        </w:rPr>
        <w:t>my</w:t>
      </w:r>
      <w:r>
        <w:rPr>
          <w:spacing w:val="-5"/>
        </w:rPr>
        <w:t xml:space="preserve"> </w:t>
      </w:r>
      <w:r>
        <w:rPr>
          <w:spacing w:val="-1"/>
        </w:rPr>
        <w:t>association;</w:t>
      </w:r>
      <w:r>
        <w:t xml:space="preserve"> </w:t>
      </w:r>
      <w:r>
        <w:rPr>
          <w:spacing w:val="-3"/>
        </w:rPr>
        <w:t>avoiding</w:t>
      </w:r>
      <w:r>
        <w:t xml:space="preserve"> </w:t>
      </w:r>
      <w:r>
        <w:rPr>
          <w:spacing w:val="-2"/>
        </w:rPr>
        <w:t>snobbishness</w:t>
      </w:r>
      <w:r>
        <w:rPr>
          <w:spacing w:val="-1"/>
        </w:rPr>
        <w:t xml:space="preserve"> </w:t>
      </w:r>
      <w:r>
        <w:rPr>
          <w:spacing w:val="-3"/>
        </w:rPr>
        <w:t>in</w:t>
      </w:r>
      <w:r>
        <w:rPr>
          <w:spacing w:val="-4"/>
        </w:rPr>
        <w:t xml:space="preserve"> </w:t>
      </w:r>
      <w:r>
        <w:rPr>
          <w:spacing w:val="-2"/>
        </w:rPr>
        <w:t xml:space="preserve">my </w:t>
      </w:r>
      <w:r>
        <w:rPr>
          <w:spacing w:val="-1"/>
        </w:rPr>
        <w:t>own</w:t>
      </w:r>
      <w:r>
        <w:rPr>
          <w:spacing w:val="53"/>
        </w:rPr>
        <w:t xml:space="preserve"> </w:t>
      </w:r>
      <w:r>
        <w:rPr>
          <w:spacing w:val="-1"/>
        </w:rPr>
        <w:t>conduct</w:t>
      </w:r>
      <w:r>
        <w:rPr>
          <w:spacing w:val="-4"/>
        </w:rPr>
        <w:t xml:space="preserve"> </w:t>
      </w:r>
      <w:r>
        <w:rPr>
          <w:spacing w:val="-1"/>
        </w:rPr>
        <w:t>and</w:t>
      </w:r>
      <w:r>
        <w:rPr>
          <w:spacing w:val="-4"/>
        </w:rPr>
        <w:t xml:space="preserve"> </w:t>
      </w:r>
      <w:r>
        <w:rPr>
          <w:spacing w:val="-3"/>
        </w:rPr>
        <w:t>condemning</w:t>
      </w:r>
      <w:r>
        <w:rPr>
          <w:spacing w:val="3"/>
        </w:rPr>
        <w:t xml:space="preserve"> </w:t>
      </w:r>
      <w:r>
        <w:rPr>
          <w:spacing w:val="-3"/>
        </w:rPr>
        <w:t>it</w:t>
      </w:r>
      <w:r>
        <w:rPr>
          <w:spacing w:val="3"/>
        </w:rPr>
        <w:t xml:space="preserve"> </w:t>
      </w:r>
      <w:r>
        <w:rPr>
          <w:spacing w:val="-3"/>
        </w:rPr>
        <w:t>in</w:t>
      </w:r>
      <w:r>
        <w:rPr>
          <w:spacing w:val="-4"/>
        </w:rPr>
        <w:t xml:space="preserve"> </w:t>
      </w:r>
      <w:r>
        <w:rPr>
          <w:spacing w:val="-1"/>
        </w:rPr>
        <w:t>others.</w:t>
      </w:r>
    </w:p>
    <w:p w14:paraId="7D9271FA" w14:textId="77777777" w:rsidR="000E4E14" w:rsidRDefault="000E4E14">
      <w:pPr>
        <w:pStyle w:val="BodyText"/>
        <w:numPr>
          <w:ilvl w:val="0"/>
          <w:numId w:val="2"/>
        </w:numPr>
        <w:tabs>
          <w:tab w:val="left" w:pos="921"/>
        </w:tabs>
        <w:kinsoku w:val="0"/>
        <w:overflowPunct w:val="0"/>
        <w:spacing w:before="1"/>
        <w:ind w:left="921" w:right="461"/>
        <w:rPr>
          <w:spacing w:val="-2"/>
        </w:rPr>
      </w:pPr>
      <w:r>
        <w:rPr>
          <w:spacing w:val="-1"/>
        </w:rPr>
        <w:t>That</w:t>
      </w:r>
      <w:r>
        <w:rPr>
          <w:spacing w:val="-4"/>
        </w:rPr>
        <w:t xml:space="preserve"> </w:t>
      </w:r>
      <w:r>
        <w:t xml:space="preserve">I </w:t>
      </w:r>
      <w:r>
        <w:rPr>
          <w:spacing w:val="-2"/>
        </w:rPr>
        <w:t>will</w:t>
      </w:r>
      <w:r>
        <w:rPr>
          <w:spacing w:val="-4"/>
        </w:rPr>
        <w:t xml:space="preserve"> </w:t>
      </w:r>
      <w:r>
        <w:rPr>
          <w:spacing w:val="-2"/>
        </w:rPr>
        <w:t>develop</w:t>
      </w:r>
      <w:r>
        <w:rPr>
          <w:spacing w:val="-4"/>
        </w:rPr>
        <w:t xml:space="preserve"> </w:t>
      </w:r>
      <w:r>
        <w:rPr>
          <w:spacing w:val="-2"/>
        </w:rPr>
        <w:t>habits</w:t>
      </w:r>
      <w:r>
        <w:rPr>
          <w:spacing w:val="-1"/>
        </w:rPr>
        <w:t xml:space="preserve"> </w:t>
      </w:r>
      <w:r>
        <w:t>of</w:t>
      </w:r>
      <w:r>
        <w:rPr>
          <w:spacing w:val="-2"/>
        </w:rPr>
        <w:t xml:space="preserve"> reading</w:t>
      </w:r>
      <w:r>
        <w:rPr>
          <w:spacing w:val="-4"/>
        </w:rPr>
        <w:t xml:space="preserve"> </w:t>
      </w:r>
      <w:r>
        <w:rPr>
          <w:spacing w:val="-1"/>
        </w:rPr>
        <w:t>and</w:t>
      </w:r>
      <w:r>
        <w:rPr>
          <w:spacing w:val="-4"/>
        </w:rPr>
        <w:t xml:space="preserve"> </w:t>
      </w:r>
      <w:r>
        <w:rPr>
          <w:spacing w:val="-2"/>
        </w:rPr>
        <w:t>conversing</w:t>
      </w:r>
      <w:r>
        <w:rPr>
          <w:spacing w:val="-4"/>
        </w:rPr>
        <w:t xml:space="preserve"> </w:t>
      </w:r>
      <w:r>
        <w:rPr>
          <w:spacing w:val="-2"/>
        </w:rPr>
        <w:t xml:space="preserve">which </w:t>
      </w:r>
      <w:r>
        <w:rPr>
          <w:spacing w:val="-1"/>
        </w:rPr>
        <w:t>will</w:t>
      </w:r>
      <w:r>
        <w:rPr>
          <w:spacing w:val="-4"/>
        </w:rPr>
        <w:t xml:space="preserve"> </w:t>
      </w:r>
      <w:r>
        <w:rPr>
          <w:spacing w:val="-1"/>
        </w:rPr>
        <w:t>broaden</w:t>
      </w:r>
      <w:r>
        <w:rPr>
          <w:spacing w:val="-4"/>
        </w:rPr>
        <w:t xml:space="preserve"> </w:t>
      </w:r>
      <w:r>
        <w:rPr>
          <w:spacing w:val="-2"/>
        </w:rPr>
        <w:t>my</w:t>
      </w:r>
      <w:r>
        <w:rPr>
          <w:spacing w:val="-5"/>
        </w:rPr>
        <w:t xml:space="preserve"> </w:t>
      </w:r>
      <w:r>
        <w:rPr>
          <w:spacing w:val="-2"/>
        </w:rPr>
        <w:t>culture</w:t>
      </w:r>
      <w:r>
        <w:rPr>
          <w:spacing w:val="-1"/>
        </w:rPr>
        <w:t xml:space="preserve"> </w:t>
      </w:r>
      <w:r>
        <w:rPr>
          <w:spacing w:val="-2"/>
        </w:rPr>
        <w:t>and</w:t>
      </w:r>
      <w:r>
        <w:rPr>
          <w:spacing w:val="73"/>
        </w:rPr>
        <w:t xml:space="preserve"> </w:t>
      </w:r>
      <w:r>
        <w:rPr>
          <w:spacing w:val="-2"/>
        </w:rPr>
        <w:t>enable</w:t>
      </w:r>
      <w:r>
        <w:rPr>
          <w:spacing w:val="-1"/>
        </w:rPr>
        <w:t xml:space="preserve"> </w:t>
      </w:r>
      <w:r>
        <w:rPr>
          <w:spacing w:val="-2"/>
        </w:rPr>
        <w:t>me</w:t>
      </w:r>
      <w:r>
        <w:rPr>
          <w:spacing w:val="-3"/>
        </w:rPr>
        <w:t xml:space="preserve"> </w:t>
      </w:r>
      <w:r>
        <w:rPr>
          <w:spacing w:val="-1"/>
        </w:rPr>
        <w:t>to</w:t>
      </w:r>
      <w:r>
        <w:rPr>
          <w:spacing w:val="-3"/>
        </w:rPr>
        <w:t xml:space="preserve"> </w:t>
      </w:r>
      <w:r>
        <w:rPr>
          <w:spacing w:val="-1"/>
        </w:rPr>
        <w:t>better</w:t>
      </w:r>
      <w:r>
        <w:rPr>
          <w:spacing w:val="-4"/>
        </w:rPr>
        <w:t xml:space="preserve"> </w:t>
      </w:r>
      <w:r>
        <w:rPr>
          <w:spacing w:val="-2"/>
        </w:rPr>
        <w:t>understand</w:t>
      </w:r>
      <w:r>
        <w:rPr>
          <w:spacing w:val="-4"/>
        </w:rPr>
        <w:t xml:space="preserve"> </w:t>
      </w:r>
      <w:r>
        <w:rPr>
          <w:spacing w:val="-1"/>
        </w:rPr>
        <w:t>the</w:t>
      </w:r>
      <w:r>
        <w:rPr>
          <w:spacing w:val="-3"/>
        </w:rPr>
        <w:t xml:space="preserve"> </w:t>
      </w:r>
      <w:r>
        <w:rPr>
          <w:spacing w:val="-2"/>
        </w:rPr>
        <w:t>problems</w:t>
      </w:r>
      <w:r>
        <w:rPr>
          <w:spacing w:val="-1"/>
        </w:rPr>
        <w:t xml:space="preserve"> </w:t>
      </w:r>
      <w:r>
        <w:t>of</w:t>
      </w:r>
      <w:r>
        <w:rPr>
          <w:spacing w:val="-4"/>
        </w:rPr>
        <w:t xml:space="preserve"> </w:t>
      </w:r>
      <w:r>
        <w:rPr>
          <w:spacing w:val="-2"/>
        </w:rPr>
        <w:t>community,</w:t>
      </w:r>
      <w:r>
        <w:rPr>
          <w:spacing w:val="-5"/>
        </w:rPr>
        <w:t xml:space="preserve"> </w:t>
      </w:r>
      <w:r>
        <w:rPr>
          <w:spacing w:val="-1"/>
        </w:rPr>
        <w:t>state,</w:t>
      </w:r>
      <w:r>
        <w:rPr>
          <w:spacing w:val="-5"/>
        </w:rPr>
        <w:t xml:space="preserve"> </w:t>
      </w:r>
      <w:r>
        <w:rPr>
          <w:spacing w:val="-1"/>
        </w:rPr>
        <w:t>and</w:t>
      </w:r>
      <w:r>
        <w:rPr>
          <w:spacing w:val="-4"/>
        </w:rPr>
        <w:t xml:space="preserve"> </w:t>
      </w:r>
      <w:r>
        <w:rPr>
          <w:spacing w:val="-2"/>
        </w:rPr>
        <w:t>nation.</w:t>
      </w:r>
    </w:p>
    <w:p w14:paraId="762B6F31" w14:textId="77777777" w:rsidR="000E4E14" w:rsidRDefault="000E4E14">
      <w:pPr>
        <w:pStyle w:val="BodyText"/>
        <w:numPr>
          <w:ilvl w:val="0"/>
          <w:numId w:val="2"/>
        </w:numPr>
        <w:tabs>
          <w:tab w:val="left" w:pos="921"/>
        </w:tabs>
        <w:kinsoku w:val="0"/>
        <w:overflowPunct w:val="0"/>
        <w:spacing w:before="4" w:line="264" w:lineRule="exact"/>
        <w:ind w:left="922" w:right="351" w:hanging="364"/>
        <w:rPr>
          <w:spacing w:val="-2"/>
        </w:rPr>
      </w:pPr>
      <w:r>
        <w:rPr>
          <w:spacing w:val="-1"/>
        </w:rPr>
        <w:t>That</w:t>
      </w:r>
      <w:r>
        <w:rPr>
          <w:spacing w:val="-4"/>
        </w:rPr>
        <w:t xml:space="preserve"> </w:t>
      </w:r>
      <w:r>
        <w:t xml:space="preserve">I </w:t>
      </w:r>
      <w:r>
        <w:rPr>
          <w:spacing w:val="-2"/>
        </w:rPr>
        <w:t>will</w:t>
      </w:r>
      <w:r>
        <w:rPr>
          <w:spacing w:val="-6"/>
        </w:rPr>
        <w:t xml:space="preserve"> </w:t>
      </w:r>
      <w:r>
        <w:rPr>
          <w:spacing w:val="-1"/>
        </w:rPr>
        <w:t>carry</w:t>
      </w:r>
      <w:r>
        <w:rPr>
          <w:spacing w:val="-5"/>
        </w:rPr>
        <w:t xml:space="preserve"> </w:t>
      </w:r>
      <w:r>
        <w:t>on</w:t>
      </w:r>
      <w:r>
        <w:rPr>
          <w:spacing w:val="-2"/>
        </w:rPr>
        <w:t xml:space="preserve"> </w:t>
      </w:r>
      <w:r>
        <w:rPr>
          <w:spacing w:val="-1"/>
        </w:rPr>
        <w:t>discussions</w:t>
      </w:r>
      <w:r>
        <w:rPr>
          <w:spacing w:val="-3"/>
        </w:rPr>
        <w:t xml:space="preserve"> in</w:t>
      </w:r>
      <w:r>
        <w:rPr>
          <w:spacing w:val="-4"/>
        </w:rPr>
        <w:t xml:space="preserve"> </w:t>
      </w:r>
      <w:r>
        <w:rPr>
          <w:spacing w:val="-1"/>
        </w:rPr>
        <w:t>and</w:t>
      </w:r>
      <w:r>
        <w:rPr>
          <w:spacing w:val="-2"/>
        </w:rPr>
        <w:t xml:space="preserve"> </w:t>
      </w:r>
      <w:r>
        <w:rPr>
          <w:spacing w:val="-1"/>
        </w:rPr>
        <w:t>out</w:t>
      </w:r>
      <w:r>
        <w:rPr>
          <w:spacing w:val="-4"/>
        </w:rPr>
        <w:t xml:space="preserve"> </w:t>
      </w:r>
      <w:r>
        <w:t>of</w:t>
      </w:r>
      <w:r>
        <w:rPr>
          <w:spacing w:val="-4"/>
        </w:rPr>
        <w:t xml:space="preserve"> </w:t>
      </w:r>
      <w:r>
        <w:rPr>
          <w:spacing w:val="-1"/>
        </w:rPr>
        <w:t>the</w:t>
      </w:r>
      <w:r>
        <w:t xml:space="preserve"> </w:t>
      </w:r>
      <w:r>
        <w:rPr>
          <w:spacing w:val="-2"/>
        </w:rPr>
        <w:t>classroom,</w:t>
      </w:r>
      <w:r>
        <w:rPr>
          <w:spacing w:val="-5"/>
        </w:rPr>
        <w:t xml:space="preserve"> </w:t>
      </w:r>
      <w:r>
        <w:rPr>
          <w:spacing w:val="-1"/>
        </w:rPr>
        <w:t>not</w:t>
      </w:r>
      <w:r>
        <w:rPr>
          <w:spacing w:val="-4"/>
        </w:rPr>
        <w:t xml:space="preserve"> </w:t>
      </w:r>
      <w:r>
        <w:t>to</w:t>
      </w:r>
      <w:r>
        <w:rPr>
          <w:spacing w:val="-1"/>
        </w:rPr>
        <w:t xml:space="preserve"> </w:t>
      </w:r>
      <w:r>
        <w:rPr>
          <w:spacing w:val="-2"/>
        </w:rPr>
        <w:t>overcome</w:t>
      </w:r>
      <w:r>
        <w:rPr>
          <w:spacing w:val="-1"/>
        </w:rPr>
        <w:t xml:space="preserve"> </w:t>
      </w:r>
      <w:r>
        <w:rPr>
          <w:spacing w:val="-3"/>
        </w:rPr>
        <w:t>opponents</w:t>
      </w:r>
      <w:r>
        <w:rPr>
          <w:spacing w:val="63"/>
        </w:rPr>
        <w:t xml:space="preserve"> </w:t>
      </w:r>
      <w:r>
        <w:rPr>
          <w:spacing w:val="-1"/>
        </w:rPr>
        <w:t>and</w:t>
      </w:r>
      <w:r>
        <w:rPr>
          <w:spacing w:val="-4"/>
        </w:rPr>
        <w:t xml:space="preserve"> </w:t>
      </w:r>
      <w:r>
        <w:rPr>
          <w:spacing w:val="-2"/>
        </w:rPr>
        <w:t>gratify my pride,</w:t>
      </w:r>
      <w:r>
        <w:t xml:space="preserve"> </w:t>
      </w:r>
      <w:r>
        <w:rPr>
          <w:spacing w:val="-1"/>
        </w:rPr>
        <w:t>but</w:t>
      </w:r>
      <w:r>
        <w:rPr>
          <w:spacing w:val="-4"/>
        </w:rPr>
        <w:t xml:space="preserve"> </w:t>
      </w:r>
      <w:r>
        <w:rPr>
          <w:spacing w:val="-1"/>
        </w:rPr>
        <w:t>that</w:t>
      </w:r>
      <w:r>
        <w:rPr>
          <w:spacing w:val="-4"/>
        </w:rPr>
        <w:t xml:space="preserve"> </w:t>
      </w:r>
      <w:r>
        <w:t xml:space="preserve">I </w:t>
      </w:r>
      <w:r>
        <w:rPr>
          <w:spacing w:val="-2"/>
        </w:rPr>
        <w:t xml:space="preserve">may </w:t>
      </w:r>
      <w:r>
        <w:rPr>
          <w:spacing w:val="-1"/>
        </w:rPr>
        <w:t>grow</w:t>
      </w:r>
      <w:r>
        <w:rPr>
          <w:spacing w:val="-2"/>
        </w:rPr>
        <w:t xml:space="preserve"> in</w:t>
      </w:r>
      <w:r>
        <w:rPr>
          <w:spacing w:val="-4"/>
        </w:rPr>
        <w:t xml:space="preserve"> </w:t>
      </w:r>
      <w:r>
        <w:rPr>
          <w:spacing w:val="-2"/>
        </w:rPr>
        <w:t>knowledge</w:t>
      </w:r>
      <w:r>
        <w:rPr>
          <w:spacing w:val="-1"/>
        </w:rPr>
        <w:t xml:space="preserve"> </w:t>
      </w:r>
      <w:r>
        <w:rPr>
          <w:spacing w:val="-2"/>
        </w:rPr>
        <w:t>and</w:t>
      </w:r>
      <w:r>
        <w:rPr>
          <w:spacing w:val="-4"/>
        </w:rPr>
        <w:t xml:space="preserve"> </w:t>
      </w:r>
      <w:r>
        <w:rPr>
          <w:spacing w:val="-2"/>
        </w:rPr>
        <w:t>wisdom.</w:t>
      </w:r>
    </w:p>
    <w:p w14:paraId="7B558FE0" w14:textId="77777777" w:rsidR="000E4E14" w:rsidRDefault="000E4E14">
      <w:pPr>
        <w:pStyle w:val="BodyText"/>
        <w:numPr>
          <w:ilvl w:val="0"/>
          <w:numId w:val="2"/>
        </w:numPr>
        <w:tabs>
          <w:tab w:val="left" w:pos="921"/>
        </w:tabs>
        <w:kinsoku w:val="0"/>
        <w:overflowPunct w:val="0"/>
        <w:spacing w:before="2"/>
        <w:ind w:left="921" w:right="197"/>
        <w:rPr>
          <w:spacing w:val="-1"/>
        </w:rPr>
      </w:pPr>
      <w:r>
        <w:rPr>
          <w:spacing w:val="-1"/>
        </w:rPr>
        <w:t>That</w:t>
      </w:r>
      <w:r>
        <w:rPr>
          <w:spacing w:val="-4"/>
        </w:rPr>
        <w:t xml:space="preserve"> </w:t>
      </w:r>
      <w:r>
        <w:t xml:space="preserve">I </w:t>
      </w:r>
      <w:r>
        <w:rPr>
          <w:spacing w:val="-2"/>
        </w:rPr>
        <w:t>will</w:t>
      </w:r>
      <w:r>
        <w:rPr>
          <w:spacing w:val="-4"/>
        </w:rPr>
        <w:t xml:space="preserve"> </w:t>
      </w:r>
      <w:r>
        <w:rPr>
          <w:spacing w:val="-2"/>
        </w:rPr>
        <w:t xml:space="preserve">avoid </w:t>
      </w:r>
      <w:r>
        <w:rPr>
          <w:spacing w:val="-1"/>
        </w:rPr>
        <w:t>every</w:t>
      </w:r>
      <w:r>
        <w:rPr>
          <w:spacing w:val="-5"/>
        </w:rPr>
        <w:t xml:space="preserve"> </w:t>
      </w:r>
      <w:r>
        <w:rPr>
          <w:spacing w:val="-1"/>
        </w:rPr>
        <w:t>form</w:t>
      </w:r>
      <w:r>
        <w:rPr>
          <w:spacing w:val="-5"/>
        </w:rPr>
        <w:t xml:space="preserve"> </w:t>
      </w:r>
      <w:r>
        <w:t>of</w:t>
      </w:r>
      <w:r>
        <w:rPr>
          <w:spacing w:val="-4"/>
        </w:rPr>
        <w:t xml:space="preserve"> </w:t>
      </w:r>
      <w:r>
        <w:rPr>
          <w:spacing w:val="-2"/>
        </w:rPr>
        <w:t>cheating</w:t>
      </w:r>
      <w:r>
        <w:rPr>
          <w:spacing w:val="-4"/>
        </w:rPr>
        <w:t xml:space="preserve"> </w:t>
      </w:r>
      <w:r>
        <w:t>or</w:t>
      </w:r>
      <w:r>
        <w:rPr>
          <w:spacing w:val="-2"/>
        </w:rPr>
        <w:t xml:space="preserve"> </w:t>
      </w:r>
      <w:r>
        <w:rPr>
          <w:spacing w:val="-1"/>
        </w:rPr>
        <w:t>dishonesty</w:t>
      </w:r>
      <w:r>
        <w:rPr>
          <w:spacing w:val="-5"/>
        </w:rPr>
        <w:t xml:space="preserve"> </w:t>
      </w:r>
      <w:r>
        <w:rPr>
          <w:spacing w:val="-2"/>
        </w:rPr>
        <w:t>and</w:t>
      </w:r>
      <w:r>
        <w:rPr>
          <w:spacing w:val="-4"/>
        </w:rPr>
        <w:t xml:space="preserve"> </w:t>
      </w:r>
      <w:r>
        <w:rPr>
          <w:spacing w:val="-1"/>
        </w:rPr>
        <w:t>will</w:t>
      </w:r>
      <w:r>
        <w:rPr>
          <w:spacing w:val="-4"/>
        </w:rPr>
        <w:t xml:space="preserve"> </w:t>
      </w:r>
      <w:r>
        <w:rPr>
          <w:spacing w:val="-2"/>
        </w:rPr>
        <w:t>undertake</w:t>
      </w:r>
      <w:r>
        <w:rPr>
          <w:spacing w:val="-3"/>
        </w:rPr>
        <w:t xml:space="preserve"> </w:t>
      </w:r>
      <w:r>
        <w:rPr>
          <w:spacing w:val="-1"/>
        </w:rPr>
        <w:t>to</w:t>
      </w:r>
      <w:r>
        <w:rPr>
          <w:spacing w:val="-3"/>
        </w:rPr>
        <w:t xml:space="preserve"> </w:t>
      </w:r>
      <w:r>
        <w:rPr>
          <w:spacing w:val="-2"/>
        </w:rPr>
        <w:t>discourage</w:t>
      </w:r>
      <w:r>
        <w:rPr>
          <w:spacing w:val="-3"/>
        </w:rPr>
        <w:t xml:space="preserve"> </w:t>
      </w:r>
      <w:r>
        <w:rPr>
          <w:spacing w:val="-1"/>
        </w:rPr>
        <w:t>all</w:t>
      </w:r>
      <w:r>
        <w:rPr>
          <w:spacing w:val="65"/>
        </w:rPr>
        <w:t xml:space="preserve"> </w:t>
      </w:r>
      <w:r>
        <w:rPr>
          <w:spacing w:val="-2"/>
        </w:rPr>
        <w:t>dishonorable</w:t>
      </w:r>
      <w:r>
        <w:rPr>
          <w:spacing w:val="-1"/>
        </w:rPr>
        <w:t xml:space="preserve"> practices.</w:t>
      </w:r>
    </w:p>
    <w:p w14:paraId="1C7D85EE" w14:textId="77777777" w:rsidR="000E4E14" w:rsidRDefault="000E4E14">
      <w:pPr>
        <w:pStyle w:val="BodyText"/>
        <w:numPr>
          <w:ilvl w:val="0"/>
          <w:numId w:val="2"/>
        </w:numPr>
        <w:tabs>
          <w:tab w:val="left" w:pos="921"/>
        </w:tabs>
        <w:kinsoku w:val="0"/>
        <w:overflowPunct w:val="0"/>
        <w:ind w:left="921" w:right="351"/>
        <w:rPr>
          <w:spacing w:val="-3"/>
        </w:rPr>
      </w:pPr>
      <w:r>
        <w:rPr>
          <w:spacing w:val="-1"/>
        </w:rPr>
        <w:t>That</w:t>
      </w:r>
      <w:r>
        <w:rPr>
          <w:spacing w:val="-4"/>
        </w:rPr>
        <w:t xml:space="preserve"> </w:t>
      </w:r>
      <w:r>
        <w:t xml:space="preserve">I </w:t>
      </w:r>
      <w:r>
        <w:rPr>
          <w:spacing w:val="-2"/>
        </w:rPr>
        <w:t>will</w:t>
      </w:r>
      <w:r>
        <w:rPr>
          <w:spacing w:val="-6"/>
        </w:rPr>
        <w:t xml:space="preserve"> </w:t>
      </w:r>
      <w:r>
        <w:rPr>
          <w:spacing w:val="-1"/>
        </w:rPr>
        <w:t>obey</w:t>
      </w:r>
      <w:r>
        <w:rPr>
          <w:spacing w:val="-5"/>
        </w:rPr>
        <w:t xml:space="preserve"> </w:t>
      </w:r>
      <w:r>
        <w:rPr>
          <w:spacing w:val="-1"/>
        </w:rPr>
        <w:t>every</w:t>
      </w:r>
      <w:r>
        <w:rPr>
          <w:spacing w:val="-2"/>
        </w:rPr>
        <w:t xml:space="preserve"> rule</w:t>
      </w:r>
      <w:r>
        <w:rPr>
          <w:spacing w:val="-1"/>
        </w:rPr>
        <w:t xml:space="preserve"> </w:t>
      </w:r>
      <w:r>
        <w:t>or</w:t>
      </w:r>
      <w:r>
        <w:rPr>
          <w:spacing w:val="1"/>
        </w:rPr>
        <w:t xml:space="preserve"> </w:t>
      </w:r>
      <w:r>
        <w:rPr>
          <w:spacing w:val="-3"/>
        </w:rPr>
        <w:t>law</w:t>
      </w:r>
      <w:r>
        <w:rPr>
          <w:spacing w:val="-4"/>
        </w:rPr>
        <w:t xml:space="preserve"> </w:t>
      </w:r>
      <w:r>
        <w:t>of</w:t>
      </w:r>
      <w:r>
        <w:rPr>
          <w:spacing w:val="-4"/>
        </w:rPr>
        <w:t xml:space="preserve"> </w:t>
      </w:r>
      <w:r>
        <w:rPr>
          <w:spacing w:val="-1"/>
        </w:rPr>
        <w:t>school,</w:t>
      </w:r>
      <w:r>
        <w:t xml:space="preserve"> </w:t>
      </w:r>
      <w:r>
        <w:rPr>
          <w:spacing w:val="-2"/>
        </w:rPr>
        <w:t xml:space="preserve">city, </w:t>
      </w:r>
      <w:r>
        <w:rPr>
          <w:spacing w:val="-1"/>
        </w:rPr>
        <w:t>state,</w:t>
      </w:r>
      <w:r>
        <w:rPr>
          <w:spacing w:val="-5"/>
        </w:rPr>
        <w:t xml:space="preserve"> </w:t>
      </w:r>
      <w:r>
        <w:rPr>
          <w:spacing w:val="-1"/>
        </w:rPr>
        <w:t>and</w:t>
      </w:r>
      <w:r>
        <w:rPr>
          <w:spacing w:val="-4"/>
        </w:rPr>
        <w:t xml:space="preserve"> </w:t>
      </w:r>
      <w:r>
        <w:rPr>
          <w:spacing w:val="-2"/>
        </w:rPr>
        <w:t>nation-reserving</w:t>
      </w:r>
      <w:r>
        <w:rPr>
          <w:spacing w:val="-4"/>
        </w:rPr>
        <w:t xml:space="preserve"> </w:t>
      </w:r>
      <w:r>
        <w:rPr>
          <w:spacing w:val="-1"/>
        </w:rPr>
        <w:t>the</w:t>
      </w:r>
      <w:r>
        <w:t xml:space="preserve"> </w:t>
      </w:r>
      <w:r>
        <w:rPr>
          <w:spacing w:val="-2"/>
        </w:rPr>
        <w:t xml:space="preserve">right </w:t>
      </w:r>
      <w:r>
        <w:rPr>
          <w:spacing w:val="-1"/>
        </w:rPr>
        <w:t>to</w:t>
      </w:r>
      <w:r>
        <w:rPr>
          <w:spacing w:val="54"/>
        </w:rPr>
        <w:t xml:space="preserve"> </w:t>
      </w:r>
      <w:r>
        <w:rPr>
          <w:spacing w:val="-2"/>
        </w:rPr>
        <w:t>criticize</w:t>
      </w:r>
      <w:r>
        <w:rPr>
          <w:spacing w:val="-1"/>
        </w:rPr>
        <w:t xml:space="preserve"> </w:t>
      </w:r>
      <w:r>
        <w:rPr>
          <w:spacing w:val="-2"/>
        </w:rPr>
        <w:t>rules</w:t>
      </w:r>
      <w:r>
        <w:rPr>
          <w:spacing w:val="-1"/>
        </w:rPr>
        <w:t xml:space="preserve"> and</w:t>
      </w:r>
      <w:r>
        <w:rPr>
          <w:spacing w:val="1"/>
        </w:rPr>
        <w:t xml:space="preserve"> </w:t>
      </w:r>
      <w:r>
        <w:rPr>
          <w:spacing w:val="-3"/>
        </w:rPr>
        <w:t>law</w:t>
      </w:r>
      <w:r>
        <w:rPr>
          <w:spacing w:val="1"/>
        </w:rPr>
        <w:t xml:space="preserve"> </w:t>
      </w:r>
      <w:r>
        <w:rPr>
          <w:spacing w:val="-2"/>
        </w:rPr>
        <w:t xml:space="preserve">constructively, </w:t>
      </w:r>
      <w:r>
        <w:rPr>
          <w:spacing w:val="-1"/>
        </w:rPr>
        <w:t>but</w:t>
      </w:r>
      <w:r>
        <w:rPr>
          <w:spacing w:val="-4"/>
        </w:rPr>
        <w:t xml:space="preserve"> </w:t>
      </w:r>
      <w:r>
        <w:rPr>
          <w:spacing w:val="-1"/>
        </w:rPr>
        <w:t>respecting</w:t>
      </w:r>
      <w:r>
        <w:rPr>
          <w:spacing w:val="-4"/>
        </w:rPr>
        <w:t xml:space="preserve"> </w:t>
      </w:r>
      <w:r>
        <w:rPr>
          <w:spacing w:val="-1"/>
        </w:rPr>
        <w:t>them</w:t>
      </w:r>
      <w:r>
        <w:rPr>
          <w:spacing w:val="-5"/>
        </w:rPr>
        <w:t xml:space="preserve"> </w:t>
      </w:r>
      <w:r>
        <w:t>so</w:t>
      </w:r>
      <w:r>
        <w:rPr>
          <w:spacing w:val="2"/>
        </w:rPr>
        <w:t xml:space="preserve"> </w:t>
      </w:r>
      <w:r>
        <w:rPr>
          <w:spacing w:val="-2"/>
        </w:rPr>
        <w:t xml:space="preserve">long </w:t>
      </w:r>
      <w:r>
        <w:rPr>
          <w:spacing w:val="-1"/>
        </w:rPr>
        <w:t>as they</w:t>
      </w:r>
      <w:r>
        <w:rPr>
          <w:spacing w:val="-4"/>
        </w:rPr>
        <w:t xml:space="preserve"> </w:t>
      </w:r>
      <w:r>
        <w:rPr>
          <w:spacing w:val="-3"/>
        </w:rPr>
        <w:t>prevail.</w:t>
      </w:r>
    </w:p>
    <w:p w14:paraId="1687B130" w14:textId="77777777" w:rsidR="000E4E14" w:rsidRDefault="000E4E14">
      <w:pPr>
        <w:pStyle w:val="BodyText"/>
        <w:numPr>
          <w:ilvl w:val="0"/>
          <w:numId w:val="2"/>
        </w:numPr>
        <w:tabs>
          <w:tab w:val="left" w:pos="921"/>
        </w:tabs>
        <w:kinsoku w:val="0"/>
        <w:overflowPunct w:val="0"/>
        <w:spacing w:line="262" w:lineRule="exact"/>
        <w:ind w:left="920" w:hanging="362"/>
      </w:pPr>
      <w:r>
        <w:rPr>
          <w:spacing w:val="-1"/>
        </w:rPr>
        <w:lastRenderedPageBreak/>
        <w:t>That</w:t>
      </w:r>
      <w:r>
        <w:rPr>
          <w:spacing w:val="-4"/>
        </w:rPr>
        <w:t xml:space="preserve"> </w:t>
      </w:r>
      <w:r>
        <w:t xml:space="preserve">I </w:t>
      </w:r>
      <w:r>
        <w:rPr>
          <w:spacing w:val="-2"/>
        </w:rPr>
        <w:t>will</w:t>
      </w:r>
      <w:r>
        <w:rPr>
          <w:spacing w:val="-6"/>
        </w:rPr>
        <w:t xml:space="preserve"> </w:t>
      </w:r>
      <w:r>
        <w:rPr>
          <w:spacing w:val="-1"/>
        </w:rPr>
        <w:t xml:space="preserve">use </w:t>
      </w:r>
      <w:r>
        <w:rPr>
          <w:spacing w:val="-2"/>
        </w:rPr>
        <w:t xml:space="preserve">my </w:t>
      </w:r>
      <w:r>
        <w:rPr>
          <w:spacing w:val="-1"/>
        </w:rPr>
        <w:t>powers</w:t>
      </w:r>
      <w:r>
        <w:rPr>
          <w:spacing w:val="-3"/>
        </w:rPr>
        <w:t xml:space="preserve"> </w:t>
      </w:r>
      <w:r>
        <w:rPr>
          <w:spacing w:val="-1"/>
        </w:rPr>
        <w:t>and</w:t>
      </w:r>
      <w:r>
        <w:rPr>
          <w:spacing w:val="-4"/>
        </w:rPr>
        <w:t xml:space="preserve"> </w:t>
      </w:r>
      <w:r>
        <w:rPr>
          <w:spacing w:val="-2"/>
        </w:rPr>
        <w:t>influence</w:t>
      </w:r>
      <w:r>
        <w:rPr>
          <w:spacing w:val="-1"/>
        </w:rPr>
        <w:t xml:space="preserve"> for</w:t>
      </w:r>
      <w:r>
        <w:rPr>
          <w:spacing w:val="-7"/>
        </w:rPr>
        <w:t xml:space="preserve"> </w:t>
      </w:r>
      <w:r>
        <w:rPr>
          <w:spacing w:val="-1"/>
        </w:rPr>
        <w:t>the</w:t>
      </w:r>
      <w:r>
        <w:t xml:space="preserve"> </w:t>
      </w:r>
      <w:r>
        <w:rPr>
          <w:spacing w:val="-2"/>
        </w:rPr>
        <w:t>common</w:t>
      </w:r>
      <w:r>
        <w:rPr>
          <w:spacing w:val="-4"/>
        </w:rPr>
        <w:t xml:space="preserve"> </w:t>
      </w:r>
      <w:r>
        <w:rPr>
          <w:spacing w:val="-1"/>
        </w:rPr>
        <w:t>good.</w:t>
      </w:r>
    </w:p>
    <w:p w14:paraId="6EA53AFA" w14:textId="77777777" w:rsidR="000E4E14" w:rsidRDefault="000E4E14">
      <w:pPr>
        <w:pStyle w:val="BodyText"/>
        <w:numPr>
          <w:ilvl w:val="0"/>
          <w:numId w:val="2"/>
        </w:numPr>
        <w:tabs>
          <w:tab w:val="left" w:pos="921"/>
        </w:tabs>
        <w:kinsoku w:val="0"/>
        <w:overflowPunct w:val="0"/>
        <w:spacing w:before="3"/>
        <w:ind w:left="921" w:right="842"/>
        <w:rPr>
          <w:spacing w:val="-2"/>
        </w:rPr>
      </w:pPr>
      <w:r>
        <w:rPr>
          <w:spacing w:val="-1"/>
        </w:rPr>
        <w:t>That</w:t>
      </w:r>
      <w:r>
        <w:rPr>
          <w:spacing w:val="-4"/>
        </w:rPr>
        <w:t xml:space="preserve"> </w:t>
      </w:r>
      <w:r>
        <w:t xml:space="preserve">I </w:t>
      </w:r>
      <w:r>
        <w:rPr>
          <w:spacing w:val="-2"/>
        </w:rPr>
        <w:t>will</w:t>
      </w:r>
      <w:r>
        <w:rPr>
          <w:spacing w:val="-4"/>
        </w:rPr>
        <w:t xml:space="preserve"> </w:t>
      </w:r>
      <w:r>
        <w:rPr>
          <w:spacing w:val="-1"/>
        </w:rPr>
        <w:t>pursue</w:t>
      </w:r>
      <w:r>
        <w:rPr>
          <w:spacing w:val="-3"/>
        </w:rPr>
        <w:t xml:space="preserve"> </w:t>
      </w:r>
      <w:r>
        <w:rPr>
          <w:spacing w:val="-2"/>
        </w:rPr>
        <w:t>happiness</w:t>
      </w:r>
      <w:r>
        <w:rPr>
          <w:spacing w:val="-1"/>
        </w:rPr>
        <w:t xml:space="preserve"> </w:t>
      </w:r>
      <w:r>
        <w:rPr>
          <w:spacing w:val="-2"/>
        </w:rPr>
        <w:t>myself</w:t>
      </w:r>
      <w:r>
        <w:rPr>
          <w:spacing w:val="-4"/>
        </w:rPr>
        <w:t xml:space="preserve"> </w:t>
      </w:r>
      <w:r>
        <w:rPr>
          <w:spacing w:val="-1"/>
        </w:rPr>
        <w:t>and</w:t>
      </w:r>
      <w:r>
        <w:rPr>
          <w:spacing w:val="-4"/>
        </w:rPr>
        <w:t xml:space="preserve"> </w:t>
      </w:r>
      <w:r>
        <w:rPr>
          <w:spacing w:val="-1"/>
        </w:rPr>
        <w:t xml:space="preserve">strive to </w:t>
      </w:r>
      <w:r>
        <w:rPr>
          <w:spacing w:val="-2"/>
        </w:rPr>
        <w:t>establish</w:t>
      </w:r>
      <w:r>
        <w:rPr>
          <w:spacing w:val="-4"/>
        </w:rPr>
        <w:t xml:space="preserve"> </w:t>
      </w:r>
      <w:r>
        <w:rPr>
          <w:spacing w:val="-1"/>
        </w:rPr>
        <w:t>conditions</w:t>
      </w:r>
      <w:r>
        <w:rPr>
          <w:spacing w:val="-3"/>
        </w:rPr>
        <w:t xml:space="preserve"> </w:t>
      </w:r>
      <w:r>
        <w:rPr>
          <w:spacing w:val="-2"/>
        </w:rPr>
        <w:t>under</w:t>
      </w:r>
      <w:r>
        <w:rPr>
          <w:spacing w:val="-4"/>
        </w:rPr>
        <w:t xml:space="preserve"> </w:t>
      </w:r>
      <w:r>
        <w:rPr>
          <w:spacing w:val="-2"/>
        </w:rPr>
        <w:t>which</w:t>
      </w:r>
      <w:r>
        <w:rPr>
          <w:spacing w:val="45"/>
        </w:rPr>
        <w:t xml:space="preserve"> </w:t>
      </w:r>
      <w:r>
        <w:rPr>
          <w:spacing w:val="-2"/>
        </w:rPr>
        <w:t>happiness</w:t>
      </w:r>
      <w:r>
        <w:rPr>
          <w:spacing w:val="-1"/>
        </w:rPr>
        <w:t xml:space="preserve"> </w:t>
      </w:r>
      <w:r>
        <w:rPr>
          <w:spacing w:val="-2"/>
        </w:rPr>
        <w:t>and</w:t>
      </w:r>
      <w:r>
        <w:rPr>
          <w:spacing w:val="-4"/>
        </w:rPr>
        <w:t xml:space="preserve"> </w:t>
      </w:r>
      <w:r>
        <w:rPr>
          <w:spacing w:val="-2"/>
        </w:rPr>
        <w:t xml:space="preserve">opportunity may </w:t>
      </w:r>
      <w:r>
        <w:rPr>
          <w:spacing w:val="-1"/>
        </w:rPr>
        <w:t xml:space="preserve">be </w:t>
      </w:r>
      <w:r>
        <w:rPr>
          <w:spacing w:val="-2"/>
        </w:rPr>
        <w:t>hopefully</w:t>
      </w:r>
      <w:r>
        <w:rPr>
          <w:spacing w:val="-5"/>
        </w:rPr>
        <w:t xml:space="preserve"> </w:t>
      </w:r>
      <w:r>
        <w:rPr>
          <w:spacing w:val="-1"/>
        </w:rPr>
        <w:t>pursued</w:t>
      </w:r>
      <w:r>
        <w:rPr>
          <w:spacing w:val="-4"/>
        </w:rPr>
        <w:t xml:space="preserve"> </w:t>
      </w:r>
      <w:r>
        <w:rPr>
          <w:spacing w:val="-1"/>
        </w:rPr>
        <w:t>by</w:t>
      </w:r>
      <w:r>
        <w:rPr>
          <w:spacing w:val="-5"/>
        </w:rPr>
        <w:t xml:space="preserve"> </w:t>
      </w:r>
      <w:r>
        <w:rPr>
          <w:spacing w:val="-2"/>
        </w:rPr>
        <w:t>everyone</w:t>
      </w:r>
      <w:r>
        <w:rPr>
          <w:spacing w:val="-1"/>
        </w:rPr>
        <w:t xml:space="preserve"> </w:t>
      </w:r>
      <w:r>
        <w:rPr>
          <w:spacing w:val="-3"/>
        </w:rPr>
        <w:t>in</w:t>
      </w:r>
      <w:r>
        <w:rPr>
          <w:spacing w:val="-4"/>
        </w:rPr>
        <w:t xml:space="preserve"> </w:t>
      </w:r>
      <w:r>
        <w:t>my</w:t>
      </w:r>
      <w:r>
        <w:rPr>
          <w:spacing w:val="-5"/>
        </w:rPr>
        <w:t xml:space="preserve"> </w:t>
      </w:r>
      <w:r>
        <w:rPr>
          <w:spacing w:val="-1"/>
        </w:rPr>
        <w:t>home,</w:t>
      </w:r>
      <w:r>
        <w:rPr>
          <w:spacing w:val="-5"/>
        </w:rPr>
        <w:t xml:space="preserve"> </w:t>
      </w:r>
      <w:r>
        <w:rPr>
          <w:spacing w:val="-2"/>
        </w:rPr>
        <w:t>my</w:t>
      </w:r>
      <w:r>
        <w:rPr>
          <w:spacing w:val="57"/>
        </w:rPr>
        <w:t xml:space="preserve"> </w:t>
      </w:r>
      <w:r>
        <w:rPr>
          <w:spacing w:val="-2"/>
        </w:rPr>
        <w:t>school,</w:t>
      </w:r>
      <w:r>
        <w:rPr>
          <w:spacing w:val="-5"/>
        </w:rPr>
        <w:t xml:space="preserve"> </w:t>
      </w:r>
      <w:r>
        <w:rPr>
          <w:spacing w:val="-1"/>
        </w:rPr>
        <w:t>my</w:t>
      </w:r>
      <w:r>
        <w:rPr>
          <w:spacing w:val="-5"/>
        </w:rPr>
        <w:t xml:space="preserve"> </w:t>
      </w:r>
      <w:r>
        <w:rPr>
          <w:spacing w:val="-2"/>
        </w:rPr>
        <w:t>community,</w:t>
      </w:r>
      <w:r>
        <w:rPr>
          <w:spacing w:val="-5"/>
        </w:rPr>
        <w:t xml:space="preserve"> </w:t>
      </w:r>
      <w:r>
        <w:rPr>
          <w:spacing w:val="-1"/>
        </w:rPr>
        <w:t>my</w:t>
      </w:r>
      <w:r>
        <w:rPr>
          <w:spacing w:val="-5"/>
        </w:rPr>
        <w:t xml:space="preserve"> </w:t>
      </w:r>
      <w:r>
        <w:rPr>
          <w:spacing w:val="-1"/>
        </w:rPr>
        <w:t>country,</w:t>
      </w:r>
      <w:r>
        <w:rPr>
          <w:spacing w:val="-5"/>
        </w:rPr>
        <w:t xml:space="preserve"> </w:t>
      </w:r>
      <w:r>
        <w:rPr>
          <w:spacing w:val="-1"/>
        </w:rPr>
        <w:t>and</w:t>
      </w:r>
      <w:r>
        <w:rPr>
          <w:spacing w:val="-2"/>
        </w:rPr>
        <w:t xml:space="preserve"> </w:t>
      </w:r>
      <w:r>
        <w:t>the</w:t>
      </w:r>
      <w:r>
        <w:rPr>
          <w:spacing w:val="-1"/>
        </w:rPr>
        <w:t xml:space="preserve"> </w:t>
      </w:r>
      <w:r>
        <w:rPr>
          <w:spacing w:val="-2"/>
        </w:rPr>
        <w:t>world.</w:t>
      </w:r>
    </w:p>
    <w:p w14:paraId="53D48008" w14:textId="77777777" w:rsidR="000E4E14" w:rsidRDefault="000E4E14">
      <w:pPr>
        <w:pStyle w:val="BodyText"/>
        <w:kinsoku w:val="0"/>
        <w:overflowPunct w:val="0"/>
        <w:ind w:left="0" w:firstLine="0"/>
      </w:pPr>
    </w:p>
    <w:p w14:paraId="1A408C73" w14:textId="77777777" w:rsidR="000E4E14" w:rsidRDefault="000E4E14">
      <w:pPr>
        <w:pStyle w:val="Heading1"/>
        <w:kinsoku w:val="0"/>
        <w:overflowPunct w:val="0"/>
        <w:ind w:left="202"/>
        <w:rPr>
          <w:b w:val="0"/>
          <w:bCs w:val="0"/>
        </w:rPr>
      </w:pPr>
      <w:bookmarkStart w:id="14" w:name="PEOPLE_WHO_CAN_HELP_YOU"/>
      <w:bookmarkEnd w:id="14"/>
      <w:r>
        <w:rPr>
          <w:spacing w:val="-2"/>
        </w:rPr>
        <w:t>PEOPLE</w:t>
      </w:r>
      <w:r>
        <w:rPr>
          <w:spacing w:val="-3"/>
        </w:rPr>
        <w:t xml:space="preserve"> </w:t>
      </w:r>
      <w:r>
        <w:rPr>
          <w:spacing w:val="-1"/>
        </w:rPr>
        <w:t>WHO</w:t>
      </w:r>
      <w:r>
        <w:rPr>
          <w:spacing w:val="-4"/>
        </w:rPr>
        <w:t xml:space="preserve"> </w:t>
      </w:r>
      <w:r>
        <w:rPr>
          <w:spacing w:val="-1"/>
        </w:rPr>
        <w:t>CAN</w:t>
      </w:r>
      <w:r>
        <w:rPr>
          <w:spacing w:val="-6"/>
        </w:rPr>
        <w:t xml:space="preserve"> </w:t>
      </w:r>
      <w:r>
        <w:t>HELP</w:t>
      </w:r>
      <w:r>
        <w:rPr>
          <w:spacing w:val="-5"/>
        </w:rPr>
        <w:t xml:space="preserve"> </w:t>
      </w:r>
      <w:r>
        <w:rPr>
          <w:spacing w:val="-2"/>
        </w:rPr>
        <w:t>YOU</w:t>
      </w:r>
    </w:p>
    <w:p w14:paraId="3958CD94" w14:textId="77777777" w:rsidR="000E4E14" w:rsidRDefault="000E4E14">
      <w:pPr>
        <w:pStyle w:val="BodyText"/>
        <w:kinsoku w:val="0"/>
        <w:overflowPunct w:val="0"/>
        <w:spacing w:before="83"/>
        <w:ind w:left="244" w:firstLine="0"/>
      </w:pPr>
      <w:r>
        <w:rPr>
          <w:b/>
          <w:bCs/>
          <w:spacing w:val="-2"/>
        </w:rPr>
        <w:t>Teacher</w:t>
      </w:r>
    </w:p>
    <w:p w14:paraId="1ED36A47" w14:textId="2FCE69BA" w:rsidR="000E4E14" w:rsidRDefault="000E4E14">
      <w:pPr>
        <w:pStyle w:val="BodyText"/>
        <w:kinsoku w:val="0"/>
        <w:overflowPunct w:val="0"/>
        <w:spacing w:before="121"/>
        <w:ind w:left="238" w:right="197" w:hanging="2"/>
        <w:rPr>
          <w:spacing w:val="-2"/>
        </w:rPr>
      </w:pPr>
      <w:r>
        <w:t>Your</w:t>
      </w:r>
      <w:r>
        <w:rPr>
          <w:spacing w:val="-4"/>
        </w:rPr>
        <w:t xml:space="preserve"> </w:t>
      </w:r>
      <w:r w:rsidR="00CF4DC0">
        <w:rPr>
          <w:spacing w:val="-2"/>
        </w:rPr>
        <w:t>t</w:t>
      </w:r>
      <w:r>
        <w:rPr>
          <w:spacing w:val="-2"/>
        </w:rPr>
        <w:t>eachers</w:t>
      </w:r>
      <w:r>
        <w:rPr>
          <w:spacing w:val="-1"/>
        </w:rPr>
        <w:t xml:space="preserve"> </w:t>
      </w:r>
      <w:r>
        <w:rPr>
          <w:spacing w:val="-2"/>
        </w:rPr>
        <w:t>are</w:t>
      </w:r>
      <w:r>
        <w:rPr>
          <w:spacing w:val="-1"/>
        </w:rPr>
        <w:t xml:space="preserve"> </w:t>
      </w:r>
      <w:r>
        <w:rPr>
          <w:spacing w:val="-2"/>
        </w:rPr>
        <w:t>specialists</w:t>
      </w:r>
      <w:r>
        <w:rPr>
          <w:spacing w:val="2"/>
        </w:rPr>
        <w:t xml:space="preserve"> </w:t>
      </w:r>
      <w:r>
        <w:rPr>
          <w:spacing w:val="-3"/>
        </w:rPr>
        <w:t>in</w:t>
      </w:r>
      <w:r>
        <w:rPr>
          <w:spacing w:val="-4"/>
        </w:rPr>
        <w:t xml:space="preserve"> </w:t>
      </w:r>
      <w:r>
        <w:rPr>
          <w:spacing w:val="-1"/>
        </w:rPr>
        <w:t>the</w:t>
      </w:r>
      <w:r>
        <w:t xml:space="preserve"> </w:t>
      </w:r>
      <w:r>
        <w:rPr>
          <w:spacing w:val="-2"/>
        </w:rPr>
        <w:t>field</w:t>
      </w:r>
      <w:r>
        <w:rPr>
          <w:spacing w:val="3"/>
        </w:rPr>
        <w:t xml:space="preserve"> </w:t>
      </w:r>
      <w:r>
        <w:rPr>
          <w:spacing w:val="-3"/>
        </w:rPr>
        <w:t>in</w:t>
      </w:r>
      <w:r>
        <w:rPr>
          <w:spacing w:val="3"/>
        </w:rPr>
        <w:t xml:space="preserve"> </w:t>
      </w:r>
      <w:r>
        <w:rPr>
          <w:spacing w:val="-2"/>
        </w:rPr>
        <w:t xml:space="preserve">which </w:t>
      </w:r>
      <w:r>
        <w:rPr>
          <w:spacing w:val="-1"/>
        </w:rPr>
        <w:t>they</w:t>
      </w:r>
      <w:r>
        <w:rPr>
          <w:spacing w:val="-4"/>
        </w:rPr>
        <w:t xml:space="preserve"> </w:t>
      </w:r>
      <w:r>
        <w:rPr>
          <w:spacing w:val="-1"/>
        </w:rPr>
        <w:t>teach</w:t>
      </w:r>
      <w:r>
        <w:rPr>
          <w:spacing w:val="-4"/>
        </w:rPr>
        <w:t xml:space="preserve"> </w:t>
      </w:r>
      <w:r>
        <w:rPr>
          <w:spacing w:val="-2"/>
        </w:rPr>
        <w:t xml:space="preserve">and </w:t>
      </w:r>
      <w:r>
        <w:rPr>
          <w:spacing w:val="-1"/>
        </w:rPr>
        <w:t>are</w:t>
      </w:r>
      <w:r>
        <w:rPr>
          <w:spacing w:val="-3"/>
        </w:rPr>
        <w:t xml:space="preserve"> </w:t>
      </w:r>
      <w:r>
        <w:rPr>
          <w:spacing w:val="-1"/>
        </w:rPr>
        <w:t>eager</w:t>
      </w:r>
      <w:r>
        <w:rPr>
          <w:spacing w:val="-4"/>
        </w:rPr>
        <w:t xml:space="preserve"> </w:t>
      </w:r>
      <w:r>
        <w:rPr>
          <w:spacing w:val="-1"/>
        </w:rPr>
        <w:t xml:space="preserve">to </w:t>
      </w:r>
      <w:r>
        <w:rPr>
          <w:spacing w:val="-3"/>
        </w:rPr>
        <w:t>help</w:t>
      </w:r>
      <w:r>
        <w:rPr>
          <w:spacing w:val="-4"/>
        </w:rPr>
        <w:t xml:space="preserve"> </w:t>
      </w:r>
      <w:r>
        <w:rPr>
          <w:spacing w:val="-1"/>
        </w:rPr>
        <w:t>you</w:t>
      </w:r>
      <w:r>
        <w:rPr>
          <w:spacing w:val="-2"/>
        </w:rPr>
        <w:t xml:space="preserve"> </w:t>
      </w:r>
      <w:r>
        <w:rPr>
          <w:spacing w:val="-1"/>
        </w:rPr>
        <w:t>get</w:t>
      </w:r>
      <w:r>
        <w:rPr>
          <w:spacing w:val="-4"/>
        </w:rPr>
        <w:t xml:space="preserve"> </w:t>
      </w:r>
      <w:r>
        <w:rPr>
          <w:spacing w:val="-3"/>
        </w:rPr>
        <w:t>the</w:t>
      </w:r>
      <w:r>
        <w:rPr>
          <w:spacing w:val="48"/>
        </w:rPr>
        <w:t xml:space="preserve"> </w:t>
      </w:r>
      <w:r>
        <w:rPr>
          <w:spacing w:val="-1"/>
        </w:rPr>
        <w:t>most</w:t>
      </w:r>
      <w:r>
        <w:rPr>
          <w:spacing w:val="-4"/>
        </w:rPr>
        <w:t xml:space="preserve"> </w:t>
      </w:r>
      <w:r>
        <w:rPr>
          <w:spacing w:val="-1"/>
        </w:rPr>
        <w:t>out</w:t>
      </w:r>
      <w:r>
        <w:rPr>
          <w:spacing w:val="-4"/>
        </w:rPr>
        <w:t xml:space="preserve"> </w:t>
      </w:r>
      <w:r>
        <w:t>of</w:t>
      </w:r>
      <w:r>
        <w:rPr>
          <w:spacing w:val="-4"/>
        </w:rPr>
        <w:t xml:space="preserve"> </w:t>
      </w:r>
      <w:r>
        <w:rPr>
          <w:spacing w:val="-2"/>
        </w:rPr>
        <w:t>your</w:t>
      </w:r>
      <w:r>
        <w:rPr>
          <w:spacing w:val="-4"/>
        </w:rPr>
        <w:t xml:space="preserve"> </w:t>
      </w:r>
      <w:r>
        <w:rPr>
          <w:spacing w:val="-1"/>
        </w:rPr>
        <w:t>classes.</w:t>
      </w:r>
      <w:r>
        <w:rPr>
          <w:spacing w:val="72"/>
        </w:rPr>
        <w:t xml:space="preserve"> </w:t>
      </w:r>
      <w:r>
        <w:rPr>
          <w:spacing w:val="-2"/>
        </w:rPr>
        <w:t>Teachers</w:t>
      </w:r>
      <w:r>
        <w:rPr>
          <w:spacing w:val="-1"/>
        </w:rPr>
        <w:t xml:space="preserve"> </w:t>
      </w:r>
      <w:r>
        <w:rPr>
          <w:spacing w:val="-2"/>
        </w:rPr>
        <w:t>are</w:t>
      </w:r>
      <w:r>
        <w:rPr>
          <w:spacing w:val="-3"/>
        </w:rPr>
        <w:t xml:space="preserve"> </w:t>
      </w:r>
      <w:r>
        <w:rPr>
          <w:spacing w:val="-1"/>
        </w:rPr>
        <w:t>the</w:t>
      </w:r>
      <w:r>
        <w:rPr>
          <w:spacing w:val="-5"/>
        </w:rPr>
        <w:t xml:space="preserve"> </w:t>
      </w:r>
      <w:r>
        <w:rPr>
          <w:spacing w:val="-1"/>
        </w:rPr>
        <w:t>classroom</w:t>
      </w:r>
      <w:r>
        <w:rPr>
          <w:spacing w:val="-2"/>
        </w:rPr>
        <w:t xml:space="preserve"> leaders</w:t>
      </w:r>
      <w:r>
        <w:rPr>
          <w:spacing w:val="-1"/>
        </w:rPr>
        <w:t xml:space="preserve"> </w:t>
      </w:r>
      <w:r>
        <w:rPr>
          <w:spacing w:val="-3"/>
        </w:rPr>
        <w:t>and</w:t>
      </w:r>
      <w:r>
        <w:rPr>
          <w:spacing w:val="-4"/>
        </w:rPr>
        <w:t xml:space="preserve"> </w:t>
      </w:r>
      <w:r>
        <w:rPr>
          <w:spacing w:val="-1"/>
        </w:rPr>
        <w:t xml:space="preserve">are </w:t>
      </w:r>
      <w:r>
        <w:rPr>
          <w:spacing w:val="-2"/>
        </w:rPr>
        <w:t>charged</w:t>
      </w:r>
      <w:r>
        <w:rPr>
          <w:spacing w:val="-4"/>
        </w:rPr>
        <w:t xml:space="preserve"> </w:t>
      </w:r>
      <w:r>
        <w:rPr>
          <w:spacing w:val="-2"/>
        </w:rPr>
        <w:t>with</w:t>
      </w:r>
      <w:r>
        <w:rPr>
          <w:spacing w:val="-4"/>
        </w:rPr>
        <w:t xml:space="preserve"> </w:t>
      </w:r>
      <w:r>
        <w:t>the</w:t>
      </w:r>
      <w:r>
        <w:rPr>
          <w:spacing w:val="53"/>
        </w:rPr>
        <w:t xml:space="preserve"> </w:t>
      </w:r>
      <w:r>
        <w:rPr>
          <w:spacing w:val="-2"/>
        </w:rPr>
        <w:t>responsibility</w:t>
      </w:r>
      <w:r>
        <w:rPr>
          <w:spacing w:val="-5"/>
        </w:rPr>
        <w:t xml:space="preserve"> </w:t>
      </w:r>
      <w:r>
        <w:t>of</w:t>
      </w:r>
      <w:r>
        <w:rPr>
          <w:spacing w:val="-4"/>
        </w:rPr>
        <w:t xml:space="preserve"> </w:t>
      </w:r>
      <w:r>
        <w:rPr>
          <w:spacing w:val="-2"/>
        </w:rPr>
        <w:t xml:space="preserve">supervising </w:t>
      </w:r>
      <w:r>
        <w:rPr>
          <w:spacing w:val="-1"/>
        </w:rPr>
        <w:t>and</w:t>
      </w:r>
      <w:r>
        <w:rPr>
          <w:spacing w:val="-4"/>
        </w:rPr>
        <w:t xml:space="preserve"> </w:t>
      </w:r>
      <w:r>
        <w:rPr>
          <w:spacing w:val="-2"/>
        </w:rPr>
        <w:t>directing</w:t>
      </w:r>
      <w:r>
        <w:rPr>
          <w:spacing w:val="1"/>
        </w:rPr>
        <w:t xml:space="preserve"> </w:t>
      </w:r>
      <w:r>
        <w:rPr>
          <w:spacing w:val="-1"/>
        </w:rPr>
        <w:t>all</w:t>
      </w:r>
      <w:r>
        <w:rPr>
          <w:spacing w:val="-6"/>
        </w:rPr>
        <w:t xml:space="preserve"> </w:t>
      </w:r>
      <w:r>
        <w:rPr>
          <w:spacing w:val="-1"/>
        </w:rPr>
        <w:t xml:space="preserve">students </w:t>
      </w:r>
      <w:r>
        <w:rPr>
          <w:spacing w:val="-3"/>
        </w:rPr>
        <w:t>in</w:t>
      </w:r>
      <w:r>
        <w:rPr>
          <w:spacing w:val="-2"/>
        </w:rPr>
        <w:t xml:space="preserve"> </w:t>
      </w:r>
      <w:r>
        <w:rPr>
          <w:spacing w:val="-1"/>
        </w:rPr>
        <w:t>the</w:t>
      </w:r>
      <w:r>
        <w:t xml:space="preserve"> </w:t>
      </w:r>
      <w:r>
        <w:rPr>
          <w:spacing w:val="-2"/>
        </w:rPr>
        <w:t xml:space="preserve">pursuit </w:t>
      </w:r>
      <w:r>
        <w:t>of</w:t>
      </w:r>
      <w:r>
        <w:rPr>
          <w:spacing w:val="-2"/>
        </w:rPr>
        <w:t xml:space="preserve"> their</w:t>
      </w:r>
      <w:r>
        <w:rPr>
          <w:spacing w:val="-4"/>
        </w:rPr>
        <w:t xml:space="preserve"> </w:t>
      </w:r>
      <w:r>
        <w:rPr>
          <w:spacing w:val="-2"/>
        </w:rPr>
        <w:t>education.</w:t>
      </w:r>
    </w:p>
    <w:p w14:paraId="2FA0F285" w14:textId="77777777" w:rsidR="000E4E14" w:rsidRDefault="000E4E14">
      <w:pPr>
        <w:pStyle w:val="BodyText"/>
        <w:kinsoku w:val="0"/>
        <w:overflowPunct w:val="0"/>
        <w:spacing w:before="162"/>
        <w:ind w:left="230" w:right="197" w:hanging="1"/>
        <w:rPr>
          <w:spacing w:val="-2"/>
        </w:rPr>
      </w:pPr>
      <w:r>
        <w:rPr>
          <w:spacing w:val="-2"/>
        </w:rPr>
        <w:t>Teachers</w:t>
      </w:r>
      <w:r>
        <w:rPr>
          <w:spacing w:val="-3"/>
        </w:rPr>
        <w:t xml:space="preserve"> </w:t>
      </w:r>
      <w:r>
        <w:rPr>
          <w:spacing w:val="-1"/>
        </w:rPr>
        <w:t>are</w:t>
      </w:r>
      <w:r>
        <w:rPr>
          <w:spacing w:val="-3"/>
        </w:rPr>
        <w:t xml:space="preserve"> </w:t>
      </w:r>
      <w:r>
        <w:rPr>
          <w:spacing w:val="-1"/>
        </w:rPr>
        <w:t>charged</w:t>
      </w:r>
      <w:r>
        <w:rPr>
          <w:spacing w:val="-9"/>
        </w:rPr>
        <w:t xml:space="preserve"> </w:t>
      </w:r>
      <w:r>
        <w:rPr>
          <w:spacing w:val="-2"/>
        </w:rPr>
        <w:t>with</w:t>
      </w:r>
      <w:r>
        <w:rPr>
          <w:spacing w:val="-4"/>
        </w:rPr>
        <w:t xml:space="preserve"> </w:t>
      </w:r>
      <w:r>
        <w:rPr>
          <w:spacing w:val="-1"/>
        </w:rPr>
        <w:t>the</w:t>
      </w:r>
      <w:r>
        <w:t xml:space="preserve"> </w:t>
      </w:r>
      <w:r>
        <w:rPr>
          <w:spacing w:val="-2"/>
        </w:rPr>
        <w:t xml:space="preserve">responsibility </w:t>
      </w:r>
      <w:r>
        <w:t>of</w:t>
      </w:r>
      <w:r>
        <w:rPr>
          <w:spacing w:val="-4"/>
        </w:rPr>
        <w:t xml:space="preserve"> </w:t>
      </w:r>
      <w:r>
        <w:rPr>
          <w:spacing w:val="-2"/>
        </w:rPr>
        <w:t>carrying</w:t>
      </w:r>
      <w:r>
        <w:rPr>
          <w:spacing w:val="-4"/>
        </w:rPr>
        <w:t xml:space="preserve"> </w:t>
      </w:r>
      <w:r>
        <w:rPr>
          <w:spacing w:val="-1"/>
        </w:rPr>
        <w:t>out</w:t>
      </w:r>
      <w:r>
        <w:rPr>
          <w:spacing w:val="-2"/>
        </w:rPr>
        <w:t xml:space="preserve"> </w:t>
      </w:r>
      <w:r>
        <w:rPr>
          <w:spacing w:val="-1"/>
        </w:rPr>
        <w:t>the</w:t>
      </w:r>
      <w:r>
        <w:t xml:space="preserve"> </w:t>
      </w:r>
      <w:r>
        <w:rPr>
          <w:spacing w:val="-2"/>
        </w:rPr>
        <w:t>rules</w:t>
      </w:r>
      <w:r>
        <w:rPr>
          <w:spacing w:val="-1"/>
        </w:rPr>
        <w:t xml:space="preserve"> and</w:t>
      </w:r>
      <w:r>
        <w:rPr>
          <w:spacing w:val="-4"/>
        </w:rPr>
        <w:t xml:space="preserve"> </w:t>
      </w:r>
      <w:r>
        <w:rPr>
          <w:spacing w:val="-2"/>
        </w:rPr>
        <w:t>regulations</w:t>
      </w:r>
      <w:r>
        <w:rPr>
          <w:spacing w:val="-1"/>
        </w:rPr>
        <w:t xml:space="preserve"> </w:t>
      </w:r>
      <w:r>
        <w:rPr>
          <w:spacing w:val="1"/>
        </w:rPr>
        <w:t>of</w:t>
      </w:r>
      <w:r>
        <w:rPr>
          <w:spacing w:val="-4"/>
        </w:rPr>
        <w:t xml:space="preserve"> </w:t>
      </w:r>
      <w:r>
        <w:rPr>
          <w:spacing w:val="-3"/>
        </w:rPr>
        <w:t>the</w:t>
      </w:r>
      <w:r>
        <w:rPr>
          <w:spacing w:val="64"/>
        </w:rPr>
        <w:t xml:space="preserve"> </w:t>
      </w:r>
      <w:r>
        <w:rPr>
          <w:spacing w:val="-2"/>
        </w:rPr>
        <w:t>Board</w:t>
      </w:r>
      <w:r>
        <w:rPr>
          <w:spacing w:val="-4"/>
        </w:rPr>
        <w:t xml:space="preserve"> </w:t>
      </w:r>
      <w:r>
        <w:t>of</w:t>
      </w:r>
      <w:r>
        <w:rPr>
          <w:spacing w:val="-4"/>
        </w:rPr>
        <w:t xml:space="preserve"> </w:t>
      </w:r>
      <w:r>
        <w:rPr>
          <w:spacing w:val="-2"/>
        </w:rPr>
        <w:t>Education</w:t>
      </w:r>
      <w:r>
        <w:rPr>
          <w:spacing w:val="-4"/>
        </w:rPr>
        <w:t xml:space="preserve"> </w:t>
      </w:r>
      <w:r>
        <w:rPr>
          <w:spacing w:val="-1"/>
        </w:rPr>
        <w:t>and</w:t>
      </w:r>
      <w:r>
        <w:rPr>
          <w:spacing w:val="-4"/>
        </w:rPr>
        <w:t xml:space="preserve"> </w:t>
      </w:r>
      <w:r>
        <w:rPr>
          <w:spacing w:val="-1"/>
        </w:rPr>
        <w:t>any</w:t>
      </w:r>
      <w:r>
        <w:rPr>
          <w:spacing w:val="-5"/>
        </w:rPr>
        <w:t xml:space="preserve"> </w:t>
      </w:r>
      <w:r>
        <w:rPr>
          <w:spacing w:val="-2"/>
        </w:rPr>
        <w:t>additional</w:t>
      </w:r>
      <w:r>
        <w:rPr>
          <w:spacing w:val="-4"/>
        </w:rPr>
        <w:t xml:space="preserve"> </w:t>
      </w:r>
      <w:r>
        <w:rPr>
          <w:spacing w:val="-1"/>
        </w:rPr>
        <w:t xml:space="preserve">policies </w:t>
      </w:r>
      <w:r>
        <w:t>set</w:t>
      </w:r>
      <w:r>
        <w:rPr>
          <w:spacing w:val="-4"/>
        </w:rPr>
        <w:t xml:space="preserve"> </w:t>
      </w:r>
      <w:r>
        <w:rPr>
          <w:spacing w:val="-1"/>
        </w:rPr>
        <w:t>by</w:t>
      </w:r>
      <w:r>
        <w:rPr>
          <w:spacing w:val="-5"/>
        </w:rPr>
        <w:t xml:space="preserve"> </w:t>
      </w:r>
      <w:r>
        <w:rPr>
          <w:spacing w:val="-2"/>
        </w:rPr>
        <w:t>the</w:t>
      </w:r>
      <w:r>
        <w:rPr>
          <w:spacing w:val="-1"/>
        </w:rPr>
        <w:t xml:space="preserve"> </w:t>
      </w:r>
      <w:r>
        <w:rPr>
          <w:spacing w:val="-2"/>
        </w:rPr>
        <w:t>administration.</w:t>
      </w:r>
    </w:p>
    <w:p w14:paraId="4C84B228" w14:textId="77777777" w:rsidR="000E4E14" w:rsidRDefault="000E4E14">
      <w:pPr>
        <w:pStyle w:val="BodyText"/>
        <w:kinsoku w:val="0"/>
        <w:overflowPunct w:val="0"/>
        <w:ind w:left="0" w:firstLine="0"/>
      </w:pPr>
    </w:p>
    <w:p w14:paraId="19B37A35" w14:textId="77777777" w:rsidR="000E4E14" w:rsidRDefault="000E4E14">
      <w:pPr>
        <w:pStyle w:val="BodyText"/>
        <w:kinsoku w:val="0"/>
        <w:overflowPunct w:val="0"/>
        <w:spacing w:before="4"/>
        <w:ind w:left="0" w:firstLine="0"/>
        <w:rPr>
          <w:sz w:val="20"/>
          <w:szCs w:val="20"/>
        </w:rPr>
      </w:pPr>
    </w:p>
    <w:p w14:paraId="1563F648" w14:textId="77777777" w:rsidR="000E4E14" w:rsidRDefault="000E4E14">
      <w:pPr>
        <w:pStyle w:val="Heading1"/>
        <w:kinsoku w:val="0"/>
        <w:overflowPunct w:val="0"/>
        <w:ind w:left="244"/>
        <w:rPr>
          <w:b w:val="0"/>
          <w:bCs w:val="0"/>
        </w:rPr>
      </w:pPr>
      <w:bookmarkStart w:id="15" w:name="Principal"/>
      <w:bookmarkEnd w:id="15"/>
      <w:r>
        <w:rPr>
          <w:spacing w:val="-3"/>
        </w:rPr>
        <w:t>Principal</w:t>
      </w:r>
    </w:p>
    <w:p w14:paraId="36EBF662" w14:textId="77777777" w:rsidR="000E4E14" w:rsidRDefault="000E4E14">
      <w:pPr>
        <w:pStyle w:val="BodyText"/>
        <w:kinsoku w:val="0"/>
        <w:overflowPunct w:val="0"/>
        <w:spacing w:before="1"/>
        <w:ind w:left="0" w:firstLine="0"/>
        <w:rPr>
          <w:b/>
          <w:bCs/>
          <w:sz w:val="21"/>
          <w:szCs w:val="21"/>
        </w:rPr>
      </w:pPr>
    </w:p>
    <w:p w14:paraId="1557D95B" w14:textId="77777777" w:rsidR="000E4E14" w:rsidRDefault="000E4E14">
      <w:pPr>
        <w:pStyle w:val="BodyText"/>
        <w:kinsoku w:val="0"/>
        <w:overflowPunct w:val="0"/>
        <w:ind w:left="231" w:right="22" w:hanging="2"/>
        <w:rPr>
          <w:spacing w:val="-2"/>
        </w:rPr>
      </w:pPr>
      <w:r>
        <w:rPr>
          <w:spacing w:val="-1"/>
        </w:rPr>
        <w:t>The</w:t>
      </w:r>
      <w:r>
        <w:rPr>
          <w:spacing w:val="-3"/>
        </w:rPr>
        <w:t xml:space="preserve"> </w:t>
      </w:r>
      <w:r>
        <w:rPr>
          <w:spacing w:val="-1"/>
        </w:rPr>
        <w:t>School</w:t>
      </w:r>
      <w:r>
        <w:rPr>
          <w:spacing w:val="-9"/>
        </w:rPr>
        <w:t xml:space="preserve"> </w:t>
      </w:r>
      <w:r>
        <w:rPr>
          <w:spacing w:val="-2"/>
        </w:rPr>
        <w:t>Principal</w:t>
      </w:r>
      <w:r>
        <w:rPr>
          <w:spacing w:val="1"/>
        </w:rPr>
        <w:t xml:space="preserve"> </w:t>
      </w:r>
      <w:r>
        <w:rPr>
          <w:spacing w:val="-1"/>
        </w:rPr>
        <w:t xml:space="preserve">is </w:t>
      </w:r>
      <w:r>
        <w:rPr>
          <w:spacing w:val="-2"/>
        </w:rPr>
        <w:t>responsible</w:t>
      </w:r>
      <w:r>
        <w:rPr>
          <w:spacing w:val="-1"/>
        </w:rPr>
        <w:t xml:space="preserve"> to </w:t>
      </w:r>
      <w:r>
        <w:rPr>
          <w:spacing w:val="-2"/>
        </w:rPr>
        <w:t>the</w:t>
      </w:r>
      <w:r>
        <w:rPr>
          <w:spacing w:val="-1"/>
        </w:rPr>
        <w:t xml:space="preserve"> </w:t>
      </w:r>
      <w:r>
        <w:rPr>
          <w:spacing w:val="-2"/>
        </w:rPr>
        <w:t>Superintendent</w:t>
      </w:r>
      <w:r>
        <w:rPr>
          <w:spacing w:val="-4"/>
        </w:rPr>
        <w:t xml:space="preserve"> </w:t>
      </w:r>
      <w:r>
        <w:t>of</w:t>
      </w:r>
      <w:r>
        <w:rPr>
          <w:spacing w:val="-4"/>
        </w:rPr>
        <w:t xml:space="preserve"> </w:t>
      </w:r>
      <w:r>
        <w:rPr>
          <w:spacing w:val="-2"/>
        </w:rPr>
        <w:t>Schools</w:t>
      </w:r>
      <w:r>
        <w:rPr>
          <w:spacing w:val="-1"/>
        </w:rPr>
        <w:t xml:space="preserve"> </w:t>
      </w:r>
      <w:r>
        <w:rPr>
          <w:spacing w:val="-2"/>
        </w:rPr>
        <w:t>for</w:t>
      </w:r>
      <w:r>
        <w:rPr>
          <w:spacing w:val="-4"/>
        </w:rPr>
        <w:t xml:space="preserve"> </w:t>
      </w:r>
      <w:r>
        <w:rPr>
          <w:spacing w:val="-1"/>
        </w:rPr>
        <w:t>proper</w:t>
      </w:r>
      <w:r>
        <w:rPr>
          <w:spacing w:val="-4"/>
        </w:rPr>
        <w:t xml:space="preserve"> </w:t>
      </w:r>
      <w:r>
        <w:rPr>
          <w:spacing w:val="-2"/>
        </w:rPr>
        <w:t>administration</w:t>
      </w:r>
      <w:r>
        <w:rPr>
          <w:spacing w:val="-4"/>
        </w:rPr>
        <w:t xml:space="preserve"> </w:t>
      </w:r>
      <w:r>
        <w:t>of</w:t>
      </w:r>
      <w:r>
        <w:rPr>
          <w:spacing w:val="65"/>
        </w:rPr>
        <w:t xml:space="preserve"> </w:t>
      </w:r>
      <w:r>
        <w:rPr>
          <w:spacing w:val="-1"/>
        </w:rPr>
        <w:t>the</w:t>
      </w:r>
      <w:r>
        <w:rPr>
          <w:spacing w:val="-3"/>
        </w:rPr>
        <w:t xml:space="preserve"> </w:t>
      </w:r>
      <w:r>
        <w:rPr>
          <w:spacing w:val="-2"/>
        </w:rPr>
        <w:t>Hobbs</w:t>
      </w:r>
      <w:r>
        <w:rPr>
          <w:spacing w:val="-3"/>
        </w:rPr>
        <w:t xml:space="preserve"> </w:t>
      </w:r>
      <w:r>
        <w:rPr>
          <w:spacing w:val="-2"/>
        </w:rPr>
        <w:t>Municipal</w:t>
      </w:r>
      <w:r>
        <w:rPr>
          <w:spacing w:val="-4"/>
        </w:rPr>
        <w:t xml:space="preserve"> </w:t>
      </w:r>
      <w:r>
        <w:rPr>
          <w:spacing w:val="-1"/>
        </w:rPr>
        <w:t>Schools.</w:t>
      </w:r>
      <w:r>
        <w:rPr>
          <w:spacing w:val="72"/>
        </w:rPr>
        <w:t xml:space="preserve"> </w:t>
      </w:r>
      <w:r>
        <w:t>It</w:t>
      </w:r>
      <w:r>
        <w:rPr>
          <w:spacing w:val="-2"/>
        </w:rPr>
        <w:t xml:space="preserve"> </w:t>
      </w:r>
      <w:r>
        <w:rPr>
          <w:spacing w:val="-3"/>
        </w:rPr>
        <w:t>is</w:t>
      </w:r>
      <w:r>
        <w:rPr>
          <w:spacing w:val="-1"/>
        </w:rPr>
        <w:t xml:space="preserve"> the</w:t>
      </w:r>
      <w:r>
        <w:t xml:space="preserve"> </w:t>
      </w:r>
      <w:proofErr w:type="gramStart"/>
      <w:r>
        <w:rPr>
          <w:spacing w:val="-2"/>
        </w:rPr>
        <w:t>Principal’s</w:t>
      </w:r>
      <w:proofErr w:type="gramEnd"/>
      <w:r>
        <w:rPr>
          <w:spacing w:val="-1"/>
        </w:rPr>
        <w:t xml:space="preserve"> duty</w:t>
      </w:r>
      <w:r>
        <w:rPr>
          <w:spacing w:val="-5"/>
        </w:rPr>
        <w:t xml:space="preserve"> </w:t>
      </w:r>
      <w:r>
        <w:rPr>
          <w:spacing w:val="-1"/>
        </w:rPr>
        <w:t xml:space="preserve">to </w:t>
      </w:r>
      <w:r>
        <w:rPr>
          <w:spacing w:val="-2"/>
        </w:rPr>
        <w:t>organize,</w:t>
      </w:r>
      <w:r>
        <w:rPr>
          <w:spacing w:val="-5"/>
        </w:rPr>
        <w:t xml:space="preserve"> </w:t>
      </w:r>
      <w:r>
        <w:rPr>
          <w:spacing w:val="-2"/>
        </w:rPr>
        <w:t>supervise,</w:t>
      </w:r>
      <w:r>
        <w:rPr>
          <w:spacing w:val="-5"/>
        </w:rPr>
        <w:t xml:space="preserve"> </w:t>
      </w:r>
      <w:r>
        <w:rPr>
          <w:spacing w:val="-1"/>
        </w:rPr>
        <w:t>and</w:t>
      </w:r>
      <w:r>
        <w:rPr>
          <w:spacing w:val="-4"/>
        </w:rPr>
        <w:t xml:space="preserve"> </w:t>
      </w:r>
      <w:r>
        <w:rPr>
          <w:spacing w:val="-2"/>
        </w:rPr>
        <w:t>administer</w:t>
      </w:r>
      <w:r>
        <w:rPr>
          <w:spacing w:val="-4"/>
        </w:rPr>
        <w:t xml:space="preserve"> </w:t>
      </w:r>
      <w:r>
        <w:rPr>
          <w:spacing w:val="-1"/>
        </w:rPr>
        <w:t>all</w:t>
      </w:r>
      <w:r>
        <w:rPr>
          <w:spacing w:val="73"/>
        </w:rPr>
        <w:t xml:space="preserve"> </w:t>
      </w:r>
      <w:r>
        <w:t>of</w:t>
      </w:r>
      <w:r>
        <w:rPr>
          <w:spacing w:val="-4"/>
        </w:rPr>
        <w:t xml:space="preserve"> </w:t>
      </w:r>
      <w:r>
        <w:rPr>
          <w:spacing w:val="-1"/>
        </w:rPr>
        <w:t>the</w:t>
      </w:r>
      <w:r>
        <w:t xml:space="preserve"> </w:t>
      </w:r>
      <w:r>
        <w:rPr>
          <w:spacing w:val="-3"/>
        </w:rPr>
        <w:t>affairs</w:t>
      </w:r>
      <w:r>
        <w:rPr>
          <w:spacing w:val="-1"/>
        </w:rPr>
        <w:t xml:space="preserve"> </w:t>
      </w:r>
      <w:r>
        <w:t>of</w:t>
      </w:r>
      <w:r>
        <w:rPr>
          <w:spacing w:val="-4"/>
        </w:rPr>
        <w:t xml:space="preserve"> </w:t>
      </w:r>
      <w:r>
        <w:rPr>
          <w:spacing w:val="-1"/>
        </w:rPr>
        <w:t>the</w:t>
      </w:r>
      <w:r>
        <w:rPr>
          <w:spacing w:val="-3"/>
        </w:rPr>
        <w:t xml:space="preserve"> </w:t>
      </w:r>
      <w:r>
        <w:rPr>
          <w:spacing w:val="-1"/>
        </w:rPr>
        <w:t>school</w:t>
      </w:r>
      <w:r>
        <w:rPr>
          <w:spacing w:val="-9"/>
        </w:rPr>
        <w:t xml:space="preserve"> </w:t>
      </w:r>
      <w:r>
        <w:rPr>
          <w:spacing w:val="-1"/>
        </w:rPr>
        <w:t>as they</w:t>
      </w:r>
      <w:r>
        <w:rPr>
          <w:spacing w:val="-4"/>
        </w:rPr>
        <w:t xml:space="preserve"> </w:t>
      </w:r>
      <w:r>
        <w:rPr>
          <w:spacing w:val="-1"/>
        </w:rPr>
        <w:t>affect</w:t>
      </w:r>
      <w:r>
        <w:rPr>
          <w:spacing w:val="-4"/>
        </w:rPr>
        <w:t xml:space="preserve"> </w:t>
      </w:r>
      <w:r>
        <w:rPr>
          <w:spacing w:val="-1"/>
        </w:rPr>
        <w:t>students,</w:t>
      </w:r>
      <w:r>
        <w:rPr>
          <w:spacing w:val="-5"/>
        </w:rPr>
        <w:t xml:space="preserve"> </w:t>
      </w:r>
      <w:r>
        <w:rPr>
          <w:spacing w:val="-1"/>
        </w:rPr>
        <w:t>teachers,</w:t>
      </w:r>
      <w:r>
        <w:rPr>
          <w:spacing w:val="-5"/>
        </w:rPr>
        <w:t xml:space="preserve"> </w:t>
      </w:r>
      <w:r>
        <w:rPr>
          <w:spacing w:val="-2"/>
        </w:rPr>
        <w:t>and</w:t>
      </w:r>
      <w:r>
        <w:rPr>
          <w:spacing w:val="-4"/>
        </w:rPr>
        <w:t xml:space="preserve"> </w:t>
      </w:r>
      <w:r>
        <w:rPr>
          <w:spacing w:val="-1"/>
        </w:rPr>
        <w:t>patrons.</w:t>
      </w:r>
      <w:r>
        <w:rPr>
          <w:spacing w:val="72"/>
        </w:rPr>
        <w:t xml:space="preserve"> </w:t>
      </w:r>
      <w:r>
        <w:rPr>
          <w:spacing w:val="-1"/>
        </w:rPr>
        <w:t xml:space="preserve">The </w:t>
      </w:r>
      <w:proofErr w:type="gramStart"/>
      <w:r>
        <w:rPr>
          <w:spacing w:val="-2"/>
        </w:rPr>
        <w:t>Principal</w:t>
      </w:r>
      <w:proofErr w:type="gramEnd"/>
      <w:r>
        <w:rPr>
          <w:spacing w:val="-6"/>
        </w:rPr>
        <w:t xml:space="preserve"> </w:t>
      </w:r>
      <w:r>
        <w:rPr>
          <w:spacing w:val="-1"/>
        </w:rPr>
        <w:t>will</w:t>
      </w:r>
      <w:r>
        <w:rPr>
          <w:spacing w:val="-6"/>
        </w:rPr>
        <w:t xml:space="preserve"> </w:t>
      </w:r>
      <w:r>
        <w:rPr>
          <w:spacing w:val="-1"/>
        </w:rPr>
        <w:t>be</w:t>
      </w:r>
      <w:r>
        <w:rPr>
          <w:spacing w:val="43"/>
        </w:rPr>
        <w:t xml:space="preserve"> </w:t>
      </w:r>
      <w:r>
        <w:rPr>
          <w:spacing w:val="-2"/>
        </w:rPr>
        <w:t xml:space="preserve">glad </w:t>
      </w:r>
      <w:r>
        <w:rPr>
          <w:spacing w:val="-1"/>
        </w:rPr>
        <w:t>to help</w:t>
      </w:r>
      <w:r>
        <w:rPr>
          <w:spacing w:val="-4"/>
        </w:rPr>
        <w:t xml:space="preserve"> </w:t>
      </w:r>
      <w:r>
        <w:rPr>
          <w:spacing w:val="-2"/>
        </w:rPr>
        <w:t>you with</w:t>
      </w:r>
      <w:r>
        <w:rPr>
          <w:spacing w:val="1"/>
        </w:rPr>
        <w:t xml:space="preserve"> </w:t>
      </w:r>
      <w:r>
        <w:rPr>
          <w:spacing w:val="-1"/>
        </w:rPr>
        <w:t>any</w:t>
      </w:r>
      <w:r>
        <w:rPr>
          <w:spacing w:val="-5"/>
        </w:rPr>
        <w:t xml:space="preserve"> </w:t>
      </w:r>
      <w:r>
        <w:t>of</w:t>
      </w:r>
      <w:r>
        <w:rPr>
          <w:spacing w:val="-4"/>
        </w:rPr>
        <w:t xml:space="preserve"> </w:t>
      </w:r>
      <w:r>
        <w:rPr>
          <w:spacing w:val="-2"/>
        </w:rPr>
        <w:t>your</w:t>
      </w:r>
      <w:r>
        <w:rPr>
          <w:spacing w:val="-4"/>
        </w:rPr>
        <w:t xml:space="preserve"> </w:t>
      </w:r>
      <w:r>
        <w:rPr>
          <w:spacing w:val="-2"/>
        </w:rPr>
        <w:t>problems.</w:t>
      </w:r>
    </w:p>
    <w:p w14:paraId="663A4409" w14:textId="77777777" w:rsidR="000E4E14" w:rsidRDefault="000E4E14">
      <w:pPr>
        <w:pStyle w:val="BodyText"/>
        <w:kinsoku w:val="0"/>
        <w:overflowPunct w:val="0"/>
        <w:ind w:left="0" w:firstLine="0"/>
      </w:pPr>
    </w:p>
    <w:p w14:paraId="6450EE26" w14:textId="77777777" w:rsidR="000E4E14" w:rsidRDefault="000E4E14">
      <w:pPr>
        <w:pStyle w:val="BodyText"/>
        <w:kinsoku w:val="0"/>
        <w:overflowPunct w:val="0"/>
        <w:spacing w:before="3"/>
        <w:ind w:left="0" w:firstLine="0"/>
        <w:rPr>
          <w:sz w:val="30"/>
          <w:szCs w:val="30"/>
        </w:rPr>
      </w:pPr>
    </w:p>
    <w:p w14:paraId="0FCD22B1" w14:textId="77777777" w:rsidR="000E4E14" w:rsidRDefault="000E4E14">
      <w:pPr>
        <w:pStyle w:val="Heading1"/>
        <w:kinsoku w:val="0"/>
        <w:overflowPunct w:val="0"/>
        <w:ind w:left="207"/>
        <w:rPr>
          <w:b w:val="0"/>
          <w:bCs w:val="0"/>
        </w:rPr>
      </w:pPr>
      <w:bookmarkStart w:id="16" w:name="Assistant_Principal"/>
      <w:bookmarkEnd w:id="16"/>
      <w:r>
        <w:rPr>
          <w:spacing w:val="-1"/>
        </w:rPr>
        <w:t xml:space="preserve">Assistant </w:t>
      </w:r>
      <w:r>
        <w:rPr>
          <w:spacing w:val="-3"/>
        </w:rPr>
        <w:t>Principal</w:t>
      </w:r>
    </w:p>
    <w:p w14:paraId="4BB88F95" w14:textId="77777777" w:rsidR="000E4E14" w:rsidRDefault="000E4E14">
      <w:pPr>
        <w:pStyle w:val="BodyText"/>
        <w:kinsoku w:val="0"/>
        <w:overflowPunct w:val="0"/>
        <w:spacing w:before="159"/>
        <w:ind w:left="208" w:right="113" w:hanging="1"/>
        <w:rPr>
          <w:spacing w:val="-1"/>
        </w:rPr>
      </w:pPr>
      <w:r>
        <w:rPr>
          <w:spacing w:val="-1"/>
        </w:rPr>
        <w:t>The</w:t>
      </w:r>
      <w:r>
        <w:rPr>
          <w:spacing w:val="-3"/>
        </w:rPr>
        <w:t xml:space="preserve"> </w:t>
      </w:r>
      <w:r>
        <w:rPr>
          <w:spacing w:val="-2"/>
        </w:rPr>
        <w:t>Assistant</w:t>
      </w:r>
      <w:r>
        <w:rPr>
          <w:spacing w:val="-4"/>
        </w:rPr>
        <w:t xml:space="preserve"> </w:t>
      </w:r>
      <w:r>
        <w:rPr>
          <w:spacing w:val="-2"/>
        </w:rPr>
        <w:t>Principal</w:t>
      </w:r>
      <w:r>
        <w:rPr>
          <w:spacing w:val="-6"/>
        </w:rPr>
        <w:t xml:space="preserve"> </w:t>
      </w:r>
      <w:r>
        <w:rPr>
          <w:spacing w:val="-2"/>
        </w:rPr>
        <w:t>works</w:t>
      </w:r>
      <w:r>
        <w:rPr>
          <w:spacing w:val="-1"/>
        </w:rPr>
        <w:t xml:space="preserve"> </w:t>
      </w:r>
      <w:r>
        <w:rPr>
          <w:spacing w:val="-2"/>
        </w:rPr>
        <w:t>directly with</w:t>
      </w:r>
      <w:r>
        <w:rPr>
          <w:spacing w:val="1"/>
        </w:rPr>
        <w:t xml:space="preserve"> </w:t>
      </w:r>
      <w:r>
        <w:t>the</w:t>
      </w:r>
      <w:r>
        <w:rPr>
          <w:spacing w:val="-1"/>
        </w:rPr>
        <w:t xml:space="preserve"> </w:t>
      </w:r>
      <w:proofErr w:type="gramStart"/>
      <w:r>
        <w:rPr>
          <w:spacing w:val="-2"/>
        </w:rPr>
        <w:t>Principal</w:t>
      </w:r>
      <w:proofErr w:type="gramEnd"/>
      <w:r>
        <w:rPr>
          <w:spacing w:val="-2"/>
        </w:rPr>
        <w:t xml:space="preserve"> </w:t>
      </w:r>
      <w:r>
        <w:rPr>
          <w:spacing w:val="-3"/>
        </w:rPr>
        <w:t>in</w:t>
      </w:r>
      <w:r>
        <w:rPr>
          <w:spacing w:val="-4"/>
        </w:rPr>
        <w:t xml:space="preserve"> </w:t>
      </w:r>
      <w:r>
        <w:rPr>
          <w:spacing w:val="-1"/>
        </w:rPr>
        <w:t>the</w:t>
      </w:r>
      <w:r>
        <w:t xml:space="preserve"> </w:t>
      </w:r>
      <w:r>
        <w:rPr>
          <w:spacing w:val="-2"/>
        </w:rPr>
        <w:t>administration</w:t>
      </w:r>
      <w:r>
        <w:rPr>
          <w:spacing w:val="-4"/>
        </w:rPr>
        <w:t xml:space="preserve"> </w:t>
      </w:r>
      <w:r>
        <w:rPr>
          <w:spacing w:val="-1"/>
        </w:rPr>
        <w:t>and</w:t>
      </w:r>
      <w:r>
        <w:rPr>
          <w:spacing w:val="-4"/>
        </w:rPr>
        <w:t xml:space="preserve"> </w:t>
      </w:r>
      <w:r>
        <w:rPr>
          <w:spacing w:val="-2"/>
        </w:rPr>
        <w:t>organization</w:t>
      </w:r>
      <w:r>
        <w:rPr>
          <w:spacing w:val="-4"/>
        </w:rPr>
        <w:t xml:space="preserve"> </w:t>
      </w:r>
      <w:r>
        <w:t>of</w:t>
      </w:r>
      <w:r>
        <w:rPr>
          <w:spacing w:val="81"/>
        </w:rPr>
        <w:t xml:space="preserve"> </w:t>
      </w:r>
      <w:r>
        <w:rPr>
          <w:spacing w:val="-1"/>
        </w:rPr>
        <w:t>the</w:t>
      </w:r>
      <w:r>
        <w:rPr>
          <w:spacing w:val="-3"/>
        </w:rPr>
        <w:t xml:space="preserve"> </w:t>
      </w:r>
      <w:r>
        <w:rPr>
          <w:spacing w:val="-2"/>
        </w:rPr>
        <w:t>school.</w:t>
      </w:r>
      <w:r>
        <w:rPr>
          <w:spacing w:val="72"/>
        </w:rPr>
        <w:t xml:space="preserve"> </w:t>
      </w:r>
      <w:r>
        <w:rPr>
          <w:spacing w:val="-1"/>
        </w:rPr>
        <w:t xml:space="preserve">The </w:t>
      </w:r>
      <w:r>
        <w:rPr>
          <w:spacing w:val="-2"/>
        </w:rPr>
        <w:t>Assistant</w:t>
      </w:r>
      <w:r>
        <w:rPr>
          <w:spacing w:val="-4"/>
        </w:rPr>
        <w:t xml:space="preserve"> </w:t>
      </w:r>
      <w:r>
        <w:rPr>
          <w:spacing w:val="-2"/>
        </w:rPr>
        <w:t xml:space="preserve">Principal </w:t>
      </w:r>
      <w:r>
        <w:rPr>
          <w:spacing w:val="-3"/>
        </w:rPr>
        <w:t>is</w:t>
      </w:r>
      <w:r>
        <w:rPr>
          <w:spacing w:val="4"/>
        </w:rPr>
        <w:t xml:space="preserve"> </w:t>
      </w:r>
      <w:r>
        <w:rPr>
          <w:spacing w:val="-3"/>
        </w:rPr>
        <w:t>in</w:t>
      </w:r>
      <w:r>
        <w:rPr>
          <w:spacing w:val="-4"/>
        </w:rPr>
        <w:t xml:space="preserve"> </w:t>
      </w:r>
      <w:r>
        <w:rPr>
          <w:spacing w:val="-1"/>
        </w:rPr>
        <w:t>charge</w:t>
      </w:r>
      <w:r>
        <w:rPr>
          <w:spacing w:val="-3"/>
        </w:rPr>
        <w:t xml:space="preserve"> </w:t>
      </w:r>
      <w:r>
        <w:t>of</w:t>
      </w:r>
      <w:r>
        <w:rPr>
          <w:spacing w:val="-4"/>
        </w:rPr>
        <w:t xml:space="preserve"> </w:t>
      </w:r>
      <w:r>
        <w:rPr>
          <w:spacing w:val="-1"/>
        </w:rPr>
        <w:t>student</w:t>
      </w:r>
      <w:r>
        <w:rPr>
          <w:spacing w:val="-4"/>
        </w:rPr>
        <w:t xml:space="preserve"> </w:t>
      </w:r>
      <w:r>
        <w:rPr>
          <w:spacing w:val="-2"/>
        </w:rPr>
        <w:t>attendance</w:t>
      </w:r>
      <w:r>
        <w:rPr>
          <w:spacing w:val="-3"/>
        </w:rPr>
        <w:t xml:space="preserve"> </w:t>
      </w:r>
      <w:r>
        <w:rPr>
          <w:spacing w:val="-1"/>
        </w:rPr>
        <w:t>and</w:t>
      </w:r>
      <w:r>
        <w:rPr>
          <w:spacing w:val="-4"/>
        </w:rPr>
        <w:t xml:space="preserve"> </w:t>
      </w:r>
      <w:r>
        <w:rPr>
          <w:spacing w:val="-2"/>
        </w:rPr>
        <w:t>discipline.</w:t>
      </w:r>
      <w:r>
        <w:rPr>
          <w:spacing w:val="76"/>
        </w:rPr>
        <w:t xml:space="preserve"> </w:t>
      </w:r>
      <w:r>
        <w:t>The</w:t>
      </w:r>
      <w:r>
        <w:rPr>
          <w:spacing w:val="69"/>
        </w:rPr>
        <w:t xml:space="preserve"> </w:t>
      </w:r>
      <w:r>
        <w:rPr>
          <w:spacing w:val="-1"/>
        </w:rPr>
        <w:t>Assistant</w:t>
      </w:r>
      <w:r>
        <w:rPr>
          <w:spacing w:val="-4"/>
        </w:rPr>
        <w:t xml:space="preserve"> </w:t>
      </w:r>
      <w:r>
        <w:rPr>
          <w:spacing w:val="-2"/>
        </w:rPr>
        <w:t>Principal</w:t>
      </w:r>
      <w:r>
        <w:rPr>
          <w:spacing w:val="-4"/>
        </w:rPr>
        <w:t xml:space="preserve"> </w:t>
      </w:r>
      <w:r>
        <w:rPr>
          <w:spacing w:val="-1"/>
        </w:rPr>
        <w:t xml:space="preserve">helps </w:t>
      </w:r>
      <w:r>
        <w:rPr>
          <w:spacing w:val="-3"/>
        </w:rPr>
        <w:t>in</w:t>
      </w:r>
      <w:r>
        <w:rPr>
          <w:spacing w:val="-2"/>
        </w:rPr>
        <w:t xml:space="preserve"> </w:t>
      </w:r>
      <w:r>
        <w:rPr>
          <w:spacing w:val="-1"/>
        </w:rPr>
        <w:t>the</w:t>
      </w:r>
      <w:r>
        <w:t xml:space="preserve"> </w:t>
      </w:r>
      <w:r>
        <w:rPr>
          <w:spacing w:val="-2"/>
        </w:rPr>
        <w:t>counseling</w:t>
      </w:r>
      <w:r>
        <w:rPr>
          <w:spacing w:val="-4"/>
        </w:rPr>
        <w:t xml:space="preserve"> </w:t>
      </w:r>
      <w:r>
        <w:rPr>
          <w:spacing w:val="-1"/>
        </w:rPr>
        <w:t>program</w:t>
      </w:r>
      <w:r>
        <w:rPr>
          <w:spacing w:val="-5"/>
        </w:rPr>
        <w:t xml:space="preserve"> </w:t>
      </w:r>
      <w:r>
        <w:rPr>
          <w:spacing w:val="-1"/>
        </w:rPr>
        <w:t>and</w:t>
      </w:r>
      <w:r>
        <w:rPr>
          <w:spacing w:val="-4"/>
        </w:rPr>
        <w:t xml:space="preserve"> </w:t>
      </w:r>
      <w:r>
        <w:rPr>
          <w:spacing w:val="-2"/>
        </w:rPr>
        <w:t>assumes</w:t>
      </w:r>
      <w:r>
        <w:rPr>
          <w:spacing w:val="-3"/>
        </w:rPr>
        <w:t xml:space="preserve"> </w:t>
      </w:r>
      <w:r>
        <w:rPr>
          <w:spacing w:val="-1"/>
        </w:rPr>
        <w:t>the</w:t>
      </w:r>
      <w:r>
        <w:rPr>
          <w:spacing w:val="-3"/>
        </w:rPr>
        <w:t xml:space="preserve"> </w:t>
      </w:r>
      <w:r>
        <w:rPr>
          <w:spacing w:val="-2"/>
        </w:rPr>
        <w:t xml:space="preserve">responsibility </w:t>
      </w:r>
      <w:r>
        <w:t>of</w:t>
      </w:r>
      <w:r>
        <w:rPr>
          <w:spacing w:val="-2"/>
        </w:rPr>
        <w:t xml:space="preserve"> </w:t>
      </w:r>
      <w:r>
        <w:t>the</w:t>
      </w:r>
      <w:r>
        <w:rPr>
          <w:spacing w:val="49"/>
        </w:rPr>
        <w:t xml:space="preserve"> </w:t>
      </w:r>
      <w:proofErr w:type="gramStart"/>
      <w:r>
        <w:rPr>
          <w:spacing w:val="-2"/>
        </w:rPr>
        <w:t>Principal</w:t>
      </w:r>
      <w:proofErr w:type="gramEnd"/>
      <w:r>
        <w:rPr>
          <w:spacing w:val="-2"/>
        </w:rPr>
        <w:t xml:space="preserve"> </w:t>
      </w:r>
      <w:r>
        <w:rPr>
          <w:spacing w:val="-3"/>
        </w:rPr>
        <w:t>in</w:t>
      </w:r>
      <w:r>
        <w:rPr>
          <w:spacing w:val="-4"/>
        </w:rPr>
        <w:t xml:space="preserve"> </w:t>
      </w:r>
      <w:r>
        <w:rPr>
          <w:spacing w:val="-1"/>
        </w:rPr>
        <w:t>his/her</w:t>
      </w:r>
      <w:r>
        <w:rPr>
          <w:spacing w:val="-4"/>
        </w:rPr>
        <w:t xml:space="preserve"> </w:t>
      </w:r>
      <w:r>
        <w:rPr>
          <w:spacing w:val="-1"/>
        </w:rPr>
        <w:t>absence.</w:t>
      </w:r>
    </w:p>
    <w:p w14:paraId="02691236" w14:textId="77777777" w:rsidR="006A0497" w:rsidRDefault="006A0497">
      <w:pPr>
        <w:pStyle w:val="Heading1"/>
        <w:kinsoku w:val="0"/>
        <w:overflowPunct w:val="0"/>
        <w:spacing w:before="37"/>
        <w:ind w:left="200"/>
        <w:rPr>
          <w:spacing w:val="-2"/>
        </w:rPr>
      </w:pPr>
      <w:bookmarkStart w:id="17" w:name="Counselor"/>
      <w:bookmarkEnd w:id="17"/>
    </w:p>
    <w:p w14:paraId="13EC553F" w14:textId="77777777" w:rsidR="000E4E14" w:rsidRDefault="000E4E14">
      <w:pPr>
        <w:pStyle w:val="Heading1"/>
        <w:kinsoku w:val="0"/>
        <w:overflowPunct w:val="0"/>
        <w:spacing w:before="37"/>
        <w:ind w:left="200"/>
        <w:rPr>
          <w:b w:val="0"/>
          <w:bCs w:val="0"/>
        </w:rPr>
      </w:pPr>
      <w:r>
        <w:rPr>
          <w:spacing w:val="-2"/>
        </w:rPr>
        <w:t>Counselor</w:t>
      </w:r>
    </w:p>
    <w:p w14:paraId="6C8F0B22" w14:textId="77777777" w:rsidR="000E4E14" w:rsidRDefault="000E4E14">
      <w:pPr>
        <w:pStyle w:val="BodyText"/>
        <w:kinsoku w:val="0"/>
        <w:overflowPunct w:val="0"/>
        <w:spacing w:before="162"/>
        <w:ind w:left="203" w:right="409" w:hanging="3"/>
        <w:rPr>
          <w:spacing w:val="-1"/>
        </w:rPr>
      </w:pPr>
      <w:r>
        <w:rPr>
          <w:spacing w:val="-1"/>
        </w:rPr>
        <w:t>The</w:t>
      </w:r>
      <w:r>
        <w:rPr>
          <w:spacing w:val="-3"/>
        </w:rPr>
        <w:t xml:space="preserve"> </w:t>
      </w:r>
      <w:r>
        <w:rPr>
          <w:spacing w:val="-2"/>
        </w:rPr>
        <w:t xml:space="preserve">Counselor </w:t>
      </w:r>
      <w:r>
        <w:rPr>
          <w:spacing w:val="-3"/>
        </w:rPr>
        <w:t>is</w:t>
      </w:r>
      <w:r>
        <w:rPr>
          <w:spacing w:val="-1"/>
        </w:rPr>
        <w:t xml:space="preserve"> </w:t>
      </w:r>
      <w:r>
        <w:rPr>
          <w:spacing w:val="-2"/>
        </w:rPr>
        <w:t>responsible</w:t>
      </w:r>
      <w:r>
        <w:rPr>
          <w:spacing w:val="-1"/>
        </w:rPr>
        <w:t xml:space="preserve"> for</w:t>
      </w:r>
      <w:r>
        <w:rPr>
          <w:spacing w:val="-4"/>
        </w:rPr>
        <w:t xml:space="preserve"> </w:t>
      </w:r>
      <w:r>
        <w:rPr>
          <w:spacing w:val="-1"/>
        </w:rPr>
        <w:t>the</w:t>
      </w:r>
      <w:r>
        <w:t xml:space="preserve"> </w:t>
      </w:r>
      <w:r>
        <w:rPr>
          <w:spacing w:val="-2"/>
        </w:rPr>
        <w:t>guidance</w:t>
      </w:r>
      <w:r>
        <w:rPr>
          <w:spacing w:val="-1"/>
        </w:rPr>
        <w:t xml:space="preserve"> </w:t>
      </w:r>
      <w:r>
        <w:rPr>
          <w:spacing w:val="-2"/>
        </w:rPr>
        <w:t>program</w:t>
      </w:r>
      <w:r>
        <w:rPr>
          <w:spacing w:val="-5"/>
        </w:rPr>
        <w:t xml:space="preserve"> </w:t>
      </w:r>
      <w:r>
        <w:t>of</w:t>
      </w:r>
      <w:r>
        <w:rPr>
          <w:spacing w:val="-4"/>
        </w:rPr>
        <w:t xml:space="preserve"> </w:t>
      </w:r>
      <w:r>
        <w:rPr>
          <w:spacing w:val="-1"/>
        </w:rPr>
        <w:t>the</w:t>
      </w:r>
      <w:r>
        <w:rPr>
          <w:spacing w:val="-3"/>
        </w:rPr>
        <w:t xml:space="preserve"> </w:t>
      </w:r>
      <w:r>
        <w:rPr>
          <w:spacing w:val="-1"/>
        </w:rPr>
        <w:t xml:space="preserve">Hobbs </w:t>
      </w:r>
      <w:r>
        <w:rPr>
          <w:spacing w:val="-2"/>
        </w:rPr>
        <w:t>Municipal</w:t>
      </w:r>
      <w:r>
        <w:rPr>
          <w:spacing w:val="-9"/>
        </w:rPr>
        <w:t xml:space="preserve"> </w:t>
      </w:r>
      <w:r>
        <w:rPr>
          <w:spacing w:val="-1"/>
        </w:rPr>
        <w:t>Schools.</w:t>
      </w:r>
      <w:r>
        <w:rPr>
          <w:spacing w:val="72"/>
        </w:rPr>
        <w:t xml:space="preserve"> </w:t>
      </w:r>
      <w:r>
        <w:t>Major</w:t>
      </w:r>
      <w:r>
        <w:rPr>
          <w:spacing w:val="59"/>
        </w:rPr>
        <w:t xml:space="preserve"> </w:t>
      </w:r>
      <w:r>
        <w:rPr>
          <w:spacing w:val="-2"/>
        </w:rPr>
        <w:t>responsibilities</w:t>
      </w:r>
      <w:r>
        <w:rPr>
          <w:spacing w:val="-1"/>
        </w:rPr>
        <w:t xml:space="preserve"> are:</w:t>
      </w:r>
    </w:p>
    <w:p w14:paraId="46AAFF80" w14:textId="77777777" w:rsidR="000E4E14" w:rsidRDefault="000E4E14">
      <w:pPr>
        <w:pStyle w:val="BodyText"/>
        <w:kinsoku w:val="0"/>
        <w:overflowPunct w:val="0"/>
        <w:spacing w:before="9"/>
        <w:ind w:left="0" w:firstLine="0"/>
        <w:rPr>
          <w:sz w:val="26"/>
          <w:szCs w:val="26"/>
        </w:rPr>
      </w:pPr>
    </w:p>
    <w:p w14:paraId="2918BDEC" w14:textId="77777777" w:rsidR="000E4E14" w:rsidRDefault="000E4E14">
      <w:pPr>
        <w:pStyle w:val="BodyText"/>
        <w:numPr>
          <w:ilvl w:val="0"/>
          <w:numId w:val="31"/>
        </w:numPr>
        <w:tabs>
          <w:tab w:val="left" w:pos="943"/>
        </w:tabs>
        <w:kinsoku w:val="0"/>
        <w:overflowPunct w:val="0"/>
        <w:spacing w:line="265" w:lineRule="exact"/>
        <w:ind w:hanging="363"/>
        <w:rPr>
          <w:spacing w:val="-2"/>
        </w:rPr>
      </w:pPr>
      <w:r>
        <w:rPr>
          <w:spacing w:val="-3"/>
        </w:rPr>
        <w:t>Helping</w:t>
      </w:r>
      <w:r>
        <w:rPr>
          <w:spacing w:val="-2"/>
        </w:rPr>
        <w:t xml:space="preserve"> </w:t>
      </w:r>
      <w:r>
        <w:rPr>
          <w:spacing w:val="-1"/>
        </w:rPr>
        <w:t xml:space="preserve">students </w:t>
      </w:r>
      <w:r>
        <w:rPr>
          <w:spacing w:val="-2"/>
        </w:rPr>
        <w:t>learn</w:t>
      </w:r>
      <w:r>
        <w:rPr>
          <w:spacing w:val="-4"/>
        </w:rPr>
        <w:t xml:space="preserve"> </w:t>
      </w:r>
      <w:r>
        <w:rPr>
          <w:spacing w:val="-1"/>
        </w:rPr>
        <w:t xml:space="preserve">to </w:t>
      </w:r>
      <w:r>
        <w:rPr>
          <w:spacing w:val="-3"/>
        </w:rPr>
        <w:t>make</w:t>
      </w:r>
      <w:r>
        <w:rPr>
          <w:spacing w:val="-1"/>
        </w:rPr>
        <w:t xml:space="preserve"> </w:t>
      </w:r>
      <w:r>
        <w:rPr>
          <w:spacing w:val="-2"/>
        </w:rPr>
        <w:t>decisions</w:t>
      </w:r>
      <w:r>
        <w:rPr>
          <w:spacing w:val="-1"/>
        </w:rPr>
        <w:t xml:space="preserve"> and</w:t>
      </w:r>
      <w:r>
        <w:rPr>
          <w:spacing w:val="-4"/>
        </w:rPr>
        <w:t xml:space="preserve"> </w:t>
      </w:r>
      <w:r>
        <w:rPr>
          <w:spacing w:val="-2"/>
        </w:rPr>
        <w:t>accepting</w:t>
      </w:r>
      <w:r>
        <w:rPr>
          <w:spacing w:val="-4"/>
        </w:rPr>
        <w:t xml:space="preserve"> </w:t>
      </w:r>
      <w:r>
        <w:rPr>
          <w:spacing w:val="-2"/>
        </w:rPr>
        <w:t>responsibility</w:t>
      </w:r>
      <w:r>
        <w:rPr>
          <w:spacing w:val="-5"/>
        </w:rPr>
        <w:t xml:space="preserve"> </w:t>
      </w:r>
      <w:r>
        <w:rPr>
          <w:spacing w:val="-1"/>
        </w:rPr>
        <w:t>for</w:t>
      </w:r>
      <w:r>
        <w:rPr>
          <w:spacing w:val="-2"/>
        </w:rPr>
        <w:t xml:space="preserve"> them;</w:t>
      </w:r>
    </w:p>
    <w:p w14:paraId="353ADA35" w14:textId="77777777" w:rsidR="000E4E14" w:rsidRDefault="000E4E14">
      <w:pPr>
        <w:pStyle w:val="BodyText"/>
        <w:numPr>
          <w:ilvl w:val="0"/>
          <w:numId w:val="31"/>
        </w:numPr>
        <w:tabs>
          <w:tab w:val="left" w:pos="944"/>
        </w:tabs>
        <w:kinsoku w:val="0"/>
        <w:overflowPunct w:val="0"/>
        <w:spacing w:line="265" w:lineRule="exact"/>
        <w:ind w:left="943"/>
        <w:rPr>
          <w:spacing w:val="-2"/>
        </w:rPr>
      </w:pPr>
      <w:r>
        <w:rPr>
          <w:spacing w:val="-2"/>
        </w:rPr>
        <w:t xml:space="preserve">Guiding </w:t>
      </w:r>
      <w:r>
        <w:rPr>
          <w:spacing w:val="-1"/>
        </w:rPr>
        <w:t xml:space="preserve">students </w:t>
      </w:r>
      <w:r>
        <w:rPr>
          <w:spacing w:val="-2"/>
        </w:rPr>
        <w:t>to</w:t>
      </w:r>
      <w:r>
        <w:rPr>
          <w:spacing w:val="-1"/>
        </w:rPr>
        <w:t xml:space="preserve"> set</w:t>
      </w:r>
      <w:r>
        <w:rPr>
          <w:spacing w:val="-4"/>
        </w:rPr>
        <w:t xml:space="preserve"> </w:t>
      </w:r>
      <w:r>
        <w:rPr>
          <w:spacing w:val="-2"/>
        </w:rPr>
        <w:t>realistic</w:t>
      </w:r>
      <w:r>
        <w:rPr>
          <w:spacing w:val="-1"/>
        </w:rPr>
        <w:t xml:space="preserve"> </w:t>
      </w:r>
      <w:r>
        <w:rPr>
          <w:spacing w:val="-2"/>
        </w:rPr>
        <w:t>educational</w:t>
      </w:r>
      <w:r>
        <w:rPr>
          <w:spacing w:val="-6"/>
        </w:rPr>
        <w:t xml:space="preserve"> </w:t>
      </w:r>
      <w:r>
        <w:rPr>
          <w:spacing w:val="-1"/>
        </w:rPr>
        <w:t>and</w:t>
      </w:r>
      <w:r>
        <w:rPr>
          <w:spacing w:val="-4"/>
        </w:rPr>
        <w:t xml:space="preserve"> </w:t>
      </w:r>
      <w:r>
        <w:rPr>
          <w:spacing w:val="-1"/>
        </w:rPr>
        <w:t>career</w:t>
      </w:r>
      <w:r>
        <w:rPr>
          <w:spacing w:val="-4"/>
        </w:rPr>
        <w:t xml:space="preserve"> </w:t>
      </w:r>
      <w:r>
        <w:rPr>
          <w:spacing w:val="-2"/>
        </w:rPr>
        <w:t>goals;</w:t>
      </w:r>
    </w:p>
    <w:p w14:paraId="2DD1E411" w14:textId="77777777" w:rsidR="000E4E14" w:rsidRDefault="000E4E14">
      <w:pPr>
        <w:pStyle w:val="BodyText"/>
        <w:numPr>
          <w:ilvl w:val="0"/>
          <w:numId w:val="31"/>
        </w:numPr>
        <w:tabs>
          <w:tab w:val="left" w:pos="944"/>
        </w:tabs>
        <w:kinsoku w:val="0"/>
        <w:overflowPunct w:val="0"/>
        <w:spacing w:before="8"/>
        <w:ind w:right="409" w:hanging="361"/>
      </w:pPr>
      <w:r>
        <w:rPr>
          <w:spacing w:val="-2"/>
        </w:rPr>
        <w:t>Assisting</w:t>
      </w:r>
      <w:r>
        <w:rPr>
          <w:spacing w:val="-4"/>
        </w:rPr>
        <w:t xml:space="preserve"> </w:t>
      </w:r>
      <w:r>
        <w:rPr>
          <w:spacing w:val="-1"/>
        </w:rPr>
        <w:t>students</w:t>
      </w:r>
      <w:r>
        <w:rPr>
          <w:spacing w:val="-3"/>
        </w:rPr>
        <w:t xml:space="preserve"> </w:t>
      </w:r>
      <w:r>
        <w:rPr>
          <w:spacing w:val="-1"/>
        </w:rPr>
        <w:t>and</w:t>
      </w:r>
      <w:r>
        <w:rPr>
          <w:spacing w:val="-4"/>
        </w:rPr>
        <w:t xml:space="preserve"> </w:t>
      </w:r>
      <w:r>
        <w:rPr>
          <w:spacing w:val="-1"/>
        </w:rPr>
        <w:t>teachers</w:t>
      </w:r>
      <w:r>
        <w:rPr>
          <w:spacing w:val="-3"/>
        </w:rPr>
        <w:t xml:space="preserve"> </w:t>
      </w:r>
      <w:r>
        <w:rPr>
          <w:spacing w:val="-1"/>
        </w:rPr>
        <w:t>to</w:t>
      </w:r>
      <w:r>
        <w:rPr>
          <w:spacing w:val="-3"/>
        </w:rPr>
        <w:t xml:space="preserve"> </w:t>
      </w:r>
      <w:r>
        <w:rPr>
          <w:spacing w:val="-2"/>
        </w:rPr>
        <w:t>understand</w:t>
      </w:r>
      <w:r>
        <w:rPr>
          <w:spacing w:val="-4"/>
        </w:rPr>
        <w:t xml:space="preserve"> </w:t>
      </w:r>
      <w:r>
        <w:rPr>
          <w:spacing w:val="-1"/>
        </w:rPr>
        <w:t>each</w:t>
      </w:r>
      <w:r>
        <w:rPr>
          <w:spacing w:val="-4"/>
        </w:rPr>
        <w:t xml:space="preserve"> </w:t>
      </w:r>
      <w:r>
        <w:rPr>
          <w:spacing w:val="-2"/>
        </w:rPr>
        <w:t>student’s</w:t>
      </w:r>
      <w:r>
        <w:rPr>
          <w:spacing w:val="-3"/>
        </w:rPr>
        <w:t xml:space="preserve"> </w:t>
      </w:r>
      <w:r>
        <w:rPr>
          <w:spacing w:val="-2"/>
        </w:rPr>
        <w:t>strengths</w:t>
      </w:r>
      <w:r>
        <w:rPr>
          <w:spacing w:val="-3"/>
        </w:rPr>
        <w:t xml:space="preserve"> </w:t>
      </w:r>
      <w:r>
        <w:rPr>
          <w:spacing w:val="-1"/>
        </w:rPr>
        <w:t>and</w:t>
      </w:r>
      <w:r>
        <w:rPr>
          <w:spacing w:val="-4"/>
        </w:rPr>
        <w:t xml:space="preserve"> </w:t>
      </w:r>
      <w:r>
        <w:rPr>
          <w:spacing w:val="-2"/>
        </w:rPr>
        <w:t>weaknesses</w:t>
      </w:r>
      <w:r>
        <w:rPr>
          <w:spacing w:val="79"/>
        </w:rPr>
        <w:t xml:space="preserve"> </w:t>
      </w:r>
      <w:r>
        <w:rPr>
          <w:spacing w:val="-1"/>
        </w:rPr>
        <w:t>by</w:t>
      </w:r>
      <w:r>
        <w:rPr>
          <w:spacing w:val="-5"/>
        </w:rPr>
        <w:t xml:space="preserve"> </w:t>
      </w:r>
      <w:r>
        <w:rPr>
          <w:spacing w:val="-2"/>
        </w:rPr>
        <w:t>means</w:t>
      </w:r>
      <w:r>
        <w:rPr>
          <w:spacing w:val="-1"/>
        </w:rPr>
        <w:t xml:space="preserve"> </w:t>
      </w:r>
      <w:r>
        <w:t>of</w:t>
      </w:r>
      <w:r>
        <w:rPr>
          <w:spacing w:val="-4"/>
        </w:rPr>
        <w:t xml:space="preserve"> </w:t>
      </w:r>
      <w:r>
        <w:rPr>
          <w:spacing w:val="-1"/>
        </w:rPr>
        <w:t>test</w:t>
      </w:r>
      <w:r>
        <w:rPr>
          <w:spacing w:val="-2"/>
        </w:rPr>
        <w:t xml:space="preserve"> interpretation</w:t>
      </w:r>
      <w:r>
        <w:rPr>
          <w:spacing w:val="-4"/>
        </w:rPr>
        <w:t xml:space="preserve"> </w:t>
      </w:r>
      <w:r>
        <w:rPr>
          <w:spacing w:val="-1"/>
        </w:rPr>
        <w:t>and</w:t>
      </w:r>
      <w:r>
        <w:rPr>
          <w:spacing w:val="-2"/>
        </w:rPr>
        <w:t xml:space="preserve"> </w:t>
      </w:r>
      <w:r>
        <w:rPr>
          <w:spacing w:val="-1"/>
        </w:rPr>
        <w:t>other</w:t>
      </w:r>
      <w:r>
        <w:rPr>
          <w:spacing w:val="-4"/>
        </w:rPr>
        <w:t xml:space="preserve"> </w:t>
      </w:r>
      <w:r>
        <w:rPr>
          <w:spacing w:val="-3"/>
        </w:rPr>
        <w:t>data;</w:t>
      </w:r>
    </w:p>
    <w:p w14:paraId="68273E95" w14:textId="77777777" w:rsidR="000E4E14" w:rsidRDefault="000E4E14">
      <w:pPr>
        <w:pStyle w:val="BodyText"/>
        <w:numPr>
          <w:ilvl w:val="0"/>
          <w:numId w:val="31"/>
        </w:numPr>
        <w:tabs>
          <w:tab w:val="left" w:pos="946"/>
        </w:tabs>
        <w:kinsoku w:val="0"/>
        <w:overflowPunct w:val="0"/>
        <w:ind w:left="946" w:right="256" w:hanging="361"/>
        <w:rPr>
          <w:spacing w:val="-2"/>
        </w:rPr>
      </w:pPr>
      <w:r>
        <w:rPr>
          <w:spacing w:val="-2"/>
        </w:rPr>
        <w:t>Encouraging</w:t>
      </w:r>
      <w:r>
        <w:rPr>
          <w:spacing w:val="-4"/>
        </w:rPr>
        <w:t xml:space="preserve"> </w:t>
      </w:r>
      <w:r>
        <w:rPr>
          <w:spacing w:val="-1"/>
        </w:rPr>
        <w:t>students</w:t>
      </w:r>
      <w:r>
        <w:rPr>
          <w:spacing w:val="-3"/>
        </w:rPr>
        <w:t xml:space="preserve"> </w:t>
      </w:r>
      <w:r>
        <w:rPr>
          <w:spacing w:val="-1"/>
        </w:rPr>
        <w:t xml:space="preserve">to </w:t>
      </w:r>
      <w:r>
        <w:rPr>
          <w:spacing w:val="-2"/>
        </w:rPr>
        <w:t>broaden</w:t>
      </w:r>
      <w:r>
        <w:rPr>
          <w:spacing w:val="-4"/>
        </w:rPr>
        <w:t xml:space="preserve"> </w:t>
      </w:r>
      <w:r>
        <w:rPr>
          <w:spacing w:val="-2"/>
        </w:rPr>
        <w:t>experiences</w:t>
      </w:r>
      <w:r>
        <w:rPr>
          <w:spacing w:val="-1"/>
        </w:rPr>
        <w:t xml:space="preserve"> by</w:t>
      </w:r>
      <w:r>
        <w:rPr>
          <w:spacing w:val="-5"/>
        </w:rPr>
        <w:t xml:space="preserve"> </w:t>
      </w:r>
      <w:r>
        <w:rPr>
          <w:spacing w:val="-2"/>
        </w:rPr>
        <w:t>involvement</w:t>
      </w:r>
      <w:r>
        <w:rPr>
          <w:spacing w:val="1"/>
        </w:rPr>
        <w:t xml:space="preserve"> </w:t>
      </w:r>
      <w:r>
        <w:rPr>
          <w:spacing w:val="-3"/>
        </w:rPr>
        <w:t>in</w:t>
      </w:r>
      <w:r>
        <w:rPr>
          <w:spacing w:val="3"/>
        </w:rPr>
        <w:t xml:space="preserve"> </w:t>
      </w:r>
      <w:r>
        <w:rPr>
          <w:spacing w:val="-2"/>
        </w:rPr>
        <w:t>activities</w:t>
      </w:r>
      <w:r>
        <w:rPr>
          <w:spacing w:val="2"/>
        </w:rPr>
        <w:t xml:space="preserve"> </w:t>
      </w:r>
      <w:r>
        <w:rPr>
          <w:spacing w:val="-3"/>
        </w:rPr>
        <w:t>in</w:t>
      </w:r>
      <w:r>
        <w:rPr>
          <w:spacing w:val="-4"/>
        </w:rPr>
        <w:t xml:space="preserve"> </w:t>
      </w:r>
      <w:r>
        <w:rPr>
          <w:spacing w:val="-1"/>
        </w:rPr>
        <w:t>school</w:t>
      </w:r>
      <w:r>
        <w:rPr>
          <w:spacing w:val="-9"/>
        </w:rPr>
        <w:t xml:space="preserve"> </w:t>
      </w:r>
      <w:r>
        <w:t>and</w:t>
      </w:r>
      <w:r>
        <w:rPr>
          <w:spacing w:val="1"/>
        </w:rPr>
        <w:t xml:space="preserve"> </w:t>
      </w:r>
      <w:r>
        <w:rPr>
          <w:spacing w:val="-4"/>
        </w:rPr>
        <w:t>in</w:t>
      </w:r>
      <w:r>
        <w:rPr>
          <w:spacing w:val="51"/>
        </w:rPr>
        <w:t xml:space="preserve"> </w:t>
      </w:r>
      <w:r>
        <w:rPr>
          <w:spacing w:val="-1"/>
        </w:rPr>
        <w:t>the</w:t>
      </w:r>
      <w:r>
        <w:rPr>
          <w:spacing w:val="-3"/>
        </w:rPr>
        <w:t xml:space="preserve"> </w:t>
      </w:r>
      <w:r>
        <w:rPr>
          <w:spacing w:val="-2"/>
        </w:rPr>
        <w:t>community.</w:t>
      </w:r>
    </w:p>
    <w:p w14:paraId="4498D53C" w14:textId="77777777" w:rsidR="000E4E14" w:rsidRDefault="000E4E14">
      <w:pPr>
        <w:pStyle w:val="BodyText"/>
        <w:kinsoku w:val="0"/>
        <w:overflowPunct w:val="0"/>
        <w:spacing w:before="157"/>
        <w:ind w:left="220" w:firstLine="0"/>
      </w:pPr>
      <w:r>
        <w:rPr>
          <w:spacing w:val="-2"/>
        </w:rPr>
        <w:t>Students</w:t>
      </w:r>
      <w:r>
        <w:rPr>
          <w:spacing w:val="-1"/>
        </w:rPr>
        <w:t xml:space="preserve"> </w:t>
      </w:r>
      <w:r>
        <w:rPr>
          <w:spacing w:val="-2"/>
        </w:rPr>
        <w:t>should</w:t>
      </w:r>
      <w:r>
        <w:rPr>
          <w:spacing w:val="-4"/>
        </w:rPr>
        <w:t xml:space="preserve"> </w:t>
      </w:r>
      <w:r>
        <w:t>see</w:t>
      </w:r>
      <w:r>
        <w:rPr>
          <w:spacing w:val="-1"/>
        </w:rPr>
        <w:t xml:space="preserve"> </w:t>
      </w:r>
      <w:r>
        <w:rPr>
          <w:spacing w:val="-3"/>
        </w:rPr>
        <w:t>their</w:t>
      </w:r>
      <w:r>
        <w:rPr>
          <w:spacing w:val="-4"/>
        </w:rPr>
        <w:t xml:space="preserve"> </w:t>
      </w:r>
      <w:r>
        <w:rPr>
          <w:spacing w:val="-1"/>
        </w:rPr>
        <w:t>counselor</w:t>
      </w:r>
      <w:r>
        <w:rPr>
          <w:spacing w:val="-4"/>
        </w:rPr>
        <w:t xml:space="preserve"> </w:t>
      </w:r>
      <w:r>
        <w:rPr>
          <w:spacing w:val="-2"/>
        </w:rPr>
        <w:t xml:space="preserve">about </w:t>
      </w:r>
      <w:r>
        <w:rPr>
          <w:spacing w:val="-1"/>
        </w:rPr>
        <w:t>any</w:t>
      </w:r>
      <w:r>
        <w:rPr>
          <w:spacing w:val="-5"/>
        </w:rPr>
        <w:t xml:space="preserve"> </w:t>
      </w:r>
      <w:r>
        <w:t>of</w:t>
      </w:r>
      <w:r>
        <w:rPr>
          <w:spacing w:val="-4"/>
        </w:rPr>
        <w:t xml:space="preserve"> </w:t>
      </w:r>
      <w:r>
        <w:rPr>
          <w:spacing w:val="-1"/>
        </w:rPr>
        <w:t>the</w:t>
      </w:r>
      <w:r>
        <w:t xml:space="preserve"> </w:t>
      </w:r>
      <w:r>
        <w:rPr>
          <w:spacing w:val="-2"/>
        </w:rPr>
        <w:t>following:</w:t>
      </w:r>
    </w:p>
    <w:p w14:paraId="36394959" w14:textId="77777777" w:rsidR="000E4E14" w:rsidRDefault="000E4E14">
      <w:pPr>
        <w:pStyle w:val="BodyText"/>
        <w:numPr>
          <w:ilvl w:val="0"/>
          <w:numId w:val="30"/>
        </w:numPr>
        <w:tabs>
          <w:tab w:val="left" w:pos="941"/>
        </w:tabs>
        <w:kinsoku w:val="0"/>
        <w:overflowPunct w:val="0"/>
        <w:spacing w:before="160"/>
        <w:rPr>
          <w:spacing w:val="-2"/>
        </w:rPr>
      </w:pPr>
      <w:r>
        <w:rPr>
          <w:spacing w:val="-2"/>
        </w:rPr>
        <w:t>Scheduling</w:t>
      </w:r>
    </w:p>
    <w:p w14:paraId="4EBF9A0C" w14:textId="77777777" w:rsidR="000E4E14" w:rsidRDefault="000E4E14">
      <w:pPr>
        <w:pStyle w:val="BodyText"/>
        <w:numPr>
          <w:ilvl w:val="0"/>
          <w:numId w:val="30"/>
        </w:numPr>
        <w:tabs>
          <w:tab w:val="left" w:pos="941"/>
        </w:tabs>
        <w:kinsoku w:val="0"/>
        <w:overflowPunct w:val="0"/>
        <w:spacing w:before="1" w:line="265" w:lineRule="exact"/>
        <w:rPr>
          <w:spacing w:val="-2"/>
        </w:rPr>
      </w:pPr>
      <w:r>
        <w:rPr>
          <w:spacing w:val="-1"/>
        </w:rPr>
        <w:t>Course</w:t>
      </w:r>
      <w:r>
        <w:rPr>
          <w:spacing w:val="-3"/>
        </w:rPr>
        <w:t xml:space="preserve"> </w:t>
      </w:r>
      <w:r>
        <w:rPr>
          <w:spacing w:val="-2"/>
        </w:rPr>
        <w:t>selections</w:t>
      </w:r>
    </w:p>
    <w:p w14:paraId="27859979" w14:textId="77777777" w:rsidR="000E4E14" w:rsidRDefault="000E4E14">
      <w:pPr>
        <w:pStyle w:val="BodyText"/>
        <w:numPr>
          <w:ilvl w:val="0"/>
          <w:numId w:val="30"/>
        </w:numPr>
        <w:tabs>
          <w:tab w:val="left" w:pos="941"/>
        </w:tabs>
        <w:kinsoku w:val="0"/>
        <w:overflowPunct w:val="0"/>
        <w:spacing w:line="264" w:lineRule="exact"/>
        <w:ind w:hanging="362"/>
        <w:rPr>
          <w:spacing w:val="-2"/>
        </w:rPr>
      </w:pPr>
      <w:r>
        <w:rPr>
          <w:spacing w:val="-2"/>
        </w:rPr>
        <w:t>Enrollment</w:t>
      </w:r>
    </w:p>
    <w:p w14:paraId="4B5D8C00" w14:textId="77777777" w:rsidR="000E4E14" w:rsidRDefault="000E4E14">
      <w:pPr>
        <w:pStyle w:val="BodyText"/>
        <w:numPr>
          <w:ilvl w:val="0"/>
          <w:numId w:val="30"/>
        </w:numPr>
        <w:tabs>
          <w:tab w:val="left" w:pos="942"/>
        </w:tabs>
        <w:kinsoku w:val="0"/>
        <w:overflowPunct w:val="0"/>
        <w:spacing w:line="267" w:lineRule="exact"/>
        <w:ind w:left="941"/>
        <w:rPr>
          <w:spacing w:val="-2"/>
        </w:rPr>
      </w:pPr>
      <w:r>
        <w:rPr>
          <w:spacing w:val="-2"/>
        </w:rPr>
        <w:t>Grades</w:t>
      </w:r>
    </w:p>
    <w:p w14:paraId="5ED0BC0E" w14:textId="77777777" w:rsidR="000E4E14" w:rsidRDefault="000E4E14">
      <w:pPr>
        <w:pStyle w:val="BodyText"/>
        <w:numPr>
          <w:ilvl w:val="0"/>
          <w:numId w:val="30"/>
        </w:numPr>
        <w:tabs>
          <w:tab w:val="left" w:pos="942"/>
        </w:tabs>
        <w:kinsoku w:val="0"/>
        <w:overflowPunct w:val="0"/>
        <w:spacing w:before="6" w:line="265" w:lineRule="exact"/>
        <w:ind w:left="941" w:hanging="360"/>
      </w:pPr>
      <w:r>
        <w:rPr>
          <w:spacing w:val="-2"/>
        </w:rPr>
        <w:t>Standardized</w:t>
      </w:r>
      <w:r>
        <w:rPr>
          <w:spacing w:val="-4"/>
        </w:rPr>
        <w:t xml:space="preserve"> </w:t>
      </w:r>
      <w:r>
        <w:rPr>
          <w:spacing w:val="-1"/>
        </w:rPr>
        <w:t>tests,</w:t>
      </w:r>
      <w:r>
        <w:rPr>
          <w:spacing w:val="-2"/>
        </w:rPr>
        <w:t xml:space="preserve"> </w:t>
      </w:r>
      <w:r>
        <w:rPr>
          <w:spacing w:val="-3"/>
        </w:rPr>
        <w:t>including</w:t>
      </w:r>
      <w:r>
        <w:rPr>
          <w:spacing w:val="-2"/>
        </w:rPr>
        <w:t xml:space="preserve"> college</w:t>
      </w:r>
      <w:r>
        <w:rPr>
          <w:spacing w:val="-1"/>
        </w:rPr>
        <w:t xml:space="preserve"> </w:t>
      </w:r>
      <w:r>
        <w:rPr>
          <w:spacing w:val="-2"/>
        </w:rPr>
        <w:t>admission</w:t>
      </w:r>
      <w:r>
        <w:rPr>
          <w:spacing w:val="-4"/>
        </w:rPr>
        <w:t xml:space="preserve"> </w:t>
      </w:r>
      <w:r>
        <w:rPr>
          <w:spacing w:val="-1"/>
        </w:rPr>
        <w:t>tests</w:t>
      </w:r>
    </w:p>
    <w:p w14:paraId="08CB600C" w14:textId="77777777" w:rsidR="000E4E14" w:rsidRDefault="000E4E14">
      <w:pPr>
        <w:pStyle w:val="BodyText"/>
        <w:numPr>
          <w:ilvl w:val="0"/>
          <w:numId w:val="30"/>
        </w:numPr>
        <w:tabs>
          <w:tab w:val="left" w:pos="942"/>
        </w:tabs>
        <w:kinsoku w:val="0"/>
        <w:overflowPunct w:val="0"/>
        <w:spacing w:line="265" w:lineRule="exact"/>
        <w:ind w:left="941" w:hanging="360"/>
      </w:pPr>
      <w:r>
        <w:rPr>
          <w:spacing w:val="-3"/>
        </w:rPr>
        <w:lastRenderedPageBreak/>
        <w:t>Cumulative</w:t>
      </w:r>
      <w:r>
        <w:rPr>
          <w:spacing w:val="-1"/>
        </w:rPr>
        <w:t xml:space="preserve"> </w:t>
      </w:r>
      <w:r>
        <w:rPr>
          <w:spacing w:val="-2"/>
        </w:rPr>
        <w:t>permanent</w:t>
      </w:r>
      <w:r>
        <w:rPr>
          <w:spacing w:val="-4"/>
        </w:rPr>
        <w:t xml:space="preserve"> </w:t>
      </w:r>
      <w:r>
        <w:rPr>
          <w:spacing w:val="-2"/>
        </w:rPr>
        <w:t>records</w:t>
      </w:r>
    </w:p>
    <w:p w14:paraId="7D30629B" w14:textId="77777777" w:rsidR="000E4E14" w:rsidRDefault="000E4E14">
      <w:pPr>
        <w:pStyle w:val="BodyText"/>
        <w:numPr>
          <w:ilvl w:val="0"/>
          <w:numId w:val="30"/>
        </w:numPr>
        <w:tabs>
          <w:tab w:val="left" w:pos="942"/>
        </w:tabs>
        <w:kinsoku w:val="0"/>
        <w:overflowPunct w:val="0"/>
        <w:spacing w:before="6" w:line="265" w:lineRule="exact"/>
        <w:ind w:left="941" w:hanging="360"/>
        <w:rPr>
          <w:spacing w:val="-1"/>
        </w:rPr>
      </w:pPr>
      <w:r>
        <w:rPr>
          <w:spacing w:val="-2"/>
        </w:rPr>
        <w:t>College</w:t>
      </w:r>
      <w:r>
        <w:rPr>
          <w:spacing w:val="-1"/>
        </w:rPr>
        <w:t xml:space="preserve"> choices</w:t>
      </w:r>
    </w:p>
    <w:p w14:paraId="4443C1A1" w14:textId="77777777" w:rsidR="000E4E14" w:rsidRDefault="000E4E14">
      <w:pPr>
        <w:pStyle w:val="BodyText"/>
        <w:numPr>
          <w:ilvl w:val="0"/>
          <w:numId w:val="30"/>
        </w:numPr>
        <w:tabs>
          <w:tab w:val="left" w:pos="943"/>
        </w:tabs>
        <w:kinsoku w:val="0"/>
        <w:overflowPunct w:val="0"/>
        <w:spacing w:line="265" w:lineRule="exact"/>
        <w:ind w:left="942" w:hanging="360"/>
      </w:pPr>
      <w:r>
        <w:rPr>
          <w:spacing w:val="-2"/>
        </w:rPr>
        <w:t>Financial</w:t>
      </w:r>
      <w:r>
        <w:rPr>
          <w:spacing w:val="-6"/>
        </w:rPr>
        <w:t xml:space="preserve"> </w:t>
      </w:r>
      <w:r>
        <w:rPr>
          <w:spacing w:val="-2"/>
        </w:rPr>
        <w:t xml:space="preserve">aid </w:t>
      </w:r>
      <w:r>
        <w:rPr>
          <w:spacing w:val="-1"/>
        </w:rPr>
        <w:t>for</w:t>
      </w:r>
      <w:r>
        <w:rPr>
          <w:spacing w:val="-4"/>
        </w:rPr>
        <w:t xml:space="preserve"> </w:t>
      </w:r>
      <w:r>
        <w:rPr>
          <w:spacing w:val="-1"/>
        </w:rPr>
        <w:t>college</w:t>
      </w:r>
    </w:p>
    <w:p w14:paraId="766817EC" w14:textId="77777777" w:rsidR="000E4E14" w:rsidRDefault="000E4E14">
      <w:pPr>
        <w:pStyle w:val="BodyText"/>
        <w:numPr>
          <w:ilvl w:val="0"/>
          <w:numId w:val="30"/>
        </w:numPr>
        <w:tabs>
          <w:tab w:val="left" w:pos="943"/>
        </w:tabs>
        <w:kinsoku w:val="0"/>
        <w:overflowPunct w:val="0"/>
        <w:spacing w:before="1"/>
        <w:ind w:left="942" w:hanging="360"/>
        <w:rPr>
          <w:spacing w:val="-2"/>
        </w:rPr>
      </w:pPr>
      <w:r>
        <w:rPr>
          <w:spacing w:val="-2"/>
        </w:rPr>
        <w:t>Scholarships</w:t>
      </w:r>
    </w:p>
    <w:p w14:paraId="126AC228" w14:textId="77777777" w:rsidR="000E4E14" w:rsidRDefault="000E4E14">
      <w:pPr>
        <w:pStyle w:val="BodyText"/>
        <w:numPr>
          <w:ilvl w:val="0"/>
          <w:numId w:val="30"/>
        </w:numPr>
        <w:tabs>
          <w:tab w:val="left" w:pos="944"/>
        </w:tabs>
        <w:kinsoku w:val="0"/>
        <w:overflowPunct w:val="0"/>
        <w:spacing w:before="6" w:line="265" w:lineRule="exact"/>
        <w:ind w:left="943" w:hanging="360"/>
        <w:rPr>
          <w:spacing w:val="-3"/>
        </w:rPr>
      </w:pPr>
      <w:r>
        <w:rPr>
          <w:spacing w:val="-1"/>
        </w:rPr>
        <w:t>Career</w:t>
      </w:r>
      <w:r>
        <w:rPr>
          <w:spacing w:val="-4"/>
        </w:rPr>
        <w:t xml:space="preserve"> </w:t>
      </w:r>
      <w:r>
        <w:rPr>
          <w:spacing w:val="-3"/>
        </w:rPr>
        <w:t>planning</w:t>
      </w:r>
    </w:p>
    <w:p w14:paraId="24A7311B" w14:textId="77777777" w:rsidR="000E4E14" w:rsidRPr="006A0497" w:rsidRDefault="000E4E14">
      <w:pPr>
        <w:pStyle w:val="BodyText"/>
        <w:numPr>
          <w:ilvl w:val="0"/>
          <w:numId w:val="30"/>
        </w:numPr>
        <w:tabs>
          <w:tab w:val="left" w:pos="944"/>
        </w:tabs>
        <w:kinsoku w:val="0"/>
        <w:overflowPunct w:val="0"/>
        <w:spacing w:line="265" w:lineRule="exact"/>
        <w:ind w:left="943" w:hanging="360"/>
      </w:pPr>
      <w:r>
        <w:rPr>
          <w:spacing w:val="-2"/>
        </w:rPr>
        <w:t>Interpersonal</w:t>
      </w:r>
      <w:r>
        <w:rPr>
          <w:spacing w:val="-9"/>
        </w:rPr>
        <w:t xml:space="preserve"> </w:t>
      </w:r>
      <w:r>
        <w:rPr>
          <w:spacing w:val="-2"/>
        </w:rPr>
        <w:t>relationships:</w:t>
      </w:r>
      <w:r>
        <w:rPr>
          <w:spacing w:val="-1"/>
        </w:rPr>
        <w:t xml:space="preserve"> </w:t>
      </w:r>
      <w:r>
        <w:rPr>
          <w:spacing w:val="-2"/>
        </w:rPr>
        <w:t>student,</w:t>
      </w:r>
      <w:r>
        <w:rPr>
          <w:spacing w:val="-5"/>
        </w:rPr>
        <w:t xml:space="preserve"> </w:t>
      </w:r>
      <w:r>
        <w:rPr>
          <w:spacing w:val="-2"/>
        </w:rPr>
        <w:t>teacher,</w:t>
      </w:r>
      <w:r>
        <w:rPr>
          <w:spacing w:val="-5"/>
        </w:rPr>
        <w:t xml:space="preserve"> </w:t>
      </w:r>
      <w:r>
        <w:rPr>
          <w:spacing w:val="-2"/>
        </w:rPr>
        <w:t>parent</w:t>
      </w:r>
    </w:p>
    <w:p w14:paraId="3D13919B" w14:textId="77777777" w:rsidR="006A0497" w:rsidRDefault="006A0497" w:rsidP="006A0497">
      <w:pPr>
        <w:pStyle w:val="BodyText"/>
        <w:tabs>
          <w:tab w:val="left" w:pos="944"/>
        </w:tabs>
        <w:kinsoku w:val="0"/>
        <w:overflowPunct w:val="0"/>
        <w:spacing w:line="265" w:lineRule="exact"/>
        <w:ind w:left="943" w:firstLine="0"/>
      </w:pPr>
    </w:p>
    <w:p w14:paraId="32C5B503" w14:textId="77777777" w:rsidR="000E4E14" w:rsidRDefault="000E4E14">
      <w:pPr>
        <w:pStyle w:val="BodyText"/>
        <w:kinsoku w:val="0"/>
        <w:overflowPunct w:val="0"/>
        <w:spacing w:before="5"/>
        <w:ind w:left="0" w:firstLine="0"/>
      </w:pPr>
    </w:p>
    <w:p w14:paraId="65BDF56D" w14:textId="77777777" w:rsidR="000E4E14" w:rsidRDefault="000E4E14">
      <w:pPr>
        <w:pStyle w:val="Heading1"/>
        <w:kinsoku w:val="0"/>
        <w:overflowPunct w:val="0"/>
        <w:ind w:left="223"/>
        <w:rPr>
          <w:b w:val="0"/>
          <w:bCs w:val="0"/>
        </w:rPr>
      </w:pPr>
      <w:bookmarkStart w:id="18" w:name="Special_Programs_Available"/>
      <w:bookmarkEnd w:id="18"/>
      <w:r>
        <w:rPr>
          <w:spacing w:val="-2"/>
        </w:rPr>
        <w:t>Special</w:t>
      </w:r>
      <w:r>
        <w:rPr>
          <w:spacing w:val="-5"/>
        </w:rPr>
        <w:t xml:space="preserve"> </w:t>
      </w:r>
      <w:r>
        <w:rPr>
          <w:spacing w:val="-2"/>
        </w:rPr>
        <w:t>Programs</w:t>
      </w:r>
      <w:r>
        <w:t xml:space="preserve"> </w:t>
      </w:r>
      <w:r>
        <w:rPr>
          <w:spacing w:val="-3"/>
        </w:rPr>
        <w:t>Available</w:t>
      </w:r>
    </w:p>
    <w:p w14:paraId="437D3F6C" w14:textId="77777777" w:rsidR="000E4E14" w:rsidRDefault="000E4E14">
      <w:pPr>
        <w:pStyle w:val="BodyText"/>
        <w:kinsoku w:val="0"/>
        <w:overflowPunct w:val="0"/>
        <w:spacing w:before="159"/>
        <w:ind w:left="221" w:right="29" w:hanging="2"/>
        <w:rPr>
          <w:spacing w:val="-2"/>
        </w:rPr>
      </w:pPr>
      <w:r>
        <w:rPr>
          <w:spacing w:val="-1"/>
        </w:rPr>
        <w:t>The</w:t>
      </w:r>
      <w:r>
        <w:rPr>
          <w:spacing w:val="-3"/>
        </w:rPr>
        <w:t xml:space="preserve"> </w:t>
      </w:r>
      <w:r>
        <w:rPr>
          <w:spacing w:val="-1"/>
        </w:rPr>
        <w:t>Hobbs</w:t>
      </w:r>
      <w:r>
        <w:rPr>
          <w:spacing w:val="-6"/>
        </w:rPr>
        <w:t xml:space="preserve"> </w:t>
      </w:r>
      <w:r>
        <w:rPr>
          <w:spacing w:val="-2"/>
        </w:rPr>
        <w:t>Municipal Schools</w:t>
      </w:r>
      <w:r>
        <w:rPr>
          <w:spacing w:val="-1"/>
        </w:rPr>
        <w:t xml:space="preserve"> </w:t>
      </w:r>
      <w:r>
        <w:rPr>
          <w:spacing w:val="-2"/>
        </w:rPr>
        <w:t>provide</w:t>
      </w:r>
      <w:r>
        <w:rPr>
          <w:spacing w:val="-1"/>
        </w:rPr>
        <w:t xml:space="preserve"> </w:t>
      </w:r>
      <w:r>
        <w:t>a</w:t>
      </w:r>
      <w:r>
        <w:rPr>
          <w:spacing w:val="-2"/>
        </w:rPr>
        <w:t xml:space="preserve"> variety</w:t>
      </w:r>
      <w:r>
        <w:rPr>
          <w:spacing w:val="-5"/>
        </w:rPr>
        <w:t xml:space="preserve"> </w:t>
      </w:r>
      <w:r>
        <w:t>of</w:t>
      </w:r>
      <w:r>
        <w:rPr>
          <w:spacing w:val="-4"/>
        </w:rPr>
        <w:t xml:space="preserve"> </w:t>
      </w:r>
      <w:r>
        <w:rPr>
          <w:spacing w:val="-2"/>
        </w:rPr>
        <w:t>programs</w:t>
      </w:r>
      <w:r>
        <w:rPr>
          <w:spacing w:val="-1"/>
        </w:rPr>
        <w:t xml:space="preserve"> to</w:t>
      </w:r>
      <w:r>
        <w:rPr>
          <w:spacing w:val="-3"/>
        </w:rPr>
        <w:t xml:space="preserve"> </w:t>
      </w:r>
      <w:r>
        <w:rPr>
          <w:spacing w:val="-1"/>
        </w:rPr>
        <w:t>meet</w:t>
      </w:r>
      <w:r>
        <w:rPr>
          <w:spacing w:val="-4"/>
        </w:rPr>
        <w:t xml:space="preserve"> </w:t>
      </w:r>
      <w:r>
        <w:rPr>
          <w:spacing w:val="-1"/>
        </w:rPr>
        <w:t>the</w:t>
      </w:r>
      <w:r>
        <w:rPr>
          <w:spacing w:val="-3"/>
        </w:rPr>
        <w:t xml:space="preserve"> unique</w:t>
      </w:r>
      <w:r>
        <w:rPr>
          <w:spacing w:val="-1"/>
        </w:rPr>
        <w:t xml:space="preserve"> needs</w:t>
      </w:r>
      <w:r>
        <w:rPr>
          <w:spacing w:val="-6"/>
        </w:rPr>
        <w:t xml:space="preserve"> </w:t>
      </w:r>
      <w:r>
        <w:t>of</w:t>
      </w:r>
      <w:r>
        <w:rPr>
          <w:spacing w:val="-4"/>
        </w:rPr>
        <w:t xml:space="preserve"> </w:t>
      </w:r>
      <w:r>
        <w:rPr>
          <w:spacing w:val="-3"/>
        </w:rPr>
        <w:t>its</w:t>
      </w:r>
      <w:r>
        <w:rPr>
          <w:spacing w:val="70"/>
        </w:rPr>
        <w:t xml:space="preserve"> </w:t>
      </w:r>
      <w:r>
        <w:rPr>
          <w:spacing w:val="-2"/>
        </w:rPr>
        <w:t>students.</w:t>
      </w:r>
      <w:r>
        <w:rPr>
          <w:spacing w:val="72"/>
        </w:rPr>
        <w:t xml:space="preserve"> </w:t>
      </w:r>
      <w:r>
        <w:rPr>
          <w:spacing w:val="-1"/>
        </w:rPr>
        <w:t xml:space="preserve">These </w:t>
      </w:r>
      <w:r>
        <w:rPr>
          <w:spacing w:val="-2"/>
        </w:rPr>
        <w:t>include,</w:t>
      </w:r>
      <w:r>
        <w:rPr>
          <w:spacing w:val="-5"/>
        </w:rPr>
        <w:t xml:space="preserve"> </w:t>
      </w:r>
      <w:r>
        <w:rPr>
          <w:spacing w:val="-1"/>
        </w:rPr>
        <w:t>but</w:t>
      </w:r>
      <w:r>
        <w:rPr>
          <w:spacing w:val="-4"/>
        </w:rPr>
        <w:t xml:space="preserve"> </w:t>
      </w:r>
      <w:r>
        <w:rPr>
          <w:spacing w:val="-1"/>
        </w:rPr>
        <w:t>are</w:t>
      </w:r>
      <w:r>
        <w:rPr>
          <w:spacing w:val="-3"/>
        </w:rPr>
        <w:t xml:space="preserve"> </w:t>
      </w:r>
      <w:r>
        <w:rPr>
          <w:spacing w:val="-1"/>
        </w:rPr>
        <w:t>not</w:t>
      </w:r>
      <w:r>
        <w:rPr>
          <w:spacing w:val="-2"/>
        </w:rPr>
        <w:t xml:space="preserve"> limited</w:t>
      </w:r>
      <w:r>
        <w:rPr>
          <w:spacing w:val="-4"/>
        </w:rPr>
        <w:t xml:space="preserve"> </w:t>
      </w:r>
      <w:r>
        <w:rPr>
          <w:spacing w:val="-1"/>
        </w:rPr>
        <w:t xml:space="preserve">to: </w:t>
      </w:r>
      <w:r>
        <w:rPr>
          <w:b/>
          <w:bCs/>
          <w:spacing w:val="-2"/>
        </w:rPr>
        <w:t>Title</w:t>
      </w:r>
      <w:r>
        <w:rPr>
          <w:b/>
          <w:bCs/>
          <w:spacing w:val="-4"/>
        </w:rPr>
        <w:t xml:space="preserve"> </w:t>
      </w:r>
      <w:r>
        <w:rPr>
          <w:b/>
          <w:bCs/>
          <w:spacing w:val="-1"/>
        </w:rPr>
        <w:t>I,</w:t>
      </w:r>
      <w:r>
        <w:rPr>
          <w:b/>
          <w:bCs/>
          <w:spacing w:val="-4"/>
        </w:rPr>
        <w:t xml:space="preserve"> </w:t>
      </w:r>
      <w:r>
        <w:rPr>
          <w:b/>
          <w:bCs/>
          <w:spacing w:val="-2"/>
        </w:rPr>
        <w:t>Bilingual, Special</w:t>
      </w:r>
      <w:r>
        <w:rPr>
          <w:b/>
          <w:bCs/>
          <w:spacing w:val="-5"/>
        </w:rPr>
        <w:t xml:space="preserve"> </w:t>
      </w:r>
      <w:r>
        <w:rPr>
          <w:b/>
          <w:bCs/>
          <w:spacing w:val="-1"/>
        </w:rPr>
        <w:t>Education,</w:t>
      </w:r>
      <w:r>
        <w:rPr>
          <w:b/>
          <w:bCs/>
          <w:spacing w:val="-4"/>
        </w:rPr>
        <w:t xml:space="preserve"> </w:t>
      </w:r>
      <w:r>
        <w:rPr>
          <w:b/>
          <w:bCs/>
          <w:spacing w:val="-1"/>
        </w:rPr>
        <w:t>Gifted</w:t>
      </w:r>
      <w:r>
        <w:rPr>
          <w:b/>
          <w:bCs/>
          <w:spacing w:val="63"/>
        </w:rPr>
        <w:t xml:space="preserve"> </w:t>
      </w:r>
      <w:r>
        <w:rPr>
          <w:b/>
          <w:bCs/>
          <w:spacing w:val="-1"/>
        </w:rPr>
        <w:t>and</w:t>
      </w:r>
      <w:r>
        <w:rPr>
          <w:b/>
          <w:bCs/>
          <w:spacing w:val="-4"/>
        </w:rPr>
        <w:t xml:space="preserve"> </w:t>
      </w:r>
      <w:r>
        <w:rPr>
          <w:b/>
          <w:bCs/>
          <w:spacing w:val="-2"/>
        </w:rPr>
        <w:t>Talented</w:t>
      </w:r>
      <w:r>
        <w:rPr>
          <w:spacing w:val="-2"/>
        </w:rPr>
        <w:t>,</w:t>
      </w:r>
      <w:r>
        <w:rPr>
          <w:spacing w:val="-5"/>
        </w:rPr>
        <w:t xml:space="preserve"> </w:t>
      </w:r>
      <w:r>
        <w:rPr>
          <w:spacing w:val="-1"/>
        </w:rPr>
        <w:t>and</w:t>
      </w:r>
      <w:r>
        <w:rPr>
          <w:spacing w:val="-4"/>
        </w:rPr>
        <w:t xml:space="preserve"> </w:t>
      </w:r>
      <w:r>
        <w:rPr>
          <w:b/>
          <w:bCs/>
          <w:spacing w:val="-2"/>
        </w:rPr>
        <w:t>Section</w:t>
      </w:r>
      <w:r>
        <w:rPr>
          <w:b/>
          <w:bCs/>
        </w:rPr>
        <w:t xml:space="preserve"> </w:t>
      </w:r>
      <w:r>
        <w:rPr>
          <w:b/>
          <w:bCs/>
          <w:spacing w:val="-1"/>
        </w:rPr>
        <w:t>504</w:t>
      </w:r>
      <w:r>
        <w:rPr>
          <w:b/>
          <w:bCs/>
          <w:spacing w:val="-5"/>
        </w:rPr>
        <w:t xml:space="preserve"> </w:t>
      </w:r>
      <w:r>
        <w:rPr>
          <w:b/>
          <w:bCs/>
          <w:spacing w:val="-2"/>
        </w:rPr>
        <w:t>Compliance</w:t>
      </w:r>
      <w:r>
        <w:rPr>
          <w:spacing w:val="-2"/>
        </w:rPr>
        <w:t>.</w:t>
      </w:r>
    </w:p>
    <w:p w14:paraId="36F6F07F" w14:textId="77777777" w:rsidR="000E4E14" w:rsidRDefault="000E4E14">
      <w:pPr>
        <w:pStyle w:val="BodyText"/>
        <w:kinsoku w:val="0"/>
        <w:overflowPunct w:val="0"/>
        <w:ind w:left="0" w:firstLine="0"/>
      </w:pPr>
    </w:p>
    <w:p w14:paraId="3A74FEF2" w14:textId="77777777" w:rsidR="000E4E14" w:rsidRDefault="000E4E14">
      <w:pPr>
        <w:pStyle w:val="BodyText"/>
        <w:kinsoku w:val="0"/>
        <w:overflowPunct w:val="0"/>
        <w:spacing w:before="4"/>
        <w:ind w:left="0" w:firstLine="0"/>
        <w:rPr>
          <w:sz w:val="26"/>
          <w:szCs w:val="26"/>
        </w:rPr>
      </w:pPr>
    </w:p>
    <w:p w14:paraId="35655658" w14:textId="77777777" w:rsidR="000E4E14" w:rsidRDefault="000E4E14">
      <w:pPr>
        <w:pStyle w:val="Heading1"/>
        <w:kinsoku w:val="0"/>
        <w:overflowPunct w:val="0"/>
        <w:rPr>
          <w:b w:val="0"/>
          <w:bCs w:val="0"/>
        </w:rPr>
      </w:pPr>
      <w:bookmarkStart w:id="19" w:name="GENERAL_INFORMATION"/>
      <w:bookmarkEnd w:id="19"/>
      <w:r>
        <w:rPr>
          <w:spacing w:val="-2"/>
        </w:rPr>
        <w:t>GENERAL</w:t>
      </w:r>
      <w:r>
        <w:t xml:space="preserve"> </w:t>
      </w:r>
      <w:r>
        <w:rPr>
          <w:spacing w:val="-3"/>
        </w:rPr>
        <w:t>INFORMATION</w:t>
      </w:r>
    </w:p>
    <w:p w14:paraId="0BAE2BF0" w14:textId="77777777" w:rsidR="000E4E14" w:rsidRDefault="000E4E14">
      <w:pPr>
        <w:pStyle w:val="BodyText"/>
        <w:kinsoku w:val="0"/>
        <w:overflowPunct w:val="0"/>
        <w:spacing w:before="160"/>
        <w:ind w:left="220" w:firstLine="0"/>
      </w:pPr>
      <w:r>
        <w:rPr>
          <w:b/>
          <w:bCs/>
          <w:spacing w:val="-2"/>
        </w:rPr>
        <w:t>Academic</w:t>
      </w:r>
      <w:r>
        <w:rPr>
          <w:b/>
          <w:bCs/>
          <w:spacing w:val="-4"/>
        </w:rPr>
        <w:t xml:space="preserve"> </w:t>
      </w:r>
      <w:r>
        <w:rPr>
          <w:b/>
          <w:bCs/>
          <w:spacing w:val="-1"/>
        </w:rPr>
        <w:t>Dishonesty</w:t>
      </w:r>
    </w:p>
    <w:p w14:paraId="33D851FB" w14:textId="77777777" w:rsidR="000E4E14" w:rsidRDefault="000E4E14">
      <w:pPr>
        <w:pStyle w:val="BodyText"/>
        <w:kinsoku w:val="0"/>
        <w:overflowPunct w:val="0"/>
        <w:spacing w:before="164" w:line="257" w:lineRule="auto"/>
        <w:ind w:left="220" w:right="110" w:hanging="1"/>
        <w:jc w:val="both"/>
      </w:pPr>
      <w:r>
        <w:rPr>
          <w:spacing w:val="-2"/>
        </w:rPr>
        <w:t>Academic</w:t>
      </w:r>
      <w:r>
        <w:rPr>
          <w:spacing w:val="-3"/>
        </w:rPr>
        <w:t xml:space="preserve"> </w:t>
      </w:r>
      <w:r>
        <w:rPr>
          <w:spacing w:val="-1"/>
        </w:rPr>
        <w:t>dishonesty</w:t>
      </w:r>
      <w:r>
        <w:rPr>
          <w:spacing w:val="-5"/>
        </w:rPr>
        <w:t xml:space="preserve"> </w:t>
      </w:r>
      <w:r>
        <w:rPr>
          <w:spacing w:val="-1"/>
        </w:rPr>
        <w:t>occurs</w:t>
      </w:r>
      <w:r>
        <w:rPr>
          <w:spacing w:val="-6"/>
        </w:rPr>
        <w:t xml:space="preserve"> </w:t>
      </w:r>
      <w:r>
        <w:rPr>
          <w:spacing w:val="-1"/>
        </w:rPr>
        <w:t>when</w:t>
      </w:r>
      <w:r>
        <w:rPr>
          <w:spacing w:val="-6"/>
        </w:rPr>
        <w:t xml:space="preserve"> </w:t>
      </w:r>
      <w:r>
        <w:t>a</w:t>
      </w:r>
      <w:r>
        <w:rPr>
          <w:spacing w:val="-7"/>
        </w:rPr>
        <w:t xml:space="preserve"> </w:t>
      </w:r>
      <w:r>
        <w:rPr>
          <w:spacing w:val="-1"/>
        </w:rPr>
        <w:t>student</w:t>
      </w:r>
      <w:r>
        <w:rPr>
          <w:spacing w:val="-7"/>
        </w:rPr>
        <w:t xml:space="preserve"> </w:t>
      </w:r>
      <w:r>
        <w:t>or</w:t>
      </w:r>
      <w:r>
        <w:rPr>
          <w:spacing w:val="-7"/>
        </w:rPr>
        <w:t xml:space="preserve"> </w:t>
      </w:r>
      <w:r>
        <w:rPr>
          <w:spacing w:val="-1"/>
        </w:rPr>
        <w:t>students</w:t>
      </w:r>
      <w:r>
        <w:rPr>
          <w:spacing w:val="-6"/>
        </w:rPr>
        <w:t xml:space="preserve"> </w:t>
      </w:r>
      <w:r>
        <w:rPr>
          <w:spacing w:val="-2"/>
        </w:rPr>
        <w:t xml:space="preserve">obtain </w:t>
      </w:r>
      <w:r>
        <w:rPr>
          <w:spacing w:val="1"/>
        </w:rPr>
        <w:t>or</w:t>
      </w:r>
      <w:r>
        <w:rPr>
          <w:spacing w:val="-7"/>
        </w:rPr>
        <w:t xml:space="preserve"> </w:t>
      </w:r>
      <w:r>
        <w:rPr>
          <w:spacing w:val="-2"/>
        </w:rPr>
        <w:t xml:space="preserve">assist </w:t>
      </w:r>
      <w:r>
        <w:rPr>
          <w:spacing w:val="-1"/>
        </w:rPr>
        <w:t>others</w:t>
      </w:r>
      <w:r>
        <w:rPr>
          <w:spacing w:val="2"/>
        </w:rPr>
        <w:t xml:space="preserve"> </w:t>
      </w:r>
      <w:r>
        <w:rPr>
          <w:spacing w:val="-3"/>
        </w:rPr>
        <w:t>in</w:t>
      </w:r>
      <w:r>
        <w:rPr>
          <w:spacing w:val="-2"/>
        </w:rPr>
        <w:t xml:space="preserve"> obtaining </w:t>
      </w:r>
      <w:r>
        <w:rPr>
          <w:spacing w:val="-1"/>
        </w:rPr>
        <w:t>credit</w:t>
      </w:r>
      <w:r>
        <w:rPr>
          <w:spacing w:val="45"/>
        </w:rPr>
        <w:t xml:space="preserve"> </w:t>
      </w:r>
      <w:r>
        <w:rPr>
          <w:spacing w:val="-1"/>
        </w:rPr>
        <w:t>for</w:t>
      </w:r>
      <w:r>
        <w:rPr>
          <w:spacing w:val="13"/>
        </w:rPr>
        <w:t xml:space="preserve"> </w:t>
      </w:r>
      <w:r>
        <w:rPr>
          <w:spacing w:val="-1"/>
        </w:rPr>
        <w:t>work</w:t>
      </w:r>
      <w:r>
        <w:rPr>
          <w:spacing w:val="12"/>
        </w:rPr>
        <w:t xml:space="preserve"> </w:t>
      </w:r>
      <w:r>
        <w:rPr>
          <w:spacing w:val="-2"/>
        </w:rPr>
        <w:t>which</w:t>
      </w:r>
      <w:r>
        <w:rPr>
          <w:spacing w:val="15"/>
        </w:rPr>
        <w:t xml:space="preserve"> </w:t>
      </w:r>
      <w:r>
        <w:rPr>
          <w:spacing w:val="-3"/>
        </w:rPr>
        <w:t>is</w:t>
      </w:r>
      <w:r>
        <w:rPr>
          <w:spacing w:val="16"/>
        </w:rPr>
        <w:t xml:space="preserve"> </w:t>
      </w:r>
      <w:r>
        <w:rPr>
          <w:spacing w:val="-1"/>
        </w:rPr>
        <w:t>not</w:t>
      </w:r>
      <w:r>
        <w:rPr>
          <w:spacing w:val="13"/>
        </w:rPr>
        <w:t xml:space="preserve"> </w:t>
      </w:r>
      <w:r>
        <w:rPr>
          <w:spacing w:val="-2"/>
        </w:rPr>
        <w:t>their</w:t>
      </w:r>
      <w:r>
        <w:rPr>
          <w:spacing w:val="13"/>
        </w:rPr>
        <w:t xml:space="preserve"> </w:t>
      </w:r>
      <w:r>
        <w:rPr>
          <w:spacing w:val="-1"/>
        </w:rPr>
        <w:t>own.</w:t>
      </w:r>
      <w:r>
        <w:rPr>
          <w:spacing w:val="22"/>
        </w:rPr>
        <w:t xml:space="preserve"> </w:t>
      </w:r>
      <w:r>
        <w:rPr>
          <w:spacing w:val="-2"/>
        </w:rPr>
        <w:t>This</w:t>
      </w:r>
      <w:r>
        <w:rPr>
          <w:spacing w:val="18"/>
        </w:rPr>
        <w:t xml:space="preserve"> </w:t>
      </w:r>
      <w:r>
        <w:rPr>
          <w:spacing w:val="-3"/>
        </w:rPr>
        <w:t>is</w:t>
      </w:r>
      <w:r>
        <w:rPr>
          <w:spacing w:val="16"/>
        </w:rPr>
        <w:t xml:space="preserve"> </w:t>
      </w:r>
      <w:r>
        <w:rPr>
          <w:spacing w:val="-2"/>
        </w:rPr>
        <w:t>commonly</w:t>
      </w:r>
      <w:r>
        <w:rPr>
          <w:spacing w:val="12"/>
        </w:rPr>
        <w:t xml:space="preserve"> </w:t>
      </w:r>
      <w:r>
        <w:rPr>
          <w:spacing w:val="-1"/>
        </w:rPr>
        <w:t>referred</w:t>
      </w:r>
      <w:r>
        <w:rPr>
          <w:spacing w:val="12"/>
        </w:rPr>
        <w:t xml:space="preserve"> </w:t>
      </w:r>
      <w:r>
        <w:rPr>
          <w:spacing w:val="-1"/>
        </w:rPr>
        <w:t>to</w:t>
      </w:r>
      <w:r>
        <w:rPr>
          <w:spacing w:val="16"/>
        </w:rPr>
        <w:t xml:space="preserve"> </w:t>
      </w:r>
      <w:r>
        <w:rPr>
          <w:spacing w:val="-2"/>
        </w:rPr>
        <w:t>as</w:t>
      </w:r>
      <w:r>
        <w:rPr>
          <w:spacing w:val="16"/>
        </w:rPr>
        <w:t xml:space="preserve"> </w:t>
      </w:r>
      <w:r>
        <w:rPr>
          <w:spacing w:val="-2"/>
        </w:rPr>
        <w:t>“cheating”</w:t>
      </w:r>
      <w:r>
        <w:rPr>
          <w:spacing w:val="13"/>
        </w:rPr>
        <w:t xml:space="preserve"> </w:t>
      </w:r>
      <w:r>
        <w:rPr>
          <w:spacing w:val="-1"/>
        </w:rPr>
        <w:t>and</w:t>
      </w:r>
      <w:r>
        <w:rPr>
          <w:spacing w:val="13"/>
        </w:rPr>
        <w:t xml:space="preserve"> </w:t>
      </w:r>
      <w:r>
        <w:rPr>
          <w:spacing w:val="-2"/>
        </w:rPr>
        <w:t>comes</w:t>
      </w:r>
      <w:r>
        <w:rPr>
          <w:spacing w:val="16"/>
        </w:rPr>
        <w:t xml:space="preserve"> </w:t>
      </w:r>
      <w:r>
        <w:rPr>
          <w:spacing w:val="-3"/>
        </w:rPr>
        <w:t>in</w:t>
      </w:r>
      <w:r>
        <w:rPr>
          <w:spacing w:val="13"/>
        </w:rPr>
        <w:t xml:space="preserve"> </w:t>
      </w:r>
      <w:r>
        <w:rPr>
          <w:spacing w:val="-1"/>
        </w:rPr>
        <w:t>many</w:t>
      </w:r>
      <w:r>
        <w:rPr>
          <w:spacing w:val="61"/>
        </w:rPr>
        <w:t xml:space="preserve"> </w:t>
      </w:r>
      <w:r>
        <w:rPr>
          <w:spacing w:val="-1"/>
        </w:rPr>
        <w:t>different</w:t>
      </w:r>
      <w:r>
        <w:rPr>
          <w:spacing w:val="5"/>
        </w:rPr>
        <w:t xml:space="preserve"> </w:t>
      </w:r>
      <w:r>
        <w:rPr>
          <w:spacing w:val="-2"/>
        </w:rPr>
        <w:t>forms</w:t>
      </w:r>
      <w:r>
        <w:rPr>
          <w:spacing w:val="11"/>
        </w:rPr>
        <w:t xml:space="preserve"> </w:t>
      </w:r>
      <w:r>
        <w:rPr>
          <w:spacing w:val="-1"/>
        </w:rPr>
        <w:t>from</w:t>
      </w:r>
      <w:r>
        <w:rPr>
          <w:spacing w:val="7"/>
        </w:rPr>
        <w:t xml:space="preserve"> </w:t>
      </w:r>
      <w:r>
        <w:rPr>
          <w:spacing w:val="-3"/>
        </w:rPr>
        <w:t>copying</w:t>
      </w:r>
      <w:r>
        <w:rPr>
          <w:spacing w:val="10"/>
        </w:rPr>
        <w:t xml:space="preserve"> </w:t>
      </w:r>
      <w:r>
        <w:rPr>
          <w:spacing w:val="-1"/>
        </w:rPr>
        <w:t>another</w:t>
      </w:r>
      <w:r>
        <w:rPr>
          <w:spacing w:val="8"/>
        </w:rPr>
        <w:t xml:space="preserve"> </w:t>
      </w:r>
      <w:r>
        <w:rPr>
          <w:spacing w:val="-1"/>
        </w:rPr>
        <w:t>student’s</w:t>
      </w:r>
      <w:r>
        <w:rPr>
          <w:spacing w:val="9"/>
        </w:rPr>
        <w:t xml:space="preserve"> </w:t>
      </w:r>
      <w:r>
        <w:rPr>
          <w:spacing w:val="-2"/>
        </w:rPr>
        <w:t>work,</w:t>
      </w:r>
      <w:r>
        <w:rPr>
          <w:spacing w:val="7"/>
        </w:rPr>
        <w:t xml:space="preserve"> </w:t>
      </w:r>
      <w:r>
        <w:rPr>
          <w:spacing w:val="-1"/>
        </w:rPr>
        <w:t>to</w:t>
      </w:r>
      <w:r>
        <w:rPr>
          <w:spacing w:val="9"/>
        </w:rPr>
        <w:t xml:space="preserve"> </w:t>
      </w:r>
      <w:r>
        <w:rPr>
          <w:spacing w:val="-2"/>
        </w:rPr>
        <w:t>using</w:t>
      </w:r>
      <w:r>
        <w:rPr>
          <w:spacing w:val="10"/>
        </w:rPr>
        <w:t xml:space="preserve"> </w:t>
      </w:r>
      <w:r>
        <w:rPr>
          <w:spacing w:val="-2"/>
        </w:rPr>
        <w:t>unauthorized</w:t>
      </w:r>
      <w:r>
        <w:rPr>
          <w:spacing w:val="10"/>
        </w:rPr>
        <w:t xml:space="preserve"> </w:t>
      </w:r>
      <w:r>
        <w:rPr>
          <w:spacing w:val="-2"/>
        </w:rPr>
        <w:t>aids</w:t>
      </w:r>
      <w:r>
        <w:rPr>
          <w:spacing w:val="11"/>
        </w:rPr>
        <w:t xml:space="preserve"> </w:t>
      </w:r>
      <w:r>
        <w:t>or</w:t>
      </w:r>
      <w:r>
        <w:rPr>
          <w:spacing w:val="10"/>
        </w:rPr>
        <w:t xml:space="preserve"> </w:t>
      </w:r>
      <w:r>
        <w:rPr>
          <w:spacing w:val="-2"/>
        </w:rPr>
        <w:t>smuggling</w:t>
      </w:r>
      <w:r>
        <w:rPr>
          <w:spacing w:val="15"/>
        </w:rPr>
        <w:t xml:space="preserve"> </w:t>
      </w:r>
      <w:r>
        <w:rPr>
          <w:spacing w:val="-2"/>
        </w:rPr>
        <w:t>in</w:t>
      </w:r>
      <w:r>
        <w:rPr>
          <w:spacing w:val="65"/>
        </w:rPr>
        <w:t xml:space="preserve"> </w:t>
      </w:r>
      <w:r>
        <w:rPr>
          <w:spacing w:val="-1"/>
        </w:rPr>
        <w:t>answers</w:t>
      </w:r>
      <w:r>
        <w:rPr>
          <w:spacing w:val="38"/>
        </w:rPr>
        <w:t xml:space="preserve"> </w:t>
      </w:r>
      <w:r>
        <w:t>on</w:t>
      </w:r>
      <w:r>
        <w:rPr>
          <w:spacing w:val="37"/>
        </w:rPr>
        <w:t xml:space="preserve"> </w:t>
      </w:r>
      <w:r>
        <w:t>a</w:t>
      </w:r>
      <w:r>
        <w:rPr>
          <w:spacing w:val="37"/>
        </w:rPr>
        <w:t xml:space="preserve"> </w:t>
      </w:r>
      <w:r>
        <w:rPr>
          <w:spacing w:val="-1"/>
        </w:rPr>
        <w:t>test.</w:t>
      </w:r>
      <w:r>
        <w:rPr>
          <w:spacing w:val="67"/>
        </w:rPr>
        <w:t xml:space="preserve"> </w:t>
      </w:r>
      <w:r>
        <w:rPr>
          <w:spacing w:val="-2"/>
        </w:rPr>
        <w:t>Students</w:t>
      </w:r>
      <w:r>
        <w:rPr>
          <w:spacing w:val="38"/>
        </w:rPr>
        <w:t xml:space="preserve"> </w:t>
      </w:r>
      <w:r>
        <w:rPr>
          <w:spacing w:val="-2"/>
        </w:rPr>
        <w:t>are</w:t>
      </w:r>
      <w:r>
        <w:rPr>
          <w:spacing w:val="38"/>
        </w:rPr>
        <w:t xml:space="preserve"> </w:t>
      </w:r>
      <w:r>
        <w:rPr>
          <w:spacing w:val="-2"/>
        </w:rPr>
        <w:t>expected</w:t>
      </w:r>
      <w:r>
        <w:rPr>
          <w:spacing w:val="34"/>
        </w:rPr>
        <w:t xml:space="preserve"> </w:t>
      </w:r>
      <w:r>
        <w:rPr>
          <w:spacing w:val="-1"/>
        </w:rPr>
        <w:t>to</w:t>
      </w:r>
      <w:r>
        <w:rPr>
          <w:spacing w:val="40"/>
        </w:rPr>
        <w:t xml:space="preserve"> </w:t>
      </w:r>
      <w:r>
        <w:rPr>
          <w:spacing w:val="-2"/>
        </w:rPr>
        <w:t>conduct</w:t>
      </w:r>
      <w:r>
        <w:rPr>
          <w:spacing w:val="37"/>
        </w:rPr>
        <w:t xml:space="preserve"> </w:t>
      </w:r>
      <w:r>
        <w:rPr>
          <w:spacing w:val="-2"/>
        </w:rPr>
        <w:t>themselves</w:t>
      </w:r>
      <w:r>
        <w:rPr>
          <w:spacing w:val="41"/>
        </w:rPr>
        <w:t xml:space="preserve"> </w:t>
      </w:r>
      <w:r>
        <w:rPr>
          <w:spacing w:val="-2"/>
        </w:rPr>
        <w:t>to</w:t>
      </w:r>
      <w:r>
        <w:rPr>
          <w:spacing w:val="38"/>
        </w:rPr>
        <w:t xml:space="preserve"> </w:t>
      </w:r>
      <w:r>
        <w:rPr>
          <w:spacing w:val="-1"/>
        </w:rPr>
        <w:t>the</w:t>
      </w:r>
      <w:r>
        <w:rPr>
          <w:spacing w:val="38"/>
        </w:rPr>
        <w:t xml:space="preserve"> </w:t>
      </w:r>
      <w:r>
        <w:rPr>
          <w:spacing w:val="-2"/>
        </w:rPr>
        <w:t>highest</w:t>
      </w:r>
      <w:r>
        <w:rPr>
          <w:spacing w:val="37"/>
        </w:rPr>
        <w:t xml:space="preserve"> </w:t>
      </w:r>
      <w:r>
        <w:rPr>
          <w:spacing w:val="-2"/>
        </w:rPr>
        <w:t>standards</w:t>
      </w:r>
      <w:r>
        <w:rPr>
          <w:spacing w:val="38"/>
        </w:rPr>
        <w:t xml:space="preserve"> </w:t>
      </w:r>
      <w:r>
        <w:t>of</w:t>
      </w:r>
      <w:r>
        <w:rPr>
          <w:spacing w:val="55"/>
        </w:rPr>
        <w:t xml:space="preserve"> </w:t>
      </w:r>
      <w:r>
        <w:rPr>
          <w:spacing w:val="-1"/>
        </w:rPr>
        <w:t>personal</w:t>
      </w:r>
      <w:r>
        <w:rPr>
          <w:spacing w:val="-18"/>
        </w:rPr>
        <w:t xml:space="preserve"> </w:t>
      </w:r>
      <w:r>
        <w:rPr>
          <w:spacing w:val="-2"/>
        </w:rPr>
        <w:t>integrity.</w:t>
      </w:r>
      <w:r>
        <w:rPr>
          <w:spacing w:val="-17"/>
        </w:rPr>
        <w:t xml:space="preserve"> </w:t>
      </w:r>
      <w:r>
        <w:rPr>
          <w:spacing w:val="-1"/>
        </w:rPr>
        <w:t>Students</w:t>
      </w:r>
      <w:r>
        <w:rPr>
          <w:spacing w:val="-15"/>
        </w:rPr>
        <w:t xml:space="preserve"> </w:t>
      </w:r>
      <w:r>
        <w:rPr>
          <w:spacing w:val="-2"/>
        </w:rPr>
        <w:t>must</w:t>
      </w:r>
      <w:r>
        <w:rPr>
          <w:spacing w:val="-16"/>
        </w:rPr>
        <w:t xml:space="preserve"> </w:t>
      </w:r>
      <w:r>
        <w:rPr>
          <w:spacing w:val="-2"/>
        </w:rPr>
        <w:t>adhere</w:t>
      </w:r>
      <w:r>
        <w:rPr>
          <w:spacing w:val="-13"/>
        </w:rPr>
        <w:t xml:space="preserve"> </w:t>
      </w:r>
      <w:r>
        <w:rPr>
          <w:spacing w:val="-1"/>
        </w:rPr>
        <w:t>to</w:t>
      </w:r>
      <w:r>
        <w:rPr>
          <w:spacing w:val="-15"/>
        </w:rPr>
        <w:t xml:space="preserve"> </w:t>
      </w:r>
      <w:r>
        <w:rPr>
          <w:spacing w:val="-1"/>
        </w:rPr>
        <w:t>the</w:t>
      </w:r>
      <w:r>
        <w:rPr>
          <w:spacing w:val="-15"/>
        </w:rPr>
        <w:t xml:space="preserve"> </w:t>
      </w:r>
      <w:r>
        <w:rPr>
          <w:spacing w:val="-2"/>
        </w:rPr>
        <w:t>rules</w:t>
      </w:r>
      <w:r>
        <w:rPr>
          <w:spacing w:val="-15"/>
        </w:rPr>
        <w:t xml:space="preserve"> </w:t>
      </w:r>
      <w:r>
        <w:rPr>
          <w:spacing w:val="-2"/>
        </w:rPr>
        <w:t>prohibiting</w:t>
      </w:r>
      <w:r>
        <w:rPr>
          <w:spacing w:val="-14"/>
        </w:rPr>
        <w:t xml:space="preserve"> </w:t>
      </w:r>
      <w:r>
        <w:rPr>
          <w:spacing w:val="-2"/>
        </w:rPr>
        <w:t>academic</w:t>
      </w:r>
      <w:r>
        <w:rPr>
          <w:spacing w:val="-15"/>
        </w:rPr>
        <w:t xml:space="preserve"> </w:t>
      </w:r>
      <w:r>
        <w:rPr>
          <w:spacing w:val="-2"/>
        </w:rPr>
        <w:t>dishonesty</w:t>
      </w:r>
      <w:r>
        <w:rPr>
          <w:spacing w:val="-17"/>
        </w:rPr>
        <w:t xml:space="preserve"> </w:t>
      </w:r>
      <w:r>
        <w:rPr>
          <w:spacing w:val="-1"/>
        </w:rPr>
        <w:t>and</w:t>
      </w:r>
      <w:r>
        <w:rPr>
          <w:spacing w:val="-16"/>
        </w:rPr>
        <w:t xml:space="preserve"> </w:t>
      </w:r>
      <w:r>
        <w:rPr>
          <w:spacing w:val="-1"/>
        </w:rPr>
        <w:t>to</w:t>
      </w:r>
      <w:r>
        <w:rPr>
          <w:spacing w:val="-13"/>
        </w:rPr>
        <w:t xml:space="preserve"> </w:t>
      </w:r>
      <w:r>
        <w:rPr>
          <w:spacing w:val="-2"/>
        </w:rPr>
        <w:t>resist</w:t>
      </w:r>
      <w:r>
        <w:rPr>
          <w:spacing w:val="83"/>
        </w:rPr>
        <w:t xml:space="preserve"> </w:t>
      </w:r>
      <w:r>
        <w:rPr>
          <w:spacing w:val="-1"/>
        </w:rPr>
        <w:t>peer</w:t>
      </w:r>
      <w:r>
        <w:rPr>
          <w:spacing w:val="-7"/>
        </w:rPr>
        <w:t xml:space="preserve"> </w:t>
      </w:r>
      <w:r>
        <w:rPr>
          <w:spacing w:val="-2"/>
        </w:rPr>
        <w:t>pressure</w:t>
      </w:r>
      <w:r>
        <w:rPr>
          <w:spacing w:val="-5"/>
        </w:rPr>
        <w:t xml:space="preserve"> </w:t>
      </w:r>
      <w:r>
        <w:rPr>
          <w:spacing w:val="-2"/>
        </w:rPr>
        <w:t>to</w:t>
      </w:r>
      <w:r>
        <w:rPr>
          <w:spacing w:val="-3"/>
        </w:rPr>
        <w:t xml:space="preserve"> violate</w:t>
      </w:r>
      <w:r>
        <w:rPr>
          <w:spacing w:val="-9"/>
        </w:rPr>
        <w:t xml:space="preserve"> </w:t>
      </w:r>
      <w:r>
        <w:rPr>
          <w:spacing w:val="-2"/>
        </w:rPr>
        <w:t>these</w:t>
      </w:r>
      <w:r>
        <w:rPr>
          <w:spacing w:val="-5"/>
        </w:rPr>
        <w:t xml:space="preserve"> </w:t>
      </w:r>
      <w:r>
        <w:rPr>
          <w:spacing w:val="-2"/>
        </w:rPr>
        <w:t>high</w:t>
      </w:r>
      <w:r>
        <w:rPr>
          <w:spacing w:val="-7"/>
        </w:rPr>
        <w:t xml:space="preserve"> </w:t>
      </w:r>
      <w:r>
        <w:rPr>
          <w:spacing w:val="-1"/>
        </w:rPr>
        <w:t>standards</w:t>
      </w:r>
      <w:r>
        <w:rPr>
          <w:spacing w:val="-3"/>
        </w:rPr>
        <w:t xml:space="preserve"> </w:t>
      </w:r>
      <w:r>
        <w:t>of</w:t>
      </w:r>
      <w:r>
        <w:rPr>
          <w:spacing w:val="-7"/>
        </w:rPr>
        <w:t xml:space="preserve"> </w:t>
      </w:r>
      <w:r>
        <w:rPr>
          <w:spacing w:val="-3"/>
        </w:rPr>
        <w:t>integrity.</w:t>
      </w:r>
      <w:r>
        <w:rPr>
          <w:spacing w:val="67"/>
        </w:rPr>
        <w:t xml:space="preserve"> </w:t>
      </w:r>
      <w:r>
        <w:rPr>
          <w:spacing w:val="-1"/>
        </w:rPr>
        <w:t>Consequences</w:t>
      </w:r>
      <w:r>
        <w:rPr>
          <w:spacing w:val="-6"/>
        </w:rPr>
        <w:t xml:space="preserve"> </w:t>
      </w:r>
      <w:r>
        <w:rPr>
          <w:spacing w:val="-1"/>
        </w:rPr>
        <w:t>for</w:t>
      </w:r>
      <w:r>
        <w:rPr>
          <w:spacing w:val="-9"/>
        </w:rPr>
        <w:t xml:space="preserve"> </w:t>
      </w:r>
      <w:r>
        <w:rPr>
          <w:spacing w:val="-2"/>
        </w:rPr>
        <w:t>academic</w:t>
      </w:r>
      <w:r>
        <w:rPr>
          <w:spacing w:val="-3"/>
        </w:rPr>
        <w:t xml:space="preserve"> </w:t>
      </w:r>
      <w:r>
        <w:rPr>
          <w:spacing w:val="-2"/>
        </w:rPr>
        <w:t>dishonesty</w:t>
      </w:r>
      <w:r>
        <w:rPr>
          <w:spacing w:val="75"/>
        </w:rPr>
        <w:t xml:space="preserve"> </w:t>
      </w:r>
      <w:r>
        <w:rPr>
          <w:spacing w:val="-1"/>
        </w:rPr>
        <w:t>can</w:t>
      </w:r>
      <w:r>
        <w:rPr>
          <w:spacing w:val="-4"/>
        </w:rPr>
        <w:t xml:space="preserve"> </w:t>
      </w:r>
      <w:r>
        <w:rPr>
          <w:spacing w:val="-1"/>
        </w:rPr>
        <w:t xml:space="preserve">be </w:t>
      </w:r>
      <w:r>
        <w:rPr>
          <w:spacing w:val="-2"/>
        </w:rPr>
        <w:t>severe</w:t>
      </w:r>
      <w:r>
        <w:rPr>
          <w:spacing w:val="-3"/>
        </w:rPr>
        <w:t xml:space="preserve"> </w:t>
      </w:r>
      <w:r>
        <w:rPr>
          <w:spacing w:val="-1"/>
        </w:rPr>
        <w:t>and</w:t>
      </w:r>
      <w:r>
        <w:rPr>
          <w:spacing w:val="-4"/>
        </w:rPr>
        <w:t xml:space="preserve"> </w:t>
      </w:r>
      <w:r>
        <w:rPr>
          <w:spacing w:val="-2"/>
        </w:rPr>
        <w:t>reflect</w:t>
      </w:r>
      <w:r>
        <w:rPr>
          <w:spacing w:val="-4"/>
        </w:rPr>
        <w:t xml:space="preserve"> </w:t>
      </w:r>
      <w:r>
        <w:t>on</w:t>
      </w:r>
      <w:r>
        <w:rPr>
          <w:spacing w:val="-4"/>
        </w:rPr>
        <w:t xml:space="preserve"> </w:t>
      </w:r>
      <w:r>
        <w:t>a</w:t>
      </w:r>
      <w:r>
        <w:rPr>
          <w:spacing w:val="-4"/>
        </w:rPr>
        <w:t xml:space="preserve"> </w:t>
      </w:r>
      <w:r>
        <w:rPr>
          <w:spacing w:val="-1"/>
        </w:rPr>
        <w:t xml:space="preserve">student’s </w:t>
      </w:r>
      <w:r>
        <w:rPr>
          <w:spacing w:val="-2"/>
        </w:rPr>
        <w:t>character.</w:t>
      </w:r>
    </w:p>
    <w:p w14:paraId="0CCDE214" w14:textId="77777777" w:rsidR="000E4E14" w:rsidRDefault="000E4E14">
      <w:pPr>
        <w:pStyle w:val="BodyText"/>
        <w:kinsoku w:val="0"/>
        <w:overflowPunct w:val="0"/>
        <w:spacing w:before="164" w:line="256" w:lineRule="auto"/>
        <w:ind w:left="220" w:right="29" w:hanging="1"/>
      </w:pPr>
      <w:r>
        <w:rPr>
          <w:spacing w:val="-2"/>
        </w:rPr>
        <w:t>Prior</w:t>
      </w:r>
      <w:r>
        <w:rPr>
          <w:spacing w:val="27"/>
        </w:rPr>
        <w:t xml:space="preserve"> </w:t>
      </w:r>
      <w:r>
        <w:rPr>
          <w:spacing w:val="-1"/>
        </w:rPr>
        <w:t>to</w:t>
      </w:r>
      <w:r>
        <w:rPr>
          <w:spacing w:val="30"/>
        </w:rPr>
        <w:t xml:space="preserve"> </w:t>
      </w:r>
      <w:r>
        <w:rPr>
          <w:spacing w:val="-2"/>
        </w:rPr>
        <w:t>taking</w:t>
      </w:r>
      <w:r>
        <w:rPr>
          <w:spacing w:val="27"/>
        </w:rPr>
        <w:t xml:space="preserve"> </w:t>
      </w:r>
      <w:r>
        <w:rPr>
          <w:spacing w:val="-2"/>
        </w:rPr>
        <w:t>disciplinary</w:t>
      </w:r>
      <w:r>
        <w:rPr>
          <w:spacing w:val="27"/>
        </w:rPr>
        <w:t xml:space="preserve"> </w:t>
      </w:r>
      <w:r>
        <w:rPr>
          <w:spacing w:val="-1"/>
        </w:rPr>
        <w:t>action</w:t>
      </w:r>
      <w:r>
        <w:rPr>
          <w:spacing w:val="29"/>
        </w:rPr>
        <w:t xml:space="preserve"> </w:t>
      </w:r>
      <w:r>
        <w:rPr>
          <w:spacing w:val="-1"/>
        </w:rPr>
        <w:t>related</w:t>
      </w:r>
      <w:r>
        <w:rPr>
          <w:spacing w:val="29"/>
        </w:rPr>
        <w:t xml:space="preserve"> </w:t>
      </w:r>
      <w:r>
        <w:t>to</w:t>
      </w:r>
      <w:r>
        <w:rPr>
          <w:spacing w:val="30"/>
        </w:rPr>
        <w:t xml:space="preserve"> </w:t>
      </w:r>
      <w:r>
        <w:rPr>
          <w:spacing w:val="-2"/>
        </w:rPr>
        <w:t>this</w:t>
      </w:r>
      <w:r>
        <w:rPr>
          <w:spacing w:val="33"/>
        </w:rPr>
        <w:t xml:space="preserve"> </w:t>
      </w:r>
      <w:r>
        <w:rPr>
          <w:spacing w:val="-2"/>
        </w:rPr>
        <w:t>policy,</w:t>
      </w:r>
      <w:r>
        <w:rPr>
          <w:spacing w:val="29"/>
        </w:rPr>
        <w:t xml:space="preserve"> </w:t>
      </w:r>
      <w:r>
        <w:rPr>
          <w:spacing w:val="-1"/>
        </w:rPr>
        <w:t>the</w:t>
      </w:r>
      <w:r>
        <w:rPr>
          <w:spacing w:val="31"/>
        </w:rPr>
        <w:t xml:space="preserve"> </w:t>
      </w:r>
      <w:r>
        <w:rPr>
          <w:spacing w:val="-2"/>
        </w:rPr>
        <w:t>following</w:t>
      </w:r>
      <w:r>
        <w:rPr>
          <w:spacing w:val="29"/>
        </w:rPr>
        <w:t xml:space="preserve"> </w:t>
      </w:r>
      <w:r>
        <w:rPr>
          <w:spacing w:val="-2"/>
        </w:rPr>
        <w:t>rudimentary</w:t>
      </w:r>
      <w:r>
        <w:rPr>
          <w:spacing w:val="29"/>
        </w:rPr>
        <w:t xml:space="preserve"> </w:t>
      </w:r>
      <w:r>
        <w:rPr>
          <w:spacing w:val="-1"/>
        </w:rPr>
        <w:t>due</w:t>
      </w:r>
      <w:r>
        <w:rPr>
          <w:spacing w:val="30"/>
        </w:rPr>
        <w:t xml:space="preserve"> </w:t>
      </w:r>
      <w:r>
        <w:rPr>
          <w:spacing w:val="-2"/>
        </w:rPr>
        <w:t>process</w:t>
      </w:r>
      <w:r>
        <w:rPr>
          <w:spacing w:val="75"/>
        </w:rPr>
        <w:t xml:space="preserve"> </w:t>
      </w:r>
      <w:r>
        <w:rPr>
          <w:spacing w:val="-2"/>
        </w:rPr>
        <w:t>procedural</w:t>
      </w:r>
      <w:r>
        <w:rPr>
          <w:spacing w:val="-9"/>
        </w:rPr>
        <w:t xml:space="preserve"> </w:t>
      </w:r>
      <w:r>
        <w:rPr>
          <w:spacing w:val="-1"/>
        </w:rPr>
        <w:t xml:space="preserve">steps </w:t>
      </w:r>
      <w:r>
        <w:rPr>
          <w:spacing w:val="-2"/>
        </w:rPr>
        <w:t xml:space="preserve">will </w:t>
      </w:r>
      <w:r>
        <w:rPr>
          <w:spacing w:val="-1"/>
        </w:rPr>
        <w:t xml:space="preserve">be </w:t>
      </w:r>
      <w:r>
        <w:rPr>
          <w:spacing w:val="-3"/>
        </w:rPr>
        <w:t>followed:</w:t>
      </w:r>
    </w:p>
    <w:p w14:paraId="5166CF37" w14:textId="77777777" w:rsidR="000E4E14" w:rsidRDefault="000E4E14">
      <w:pPr>
        <w:pStyle w:val="BodyText"/>
        <w:numPr>
          <w:ilvl w:val="0"/>
          <w:numId w:val="29"/>
        </w:numPr>
        <w:tabs>
          <w:tab w:val="left" w:pos="672"/>
        </w:tabs>
        <w:kinsoku w:val="0"/>
        <w:overflowPunct w:val="0"/>
        <w:spacing w:before="163" w:line="265" w:lineRule="exact"/>
        <w:ind w:hanging="275"/>
        <w:rPr>
          <w:spacing w:val="-2"/>
        </w:rPr>
      </w:pPr>
      <w:r>
        <w:rPr>
          <w:spacing w:val="-1"/>
        </w:rPr>
        <w:t>Student</w:t>
      </w:r>
      <w:r>
        <w:rPr>
          <w:spacing w:val="-4"/>
        </w:rPr>
        <w:t xml:space="preserve"> </w:t>
      </w:r>
      <w:r>
        <w:rPr>
          <w:spacing w:val="-3"/>
        </w:rPr>
        <w:t>is</w:t>
      </w:r>
      <w:r>
        <w:rPr>
          <w:spacing w:val="-1"/>
        </w:rPr>
        <w:t xml:space="preserve"> </w:t>
      </w:r>
      <w:r>
        <w:rPr>
          <w:spacing w:val="-2"/>
        </w:rPr>
        <w:t>given</w:t>
      </w:r>
      <w:r>
        <w:rPr>
          <w:spacing w:val="-4"/>
        </w:rPr>
        <w:t xml:space="preserve"> </w:t>
      </w:r>
      <w:r>
        <w:rPr>
          <w:spacing w:val="-1"/>
        </w:rPr>
        <w:t>oral</w:t>
      </w:r>
      <w:r>
        <w:rPr>
          <w:spacing w:val="-2"/>
        </w:rPr>
        <w:t xml:space="preserve"> </w:t>
      </w:r>
      <w:r>
        <w:t>or</w:t>
      </w:r>
      <w:r>
        <w:rPr>
          <w:spacing w:val="-4"/>
        </w:rPr>
        <w:t xml:space="preserve"> </w:t>
      </w:r>
      <w:r>
        <w:rPr>
          <w:spacing w:val="-2"/>
        </w:rPr>
        <w:t>written</w:t>
      </w:r>
      <w:r>
        <w:rPr>
          <w:spacing w:val="-4"/>
        </w:rPr>
        <w:t xml:space="preserve"> </w:t>
      </w:r>
      <w:r>
        <w:rPr>
          <w:spacing w:val="-2"/>
        </w:rPr>
        <w:t>notice</w:t>
      </w:r>
      <w:r>
        <w:rPr>
          <w:spacing w:val="-1"/>
        </w:rPr>
        <w:t xml:space="preserve"> </w:t>
      </w:r>
      <w:r>
        <w:t>of</w:t>
      </w:r>
      <w:r>
        <w:rPr>
          <w:spacing w:val="-4"/>
        </w:rPr>
        <w:t xml:space="preserve"> </w:t>
      </w:r>
      <w:r>
        <w:rPr>
          <w:spacing w:val="-1"/>
        </w:rPr>
        <w:t xml:space="preserve">the </w:t>
      </w:r>
      <w:r>
        <w:rPr>
          <w:spacing w:val="-2"/>
        </w:rPr>
        <w:t>charges,</w:t>
      </w:r>
    </w:p>
    <w:p w14:paraId="7028426D" w14:textId="77777777" w:rsidR="000E4E14" w:rsidRDefault="000E4E14">
      <w:pPr>
        <w:pStyle w:val="BodyText"/>
        <w:numPr>
          <w:ilvl w:val="0"/>
          <w:numId w:val="29"/>
        </w:numPr>
        <w:tabs>
          <w:tab w:val="left" w:pos="672"/>
        </w:tabs>
        <w:kinsoku w:val="0"/>
        <w:overflowPunct w:val="0"/>
        <w:spacing w:line="265" w:lineRule="exact"/>
        <w:ind w:left="671"/>
      </w:pPr>
      <w:r>
        <w:rPr>
          <w:spacing w:val="-1"/>
        </w:rPr>
        <w:t>Student</w:t>
      </w:r>
      <w:r>
        <w:rPr>
          <w:spacing w:val="-4"/>
        </w:rPr>
        <w:t xml:space="preserve"> </w:t>
      </w:r>
      <w:r>
        <w:rPr>
          <w:spacing w:val="-3"/>
        </w:rPr>
        <w:t>is</w:t>
      </w:r>
      <w:r>
        <w:rPr>
          <w:spacing w:val="-1"/>
        </w:rPr>
        <w:t xml:space="preserve"> </w:t>
      </w:r>
      <w:r>
        <w:rPr>
          <w:spacing w:val="-2"/>
        </w:rPr>
        <w:t>given</w:t>
      </w:r>
      <w:r>
        <w:rPr>
          <w:spacing w:val="-4"/>
        </w:rPr>
        <w:t xml:space="preserve"> </w:t>
      </w:r>
      <w:r>
        <w:rPr>
          <w:spacing w:val="-1"/>
        </w:rPr>
        <w:t>an</w:t>
      </w:r>
      <w:r>
        <w:rPr>
          <w:spacing w:val="-4"/>
        </w:rPr>
        <w:t xml:space="preserve"> </w:t>
      </w:r>
      <w:r>
        <w:rPr>
          <w:spacing w:val="-2"/>
        </w:rPr>
        <w:t>explanation</w:t>
      </w:r>
      <w:r>
        <w:rPr>
          <w:spacing w:val="-4"/>
        </w:rPr>
        <w:t xml:space="preserve"> </w:t>
      </w:r>
      <w:r>
        <w:t>of</w:t>
      </w:r>
      <w:r>
        <w:rPr>
          <w:spacing w:val="-4"/>
        </w:rPr>
        <w:t xml:space="preserve"> </w:t>
      </w:r>
      <w:r>
        <w:rPr>
          <w:spacing w:val="-1"/>
        </w:rPr>
        <w:t>the</w:t>
      </w:r>
      <w:r>
        <w:t xml:space="preserve"> </w:t>
      </w:r>
      <w:r>
        <w:rPr>
          <w:spacing w:val="-1"/>
        </w:rPr>
        <w:t>evidence</w:t>
      </w:r>
      <w:r>
        <w:rPr>
          <w:spacing w:val="-3"/>
        </w:rPr>
        <w:t xml:space="preserve"> giving</w:t>
      </w:r>
      <w:r>
        <w:rPr>
          <w:spacing w:val="-4"/>
        </w:rPr>
        <w:t xml:space="preserve"> </w:t>
      </w:r>
      <w:r>
        <w:rPr>
          <w:spacing w:val="-2"/>
        </w:rPr>
        <w:t>rise</w:t>
      </w:r>
      <w:r>
        <w:rPr>
          <w:spacing w:val="-1"/>
        </w:rPr>
        <w:t xml:space="preserve"> to the</w:t>
      </w:r>
      <w:r>
        <w:rPr>
          <w:spacing w:val="-3"/>
        </w:rPr>
        <w:t xml:space="preserve"> </w:t>
      </w:r>
      <w:r>
        <w:rPr>
          <w:spacing w:val="-1"/>
        </w:rPr>
        <w:t>charges,</w:t>
      </w:r>
      <w:r>
        <w:rPr>
          <w:spacing w:val="-5"/>
        </w:rPr>
        <w:t xml:space="preserve"> </w:t>
      </w:r>
      <w:r>
        <w:rPr>
          <w:spacing w:val="-3"/>
        </w:rPr>
        <w:t>and</w:t>
      </w:r>
    </w:p>
    <w:p w14:paraId="53893A72" w14:textId="77777777" w:rsidR="000E4E14" w:rsidRDefault="000E4E14">
      <w:pPr>
        <w:pStyle w:val="BodyText"/>
        <w:numPr>
          <w:ilvl w:val="0"/>
          <w:numId w:val="29"/>
        </w:numPr>
        <w:tabs>
          <w:tab w:val="left" w:pos="672"/>
        </w:tabs>
        <w:kinsoku w:val="0"/>
        <w:overflowPunct w:val="0"/>
        <w:spacing w:before="8"/>
        <w:ind w:right="152" w:hanging="275"/>
        <w:rPr>
          <w:spacing w:val="-2"/>
        </w:rPr>
      </w:pPr>
      <w:r>
        <w:rPr>
          <w:spacing w:val="-1"/>
        </w:rPr>
        <w:t>Student</w:t>
      </w:r>
      <w:r>
        <w:rPr>
          <w:spacing w:val="-2"/>
        </w:rPr>
        <w:t xml:space="preserve"> </w:t>
      </w:r>
      <w:r>
        <w:rPr>
          <w:spacing w:val="-3"/>
        </w:rPr>
        <w:t>is</w:t>
      </w:r>
      <w:r>
        <w:rPr>
          <w:spacing w:val="2"/>
        </w:rPr>
        <w:t xml:space="preserve"> </w:t>
      </w:r>
      <w:r>
        <w:rPr>
          <w:spacing w:val="-2"/>
        </w:rPr>
        <w:t>given</w:t>
      </w:r>
      <w:r>
        <w:rPr>
          <w:spacing w:val="1"/>
        </w:rPr>
        <w:t xml:space="preserve"> </w:t>
      </w:r>
      <w:r>
        <w:rPr>
          <w:spacing w:val="-1"/>
        </w:rPr>
        <w:t>an</w:t>
      </w:r>
      <w:r>
        <w:rPr>
          <w:spacing w:val="-2"/>
        </w:rPr>
        <w:t xml:space="preserve"> opportunity </w:t>
      </w:r>
      <w:r>
        <w:rPr>
          <w:spacing w:val="-1"/>
        </w:rPr>
        <w:t>to</w:t>
      </w:r>
      <w:r>
        <w:rPr>
          <w:spacing w:val="2"/>
        </w:rPr>
        <w:t xml:space="preserve"> </w:t>
      </w:r>
      <w:r>
        <w:rPr>
          <w:spacing w:val="-1"/>
        </w:rPr>
        <w:t>present</w:t>
      </w:r>
      <w:r>
        <w:rPr>
          <w:spacing w:val="-2"/>
        </w:rPr>
        <w:t xml:space="preserve"> </w:t>
      </w:r>
      <w:r>
        <w:rPr>
          <w:spacing w:val="-3"/>
        </w:rPr>
        <w:t>his</w:t>
      </w:r>
      <w:r>
        <w:rPr>
          <w:spacing w:val="2"/>
        </w:rPr>
        <w:t xml:space="preserve"> </w:t>
      </w:r>
      <w:r>
        <w:t>or</w:t>
      </w:r>
      <w:r>
        <w:rPr>
          <w:spacing w:val="-2"/>
        </w:rPr>
        <w:t xml:space="preserve"> </w:t>
      </w:r>
      <w:r>
        <w:rPr>
          <w:spacing w:val="-1"/>
        </w:rPr>
        <w:t>her</w:t>
      </w:r>
      <w:r>
        <w:rPr>
          <w:spacing w:val="-2"/>
        </w:rPr>
        <w:t xml:space="preserve"> side</w:t>
      </w:r>
      <w:r>
        <w:rPr>
          <w:spacing w:val="2"/>
        </w:rPr>
        <w:t xml:space="preserve"> </w:t>
      </w:r>
      <w:r>
        <w:t>of</w:t>
      </w:r>
      <w:r>
        <w:rPr>
          <w:spacing w:val="-2"/>
        </w:rPr>
        <w:t xml:space="preserve"> </w:t>
      </w:r>
      <w:r>
        <w:rPr>
          <w:spacing w:val="-1"/>
        </w:rPr>
        <w:t>the</w:t>
      </w:r>
      <w:r>
        <w:rPr>
          <w:spacing w:val="4"/>
        </w:rPr>
        <w:t xml:space="preserve"> </w:t>
      </w:r>
      <w:r>
        <w:rPr>
          <w:spacing w:val="-1"/>
        </w:rPr>
        <w:t>story</w:t>
      </w:r>
      <w:r>
        <w:rPr>
          <w:spacing w:val="-2"/>
        </w:rPr>
        <w:t xml:space="preserve"> before</w:t>
      </w:r>
      <w:r>
        <w:rPr>
          <w:spacing w:val="2"/>
        </w:rPr>
        <w:t xml:space="preserve"> </w:t>
      </w:r>
      <w:r>
        <w:rPr>
          <w:spacing w:val="-2"/>
        </w:rPr>
        <w:t>the</w:t>
      </w:r>
      <w:r>
        <w:rPr>
          <w:spacing w:val="2"/>
        </w:rPr>
        <w:t xml:space="preserve"> </w:t>
      </w:r>
      <w:r>
        <w:rPr>
          <w:spacing w:val="-2"/>
        </w:rPr>
        <w:t>punishment</w:t>
      </w:r>
      <w:r>
        <w:rPr>
          <w:spacing w:val="54"/>
        </w:rPr>
        <w:t xml:space="preserve"> </w:t>
      </w:r>
      <w:r>
        <w:rPr>
          <w:spacing w:val="-3"/>
        </w:rPr>
        <w:t>is</w:t>
      </w:r>
      <w:r>
        <w:rPr>
          <w:spacing w:val="4"/>
        </w:rPr>
        <w:t xml:space="preserve"> </w:t>
      </w:r>
      <w:r>
        <w:rPr>
          <w:spacing w:val="-2"/>
        </w:rPr>
        <w:t>imposed.</w:t>
      </w:r>
    </w:p>
    <w:p w14:paraId="52940227" w14:textId="77777777" w:rsidR="006A0497" w:rsidRDefault="006A0497" w:rsidP="006A0497">
      <w:pPr>
        <w:pStyle w:val="BodyText"/>
        <w:tabs>
          <w:tab w:val="left" w:pos="672"/>
        </w:tabs>
        <w:kinsoku w:val="0"/>
        <w:overflowPunct w:val="0"/>
        <w:spacing w:before="8"/>
        <w:ind w:left="682" w:right="152" w:firstLine="0"/>
        <w:rPr>
          <w:spacing w:val="-2"/>
        </w:rPr>
      </w:pPr>
    </w:p>
    <w:p w14:paraId="13236ABC" w14:textId="77777777" w:rsidR="000E4E14" w:rsidRDefault="000E4E14">
      <w:pPr>
        <w:pStyle w:val="Heading2"/>
        <w:kinsoku w:val="0"/>
        <w:overflowPunct w:val="0"/>
        <w:spacing w:before="36" w:line="256" w:lineRule="auto"/>
        <w:ind w:right="167"/>
        <w:rPr>
          <w:b w:val="0"/>
          <w:bCs w:val="0"/>
          <w:i w:val="0"/>
          <w:iCs w:val="0"/>
        </w:rPr>
      </w:pPr>
      <w:bookmarkStart w:id="20" w:name="Disciplinary_actions_for_academic_dishon"/>
      <w:bookmarkEnd w:id="20"/>
      <w:r>
        <w:rPr>
          <w:spacing w:val="-2"/>
        </w:rPr>
        <w:t>Disciplinary</w:t>
      </w:r>
      <w:r>
        <w:rPr>
          <w:spacing w:val="-1"/>
        </w:rPr>
        <w:t xml:space="preserve"> </w:t>
      </w:r>
      <w:r>
        <w:rPr>
          <w:spacing w:val="-2"/>
        </w:rPr>
        <w:t>actions</w:t>
      </w:r>
      <w:r>
        <w:rPr>
          <w:spacing w:val="-5"/>
        </w:rPr>
        <w:t xml:space="preserve"> </w:t>
      </w:r>
      <w:r>
        <w:rPr>
          <w:spacing w:val="-1"/>
        </w:rPr>
        <w:t xml:space="preserve">for </w:t>
      </w:r>
      <w:r>
        <w:rPr>
          <w:spacing w:val="-3"/>
        </w:rPr>
        <w:t>academic</w:t>
      </w:r>
      <w:r>
        <w:rPr>
          <w:spacing w:val="-4"/>
        </w:rPr>
        <w:t xml:space="preserve"> </w:t>
      </w:r>
      <w:r>
        <w:rPr>
          <w:spacing w:val="-2"/>
        </w:rPr>
        <w:t>dishonesty</w:t>
      </w:r>
      <w:r>
        <w:rPr>
          <w:spacing w:val="-1"/>
        </w:rPr>
        <w:t xml:space="preserve"> </w:t>
      </w:r>
      <w:r>
        <w:rPr>
          <w:spacing w:val="-2"/>
        </w:rPr>
        <w:t>(Offenses</w:t>
      </w:r>
      <w:r>
        <w:t xml:space="preserve"> </w:t>
      </w:r>
      <w:r>
        <w:rPr>
          <w:spacing w:val="-2"/>
        </w:rPr>
        <w:t>are</w:t>
      </w:r>
      <w:r>
        <w:rPr>
          <w:spacing w:val="-9"/>
        </w:rPr>
        <w:t xml:space="preserve"> </w:t>
      </w:r>
      <w:r>
        <w:rPr>
          <w:spacing w:val="-2"/>
        </w:rPr>
        <w:t>cumulative</w:t>
      </w:r>
      <w:r>
        <w:rPr>
          <w:spacing w:val="-4"/>
        </w:rPr>
        <w:t xml:space="preserve"> </w:t>
      </w:r>
      <w:r>
        <w:rPr>
          <w:spacing w:val="-1"/>
        </w:rPr>
        <w:t>for the</w:t>
      </w:r>
      <w:r>
        <w:rPr>
          <w:spacing w:val="-6"/>
        </w:rPr>
        <w:t xml:space="preserve"> </w:t>
      </w:r>
      <w:r>
        <w:rPr>
          <w:spacing w:val="-1"/>
        </w:rPr>
        <w:t>school</w:t>
      </w:r>
      <w:r>
        <w:rPr>
          <w:spacing w:val="73"/>
        </w:rPr>
        <w:t xml:space="preserve"> </w:t>
      </w:r>
      <w:r>
        <w:rPr>
          <w:spacing w:val="-1"/>
        </w:rPr>
        <w:t>year):</w:t>
      </w:r>
    </w:p>
    <w:p w14:paraId="50C27C99" w14:textId="77777777" w:rsidR="000E4E14" w:rsidRDefault="000E4E14">
      <w:pPr>
        <w:pStyle w:val="BodyText"/>
        <w:kinsoku w:val="0"/>
        <w:overflowPunct w:val="0"/>
        <w:spacing w:before="197"/>
        <w:ind w:left="220" w:firstLine="0"/>
      </w:pPr>
      <w:r>
        <w:rPr>
          <w:b/>
          <w:bCs/>
          <w:spacing w:val="-1"/>
        </w:rPr>
        <w:t xml:space="preserve">First </w:t>
      </w:r>
      <w:r>
        <w:rPr>
          <w:b/>
          <w:bCs/>
          <w:spacing w:val="-2"/>
        </w:rPr>
        <w:t>offense:</w:t>
      </w:r>
    </w:p>
    <w:p w14:paraId="5032CC4D" w14:textId="77777777" w:rsidR="000E4E14" w:rsidRDefault="000E4E14">
      <w:pPr>
        <w:pStyle w:val="BodyText"/>
        <w:numPr>
          <w:ilvl w:val="1"/>
          <w:numId w:val="29"/>
        </w:numPr>
        <w:tabs>
          <w:tab w:val="left" w:pos="940"/>
        </w:tabs>
        <w:kinsoku w:val="0"/>
        <w:overflowPunct w:val="0"/>
        <w:spacing w:before="184" w:line="266" w:lineRule="exact"/>
        <w:ind w:hanging="361"/>
        <w:rPr>
          <w:spacing w:val="-1"/>
        </w:rPr>
      </w:pPr>
      <w:r>
        <w:rPr>
          <w:spacing w:val="-1"/>
        </w:rPr>
        <w:t>Student</w:t>
      </w:r>
      <w:r>
        <w:rPr>
          <w:spacing w:val="-4"/>
        </w:rPr>
        <w:t xml:space="preserve"> </w:t>
      </w:r>
      <w:r>
        <w:rPr>
          <w:spacing w:val="-1"/>
        </w:rPr>
        <w:t>found</w:t>
      </w:r>
      <w:r>
        <w:rPr>
          <w:spacing w:val="-4"/>
        </w:rPr>
        <w:t xml:space="preserve"> </w:t>
      </w:r>
      <w:r>
        <w:rPr>
          <w:spacing w:val="-1"/>
        </w:rPr>
        <w:t>to</w:t>
      </w:r>
      <w:r>
        <w:rPr>
          <w:spacing w:val="-3"/>
        </w:rPr>
        <w:t xml:space="preserve"> </w:t>
      </w:r>
      <w:r>
        <w:rPr>
          <w:spacing w:val="-2"/>
        </w:rPr>
        <w:t>have</w:t>
      </w:r>
      <w:r>
        <w:rPr>
          <w:spacing w:val="-1"/>
        </w:rPr>
        <w:t xml:space="preserve"> </w:t>
      </w:r>
      <w:r>
        <w:rPr>
          <w:spacing w:val="-2"/>
        </w:rPr>
        <w:t>violated</w:t>
      </w:r>
      <w:r>
        <w:rPr>
          <w:spacing w:val="-4"/>
        </w:rPr>
        <w:t xml:space="preserve"> </w:t>
      </w:r>
      <w:r>
        <w:rPr>
          <w:spacing w:val="-2"/>
        </w:rPr>
        <w:t>this</w:t>
      </w:r>
      <w:r>
        <w:rPr>
          <w:spacing w:val="-1"/>
        </w:rPr>
        <w:t xml:space="preserve"> policy</w:t>
      </w:r>
      <w:r>
        <w:t xml:space="preserve"> </w:t>
      </w:r>
      <w:r>
        <w:rPr>
          <w:spacing w:val="-2"/>
        </w:rPr>
        <w:t>will</w:t>
      </w:r>
      <w:r>
        <w:rPr>
          <w:spacing w:val="-4"/>
        </w:rPr>
        <w:t xml:space="preserve"> </w:t>
      </w:r>
      <w:r>
        <w:rPr>
          <w:spacing w:val="-1"/>
        </w:rPr>
        <w:t>be</w:t>
      </w:r>
      <w:r>
        <w:rPr>
          <w:spacing w:val="2"/>
        </w:rPr>
        <w:t xml:space="preserve"> </w:t>
      </w:r>
      <w:r>
        <w:rPr>
          <w:spacing w:val="-2"/>
        </w:rPr>
        <w:t>issued</w:t>
      </w:r>
      <w:r>
        <w:rPr>
          <w:spacing w:val="-4"/>
        </w:rPr>
        <w:t xml:space="preserve"> </w:t>
      </w:r>
      <w:r>
        <w:t>a</w:t>
      </w:r>
      <w:r>
        <w:rPr>
          <w:spacing w:val="-4"/>
        </w:rPr>
        <w:t xml:space="preserve"> </w:t>
      </w:r>
      <w:r>
        <w:t>0</w:t>
      </w:r>
      <w:r>
        <w:rPr>
          <w:spacing w:val="-5"/>
        </w:rPr>
        <w:t xml:space="preserve"> </w:t>
      </w:r>
      <w:r>
        <w:t>on</w:t>
      </w:r>
      <w:r>
        <w:rPr>
          <w:spacing w:val="1"/>
        </w:rPr>
        <w:t xml:space="preserve"> </w:t>
      </w:r>
      <w:r>
        <w:rPr>
          <w:spacing w:val="-2"/>
        </w:rPr>
        <w:t>assignment</w:t>
      </w:r>
      <w:r>
        <w:rPr>
          <w:spacing w:val="-4"/>
        </w:rPr>
        <w:t xml:space="preserve"> </w:t>
      </w:r>
      <w:r>
        <w:t>or</w:t>
      </w:r>
      <w:r>
        <w:rPr>
          <w:spacing w:val="-4"/>
        </w:rPr>
        <w:t xml:space="preserve"> </w:t>
      </w:r>
      <w:r>
        <w:rPr>
          <w:spacing w:val="-1"/>
        </w:rPr>
        <w:t>test</w:t>
      </w:r>
    </w:p>
    <w:p w14:paraId="47D49431" w14:textId="77777777" w:rsidR="000E4E14" w:rsidRDefault="000E4E14">
      <w:pPr>
        <w:pStyle w:val="BodyText"/>
        <w:numPr>
          <w:ilvl w:val="1"/>
          <w:numId w:val="29"/>
        </w:numPr>
        <w:tabs>
          <w:tab w:val="left" w:pos="941"/>
        </w:tabs>
        <w:kinsoku w:val="0"/>
        <w:overflowPunct w:val="0"/>
        <w:spacing w:line="266" w:lineRule="exact"/>
        <w:ind w:left="940"/>
        <w:rPr>
          <w:spacing w:val="-2"/>
        </w:rPr>
      </w:pPr>
      <w:r>
        <w:rPr>
          <w:spacing w:val="-1"/>
        </w:rPr>
        <w:t>Teacher</w:t>
      </w:r>
      <w:r>
        <w:rPr>
          <w:spacing w:val="-4"/>
        </w:rPr>
        <w:t xml:space="preserve"> </w:t>
      </w:r>
      <w:r>
        <w:rPr>
          <w:spacing w:val="-2"/>
        </w:rPr>
        <w:t>has</w:t>
      </w:r>
      <w:r>
        <w:rPr>
          <w:spacing w:val="-1"/>
        </w:rPr>
        <w:t xml:space="preserve"> </w:t>
      </w:r>
      <w:r>
        <w:rPr>
          <w:spacing w:val="-3"/>
        </w:rPr>
        <w:t>phone</w:t>
      </w:r>
      <w:r>
        <w:rPr>
          <w:spacing w:val="-1"/>
        </w:rPr>
        <w:t xml:space="preserve"> </w:t>
      </w:r>
      <w:r>
        <w:rPr>
          <w:spacing w:val="-2"/>
        </w:rPr>
        <w:t>conference</w:t>
      </w:r>
      <w:r>
        <w:rPr>
          <w:spacing w:val="-1"/>
        </w:rPr>
        <w:t xml:space="preserve"> </w:t>
      </w:r>
      <w:r>
        <w:rPr>
          <w:spacing w:val="-2"/>
        </w:rPr>
        <w:t>with</w:t>
      </w:r>
      <w:r>
        <w:rPr>
          <w:spacing w:val="-4"/>
        </w:rPr>
        <w:t xml:space="preserve"> </w:t>
      </w:r>
      <w:r>
        <w:rPr>
          <w:spacing w:val="-2"/>
        </w:rPr>
        <w:t>parent</w:t>
      </w:r>
    </w:p>
    <w:p w14:paraId="4145FD0F" w14:textId="77777777" w:rsidR="000E4E14" w:rsidRDefault="000E4E14">
      <w:pPr>
        <w:pStyle w:val="BodyText"/>
        <w:numPr>
          <w:ilvl w:val="1"/>
          <w:numId w:val="29"/>
        </w:numPr>
        <w:tabs>
          <w:tab w:val="left" w:pos="941"/>
        </w:tabs>
        <w:kinsoku w:val="0"/>
        <w:overflowPunct w:val="0"/>
        <w:spacing w:before="6"/>
        <w:ind w:right="113" w:hanging="361"/>
        <w:jc w:val="both"/>
        <w:rPr>
          <w:spacing w:val="-2"/>
        </w:rPr>
      </w:pPr>
      <w:r>
        <w:t>A</w:t>
      </w:r>
      <w:r>
        <w:rPr>
          <w:spacing w:val="33"/>
        </w:rPr>
        <w:t xml:space="preserve"> </w:t>
      </w:r>
      <w:r>
        <w:rPr>
          <w:spacing w:val="-2"/>
        </w:rPr>
        <w:t>discipline</w:t>
      </w:r>
      <w:r>
        <w:rPr>
          <w:spacing w:val="33"/>
        </w:rPr>
        <w:t xml:space="preserve"> </w:t>
      </w:r>
      <w:r>
        <w:rPr>
          <w:spacing w:val="-2"/>
        </w:rPr>
        <w:t>referral,</w:t>
      </w:r>
      <w:r>
        <w:rPr>
          <w:spacing w:val="36"/>
        </w:rPr>
        <w:t xml:space="preserve"> </w:t>
      </w:r>
      <w:r>
        <w:rPr>
          <w:spacing w:val="-2"/>
        </w:rPr>
        <w:t>outlining</w:t>
      </w:r>
      <w:r>
        <w:rPr>
          <w:spacing w:val="32"/>
        </w:rPr>
        <w:t xml:space="preserve"> </w:t>
      </w:r>
      <w:r>
        <w:rPr>
          <w:spacing w:val="-1"/>
        </w:rPr>
        <w:t>the</w:t>
      </w:r>
      <w:r>
        <w:rPr>
          <w:spacing w:val="36"/>
        </w:rPr>
        <w:t xml:space="preserve"> </w:t>
      </w:r>
      <w:r>
        <w:rPr>
          <w:spacing w:val="-2"/>
        </w:rPr>
        <w:t>incident</w:t>
      </w:r>
      <w:r>
        <w:rPr>
          <w:spacing w:val="29"/>
        </w:rPr>
        <w:t xml:space="preserve"> </w:t>
      </w:r>
      <w:r>
        <w:rPr>
          <w:spacing w:val="-1"/>
        </w:rPr>
        <w:t>as</w:t>
      </w:r>
      <w:r>
        <w:rPr>
          <w:spacing w:val="33"/>
        </w:rPr>
        <w:t xml:space="preserve"> </w:t>
      </w:r>
      <w:r>
        <w:t>a</w:t>
      </w:r>
      <w:r>
        <w:rPr>
          <w:spacing w:val="32"/>
        </w:rPr>
        <w:t xml:space="preserve"> </w:t>
      </w:r>
      <w:r>
        <w:rPr>
          <w:spacing w:val="-2"/>
        </w:rPr>
        <w:t>Class</w:t>
      </w:r>
      <w:r>
        <w:rPr>
          <w:spacing w:val="32"/>
        </w:rPr>
        <w:t xml:space="preserve"> </w:t>
      </w:r>
      <w:r>
        <w:t>1</w:t>
      </w:r>
      <w:r>
        <w:rPr>
          <w:spacing w:val="31"/>
        </w:rPr>
        <w:t xml:space="preserve"> </w:t>
      </w:r>
      <w:r>
        <w:rPr>
          <w:spacing w:val="-2"/>
        </w:rPr>
        <w:t>violation</w:t>
      </w:r>
      <w:r>
        <w:rPr>
          <w:spacing w:val="29"/>
        </w:rPr>
        <w:t xml:space="preserve"> </w:t>
      </w:r>
      <w:r>
        <w:t>of</w:t>
      </w:r>
      <w:r>
        <w:rPr>
          <w:spacing w:val="29"/>
        </w:rPr>
        <w:t xml:space="preserve"> </w:t>
      </w:r>
      <w:r>
        <w:rPr>
          <w:spacing w:val="-1"/>
        </w:rPr>
        <w:t>the</w:t>
      </w:r>
      <w:r>
        <w:rPr>
          <w:spacing w:val="33"/>
        </w:rPr>
        <w:t xml:space="preserve"> </w:t>
      </w:r>
      <w:r>
        <w:rPr>
          <w:spacing w:val="-2"/>
        </w:rPr>
        <w:t>Student</w:t>
      </w:r>
      <w:r>
        <w:rPr>
          <w:spacing w:val="32"/>
        </w:rPr>
        <w:t xml:space="preserve"> </w:t>
      </w:r>
      <w:r>
        <w:rPr>
          <w:spacing w:val="-2"/>
        </w:rPr>
        <w:t>Code</w:t>
      </w:r>
      <w:r>
        <w:rPr>
          <w:spacing w:val="33"/>
        </w:rPr>
        <w:t xml:space="preserve"> </w:t>
      </w:r>
      <w:r>
        <w:t>of</w:t>
      </w:r>
      <w:r>
        <w:rPr>
          <w:spacing w:val="53"/>
        </w:rPr>
        <w:t xml:space="preserve"> </w:t>
      </w:r>
      <w:r>
        <w:rPr>
          <w:spacing w:val="-1"/>
        </w:rPr>
        <w:t>Conduct</w:t>
      </w:r>
      <w:r>
        <w:rPr>
          <w:spacing w:val="15"/>
        </w:rPr>
        <w:t xml:space="preserve"> </w:t>
      </w:r>
      <w:r>
        <w:rPr>
          <w:spacing w:val="-2"/>
        </w:rPr>
        <w:t>will</w:t>
      </w:r>
      <w:r>
        <w:rPr>
          <w:spacing w:val="13"/>
        </w:rPr>
        <w:t xml:space="preserve"> </w:t>
      </w:r>
      <w:r>
        <w:rPr>
          <w:spacing w:val="-1"/>
        </w:rPr>
        <w:t>be</w:t>
      </w:r>
      <w:r>
        <w:rPr>
          <w:spacing w:val="19"/>
        </w:rPr>
        <w:t xml:space="preserve"> </w:t>
      </w:r>
      <w:r>
        <w:rPr>
          <w:spacing w:val="-2"/>
        </w:rPr>
        <w:t>placed</w:t>
      </w:r>
      <w:r>
        <w:rPr>
          <w:spacing w:val="17"/>
        </w:rPr>
        <w:t xml:space="preserve"> </w:t>
      </w:r>
      <w:r>
        <w:rPr>
          <w:spacing w:val="-3"/>
        </w:rPr>
        <w:t>in</w:t>
      </w:r>
      <w:r>
        <w:rPr>
          <w:spacing w:val="17"/>
        </w:rPr>
        <w:t xml:space="preserve"> </w:t>
      </w:r>
      <w:r>
        <w:rPr>
          <w:spacing w:val="-1"/>
        </w:rPr>
        <w:t>the</w:t>
      </w:r>
      <w:r>
        <w:rPr>
          <w:spacing w:val="19"/>
        </w:rPr>
        <w:t xml:space="preserve"> </w:t>
      </w:r>
      <w:r>
        <w:rPr>
          <w:spacing w:val="-2"/>
        </w:rPr>
        <w:t>student’s</w:t>
      </w:r>
      <w:r>
        <w:rPr>
          <w:spacing w:val="16"/>
        </w:rPr>
        <w:t xml:space="preserve"> </w:t>
      </w:r>
      <w:r>
        <w:rPr>
          <w:spacing w:val="-2"/>
        </w:rPr>
        <w:t>discipline</w:t>
      </w:r>
      <w:r>
        <w:rPr>
          <w:spacing w:val="19"/>
        </w:rPr>
        <w:t xml:space="preserve"> </w:t>
      </w:r>
      <w:r>
        <w:rPr>
          <w:spacing w:val="-2"/>
        </w:rPr>
        <w:t>file</w:t>
      </w:r>
      <w:r>
        <w:rPr>
          <w:spacing w:val="21"/>
        </w:rPr>
        <w:t xml:space="preserve"> </w:t>
      </w:r>
      <w:r>
        <w:rPr>
          <w:spacing w:val="-1"/>
        </w:rPr>
        <w:t>and</w:t>
      </w:r>
      <w:r>
        <w:rPr>
          <w:spacing w:val="15"/>
        </w:rPr>
        <w:t xml:space="preserve"> </w:t>
      </w:r>
      <w:r>
        <w:rPr>
          <w:spacing w:val="-1"/>
        </w:rPr>
        <w:t>the</w:t>
      </w:r>
      <w:r>
        <w:rPr>
          <w:spacing w:val="19"/>
        </w:rPr>
        <w:t xml:space="preserve"> </w:t>
      </w:r>
      <w:r>
        <w:rPr>
          <w:spacing w:val="-1"/>
        </w:rPr>
        <w:t>student</w:t>
      </w:r>
      <w:r>
        <w:rPr>
          <w:spacing w:val="15"/>
        </w:rPr>
        <w:t xml:space="preserve"> </w:t>
      </w:r>
      <w:r>
        <w:rPr>
          <w:spacing w:val="-2"/>
        </w:rPr>
        <w:t>will</w:t>
      </w:r>
      <w:r>
        <w:rPr>
          <w:spacing w:val="13"/>
        </w:rPr>
        <w:t xml:space="preserve"> </w:t>
      </w:r>
      <w:r>
        <w:rPr>
          <w:spacing w:val="-2"/>
        </w:rPr>
        <w:t>receive</w:t>
      </w:r>
      <w:r>
        <w:rPr>
          <w:spacing w:val="19"/>
        </w:rPr>
        <w:t xml:space="preserve"> </w:t>
      </w:r>
      <w:r>
        <w:rPr>
          <w:spacing w:val="-1"/>
        </w:rPr>
        <w:t>Class</w:t>
      </w:r>
      <w:r>
        <w:rPr>
          <w:spacing w:val="18"/>
        </w:rPr>
        <w:t xml:space="preserve"> </w:t>
      </w:r>
      <w:r>
        <w:rPr>
          <w:spacing w:val="-2"/>
        </w:rPr>
        <w:t>1,</w:t>
      </w:r>
      <w:r>
        <w:rPr>
          <w:spacing w:val="55"/>
        </w:rPr>
        <w:t xml:space="preserve"> </w:t>
      </w:r>
      <w:r>
        <w:rPr>
          <w:spacing w:val="-2"/>
        </w:rPr>
        <w:t>Disciplinary action.</w:t>
      </w:r>
    </w:p>
    <w:p w14:paraId="3509F973" w14:textId="77777777" w:rsidR="000E4E14" w:rsidRDefault="000E4E14">
      <w:pPr>
        <w:pStyle w:val="BodyText"/>
        <w:kinsoku w:val="0"/>
        <w:overflowPunct w:val="0"/>
        <w:ind w:left="0" w:firstLine="0"/>
      </w:pPr>
    </w:p>
    <w:p w14:paraId="5AB371D0" w14:textId="77777777" w:rsidR="000E4E14" w:rsidRDefault="000E4E14">
      <w:pPr>
        <w:pStyle w:val="Heading1"/>
        <w:kinsoku w:val="0"/>
        <w:overflowPunct w:val="0"/>
        <w:spacing w:before="177"/>
        <w:rPr>
          <w:b w:val="0"/>
          <w:bCs w:val="0"/>
        </w:rPr>
      </w:pPr>
      <w:bookmarkStart w:id="21" w:name="Second_offense:"/>
      <w:bookmarkEnd w:id="21"/>
      <w:r>
        <w:rPr>
          <w:spacing w:val="-1"/>
        </w:rPr>
        <w:t>Second</w:t>
      </w:r>
      <w:r>
        <w:rPr>
          <w:spacing w:val="-4"/>
        </w:rPr>
        <w:t xml:space="preserve"> </w:t>
      </w:r>
      <w:r>
        <w:rPr>
          <w:spacing w:val="-2"/>
        </w:rPr>
        <w:t>offense:</w:t>
      </w:r>
    </w:p>
    <w:p w14:paraId="31222BE1" w14:textId="77777777" w:rsidR="000E4E14" w:rsidRDefault="000E4E14">
      <w:pPr>
        <w:pStyle w:val="BodyText"/>
        <w:numPr>
          <w:ilvl w:val="1"/>
          <w:numId w:val="29"/>
        </w:numPr>
        <w:tabs>
          <w:tab w:val="left" w:pos="940"/>
        </w:tabs>
        <w:kinsoku w:val="0"/>
        <w:overflowPunct w:val="0"/>
        <w:spacing w:before="184" w:line="266" w:lineRule="exact"/>
        <w:ind w:left="939" w:hanging="359"/>
        <w:rPr>
          <w:spacing w:val="-1"/>
        </w:rPr>
      </w:pPr>
      <w:r>
        <w:rPr>
          <w:spacing w:val="-1"/>
        </w:rPr>
        <w:t>Student</w:t>
      </w:r>
      <w:r>
        <w:rPr>
          <w:spacing w:val="-4"/>
        </w:rPr>
        <w:t xml:space="preserve"> </w:t>
      </w:r>
      <w:r>
        <w:rPr>
          <w:spacing w:val="-1"/>
        </w:rPr>
        <w:t>found</w:t>
      </w:r>
      <w:r>
        <w:rPr>
          <w:spacing w:val="-4"/>
        </w:rPr>
        <w:t xml:space="preserve"> </w:t>
      </w:r>
      <w:r>
        <w:rPr>
          <w:spacing w:val="-1"/>
        </w:rPr>
        <w:t>to</w:t>
      </w:r>
      <w:r>
        <w:rPr>
          <w:spacing w:val="-3"/>
        </w:rPr>
        <w:t xml:space="preserve"> </w:t>
      </w:r>
      <w:r>
        <w:rPr>
          <w:spacing w:val="-2"/>
        </w:rPr>
        <w:t>have</w:t>
      </w:r>
      <w:r>
        <w:rPr>
          <w:spacing w:val="-1"/>
        </w:rPr>
        <w:t xml:space="preserve"> </w:t>
      </w:r>
      <w:r>
        <w:rPr>
          <w:spacing w:val="-2"/>
        </w:rPr>
        <w:t>violated</w:t>
      </w:r>
      <w:r>
        <w:rPr>
          <w:spacing w:val="-4"/>
        </w:rPr>
        <w:t xml:space="preserve"> </w:t>
      </w:r>
      <w:r>
        <w:rPr>
          <w:spacing w:val="-2"/>
        </w:rPr>
        <w:t>this</w:t>
      </w:r>
      <w:r>
        <w:rPr>
          <w:spacing w:val="-1"/>
        </w:rPr>
        <w:t xml:space="preserve"> policy</w:t>
      </w:r>
      <w:r>
        <w:t xml:space="preserve"> </w:t>
      </w:r>
      <w:r>
        <w:rPr>
          <w:spacing w:val="-2"/>
        </w:rPr>
        <w:t>will</w:t>
      </w:r>
      <w:r>
        <w:rPr>
          <w:spacing w:val="-4"/>
        </w:rPr>
        <w:t xml:space="preserve"> </w:t>
      </w:r>
      <w:r>
        <w:rPr>
          <w:spacing w:val="-1"/>
        </w:rPr>
        <w:t>be</w:t>
      </w:r>
      <w:r>
        <w:rPr>
          <w:spacing w:val="2"/>
        </w:rPr>
        <w:t xml:space="preserve"> </w:t>
      </w:r>
      <w:r>
        <w:rPr>
          <w:spacing w:val="-2"/>
        </w:rPr>
        <w:t>issued</w:t>
      </w:r>
      <w:r>
        <w:rPr>
          <w:spacing w:val="-4"/>
        </w:rPr>
        <w:t xml:space="preserve"> </w:t>
      </w:r>
      <w:r>
        <w:t>a</w:t>
      </w:r>
      <w:r>
        <w:rPr>
          <w:spacing w:val="-4"/>
        </w:rPr>
        <w:t xml:space="preserve"> </w:t>
      </w:r>
      <w:r>
        <w:t>0</w:t>
      </w:r>
      <w:r>
        <w:rPr>
          <w:spacing w:val="-5"/>
        </w:rPr>
        <w:t xml:space="preserve"> </w:t>
      </w:r>
      <w:r>
        <w:t>on</w:t>
      </w:r>
      <w:r>
        <w:rPr>
          <w:spacing w:val="1"/>
        </w:rPr>
        <w:t xml:space="preserve"> </w:t>
      </w:r>
      <w:r>
        <w:rPr>
          <w:spacing w:val="-2"/>
        </w:rPr>
        <w:t>assignment</w:t>
      </w:r>
      <w:r>
        <w:rPr>
          <w:spacing w:val="-4"/>
        </w:rPr>
        <w:t xml:space="preserve"> </w:t>
      </w:r>
      <w:r>
        <w:t>or</w:t>
      </w:r>
      <w:r>
        <w:rPr>
          <w:spacing w:val="-4"/>
        </w:rPr>
        <w:t xml:space="preserve"> </w:t>
      </w:r>
      <w:r>
        <w:rPr>
          <w:spacing w:val="-1"/>
        </w:rPr>
        <w:t>test</w:t>
      </w:r>
    </w:p>
    <w:p w14:paraId="06FA1F1F" w14:textId="77777777" w:rsidR="000E4E14" w:rsidRDefault="000E4E14">
      <w:pPr>
        <w:pStyle w:val="BodyText"/>
        <w:numPr>
          <w:ilvl w:val="1"/>
          <w:numId w:val="29"/>
        </w:numPr>
        <w:tabs>
          <w:tab w:val="left" w:pos="941"/>
        </w:tabs>
        <w:kinsoku w:val="0"/>
        <w:overflowPunct w:val="0"/>
        <w:spacing w:line="266" w:lineRule="exact"/>
        <w:ind w:left="940"/>
        <w:rPr>
          <w:spacing w:val="-2"/>
        </w:rPr>
      </w:pPr>
      <w:r>
        <w:rPr>
          <w:spacing w:val="-2"/>
        </w:rPr>
        <w:t>Mandatory</w:t>
      </w:r>
      <w:r>
        <w:rPr>
          <w:spacing w:val="-5"/>
        </w:rPr>
        <w:t xml:space="preserve"> </w:t>
      </w:r>
      <w:r>
        <w:rPr>
          <w:spacing w:val="-2"/>
        </w:rPr>
        <w:t>conference</w:t>
      </w:r>
      <w:r>
        <w:rPr>
          <w:spacing w:val="-5"/>
        </w:rPr>
        <w:t xml:space="preserve"> </w:t>
      </w:r>
      <w:r>
        <w:rPr>
          <w:spacing w:val="-2"/>
        </w:rPr>
        <w:t>with</w:t>
      </w:r>
      <w:r>
        <w:rPr>
          <w:spacing w:val="-4"/>
        </w:rPr>
        <w:t xml:space="preserve"> </w:t>
      </w:r>
      <w:r>
        <w:rPr>
          <w:spacing w:val="-1"/>
        </w:rPr>
        <w:t>student,</w:t>
      </w:r>
      <w:r>
        <w:rPr>
          <w:spacing w:val="-5"/>
        </w:rPr>
        <w:t xml:space="preserve"> </w:t>
      </w:r>
      <w:r>
        <w:rPr>
          <w:spacing w:val="-2"/>
        </w:rPr>
        <w:t>teacher,</w:t>
      </w:r>
      <w:r>
        <w:rPr>
          <w:spacing w:val="-5"/>
        </w:rPr>
        <w:t xml:space="preserve"> </w:t>
      </w:r>
      <w:r>
        <w:rPr>
          <w:spacing w:val="-1"/>
        </w:rPr>
        <w:t>parent,</w:t>
      </w:r>
      <w:r>
        <w:rPr>
          <w:spacing w:val="-5"/>
        </w:rPr>
        <w:t xml:space="preserve"> </w:t>
      </w:r>
      <w:r>
        <w:rPr>
          <w:spacing w:val="-2"/>
        </w:rPr>
        <w:t>principal</w:t>
      </w:r>
    </w:p>
    <w:p w14:paraId="4488AD92" w14:textId="77777777" w:rsidR="000E4E14" w:rsidRDefault="000E4E14">
      <w:pPr>
        <w:pStyle w:val="BodyText"/>
        <w:numPr>
          <w:ilvl w:val="1"/>
          <w:numId w:val="29"/>
        </w:numPr>
        <w:tabs>
          <w:tab w:val="left" w:pos="941"/>
        </w:tabs>
        <w:kinsoku w:val="0"/>
        <w:overflowPunct w:val="0"/>
        <w:spacing w:before="10" w:line="238" w:lineRule="auto"/>
        <w:ind w:left="942" w:right="110" w:hanging="362"/>
        <w:jc w:val="both"/>
        <w:rPr>
          <w:spacing w:val="-1"/>
        </w:rPr>
      </w:pPr>
      <w:r>
        <w:rPr>
          <w:spacing w:val="-1"/>
        </w:rPr>
        <w:lastRenderedPageBreak/>
        <w:t>Student</w:t>
      </w:r>
      <w:r>
        <w:rPr>
          <w:spacing w:val="20"/>
        </w:rPr>
        <w:t xml:space="preserve"> </w:t>
      </w:r>
      <w:r>
        <w:rPr>
          <w:spacing w:val="-3"/>
        </w:rPr>
        <w:t>is</w:t>
      </w:r>
      <w:r>
        <w:rPr>
          <w:spacing w:val="23"/>
        </w:rPr>
        <w:t xml:space="preserve"> </w:t>
      </w:r>
      <w:r>
        <w:rPr>
          <w:spacing w:val="-2"/>
        </w:rPr>
        <w:t>removed</w:t>
      </w:r>
      <w:r>
        <w:rPr>
          <w:spacing w:val="20"/>
        </w:rPr>
        <w:t xml:space="preserve"> </w:t>
      </w:r>
      <w:r>
        <w:t>from</w:t>
      </w:r>
      <w:r>
        <w:rPr>
          <w:spacing w:val="19"/>
        </w:rPr>
        <w:t xml:space="preserve"> </w:t>
      </w:r>
      <w:r>
        <w:rPr>
          <w:spacing w:val="-1"/>
        </w:rPr>
        <w:t>any</w:t>
      </w:r>
      <w:r>
        <w:rPr>
          <w:spacing w:val="19"/>
        </w:rPr>
        <w:t xml:space="preserve"> </w:t>
      </w:r>
      <w:r>
        <w:rPr>
          <w:spacing w:val="-1"/>
        </w:rPr>
        <w:t>and</w:t>
      </w:r>
      <w:r>
        <w:rPr>
          <w:spacing w:val="20"/>
        </w:rPr>
        <w:t xml:space="preserve"> </w:t>
      </w:r>
      <w:r>
        <w:rPr>
          <w:spacing w:val="-1"/>
        </w:rPr>
        <w:t>all</w:t>
      </w:r>
      <w:r>
        <w:rPr>
          <w:spacing w:val="20"/>
        </w:rPr>
        <w:t xml:space="preserve"> </w:t>
      </w:r>
      <w:r>
        <w:rPr>
          <w:spacing w:val="-1"/>
        </w:rPr>
        <w:t>elected</w:t>
      </w:r>
      <w:r>
        <w:rPr>
          <w:spacing w:val="20"/>
        </w:rPr>
        <w:t xml:space="preserve"> </w:t>
      </w:r>
      <w:r>
        <w:rPr>
          <w:spacing w:val="-1"/>
        </w:rPr>
        <w:t>and/or</w:t>
      </w:r>
      <w:r>
        <w:rPr>
          <w:spacing w:val="20"/>
        </w:rPr>
        <w:t xml:space="preserve"> </w:t>
      </w:r>
      <w:r>
        <w:rPr>
          <w:spacing w:val="-1"/>
        </w:rPr>
        <w:t>honorary</w:t>
      </w:r>
      <w:r>
        <w:rPr>
          <w:spacing w:val="19"/>
        </w:rPr>
        <w:t xml:space="preserve"> </w:t>
      </w:r>
      <w:r>
        <w:rPr>
          <w:spacing w:val="-2"/>
        </w:rPr>
        <w:t>leadership</w:t>
      </w:r>
      <w:r>
        <w:rPr>
          <w:spacing w:val="20"/>
        </w:rPr>
        <w:t xml:space="preserve"> </w:t>
      </w:r>
      <w:r>
        <w:rPr>
          <w:spacing w:val="-2"/>
        </w:rPr>
        <w:t>positions</w:t>
      </w:r>
      <w:r>
        <w:rPr>
          <w:spacing w:val="23"/>
        </w:rPr>
        <w:t xml:space="preserve"> </w:t>
      </w:r>
      <w:r>
        <w:t>for</w:t>
      </w:r>
      <w:r>
        <w:rPr>
          <w:spacing w:val="20"/>
        </w:rPr>
        <w:t xml:space="preserve"> </w:t>
      </w:r>
      <w:r>
        <w:rPr>
          <w:spacing w:val="-2"/>
        </w:rPr>
        <w:t>90</w:t>
      </w:r>
      <w:r>
        <w:rPr>
          <w:spacing w:val="51"/>
        </w:rPr>
        <w:t xml:space="preserve"> </w:t>
      </w:r>
      <w:r>
        <w:rPr>
          <w:spacing w:val="-1"/>
        </w:rPr>
        <w:t>school</w:t>
      </w:r>
      <w:r>
        <w:rPr>
          <w:spacing w:val="-11"/>
        </w:rPr>
        <w:t xml:space="preserve"> </w:t>
      </w:r>
      <w:r>
        <w:rPr>
          <w:spacing w:val="-2"/>
        </w:rPr>
        <w:t>days</w:t>
      </w:r>
      <w:r>
        <w:rPr>
          <w:spacing w:val="-3"/>
        </w:rPr>
        <w:t xml:space="preserve"> </w:t>
      </w:r>
      <w:r>
        <w:t>or</w:t>
      </w:r>
      <w:r>
        <w:rPr>
          <w:spacing w:val="-7"/>
        </w:rPr>
        <w:t xml:space="preserve"> </w:t>
      </w:r>
      <w:r>
        <w:rPr>
          <w:spacing w:val="-1"/>
        </w:rPr>
        <w:t>the</w:t>
      </w:r>
      <w:r>
        <w:rPr>
          <w:spacing w:val="-3"/>
        </w:rPr>
        <w:t xml:space="preserve"> remainder</w:t>
      </w:r>
      <w:r>
        <w:rPr>
          <w:spacing w:val="-7"/>
        </w:rPr>
        <w:t xml:space="preserve"> </w:t>
      </w:r>
      <w:r>
        <w:t>of</w:t>
      </w:r>
      <w:r>
        <w:rPr>
          <w:spacing w:val="-7"/>
        </w:rPr>
        <w:t xml:space="preserve"> </w:t>
      </w:r>
      <w:r>
        <w:rPr>
          <w:spacing w:val="-1"/>
        </w:rPr>
        <w:t>the</w:t>
      </w:r>
      <w:r>
        <w:rPr>
          <w:spacing w:val="-3"/>
        </w:rPr>
        <w:t xml:space="preserve"> </w:t>
      </w:r>
      <w:r>
        <w:rPr>
          <w:spacing w:val="-1"/>
        </w:rPr>
        <w:t>school</w:t>
      </w:r>
      <w:r>
        <w:rPr>
          <w:spacing w:val="-9"/>
        </w:rPr>
        <w:t xml:space="preserve"> </w:t>
      </w:r>
      <w:r>
        <w:rPr>
          <w:spacing w:val="-2"/>
        </w:rPr>
        <w:t>year,</w:t>
      </w:r>
      <w:r>
        <w:rPr>
          <w:spacing w:val="-7"/>
        </w:rPr>
        <w:t xml:space="preserve"> </w:t>
      </w:r>
      <w:r>
        <w:rPr>
          <w:spacing w:val="-2"/>
        </w:rPr>
        <w:t>whichever</w:t>
      </w:r>
      <w:r>
        <w:rPr>
          <w:spacing w:val="-4"/>
        </w:rPr>
        <w:t xml:space="preserve"> </w:t>
      </w:r>
      <w:r>
        <w:rPr>
          <w:spacing w:val="-3"/>
        </w:rPr>
        <w:t>is</w:t>
      </w:r>
      <w:r>
        <w:rPr>
          <w:spacing w:val="-1"/>
        </w:rPr>
        <w:t xml:space="preserve"> </w:t>
      </w:r>
      <w:r>
        <w:rPr>
          <w:spacing w:val="-2"/>
        </w:rPr>
        <w:t>longer.</w:t>
      </w:r>
      <w:r>
        <w:rPr>
          <w:spacing w:val="67"/>
        </w:rPr>
        <w:t xml:space="preserve"> </w:t>
      </w:r>
      <w:r>
        <w:rPr>
          <w:spacing w:val="-2"/>
        </w:rPr>
        <w:t>(Club</w:t>
      </w:r>
      <w:r>
        <w:rPr>
          <w:spacing w:val="-7"/>
        </w:rPr>
        <w:t xml:space="preserve"> </w:t>
      </w:r>
      <w:r>
        <w:rPr>
          <w:spacing w:val="-1"/>
        </w:rPr>
        <w:t>offices,</w:t>
      </w:r>
      <w:r>
        <w:rPr>
          <w:spacing w:val="-7"/>
        </w:rPr>
        <w:t xml:space="preserve"> </w:t>
      </w:r>
      <w:r>
        <w:rPr>
          <w:spacing w:val="-1"/>
        </w:rPr>
        <w:t>student</w:t>
      </w:r>
      <w:r>
        <w:rPr>
          <w:spacing w:val="59"/>
        </w:rPr>
        <w:t xml:space="preserve"> </w:t>
      </w:r>
      <w:r>
        <w:rPr>
          <w:spacing w:val="-2"/>
        </w:rPr>
        <w:t xml:space="preserve">council, </w:t>
      </w:r>
      <w:r>
        <w:rPr>
          <w:spacing w:val="-1"/>
        </w:rPr>
        <w:t>honor</w:t>
      </w:r>
      <w:r>
        <w:rPr>
          <w:spacing w:val="-4"/>
        </w:rPr>
        <w:t xml:space="preserve"> </w:t>
      </w:r>
      <w:r>
        <w:rPr>
          <w:spacing w:val="-2"/>
        </w:rPr>
        <w:t>society,</w:t>
      </w:r>
      <w:r>
        <w:rPr>
          <w:spacing w:val="-5"/>
        </w:rPr>
        <w:t xml:space="preserve"> </w:t>
      </w:r>
      <w:r>
        <w:rPr>
          <w:spacing w:val="-1"/>
        </w:rPr>
        <w:t>team</w:t>
      </w:r>
      <w:r>
        <w:rPr>
          <w:spacing w:val="-5"/>
        </w:rPr>
        <w:t xml:space="preserve"> </w:t>
      </w:r>
      <w:r>
        <w:rPr>
          <w:spacing w:val="-2"/>
        </w:rPr>
        <w:t>captains</w:t>
      </w:r>
      <w:r>
        <w:rPr>
          <w:spacing w:val="-1"/>
        </w:rPr>
        <w:t xml:space="preserve"> etc.)</w:t>
      </w:r>
    </w:p>
    <w:p w14:paraId="4A77948D" w14:textId="77777777" w:rsidR="000E4E14" w:rsidRDefault="000E4E14">
      <w:pPr>
        <w:pStyle w:val="BodyText"/>
        <w:numPr>
          <w:ilvl w:val="1"/>
          <w:numId w:val="29"/>
        </w:numPr>
        <w:tabs>
          <w:tab w:val="left" w:pos="944"/>
        </w:tabs>
        <w:kinsoku w:val="0"/>
        <w:overflowPunct w:val="0"/>
        <w:spacing w:before="3" w:line="237" w:lineRule="auto"/>
        <w:ind w:left="940" w:right="167" w:hanging="357"/>
        <w:rPr>
          <w:spacing w:val="-2"/>
        </w:rPr>
      </w:pPr>
      <w:r>
        <w:t>A</w:t>
      </w:r>
      <w:r>
        <w:rPr>
          <w:spacing w:val="33"/>
        </w:rPr>
        <w:t xml:space="preserve"> </w:t>
      </w:r>
      <w:r>
        <w:rPr>
          <w:spacing w:val="-2"/>
        </w:rPr>
        <w:t>discipline</w:t>
      </w:r>
      <w:r>
        <w:rPr>
          <w:spacing w:val="33"/>
        </w:rPr>
        <w:t xml:space="preserve"> </w:t>
      </w:r>
      <w:r>
        <w:rPr>
          <w:spacing w:val="-2"/>
        </w:rPr>
        <w:t>referral,</w:t>
      </w:r>
      <w:r>
        <w:rPr>
          <w:spacing w:val="36"/>
        </w:rPr>
        <w:t xml:space="preserve"> </w:t>
      </w:r>
      <w:r>
        <w:rPr>
          <w:spacing w:val="-2"/>
        </w:rPr>
        <w:t>outlining</w:t>
      </w:r>
      <w:r>
        <w:rPr>
          <w:spacing w:val="32"/>
        </w:rPr>
        <w:t xml:space="preserve"> </w:t>
      </w:r>
      <w:r>
        <w:rPr>
          <w:spacing w:val="-1"/>
        </w:rPr>
        <w:t>the</w:t>
      </w:r>
      <w:r>
        <w:rPr>
          <w:spacing w:val="36"/>
        </w:rPr>
        <w:t xml:space="preserve"> </w:t>
      </w:r>
      <w:r>
        <w:rPr>
          <w:spacing w:val="-2"/>
        </w:rPr>
        <w:t>incident</w:t>
      </w:r>
      <w:r>
        <w:rPr>
          <w:spacing w:val="29"/>
        </w:rPr>
        <w:t xml:space="preserve"> </w:t>
      </w:r>
      <w:r>
        <w:rPr>
          <w:spacing w:val="-1"/>
        </w:rPr>
        <w:t>as</w:t>
      </w:r>
      <w:r>
        <w:rPr>
          <w:spacing w:val="33"/>
        </w:rPr>
        <w:t xml:space="preserve"> </w:t>
      </w:r>
      <w:r>
        <w:t>a</w:t>
      </w:r>
      <w:r>
        <w:rPr>
          <w:spacing w:val="32"/>
        </w:rPr>
        <w:t xml:space="preserve"> </w:t>
      </w:r>
      <w:r>
        <w:rPr>
          <w:spacing w:val="-2"/>
        </w:rPr>
        <w:t>Class</w:t>
      </w:r>
      <w:r>
        <w:rPr>
          <w:spacing w:val="32"/>
        </w:rPr>
        <w:t xml:space="preserve"> </w:t>
      </w:r>
      <w:r>
        <w:t>2</w:t>
      </w:r>
      <w:r>
        <w:rPr>
          <w:spacing w:val="31"/>
        </w:rPr>
        <w:t xml:space="preserve"> </w:t>
      </w:r>
      <w:r>
        <w:rPr>
          <w:spacing w:val="-2"/>
        </w:rPr>
        <w:t>violation</w:t>
      </w:r>
      <w:r>
        <w:rPr>
          <w:spacing w:val="29"/>
        </w:rPr>
        <w:t xml:space="preserve"> </w:t>
      </w:r>
      <w:r>
        <w:t>of</w:t>
      </w:r>
      <w:r>
        <w:rPr>
          <w:spacing w:val="29"/>
        </w:rPr>
        <w:t xml:space="preserve"> </w:t>
      </w:r>
      <w:r>
        <w:rPr>
          <w:spacing w:val="-1"/>
        </w:rPr>
        <w:t>the</w:t>
      </w:r>
      <w:r>
        <w:rPr>
          <w:spacing w:val="33"/>
        </w:rPr>
        <w:t xml:space="preserve"> </w:t>
      </w:r>
      <w:r>
        <w:rPr>
          <w:spacing w:val="-2"/>
        </w:rPr>
        <w:t>Student</w:t>
      </w:r>
      <w:r>
        <w:rPr>
          <w:spacing w:val="32"/>
        </w:rPr>
        <w:t xml:space="preserve"> </w:t>
      </w:r>
      <w:r>
        <w:rPr>
          <w:spacing w:val="-2"/>
        </w:rPr>
        <w:t>Code</w:t>
      </w:r>
      <w:r>
        <w:rPr>
          <w:spacing w:val="33"/>
        </w:rPr>
        <w:t xml:space="preserve"> </w:t>
      </w:r>
      <w:r>
        <w:rPr>
          <w:spacing w:val="-2"/>
        </w:rPr>
        <w:t>of</w:t>
      </w:r>
      <w:r>
        <w:rPr>
          <w:spacing w:val="67"/>
        </w:rPr>
        <w:t xml:space="preserve"> </w:t>
      </w:r>
      <w:r>
        <w:rPr>
          <w:spacing w:val="-1"/>
        </w:rPr>
        <w:t>Conduct</w:t>
      </w:r>
      <w:r>
        <w:rPr>
          <w:spacing w:val="10"/>
        </w:rPr>
        <w:t xml:space="preserve"> </w:t>
      </w:r>
      <w:r>
        <w:rPr>
          <w:spacing w:val="-2"/>
        </w:rPr>
        <w:t>will</w:t>
      </w:r>
      <w:r>
        <w:rPr>
          <w:spacing w:val="10"/>
        </w:rPr>
        <w:t xml:space="preserve"> </w:t>
      </w:r>
      <w:r>
        <w:rPr>
          <w:spacing w:val="-1"/>
        </w:rPr>
        <w:t>be</w:t>
      </w:r>
      <w:r>
        <w:rPr>
          <w:spacing w:val="14"/>
        </w:rPr>
        <w:t xml:space="preserve"> </w:t>
      </w:r>
      <w:r>
        <w:rPr>
          <w:spacing w:val="-2"/>
        </w:rPr>
        <w:t>placed</w:t>
      </w:r>
      <w:r>
        <w:rPr>
          <w:spacing w:val="15"/>
        </w:rPr>
        <w:t xml:space="preserve"> </w:t>
      </w:r>
      <w:r>
        <w:rPr>
          <w:spacing w:val="-3"/>
        </w:rPr>
        <w:t>in</w:t>
      </w:r>
      <w:r>
        <w:rPr>
          <w:spacing w:val="10"/>
        </w:rPr>
        <w:t xml:space="preserve"> </w:t>
      </w:r>
      <w:r>
        <w:rPr>
          <w:spacing w:val="-1"/>
        </w:rPr>
        <w:t>the</w:t>
      </w:r>
      <w:r>
        <w:rPr>
          <w:spacing w:val="14"/>
        </w:rPr>
        <w:t xml:space="preserve"> </w:t>
      </w:r>
      <w:r>
        <w:rPr>
          <w:spacing w:val="-1"/>
        </w:rPr>
        <w:t>student’s</w:t>
      </w:r>
      <w:r>
        <w:rPr>
          <w:spacing w:val="11"/>
        </w:rPr>
        <w:t xml:space="preserve"> </w:t>
      </w:r>
      <w:r>
        <w:rPr>
          <w:spacing w:val="-2"/>
        </w:rPr>
        <w:t>discipline</w:t>
      </w:r>
      <w:r>
        <w:rPr>
          <w:spacing w:val="14"/>
        </w:rPr>
        <w:t xml:space="preserve"> </w:t>
      </w:r>
      <w:r>
        <w:rPr>
          <w:spacing w:val="-2"/>
        </w:rPr>
        <w:t>file</w:t>
      </w:r>
      <w:r>
        <w:rPr>
          <w:spacing w:val="16"/>
        </w:rPr>
        <w:t xml:space="preserve"> </w:t>
      </w:r>
      <w:r>
        <w:rPr>
          <w:spacing w:val="-1"/>
        </w:rPr>
        <w:t>and</w:t>
      </w:r>
      <w:r>
        <w:rPr>
          <w:spacing w:val="10"/>
        </w:rPr>
        <w:t xml:space="preserve"> </w:t>
      </w:r>
      <w:r>
        <w:rPr>
          <w:spacing w:val="-1"/>
        </w:rPr>
        <w:t>the</w:t>
      </w:r>
      <w:r>
        <w:rPr>
          <w:spacing w:val="14"/>
        </w:rPr>
        <w:t xml:space="preserve"> </w:t>
      </w:r>
      <w:r>
        <w:rPr>
          <w:spacing w:val="-1"/>
        </w:rPr>
        <w:t>student</w:t>
      </w:r>
      <w:r>
        <w:rPr>
          <w:spacing w:val="10"/>
        </w:rPr>
        <w:t xml:space="preserve"> </w:t>
      </w:r>
      <w:r>
        <w:rPr>
          <w:spacing w:val="-2"/>
        </w:rPr>
        <w:t>will</w:t>
      </w:r>
      <w:r>
        <w:rPr>
          <w:spacing w:val="8"/>
        </w:rPr>
        <w:t xml:space="preserve"> </w:t>
      </w:r>
      <w:r>
        <w:rPr>
          <w:spacing w:val="-2"/>
        </w:rPr>
        <w:t>receive</w:t>
      </w:r>
      <w:r>
        <w:rPr>
          <w:spacing w:val="14"/>
        </w:rPr>
        <w:t xml:space="preserve"> </w:t>
      </w:r>
      <w:r>
        <w:t>Class</w:t>
      </w:r>
      <w:r>
        <w:rPr>
          <w:spacing w:val="11"/>
        </w:rPr>
        <w:t xml:space="preserve"> </w:t>
      </w:r>
      <w:r>
        <w:rPr>
          <w:spacing w:val="-2"/>
        </w:rPr>
        <w:t>2,</w:t>
      </w:r>
      <w:r>
        <w:rPr>
          <w:spacing w:val="45"/>
        </w:rPr>
        <w:t xml:space="preserve"> </w:t>
      </w:r>
      <w:r>
        <w:rPr>
          <w:spacing w:val="-2"/>
        </w:rPr>
        <w:t>Disciplinary action.</w:t>
      </w:r>
    </w:p>
    <w:p w14:paraId="688ACF3E" w14:textId="77777777" w:rsidR="000E4E14" w:rsidRDefault="000E4E14">
      <w:pPr>
        <w:pStyle w:val="BodyText"/>
        <w:kinsoku w:val="0"/>
        <w:overflowPunct w:val="0"/>
        <w:ind w:left="0" w:firstLine="0"/>
      </w:pPr>
    </w:p>
    <w:p w14:paraId="303D7E8D" w14:textId="77777777" w:rsidR="000E4E14" w:rsidRDefault="000E4E14">
      <w:pPr>
        <w:pStyle w:val="Heading1"/>
        <w:kinsoku w:val="0"/>
        <w:overflowPunct w:val="0"/>
        <w:spacing w:before="181"/>
        <w:rPr>
          <w:b w:val="0"/>
          <w:bCs w:val="0"/>
        </w:rPr>
      </w:pPr>
      <w:bookmarkStart w:id="22" w:name="Third_offense:"/>
      <w:bookmarkEnd w:id="22"/>
      <w:r>
        <w:rPr>
          <w:spacing w:val="-1"/>
        </w:rPr>
        <w:t>Third</w:t>
      </w:r>
      <w:r>
        <w:rPr>
          <w:spacing w:val="-4"/>
        </w:rPr>
        <w:t xml:space="preserve"> </w:t>
      </w:r>
      <w:r>
        <w:rPr>
          <w:spacing w:val="-2"/>
        </w:rPr>
        <w:t>offense:</w:t>
      </w:r>
    </w:p>
    <w:p w14:paraId="422CB8D2" w14:textId="77777777" w:rsidR="000E4E14" w:rsidRDefault="000E4E14">
      <w:pPr>
        <w:pStyle w:val="BodyText"/>
        <w:kinsoku w:val="0"/>
        <w:overflowPunct w:val="0"/>
        <w:spacing w:before="184"/>
        <w:ind w:firstLine="0"/>
        <w:jc w:val="both"/>
        <w:rPr>
          <w:spacing w:val="-1"/>
        </w:rPr>
      </w:pPr>
      <w:r>
        <w:rPr>
          <w:spacing w:val="-1"/>
        </w:rPr>
        <w:t>Student</w:t>
      </w:r>
      <w:r>
        <w:rPr>
          <w:spacing w:val="-4"/>
        </w:rPr>
        <w:t xml:space="preserve"> </w:t>
      </w:r>
      <w:r>
        <w:rPr>
          <w:spacing w:val="-1"/>
        </w:rPr>
        <w:t>found</w:t>
      </w:r>
      <w:r>
        <w:rPr>
          <w:spacing w:val="-4"/>
        </w:rPr>
        <w:t xml:space="preserve"> </w:t>
      </w:r>
      <w:r>
        <w:rPr>
          <w:spacing w:val="-1"/>
        </w:rPr>
        <w:t>to</w:t>
      </w:r>
      <w:r>
        <w:rPr>
          <w:spacing w:val="-3"/>
        </w:rPr>
        <w:t xml:space="preserve"> </w:t>
      </w:r>
      <w:r>
        <w:rPr>
          <w:spacing w:val="-2"/>
        </w:rPr>
        <w:t>have</w:t>
      </w:r>
      <w:r>
        <w:rPr>
          <w:spacing w:val="-1"/>
        </w:rPr>
        <w:t xml:space="preserve"> </w:t>
      </w:r>
      <w:r>
        <w:rPr>
          <w:spacing w:val="-2"/>
        </w:rPr>
        <w:t>violated</w:t>
      </w:r>
      <w:r>
        <w:rPr>
          <w:spacing w:val="-4"/>
        </w:rPr>
        <w:t xml:space="preserve"> </w:t>
      </w:r>
      <w:r>
        <w:rPr>
          <w:spacing w:val="-2"/>
        </w:rPr>
        <w:t>this</w:t>
      </w:r>
      <w:r>
        <w:rPr>
          <w:spacing w:val="-1"/>
        </w:rPr>
        <w:t xml:space="preserve"> policy</w:t>
      </w:r>
      <w:r>
        <w:t xml:space="preserve"> </w:t>
      </w:r>
      <w:r>
        <w:rPr>
          <w:spacing w:val="-2"/>
        </w:rPr>
        <w:t>will</w:t>
      </w:r>
      <w:r>
        <w:rPr>
          <w:spacing w:val="-4"/>
        </w:rPr>
        <w:t xml:space="preserve"> </w:t>
      </w:r>
      <w:r>
        <w:rPr>
          <w:spacing w:val="-1"/>
        </w:rPr>
        <w:t>be</w:t>
      </w:r>
      <w:r>
        <w:rPr>
          <w:spacing w:val="2"/>
        </w:rPr>
        <w:t xml:space="preserve"> </w:t>
      </w:r>
      <w:r>
        <w:rPr>
          <w:spacing w:val="-2"/>
        </w:rPr>
        <w:t>issued</w:t>
      </w:r>
      <w:r>
        <w:rPr>
          <w:spacing w:val="-4"/>
        </w:rPr>
        <w:t xml:space="preserve"> </w:t>
      </w:r>
      <w:r>
        <w:t>a</w:t>
      </w:r>
      <w:r>
        <w:rPr>
          <w:spacing w:val="-4"/>
        </w:rPr>
        <w:t xml:space="preserve"> </w:t>
      </w:r>
      <w:r w:rsidR="00183F11">
        <w:t>zero</w:t>
      </w:r>
      <w:r>
        <w:rPr>
          <w:spacing w:val="-5"/>
        </w:rPr>
        <w:t xml:space="preserve"> </w:t>
      </w:r>
      <w:r>
        <w:t>on</w:t>
      </w:r>
      <w:r>
        <w:rPr>
          <w:spacing w:val="1"/>
        </w:rPr>
        <w:t xml:space="preserve"> </w:t>
      </w:r>
      <w:r>
        <w:rPr>
          <w:spacing w:val="-2"/>
        </w:rPr>
        <w:t>assignment</w:t>
      </w:r>
      <w:r>
        <w:rPr>
          <w:spacing w:val="-4"/>
        </w:rPr>
        <w:t xml:space="preserve"> </w:t>
      </w:r>
      <w:r>
        <w:t>or</w:t>
      </w:r>
      <w:r>
        <w:rPr>
          <w:spacing w:val="-4"/>
        </w:rPr>
        <w:t xml:space="preserve"> </w:t>
      </w:r>
      <w:r>
        <w:rPr>
          <w:spacing w:val="-1"/>
        </w:rPr>
        <w:t>test</w:t>
      </w:r>
    </w:p>
    <w:p w14:paraId="48BB22B6" w14:textId="77777777" w:rsidR="000E4E14" w:rsidRDefault="000E4E14">
      <w:pPr>
        <w:pStyle w:val="BodyText"/>
        <w:numPr>
          <w:ilvl w:val="1"/>
          <w:numId w:val="29"/>
        </w:numPr>
        <w:tabs>
          <w:tab w:val="left" w:pos="852"/>
        </w:tabs>
        <w:kinsoku w:val="0"/>
        <w:overflowPunct w:val="0"/>
        <w:spacing w:before="20"/>
        <w:ind w:left="851" w:hanging="273"/>
        <w:rPr>
          <w:spacing w:val="-2"/>
        </w:rPr>
      </w:pPr>
      <w:r>
        <w:rPr>
          <w:spacing w:val="-2"/>
        </w:rPr>
        <w:t>Mandatory</w:t>
      </w:r>
      <w:r>
        <w:rPr>
          <w:spacing w:val="-5"/>
        </w:rPr>
        <w:t xml:space="preserve"> </w:t>
      </w:r>
      <w:r>
        <w:rPr>
          <w:spacing w:val="-2"/>
        </w:rPr>
        <w:t>conference</w:t>
      </w:r>
      <w:r>
        <w:rPr>
          <w:spacing w:val="-5"/>
        </w:rPr>
        <w:t xml:space="preserve"> </w:t>
      </w:r>
      <w:r>
        <w:rPr>
          <w:spacing w:val="-2"/>
        </w:rPr>
        <w:t>with</w:t>
      </w:r>
      <w:r>
        <w:rPr>
          <w:spacing w:val="-4"/>
        </w:rPr>
        <w:t xml:space="preserve"> </w:t>
      </w:r>
      <w:r>
        <w:rPr>
          <w:spacing w:val="-1"/>
        </w:rPr>
        <w:t>student,</w:t>
      </w:r>
      <w:r>
        <w:rPr>
          <w:spacing w:val="-5"/>
        </w:rPr>
        <w:t xml:space="preserve"> </w:t>
      </w:r>
      <w:r>
        <w:rPr>
          <w:spacing w:val="-2"/>
        </w:rPr>
        <w:t>teacher,</w:t>
      </w:r>
      <w:r>
        <w:rPr>
          <w:spacing w:val="-5"/>
        </w:rPr>
        <w:t xml:space="preserve"> </w:t>
      </w:r>
      <w:r>
        <w:rPr>
          <w:spacing w:val="-1"/>
        </w:rPr>
        <w:t>parent,</w:t>
      </w:r>
      <w:r>
        <w:rPr>
          <w:spacing w:val="-5"/>
        </w:rPr>
        <w:t xml:space="preserve"> </w:t>
      </w:r>
      <w:r>
        <w:rPr>
          <w:spacing w:val="-2"/>
        </w:rPr>
        <w:t>principal</w:t>
      </w:r>
    </w:p>
    <w:p w14:paraId="4E2F7276" w14:textId="77777777" w:rsidR="000E4E14" w:rsidRDefault="000E4E14">
      <w:pPr>
        <w:pStyle w:val="BodyText"/>
        <w:numPr>
          <w:ilvl w:val="1"/>
          <w:numId w:val="29"/>
        </w:numPr>
        <w:tabs>
          <w:tab w:val="left" w:pos="853"/>
        </w:tabs>
        <w:kinsoku w:val="0"/>
        <w:overflowPunct w:val="0"/>
        <w:spacing w:before="4" w:line="236" w:lineRule="auto"/>
        <w:ind w:left="854" w:right="167" w:hanging="274"/>
        <w:rPr>
          <w:spacing w:val="-1"/>
        </w:rPr>
      </w:pPr>
      <w:r>
        <w:rPr>
          <w:spacing w:val="-1"/>
        </w:rPr>
        <w:t>Student</w:t>
      </w:r>
      <w:r>
        <w:rPr>
          <w:spacing w:val="27"/>
        </w:rPr>
        <w:t xml:space="preserve"> </w:t>
      </w:r>
      <w:r>
        <w:rPr>
          <w:spacing w:val="-3"/>
        </w:rPr>
        <w:t>is</w:t>
      </w:r>
      <w:r>
        <w:rPr>
          <w:spacing w:val="28"/>
        </w:rPr>
        <w:t xml:space="preserve"> </w:t>
      </w:r>
      <w:r>
        <w:rPr>
          <w:spacing w:val="-2"/>
        </w:rPr>
        <w:t>removed</w:t>
      </w:r>
      <w:r>
        <w:rPr>
          <w:spacing w:val="29"/>
        </w:rPr>
        <w:t xml:space="preserve"> </w:t>
      </w:r>
      <w:r>
        <w:t>from</w:t>
      </w:r>
      <w:r>
        <w:rPr>
          <w:spacing w:val="26"/>
        </w:rPr>
        <w:t xml:space="preserve"> </w:t>
      </w:r>
      <w:r>
        <w:rPr>
          <w:spacing w:val="-1"/>
        </w:rPr>
        <w:t>any</w:t>
      </w:r>
      <w:r>
        <w:rPr>
          <w:spacing w:val="27"/>
        </w:rPr>
        <w:t xml:space="preserve"> </w:t>
      </w:r>
      <w:r>
        <w:rPr>
          <w:spacing w:val="-1"/>
        </w:rPr>
        <w:t>and</w:t>
      </w:r>
      <w:r>
        <w:rPr>
          <w:spacing w:val="27"/>
        </w:rPr>
        <w:t xml:space="preserve"> </w:t>
      </w:r>
      <w:r>
        <w:rPr>
          <w:spacing w:val="-1"/>
        </w:rPr>
        <w:t>all</w:t>
      </w:r>
      <w:r>
        <w:rPr>
          <w:spacing w:val="27"/>
        </w:rPr>
        <w:t xml:space="preserve"> </w:t>
      </w:r>
      <w:r>
        <w:rPr>
          <w:spacing w:val="-1"/>
        </w:rPr>
        <w:t>elected</w:t>
      </w:r>
      <w:r>
        <w:rPr>
          <w:spacing w:val="27"/>
        </w:rPr>
        <w:t xml:space="preserve"> </w:t>
      </w:r>
      <w:r>
        <w:rPr>
          <w:spacing w:val="-1"/>
        </w:rPr>
        <w:t>and/or</w:t>
      </w:r>
      <w:r>
        <w:rPr>
          <w:spacing w:val="27"/>
        </w:rPr>
        <w:t xml:space="preserve"> </w:t>
      </w:r>
      <w:r>
        <w:rPr>
          <w:spacing w:val="-2"/>
        </w:rPr>
        <w:t>honorary</w:t>
      </w:r>
      <w:r>
        <w:rPr>
          <w:spacing w:val="27"/>
        </w:rPr>
        <w:t xml:space="preserve"> </w:t>
      </w:r>
      <w:r>
        <w:rPr>
          <w:spacing w:val="-2"/>
        </w:rPr>
        <w:t>leadership</w:t>
      </w:r>
      <w:r>
        <w:rPr>
          <w:spacing w:val="27"/>
        </w:rPr>
        <w:t xml:space="preserve"> </w:t>
      </w:r>
      <w:r>
        <w:rPr>
          <w:spacing w:val="-2"/>
        </w:rPr>
        <w:t>positions</w:t>
      </w:r>
      <w:r>
        <w:rPr>
          <w:spacing w:val="28"/>
        </w:rPr>
        <w:t xml:space="preserve"> </w:t>
      </w:r>
      <w:r>
        <w:t>for</w:t>
      </w:r>
      <w:r>
        <w:rPr>
          <w:spacing w:val="27"/>
        </w:rPr>
        <w:t xml:space="preserve"> </w:t>
      </w:r>
      <w:r>
        <w:rPr>
          <w:spacing w:val="-2"/>
        </w:rPr>
        <w:t>90</w:t>
      </w:r>
      <w:r>
        <w:rPr>
          <w:spacing w:val="65"/>
        </w:rPr>
        <w:t xml:space="preserve"> </w:t>
      </w:r>
      <w:r>
        <w:rPr>
          <w:spacing w:val="-1"/>
        </w:rPr>
        <w:t>school</w:t>
      </w:r>
      <w:r>
        <w:rPr>
          <w:spacing w:val="-11"/>
        </w:rPr>
        <w:t xml:space="preserve"> </w:t>
      </w:r>
      <w:r>
        <w:rPr>
          <w:spacing w:val="-2"/>
        </w:rPr>
        <w:t>days</w:t>
      </w:r>
      <w:r>
        <w:rPr>
          <w:spacing w:val="-3"/>
        </w:rPr>
        <w:t xml:space="preserve"> </w:t>
      </w:r>
      <w:r>
        <w:t>or</w:t>
      </w:r>
      <w:r>
        <w:rPr>
          <w:spacing w:val="-7"/>
        </w:rPr>
        <w:t xml:space="preserve"> </w:t>
      </w:r>
      <w:r>
        <w:rPr>
          <w:spacing w:val="-1"/>
        </w:rPr>
        <w:t>the</w:t>
      </w:r>
      <w:r>
        <w:rPr>
          <w:spacing w:val="-3"/>
        </w:rPr>
        <w:t xml:space="preserve"> </w:t>
      </w:r>
      <w:r>
        <w:rPr>
          <w:spacing w:val="-2"/>
        </w:rPr>
        <w:t>remainder</w:t>
      </w:r>
      <w:r>
        <w:rPr>
          <w:spacing w:val="-7"/>
        </w:rPr>
        <w:t xml:space="preserve"> </w:t>
      </w:r>
      <w:r>
        <w:t>of</w:t>
      </w:r>
      <w:r>
        <w:rPr>
          <w:spacing w:val="-5"/>
        </w:rPr>
        <w:t xml:space="preserve"> </w:t>
      </w:r>
      <w:r>
        <w:rPr>
          <w:spacing w:val="-1"/>
        </w:rPr>
        <w:t>the</w:t>
      </w:r>
      <w:r>
        <w:rPr>
          <w:spacing w:val="-3"/>
        </w:rPr>
        <w:t xml:space="preserve"> </w:t>
      </w:r>
      <w:r>
        <w:rPr>
          <w:spacing w:val="-1"/>
        </w:rPr>
        <w:t>school</w:t>
      </w:r>
      <w:r>
        <w:rPr>
          <w:spacing w:val="-9"/>
        </w:rPr>
        <w:t xml:space="preserve"> </w:t>
      </w:r>
      <w:r>
        <w:rPr>
          <w:spacing w:val="-2"/>
        </w:rPr>
        <w:t>year,</w:t>
      </w:r>
      <w:r>
        <w:rPr>
          <w:spacing w:val="-7"/>
        </w:rPr>
        <w:t xml:space="preserve"> </w:t>
      </w:r>
      <w:r>
        <w:rPr>
          <w:spacing w:val="-2"/>
        </w:rPr>
        <w:t xml:space="preserve">whichever </w:t>
      </w:r>
      <w:r>
        <w:rPr>
          <w:spacing w:val="-3"/>
        </w:rPr>
        <w:t>is</w:t>
      </w:r>
      <w:r>
        <w:rPr>
          <w:spacing w:val="-1"/>
        </w:rPr>
        <w:t xml:space="preserve"> longer.</w:t>
      </w:r>
      <w:r>
        <w:rPr>
          <w:spacing w:val="67"/>
        </w:rPr>
        <w:t xml:space="preserve"> </w:t>
      </w:r>
      <w:r>
        <w:rPr>
          <w:spacing w:val="-2"/>
        </w:rPr>
        <w:t>(Club</w:t>
      </w:r>
      <w:r>
        <w:rPr>
          <w:spacing w:val="-7"/>
        </w:rPr>
        <w:t xml:space="preserve"> </w:t>
      </w:r>
      <w:r>
        <w:rPr>
          <w:spacing w:val="-1"/>
        </w:rPr>
        <w:t>offices,</w:t>
      </w:r>
      <w:r>
        <w:rPr>
          <w:spacing w:val="-7"/>
        </w:rPr>
        <w:t xml:space="preserve"> </w:t>
      </w:r>
      <w:r>
        <w:rPr>
          <w:spacing w:val="-1"/>
        </w:rPr>
        <w:t>student</w:t>
      </w:r>
      <w:r>
        <w:rPr>
          <w:spacing w:val="50"/>
        </w:rPr>
        <w:t xml:space="preserve"> </w:t>
      </w:r>
      <w:r>
        <w:rPr>
          <w:spacing w:val="-2"/>
        </w:rPr>
        <w:t xml:space="preserve">council, </w:t>
      </w:r>
      <w:r>
        <w:rPr>
          <w:spacing w:val="-1"/>
        </w:rPr>
        <w:t>honor</w:t>
      </w:r>
      <w:r>
        <w:rPr>
          <w:spacing w:val="-4"/>
        </w:rPr>
        <w:t xml:space="preserve"> </w:t>
      </w:r>
      <w:r>
        <w:rPr>
          <w:spacing w:val="-2"/>
        </w:rPr>
        <w:t>society,</w:t>
      </w:r>
      <w:r>
        <w:rPr>
          <w:spacing w:val="-5"/>
        </w:rPr>
        <w:t xml:space="preserve"> </w:t>
      </w:r>
      <w:r>
        <w:rPr>
          <w:spacing w:val="-1"/>
        </w:rPr>
        <w:t>team</w:t>
      </w:r>
      <w:r>
        <w:rPr>
          <w:spacing w:val="-5"/>
        </w:rPr>
        <w:t xml:space="preserve"> </w:t>
      </w:r>
      <w:r>
        <w:rPr>
          <w:spacing w:val="-2"/>
        </w:rPr>
        <w:t>captains</w:t>
      </w:r>
      <w:r>
        <w:rPr>
          <w:spacing w:val="-1"/>
        </w:rPr>
        <w:t xml:space="preserve"> etc.)</w:t>
      </w:r>
    </w:p>
    <w:p w14:paraId="0D470A9D" w14:textId="77777777" w:rsidR="000E4E14" w:rsidRDefault="000E4E14">
      <w:pPr>
        <w:pStyle w:val="BodyText"/>
        <w:numPr>
          <w:ilvl w:val="1"/>
          <w:numId w:val="29"/>
        </w:numPr>
        <w:tabs>
          <w:tab w:val="left" w:pos="853"/>
        </w:tabs>
        <w:kinsoku w:val="0"/>
        <w:overflowPunct w:val="0"/>
        <w:spacing w:before="6"/>
        <w:ind w:left="856" w:right="110" w:hanging="275"/>
        <w:jc w:val="both"/>
        <w:rPr>
          <w:spacing w:val="-2"/>
        </w:rPr>
      </w:pPr>
      <w:r>
        <w:t>A</w:t>
      </w:r>
      <w:r>
        <w:rPr>
          <w:spacing w:val="40"/>
        </w:rPr>
        <w:t xml:space="preserve"> </w:t>
      </w:r>
      <w:r>
        <w:rPr>
          <w:spacing w:val="-2"/>
        </w:rPr>
        <w:t>discipline</w:t>
      </w:r>
      <w:r>
        <w:rPr>
          <w:spacing w:val="40"/>
        </w:rPr>
        <w:t xml:space="preserve"> </w:t>
      </w:r>
      <w:r>
        <w:rPr>
          <w:spacing w:val="-2"/>
        </w:rPr>
        <w:t>referral,</w:t>
      </w:r>
      <w:r>
        <w:rPr>
          <w:spacing w:val="41"/>
        </w:rPr>
        <w:t xml:space="preserve"> </w:t>
      </w:r>
      <w:r>
        <w:rPr>
          <w:spacing w:val="-2"/>
        </w:rPr>
        <w:t>outlining</w:t>
      </w:r>
      <w:r>
        <w:rPr>
          <w:spacing w:val="39"/>
        </w:rPr>
        <w:t xml:space="preserve"> </w:t>
      </w:r>
      <w:r>
        <w:rPr>
          <w:spacing w:val="-1"/>
        </w:rPr>
        <w:t>the</w:t>
      </w:r>
      <w:r>
        <w:rPr>
          <w:spacing w:val="41"/>
        </w:rPr>
        <w:t xml:space="preserve"> </w:t>
      </w:r>
      <w:r>
        <w:rPr>
          <w:spacing w:val="-2"/>
        </w:rPr>
        <w:t>incident</w:t>
      </w:r>
      <w:r>
        <w:rPr>
          <w:spacing w:val="39"/>
        </w:rPr>
        <w:t xml:space="preserve"> </w:t>
      </w:r>
      <w:r>
        <w:rPr>
          <w:spacing w:val="-1"/>
        </w:rPr>
        <w:t>as</w:t>
      </w:r>
      <w:r>
        <w:rPr>
          <w:spacing w:val="41"/>
        </w:rPr>
        <w:t xml:space="preserve"> </w:t>
      </w:r>
      <w:r>
        <w:t>a</w:t>
      </w:r>
      <w:r>
        <w:rPr>
          <w:spacing w:val="37"/>
        </w:rPr>
        <w:t xml:space="preserve"> </w:t>
      </w:r>
      <w:r>
        <w:rPr>
          <w:spacing w:val="-2"/>
        </w:rPr>
        <w:t>Class</w:t>
      </w:r>
      <w:r>
        <w:rPr>
          <w:spacing w:val="39"/>
        </w:rPr>
        <w:t xml:space="preserve"> </w:t>
      </w:r>
      <w:r>
        <w:t>2</w:t>
      </w:r>
      <w:r>
        <w:rPr>
          <w:spacing w:val="38"/>
        </w:rPr>
        <w:t xml:space="preserve"> </w:t>
      </w:r>
      <w:r>
        <w:rPr>
          <w:spacing w:val="-2"/>
        </w:rPr>
        <w:t>violation</w:t>
      </w:r>
      <w:r>
        <w:rPr>
          <w:spacing w:val="37"/>
        </w:rPr>
        <w:t xml:space="preserve"> </w:t>
      </w:r>
      <w:r>
        <w:t>of</w:t>
      </w:r>
      <w:r>
        <w:rPr>
          <w:spacing w:val="36"/>
        </w:rPr>
        <w:t xml:space="preserve"> </w:t>
      </w:r>
      <w:r>
        <w:rPr>
          <w:spacing w:val="-1"/>
        </w:rPr>
        <w:t>the</w:t>
      </w:r>
      <w:r>
        <w:rPr>
          <w:spacing w:val="38"/>
        </w:rPr>
        <w:t xml:space="preserve"> </w:t>
      </w:r>
      <w:r>
        <w:rPr>
          <w:spacing w:val="-2"/>
        </w:rPr>
        <w:t>Student</w:t>
      </w:r>
      <w:r>
        <w:rPr>
          <w:spacing w:val="37"/>
        </w:rPr>
        <w:t xml:space="preserve"> </w:t>
      </w:r>
      <w:r>
        <w:rPr>
          <w:spacing w:val="-3"/>
        </w:rPr>
        <w:t>Code</w:t>
      </w:r>
      <w:r>
        <w:rPr>
          <w:spacing w:val="41"/>
        </w:rPr>
        <w:t xml:space="preserve"> </w:t>
      </w:r>
      <w:r>
        <w:rPr>
          <w:spacing w:val="-2"/>
        </w:rPr>
        <w:t>of</w:t>
      </w:r>
      <w:r>
        <w:rPr>
          <w:spacing w:val="53"/>
        </w:rPr>
        <w:t xml:space="preserve"> </w:t>
      </w:r>
      <w:r>
        <w:rPr>
          <w:spacing w:val="-1"/>
        </w:rPr>
        <w:t>Conduct</w:t>
      </w:r>
      <w:r>
        <w:rPr>
          <w:spacing w:val="20"/>
        </w:rPr>
        <w:t xml:space="preserve"> </w:t>
      </w:r>
      <w:r>
        <w:rPr>
          <w:spacing w:val="-2"/>
        </w:rPr>
        <w:t>will</w:t>
      </w:r>
      <w:r>
        <w:rPr>
          <w:spacing w:val="22"/>
        </w:rPr>
        <w:t xml:space="preserve"> </w:t>
      </w:r>
      <w:r>
        <w:rPr>
          <w:spacing w:val="-1"/>
        </w:rPr>
        <w:t>be</w:t>
      </w:r>
      <w:r>
        <w:rPr>
          <w:spacing w:val="23"/>
        </w:rPr>
        <w:t xml:space="preserve"> </w:t>
      </w:r>
      <w:r>
        <w:rPr>
          <w:spacing w:val="-1"/>
        </w:rPr>
        <w:t>placed</w:t>
      </w:r>
      <w:r>
        <w:rPr>
          <w:spacing w:val="22"/>
        </w:rPr>
        <w:t xml:space="preserve"> </w:t>
      </w:r>
      <w:r>
        <w:rPr>
          <w:spacing w:val="-3"/>
        </w:rPr>
        <w:t>in</w:t>
      </w:r>
      <w:r>
        <w:rPr>
          <w:spacing w:val="25"/>
        </w:rPr>
        <w:t xml:space="preserve"> </w:t>
      </w:r>
      <w:r>
        <w:rPr>
          <w:spacing w:val="-1"/>
        </w:rPr>
        <w:t>the</w:t>
      </w:r>
      <w:r>
        <w:rPr>
          <w:spacing w:val="24"/>
        </w:rPr>
        <w:t xml:space="preserve"> </w:t>
      </w:r>
      <w:r>
        <w:rPr>
          <w:spacing w:val="-1"/>
        </w:rPr>
        <w:t>student’s</w:t>
      </w:r>
      <w:r>
        <w:rPr>
          <w:spacing w:val="21"/>
        </w:rPr>
        <w:t xml:space="preserve"> </w:t>
      </w:r>
      <w:r>
        <w:rPr>
          <w:spacing w:val="-2"/>
        </w:rPr>
        <w:t>discipline</w:t>
      </w:r>
      <w:r>
        <w:rPr>
          <w:spacing w:val="26"/>
        </w:rPr>
        <w:t xml:space="preserve"> </w:t>
      </w:r>
      <w:r>
        <w:rPr>
          <w:spacing w:val="-2"/>
        </w:rPr>
        <w:t>file</w:t>
      </w:r>
      <w:r>
        <w:rPr>
          <w:spacing w:val="23"/>
        </w:rPr>
        <w:t xml:space="preserve"> </w:t>
      </w:r>
      <w:r>
        <w:rPr>
          <w:spacing w:val="-1"/>
        </w:rPr>
        <w:t>and</w:t>
      </w:r>
      <w:r>
        <w:rPr>
          <w:spacing w:val="20"/>
        </w:rPr>
        <w:t xml:space="preserve"> </w:t>
      </w:r>
      <w:r>
        <w:rPr>
          <w:spacing w:val="-1"/>
        </w:rPr>
        <w:t>the</w:t>
      </w:r>
      <w:r>
        <w:rPr>
          <w:spacing w:val="26"/>
        </w:rPr>
        <w:t xml:space="preserve"> </w:t>
      </w:r>
      <w:r>
        <w:rPr>
          <w:spacing w:val="-1"/>
        </w:rPr>
        <w:t>student</w:t>
      </w:r>
      <w:r>
        <w:rPr>
          <w:spacing w:val="20"/>
        </w:rPr>
        <w:t xml:space="preserve"> </w:t>
      </w:r>
      <w:r>
        <w:rPr>
          <w:spacing w:val="-2"/>
        </w:rPr>
        <w:t>will</w:t>
      </w:r>
      <w:r>
        <w:rPr>
          <w:spacing w:val="20"/>
        </w:rPr>
        <w:t xml:space="preserve"> </w:t>
      </w:r>
      <w:r>
        <w:rPr>
          <w:spacing w:val="-2"/>
        </w:rPr>
        <w:t>receive</w:t>
      </w:r>
      <w:r>
        <w:rPr>
          <w:spacing w:val="23"/>
        </w:rPr>
        <w:t xml:space="preserve"> </w:t>
      </w:r>
      <w:r>
        <w:rPr>
          <w:spacing w:val="-1"/>
        </w:rPr>
        <w:t>Class</w:t>
      </w:r>
      <w:r>
        <w:rPr>
          <w:spacing w:val="23"/>
        </w:rPr>
        <w:t xml:space="preserve"> </w:t>
      </w:r>
      <w:r>
        <w:rPr>
          <w:spacing w:val="-2"/>
        </w:rPr>
        <w:t>2,</w:t>
      </w:r>
      <w:r>
        <w:rPr>
          <w:spacing w:val="31"/>
        </w:rPr>
        <w:t xml:space="preserve"> </w:t>
      </w:r>
      <w:r>
        <w:rPr>
          <w:spacing w:val="-2"/>
        </w:rPr>
        <w:t>Disciplinary action.</w:t>
      </w:r>
    </w:p>
    <w:p w14:paraId="796ED22B" w14:textId="77777777" w:rsidR="000E4E14" w:rsidRDefault="000E4E14">
      <w:pPr>
        <w:pStyle w:val="BodyText"/>
        <w:numPr>
          <w:ilvl w:val="1"/>
          <w:numId w:val="29"/>
        </w:numPr>
        <w:tabs>
          <w:tab w:val="left" w:pos="852"/>
        </w:tabs>
        <w:kinsoku w:val="0"/>
        <w:overflowPunct w:val="0"/>
        <w:spacing w:line="238" w:lineRule="auto"/>
        <w:ind w:left="854" w:right="167" w:hanging="274"/>
        <w:rPr>
          <w:spacing w:val="-1"/>
        </w:rPr>
      </w:pPr>
      <w:r>
        <w:rPr>
          <w:spacing w:val="-1"/>
        </w:rPr>
        <w:t>Student</w:t>
      </w:r>
      <w:r>
        <w:rPr>
          <w:spacing w:val="10"/>
        </w:rPr>
        <w:t xml:space="preserve"> </w:t>
      </w:r>
      <w:r>
        <w:rPr>
          <w:spacing w:val="-3"/>
        </w:rPr>
        <w:t>is</w:t>
      </w:r>
      <w:r>
        <w:rPr>
          <w:spacing w:val="16"/>
        </w:rPr>
        <w:t xml:space="preserve"> </w:t>
      </w:r>
      <w:r>
        <w:rPr>
          <w:spacing w:val="-2"/>
        </w:rPr>
        <w:t>removed</w:t>
      </w:r>
      <w:r>
        <w:rPr>
          <w:spacing w:val="10"/>
        </w:rPr>
        <w:t xml:space="preserve"> </w:t>
      </w:r>
      <w:r>
        <w:t>from</w:t>
      </w:r>
      <w:r>
        <w:rPr>
          <w:spacing w:val="10"/>
        </w:rPr>
        <w:t xml:space="preserve"> </w:t>
      </w:r>
      <w:r>
        <w:rPr>
          <w:spacing w:val="-1"/>
        </w:rPr>
        <w:t>all</w:t>
      </w:r>
      <w:r>
        <w:rPr>
          <w:spacing w:val="8"/>
        </w:rPr>
        <w:t xml:space="preserve"> </w:t>
      </w:r>
      <w:r>
        <w:rPr>
          <w:spacing w:val="-2"/>
        </w:rPr>
        <w:t>extracurricular</w:t>
      </w:r>
      <w:r>
        <w:rPr>
          <w:spacing w:val="15"/>
        </w:rPr>
        <w:t xml:space="preserve"> </w:t>
      </w:r>
      <w:r>
        <w:rPr>
          <w:spacing w:val="-2"/>
        </w:rPr>
        <w:t>activities</w:t>
      </w:r>
      <w:r>
        <w:rPr>
          <w:spacing w:val="13"/>
        </w:rPr>
        <w:t xml:space="preserve"> </w:t>
      </w:r>
      <w:r>
        <w:rPr>
          <w:spacing w:val="-1"/>
        </w:rPr>
        <w:t>for</w:t>
      </w:r>
      <w:r>
        <w:rPr>
          <w:spacing w:val="13"/>
        </w:rPr>
        <w:t xml:space="preserve"> </w:t>
      </w:r>
      <w:r>
        <w:rPr>
          <w:spacing w:val="-3"/>
        </w:rPr>
        <w:t>180</w:t>
      </w:r>
      <w:r>
        <w:rPr>
          <w:spacing w:val="14"/>
        </w:rPr>
        <w:t xml:space="preserve"> </w:t>
      </w:r>
      <w:r>
        <w:rPr>
          <w:spacing w:val="-1"/>
        </w:rPr>
        <w:t>school</w:t>
      </w:r>
      <w:r>
        <w:rPr>
          <w:spacing w:val="8"/>
        </w:rPr>
        <w:t xml:space="preserve"> </w:t>
      </w:r>
      <w:r>
        <w:rPr>
          <w:spacing w:val="-2"/>
        </w:rPr>
        <w:t>days</w:t>
      </w:r>
      <w:r>
        <w:rPr>
          <w:spacing w:val="16"/>
        </w:rPr>
        <w:t xml:space="preserve"> </w:t>
      </w:r>
      <w:r>
        <w:t>or</w:t>
      </w:r>
      <w:r>
        <w:rPr>
          <w:spacing w:val="10"/>
        </w:rPr>
        <w:t xml:space="preserve"> </w:t>
      </w:r>
      <w:r>
        <w:rPr>
          <w:spacing w:val="-1"/>
        </w:rPr>
        <w:t>the</w:t>
      </w:r>
      <w:r>
        <w:rPr>
          <w:spacing w:val="14"/>
        </w:rPr>
        <w:t xml:space="preserve"> </w:t>
      </w:r>
      <w:r>
        <w:rPr>
          <w:spacing w:val="-2"/>
        </w:rPr>
        <w:t>remainder</w:t>
      </w:r>
      <w:r>
        <w:rPr>
          <w:spacing w:val="87"/>
        </w:rPr>
        <w:t xml:space="preserve"> </w:t>
      </w:r>
      <w:r>
        <w:t>of</w:t>
      </w:r>
      <w:r>
        <w:rPr>
          <w:spacing w:val="48"/>
        </w:rPr>
        <w:t xml:space="preserve"> </w:t>
      </w:r>
      <w:r>
        <w:rPr>
          <w:spacing w:val="-1"/>
        </w:rPr>
        <w:t>the</w:t>
      </w:r>
      <w:r>
        <w:rPr>
          <w:spacing w:val="52"/>
        </w:rPr>
        <w:t xml:space="preserve"> </w:t>
      </w:r>
      <w:r>
        <w:rPr>
          <w:spacing w:val="-1"/>
        </w:rPr>
        <w:t>school</w:t>
      </w:r>
      <w:r>
        <w:rPr>
          <w:spacing w:val="44"/>
        </w:rPr>
        <w:t xml:space="preserve"> </w:t>
      </w:r>
      <w:r>
        <w:rPr>
          <w:spacing w:val="-2"/>
        </w:rPr>
        <w:t>year,</w:t>
      </w:r>
      <w:r>
        <w:rPr>
          <w:spacing w:val="55"/>
        </w:rPr>
        <w:t xml:space="preserve"> </w:t>
      </w:r>
      <w:r>
        <w:rPr>
          <w:spacing w:val="-2"/>
        </w:rPr>
        <w:t>whichever</w:t>
      </w:r>
      <w:r>
        <w:rPr>
          <w:spacing w:val="52"/>
        </w:rPr>
        <w:t xml:space="preserve"> </w:t>
      </w:r>
      <w:r>
        <w:rPr>
          <w:spacing w:val="-3"/>
        </w:rPr>
        <w:t>is</w:t>
      </w:r>
      <w:r>
        <w:rPr>
          <w:spacing w:val="56"/>
        </w:rPr>
        <w:t xml:space="preserve"> </w:t>
      </w:r>
      <w:r>
        <w:rPr>
          <w:spacing w:val="-2"/>
        </w:rPr>
        <w:t>longer.</w:t>
      </w:r>
      <w:r>
        <w:rPr>
          <w:spacing w:val="51"/>
        </w:rPr>
        <w:t xml:space="preserve"> </w:t>
      </w:r>
      <w:r>
        <w:rPr>
          <w:spacing w:val="-1"/>
        </w:rPr>
        <w:t>The</w:t>
      </w:r>
      <w:r>
        <w:rPr>
          <w:spacing w:val="52"/>
        </w:rPr>
        <w:t xml:space="preserve"> </w:t>
      </w:r>
      <w:r>
        <w:rPr>
          <w:spacing w:val="-2"/>
        </w:rPr>
        <w:t>Student</w:t>
      </w:r>
      <w:r>
        <w:rPr>
          <w:spacing w:val="48"/>
        </w:rPr>
        <w:t xml:space="preserve"> </w:t>
      </w:r>
      <w:r>
        <w:rPr>
          <w:spacing w:val="-1"/>
        </w:rPr>
        <w:t>Appeal</w:t>
      </w:r>
      <w:r>
        <w:rPr>
          <w:spacing w:val="47"/>
        </w:rPr>
        <w:t xml:space="preserve"> </w:t>
      </w:r>
      <w:r>
        <w:rPr>
          <w:spacing w:val="-1"/>
        </w:rPr>
        <w:t>Process</w:t>
      </w:r>
      <w:r>
        <w:rPr>
          <w:spacing w:val="49"/>
        </w:rPr>
        <w:t xml:space="preserve"> </w:t>
      </w:r>
      <w:r>
        <w:rPr>
          <w:spacing w:val="-2"/>
        </w:rPr>
        <w:t>outlined</w:t>
      </w:r>
      <w:r>
        <w:rPr>
          <w:spacing w:val="49"/>
        </w:rPr>
        <w:t xml:space="preserve"> </w:t>
      </w:r>
      <w:r>
        <w:rPr>
          <w:spacing w:val="-1"/>
        </w:rPr>
        <w:t>below</w:t>
      </w:r>
      <w:r>
        <w:rPr>
          <w:spacing w:val="51"/>
        </w:rPr>
        <w:t xml:space="preserve"> </w:t>
      </w:r>
      <w:r>
        <w:rPr>
          <w:spacing w:val="-3"/>
        </w:rPr>
        <w:t>is</w:t>
      </w:r>
      <w:r>
        <w:rPr>
          <w:spacing w:val="61"/>
        </w:rPr>
        <w:t xml:space="preserve"> </w:t>
      </w:r>
      <w:r>
        <w:rPr>
          <w:spacing w:val="-1"/>
        </w:rPr>
        <w:t>adopted</w:t>
      </w:r>
      <w:r>
        <w:rPr>
          <w:spacing w:val="-12"/>
        </w:rPr>
        <w:t xml:space="preserve"> </w:t>
      </w:r>
      <w:r>
        <w:rPr>
          <w:spacing w:val="-1"/>
        </w:rPr>
        <w:t>to</w:t>
      </w:r>
      <w:r>
        <w:rPr>
          <w:spacing w:val="-8"/>
        </w:rPr>
        <w:t xml:space="preserve"> </w:t>
      </w:r>
      <w:r>
        <w:rPr>
          <w:spacing w:val="-2"/>
        </w:rPr>
        <w:t>meet</w:t>
      </w:r>
      <w:r>
        <w:rPr>
          <w:spacing w:val="-11"/>
        </w:rPr>
        <w:t xml:space="preserve"> </w:t>
      </w:r>
      <w:r>
        <w:rPr>
          <w:spacing w:val="-1"/>
        </w:rPr>
        <w:t>the</w:t>
      </w:r>
      <w:r>
        <w:rPr>
          <w:spacing w:val="-8"/>
        </w:rPr>
        <w:t xml:space="preserve"> </w:t>
      </w:r>
      <w:r>
        <w:rPr>
          <w:spacing w:val="-3"/>
        </w:rPr>
        <w:t>provisions</w:t>
      </w:r>
      <w:r>
        <w:rPr>
          <w:spacing w:val="-8"/>
        </w:rPr>
        <w:t xml:space="preserve"> </w:t>
      </w:r>
      <w:r>
        <w:t>of</w:t>
      </w:r>
      <w:r>
        <w:rPr>
          <w:spacing w:val="-12"/>
        </w:rPr>
        <w:t xml:space="preserve"> </w:t>
      </w:r>
      <w:r>
        <w:rPr>
          <w:spacing w:val="-1"/>
        </w:rPr>
        <w:t>the</w:t>
      </w:r>
      <w:r>
        <w:rPr>
          <w:spacing w:val="-8"/>
        </w:rPr>
        <w:t xml:space="preserve"> </w:t>
      </w:r>
      <w:r>
        <w:rPr>
          <w:spacing w:val="-3"/>
        </w:rPr>
        <w:t xml:space="preserve">Public </w:t>
      </w:r>
      <w:r>
        <w:rPr>
          <w:spacing w:val="-2"/>
        </w:rPr>
        <w:t>Education</w:t>
      </w:r>
      <w:r>
        <w:rPr>
          <w:spacing w:val="-11"/>
        </w:rPr>
        <w:t xml:space="preserve"> </w:t>
      </w:r>
      <w:r>
        <w:rPr>
          <w:spacing w:val="-2"/>
        </w:rPr>
        <w:t>Department</w:t>
      </w:r>
      <w:r>
        <w:rPr>
          <w:spacing w:val="-11"/>
        </w:rPr>
        <w:t xml:space="preserve"> </w:t>
      </w:r>
      <w:r>
        <w:rPr>
          <w:spacing w:val="-2"/>
        </w:rPr>
        <w:t>regulation</w:t>
      </w:r>
      <w:r>
        <w:rPr>
          <w:spacing w:val="-9"/>
        </w:rPr>
        <w:t xml:space="preserve"> </w:t>
      </w:r>
      <w:r>
        <w:rPr>
          <w:spacing w:val="-2"/>
        </w:rPr>
        <w:t>6.11.2.12</w:t>
      </w:r>
      <w:r>
        <w:rPr>
          <w:spacing w:val="-7"/>
        </w:rPr>
        <w:t xml:space="preserve"> </w:t>
      </w:r>
      <w:r>
        <w:rPr>
          <w:spacing w:val="-1"/>
        </w:rPr>
        <w:t>(G)</w:t>
      </w:r>
    </w:p>
    <w:p w14:paraId="2B81B11C" w14:textId="77777777" w:rsidR="000E4E14" w:rsidRDefault="000E4E14">
      <w:pPr>
        <w:pStyle w:val="BodyText"/>
        <w:kinsoku w:val="0"/>
        <w:overflowPunct w:val="0"/>
        <w:spacing w:before="6" w:line="238" w:lineRule="auto"/>
        <w:ind w:left="856" w:right="172" w:hanging="2"/>
        <w:jc w:val="both"/>
      </w:pPr>
      <w:r>
        <w:rPr>
          <w:spacing w:val="-1"/>
        </w:rPr>
        <w:t>(n)</w:t>
      </w:r>
      <w:r>
        <w:rPr>
          <w:spacing w:val="38"/>
        </w:rPr>
        <w:t xml:space="preserve"> </w:t>
      </w:r>
      <w:r>
        <w:rPr>
          <w:spacing w:val="-1"/>
        </w:rPr>
        <w:t>NMAC,</w:t>
      </w:r>
      <w:r>
        <w:rPr>
          <w:spacing w:val="36"/>
        </w:rPr>
        <w:t xml:space="preserve"> </w:t>
      </w:r>
      <w:r>
        <w:rPr>
          <w:spacing w:val="-3"/>
        </w:rPr>
        <w:t>in</w:t>
      </w:r>
      <w:r>
        <w:rPr>
          <w:spacing w:val="41"/>
        </w:rPr>
        <w:t xml:space="preserve"> </w:t>
      </w:r>
      <w:r>
        <w:rPr>
          <w:spacing w:val="-2"/>
        </w:rPr>
        <w:t>which</w:t>
      </w:r>
      <w:r>
        <w:rPr>
          <w:spacing w:val="41"/>
        </w:rPr>
        <w:t xml:space="preserve"> </w:t>
      </w:r>
      <w:r>
        <w:t>a</w:t>
      </w:r>
      <w:r>
        <w:rPr>
          <w:spacing w:val="40"/>
        </w:rPr>
        <w:t xml:space="preserve"> </w:t>
      </w:r>
      <w:r>
        <w:rPr>
          <w:spacing w:val="-1"/>
        </w:rPr>
        <w:t>student</w:t>
      </w:r>
      <w:r>
        <w:rPr>
          <w:spacing w:val="37"/>
        </w:rPr>
        <w:t xml:space="preserve"> </w:t>
      </w:r>
      <w:r>
        <w:rPr>
          <w:spacing w:val="-2"/>
        </w:rPr>
        <w:t>aggrieved</w:t>
      </w:r>
      <w:r>
        <w:rPr>
          <w:spacing w:val="41"/>
        </w:rPr>
        <w:t xml:space="preserve"> </w:t>
      </w:r>
      <w:r>
        <w:rPr>
          <w:spacing w:val="-1"/>
        </w:rPr>
        <w:t>by</w:t>
      </w:r>
      <w:r>
        <w:rPr>
          <w:spacing w:val="36"/>
        </w:rPr>
        <w:t xml:space="preserve"> </w:t>
      </w:r>
      <w:r>
        <w:t>a</w:t>
      </w:r>
      <w:r>
        <w:rPr>
          <w:spacing w:val="37"/>
        </w:rPr>
        <w:t xml:space="preserve"> </w:t>
      </w:r>
      <w:r>
        <w:rPr>
          <w:spacing w:val="-2"/>
        </w:rPr>
        <w:t>decision</w:t>
      </w:r>
      <w:r>
        <w:rPr>
          <w:spacing w:val="40"/>
        </w:rPr>
        <w:t xml:space="preserve"> </w:t>
      </w:r>
      <w:r>
        <w:rPr>
          <w:spacing w:val="-1"/>
        </w:rPr>
        <w:t>to</w:t>
      </w:r>
      <w:r>
        <w:rPr>
          <w:spacing w:val="40"/>
        </w:rPr>
        <w:t xml:space="preserve"> </w:t>
      </w:r>
      <w:r>
        <w:rPr>
          <w:spacing w:val="-1"/>
        </w:rPr>
        <w:t>deny</w:t>
      </w:r>
      <w:r>
        <w:rPr>
          <w:spacing w:val="36"/>
        </w:rPr>
        <w:t xml:space="preserve"> </w:t>
      </w:r>
      <w:r>
        <w:t>or</w:t>
      </w:r>
      <w:r>
        <w:rPr>
          <w:spacing w:val="37"/>
        </w:rPr>
        <w:t xml:space="preserve"> </w:t>
      </w:r>
      <w:r>
        <w:rPr>
          <w:spacing w:val="-2"/>
        </w:rPr>
        <w:t>restrict</w:t>
      </w:r>
      <w:r>
        <w:rPr>
          <w:spacing w:val="40"/>
        </w:rPr>
        <w:t xml:space="preserve"> </w:t>
      </w:r>
      <w:r>
        <w:rPr>
          <w:spacing w:val="-1"/>
        </w:rPr>
        <w:t>the</w:t>
      </w:r>
      <w:r>
        <w:rPr>
          <w:spacing w:val="40"/>
        </w:rPr>
        <w:t xml:space="preserve"> </w:t>
      </w:r>
      <w:r>
        <w:rPr>
          <w:spacing w:val="-2"/>
        </w:rPr>
        <w:t>student’s</w:t>
      </w:r>
      <w:r>
        <w:rPr>
          <w:spacing w:val="57"/>
        </w:rPr>
        <w:t xml:space="preserve"> </w:t>
      </w:r>
      <w:r>
        <w:rPr>
          <w:spacing w:val="-2"/>
        </w:rPr>
        <w:t>privileges</w:t>
      </w:r>
      <w:r>
        <w:rPr>
          <w:spacing w:val="21"/>
        </w:rPr>
        <w:t xml:space="preserve"> </w:t>
      </w:r>
      <w:r>
        <w:rPr>
          <w:spacing w:val="-1"/>
        </w:rPr>
        <w:t>for</w:t>
      </w:r>
      <w:r>
        <w:rPr>
          <w:spacing w:val="17"/>
        </w:rPr>
        <w:t xml:space="preserve"> </w:t>
      </w:r>
      <w:r>
        <w:t>a</w:t>
      </w:r>
      <w:r>
        <w:rPr>
          <w:spacing w:val="17"/>
        </w:rPr>
        <w:t xml:space="preserve"> </w:t>
      </w:r>
      <w:r>
        <w:rPr>
          <w:spacing w:val="-1"/>
        </w:rPr>
        <w:t>semester</w:t>
      </w:r>
      <w:r>
        <w:rPr>
          <w:spacing w:val="17"/>
        </w:rPr>
        <w:t xml:space="preserve"> </w:t>
      </w:r>
      <w:r>
        <w:t>or</w:t>
      </w:r>
      <w:r>
        <w:rPr>
          <w:spacing w:val="17"/>
        </w:rPr>
        <w:t xml:space="preserve"> </w:t>
      </w:r>
      <w:r>
        <w:rPr>
          <w:spacing w:val="-2"/>
        </w:rPr>
        <w:t>longer</w:t>
      </w:r>
      <w:r>
        <w:rPr>
          <w:spacing w:val="17"/>
        </w:rPr>
        <w:t xml:space="preserve"> </w:t>
      </w:r>
      <w:r>
        <w:rPr>
          <w:spacing w:val="-3"/>
        </w:rPr>
        <w:t>is</w:t>
      </w:r>
      <w:r>
        <w:rPr>
          <w:spacing w:val="21"/>
        </w:rPr>
        <w:t xml:space="preserve"> </w:t>
      </w:r>
      <w:r>
        <w:rPr>
          <w:spacing w:val="-1"/>
        </w:rPr>
        <w:t>granted</w:t>
      </w:r>
      <w:r>
        <w:rPr>
          <w:spacing w:val="17"/>
        </w:rPr>
        <w:t xml:space="preserve"> </w:t>
      </w:r>
      <w:r>
        <w:rPr>
          <w:spacing w:val="-1"/>
        </w:rPr>
        <w:t>the</w:t>
      </w:r>
      <w:r>
        <w:rPr>
          <w:spacing w:val="21"/>
        </w:rPr>
        <w:t xml:space="preserve"> </w:t>
      </w:r>
      <w:r>
        <w:rPr>
          <w:spacing w:val="-2"/>
        </w:rPr>
        <w:t>right</w:t>
      </w:r>
      <w:r>
        <w:rPr>
          <w:spacing w:val="17"/>
        </w:rPr>
        <w:t xml:space="preserve"> </w:t>
      </w:r>
      <w:r>
        <w:rPr>
          <w:spacing w:val="-1"/>
        </w:rPr>
        <w:t>to</w:t>
      </w:r>
      <w:r>
        <w:rPr>
          <w:spacing w:val="19"/>
        </w:rPr>
        <w:t xml:space="preserve"> </w:t>
      </w:r>
      <w:r>
        <w:rPr>
          <w:spacing w:val="-2"/>
        </w:rPr>
        <w:t>have</w:t>
      </w:r>
      <w:r>
        <w:rPr>
          <w:spacing w:val="21"/>
        </w:rPr>
        <w:t xml:space="preserve"> </w:t>
      </w:r>
      <w:r>
        <w:rPr>
          <w:spacing w:val="-1"/>
        </w:rPr>
        <w:t>the</w:t>
      </w:r>
      <w:r>
        <w:rPr>
          <w:spacing w:val="19"/>
        </w:rPr>
        <w:t xml:space="preserve"> </w:t>
      </w:r>
      <w:r>
        <w:rPr>
          <w:spacing w:val="-2"/>
        </w:rPr>
        <w:t>penalty</w:t>
      </w:r>
      <w:r>
        <w:rPr>
          <w:spacing w:val="19"/>
        </w:rPr>
        <w:t xml:space="preserve"> </w:t>
      </w:r>
      <w:r>
        <w:rPr>
          <w:spacing w:val="-2"/>
        </w:rPr>
        <w:t>imposed</w:t>
      </w:r>
      <w:r>
        <w:rPr>
          <w:spacing w:val="20"/>
        </w:rPr>
        <w:t xml:space="preserve"> </w:t>
      </w:r>
      <w:r>
        <w:rPr>
          <w:spacing w:val="-1"/>
        </w:rPr>
        <w:t>by</w:t>
      </w:r>
      <w:r>
        <w:rPr>
          <w:spacing w:val="17"/>
        </w:rPr>
        <w:t xml:space="preserve"> </w:t>
      </w:r>
      <w:r>
        <w:t>a</w:t>
      </w:r>
      <w:r>
        <w:rPr>
          <w:spacing w:val="57"/>
        </w:rPr>
        <w:t xml:space="preserve"> </w:t>
      </w:r>
      <w:r>
        <w:rPr>
          <w:spacing w:val="-2"/>
        </w:rPr>
        <w:t>disciplinarian</w:t>
      </w:r>
      <w:r>
        <w:rPr>
          <w:spacing w:val="-4"/>
        </w:rPr>
        <w:t xml:space="preserve"> </w:t>
      </w:r>
      <w:r>
        <w:rPr>
          <w:spacing w:val="-2"/>
        </w:rPr>
        <w:t>reviewed.</w:t>
      </w:r>
    </w:p>
    <w:p w14:paraId="297451D2" w14:textId="77777777" w:rsidR="000E4E14" w:rsidRDefault="000E4E14">
      <w:pPr>
        <w:pStyle w:val="BodyText"/>
        <w:kinsoku w:val="0"/>
        <w:overflowPunct w:val="0"/>
        <w:ind w:left="0" w:firstLine="0"/>
      </w:pPr>
    </w:p>
    <w:p w14:paraId="6E73A62D" w14:textId="77777777" w:rsidR="000E4E14" w:rsidRDefault="000E4E14">
      <w:pPr>
        <w:pStyle w:val="Heading1"/>
        <w:kinsoku w:val="0"/>
        <w:overflowPunct w:val="0"/>
        <w:spacing w:before="180"/>
        <w:rPr>
          <w:b w:val="0"/>
          <w:bCs w:val="0"/>
        </w:rPr>
      </w:pPr>
      <w:bookmarkStart w:id="23" w:name="Student_Appeal_Process:"/>
      <w:bookmarkEnd w:id="23"/>
      <w:r>
        <w:rPr>
          <w:spacing w:val="-1"/>
        </w:rPr>
        <w:t xml:space="preserve">Student </w:t>
      </w:r>
      <w:r>
        <w:rPr>
          <w:spacing w:val="-3"/>
        </w:rPr>
        <w:t>Appeal</w:t>
      </w:r>
      <w:r>
        <w:rPr>
          <w:spacing w:val="-5"/>
        </w:rPr>
        <w:t xml:space="preserve"> </w:t>
      </w:r>
      <w:r>
        <w:rPr>
          <w:spacing w:val="-2"/>
        </w:rPr>
        <w:t>Process:</w:t>
      </w:r>
    </w:p>
    <w:p w14:paraId="65BAF1B9" w14:textId="77777777" w:rsidR="000E4E14" w:rsidRDefault="000E4E14">
      <w:pPr>
        <w:pStyle w:val="BodyText"/>
        <w:kinsoku w:val="0"/>
        <w:overflowPunct w:val="0"/>
        <w:spacing w:before="186" w:line="257" w:lineRule="auto"/>
        <w:ind w:left="220" w:right="386" w:hanging="1"/>
        <w:rPr>
          <w:spacing w:val="-2"/>
        </w:rPr>
      </w:pPr>
      <w:r>
        <w:rPr>
          <w:spacing w:val="-1"/>
        </w:rPr>
        <w:t>Any</w:t>
      </w:r>
      <w:r>
        <w:rPr>
          <w:spacing w:val="-5"/>
        </w:rPr>
        <w:t xml:space="preserve"> </w:t>
      </w:r>
      <w:r>
        <w:rPr>
          <w:spacing w:val="-1"/>
        </w:rPr>
        <w:t>student</w:t>
      </w:r>
      <w:r>
        <w:rPr>
          <w:spacing w:val="-4"/>
        </w:rPr>
        <w:t xml:space="preserve"> </w:t>
      </w:r>
      <w:r>
        <w:rPr>
          <w:spacing w:val="-2"/>
        </w:rPr>
        <w:t>who</w:t>
      </w:r>
      <w:r>
        <w:rPr>
          <w:spacing w:val="-1"/>
        </w:rPr>
        <w:t xml:space="preserve"> </w:t>
      </w:r>
      <w:r>
        <w:rPr>
          <w:spacing w:val="-2"/>
        </w:rPr>
        <w:t>wishes</w:t>
      </w:r>
      <w:r>
        <w:rPr>
          <w:spacing w:val="-1"/>
        </w:rPr>
        <w:t xml:space="preserve"> to</w:t>
      </w:r>
      <w:r>
        <w:rPr>
          <w:spacing w:val="-3"/>
        </w:rPr>
        <w:t xml:space="preserve"> </w:t>
      </w:r>
      <w:r>
        <w:rPr>
          <w:spacing w:val="-2"/>
        </w:rPr>
        <w:t>appeal</w:t>
      </w:r>
      <w:r>
        <w:rPr>
          <w:spacing w:val="-9"/>
        </w:rPr>
        <w:t xml:space="preserve"> </w:t>
      </w:r>
      <w:r>
        <w:rPr>
          <w:spacing w:val="-1"/>
        </w:rPr>
        <w:t>these</w:t>
      </w:r>
      <w:r>
        <w:rPr>
          <w:spacing w:val="-3"/>
        </w:rPr>
        <w:t xml:space="preserve"> </w:t>
      </w:r>
      <w:r>
        <w:rPr>
          <w:spacing w:val="-2"/>
        </w:rPr>
        <w:t>consequences</w:t>
      </w:r>
      <w:r>
        <w:rPr>
          <w:spacing w:val="-1"/>
        </w:rPr>
        <w:t xml:space="preserve"> </w:t>
      </w:r>
      <w:r>
        <w:rPr>
          <w:spacing w:val="-2"/>
        </w:rPr>
        <w:t>may</w:t>
      </w:r>
      <w:r>
        <w:rPr>
          <w:spacing w:val="-5"/>
        </w:rPr>
        <w:t xml:space="preserve"> </w:t>
      </w:r>
      <w:r>
        <w:rPr>
          <w:spacing w:val="-1"/>
        </w:rPr>
        <w:t>do</w:t>
      </w:r>
      <w:r>
        <w:rPr>
          <w:spacing w:val="-3"/>
        </w:rPr>
        <w:t xml:space="preserve"> </w:t>
      </w:r>
      <w:r>
        <w:rPr>
          <w:spacing w:val="-2"/>
        </w:rPr>
        <w:t>so</w:t>
      </w:r>
      <w:r>
        <w:rPr>
          <w:spacing w:val="-1"/>
        </w:rPr>
        <w:t xml:space="preserve"> </w:t>
      </w:r>
      <w:r>
        <w:rPr>
          <w:spacing w:val="-3"/>
        </w:rPr>
        <w:t>in</w:t>
      </w:r>
      <w:r>
        <w:rPr>
          <w:spacing w:val="-4"/>
        </w:rPr>
        <w:t xml:space="preserve"> </w:t>
      </w:r>
      <w:r>
        <w:rPr>
          <w:spacing w:val="-2"/>
        </w:rPr>
        <w:t>writing</w:t>
      </w:r>
      <w:r>
        <w:rPr>
          <w:spacing w:val="-4"/>
        </w:rPr>
        <w:t xml:space="preserve"> </w:t>
      </w:r>
      <w:r>
        <w:rPr>
          <w:spacing w:val="-1"/>
        </w:rPr>
        <w:t>to the</w:t>
      </w:r>
      <w:r>
        <w:t xml:space="preserve"> </w:t>
      </w:r>
      <w:r>
        <w:rPr>
          <w:spacing w:val="-2"/>
        </w:rPr>
        <w:t>building</w:t>
      </w:r>
      <w:r>
        <w:rPr>
          <w:spacing w:val="82"/>
        </w:rPr>
        <w:t xml:space="preserve"> </w:t>
      </w:r>
      <w:r>
        <w:rPr>
          <w:spacing w:val="-2"/>
        </w:rPr>
        <w:t>Principal</w:t>
      </w:r>
      <w:r>
        <w:rPr>
          <w:spacing w:val="-6"/>
        </w:rPr>
        <w:t xml:space="preserve"> </w:t>
      </w:r>
      <w:r>
        <w:rPr>
          <w:spacing w:val="-2"/>
        </w:rPr>
        <w:t xml:space="preserve">within 10 </w:t>
      </w:r>
      <w:r>
        <w:rPr>
          <w:spacing w:val="-1"/>
        </w:rPr>
        <w:t xml:space="preserve">days </w:t>
      </w:r>
      <w:r>
        <w:t>of</w:t>
      </w:r>
      <w:r>
        <w:rPr>
          <w:spacing w:val="-4"/>
        </w:rPr>
        <w:t xml:space="preserve"> </w:t>
      </w:r>
      <w:r>
        <w:rPr>
          <w:spacing w:val="-2"/>
        </w:rPr>
        <w:t>being notified</w:t>
      </w:r>
      <w:r>
        <w:rPr>
          <w:spacing w:val="-4"/>
        </w:rPr>
        <w:t xml:space="preserve"> </w:t>
      </w:r>
      <w:r>
        <w:t xml:space="preserve">of </w:t>
      </w:r>
      <w:r>
        <w:rPr>
          <w:spacing w:val="-1"/>
        </w:rPr>
        <w:t>the</w:t>
      </w:r>
      <w:r>
        <w:t xml:space="preserve"> </w:t>
      </w:r>
      <w:r>
        <w:rPr>
          <w:spacing w:val="-2"/>
        </w:rPr>
        <w:t>disciplinary</w:t>
      </w:r>
      <w:r>
        <w:rPr>
          <w:spacing w:val="-5"/>
        </w:rPr>
        <w:t xml:space="preserve"> </w:t>
      </w:r>
      <w:r>
        <w:rPr>
          <w:spacing w:val="-1"/>
        </w:rPr>
        <w:t>action.</w:t>
      </w:r>
      <w:r>
        <w:rPr>
          <w:spacing w:val="72"/>
        </w:rPr>
        <w:t xml:space="preserve"> </w:t>
      </w:r>
      <w:r>
        <w:t>A</w:t>
      </w:r>
      <w:r>
        <w:rPr>
          <w:spacing w:val="-1"/>
        </w:rPr>
        <w:t xml:space="preserve"> </w:t>
      </w:r>
      <w:r>
        <w:rPr>
          <w:spacing w:val="-2"/>
        </w:rPr>
        <w:t>committee</w:t>
      </w:r>
      <w:r>
        <w:rPr>
          <w:spacing w:val="-1"/>
        </w:rPr>
        <w:t xml:space="preserve"> </w:t>
      </w:r>
      <w:r>
        <w:rPr>
          <w:spacing w:val="-2"/>
        </w:rPr>
        <w:t>consisting</w:t>
      </w:r>
      <w:r>
        <w:rPr>
          <w:spacing w:val="-4"/>
        </w:rPr>
        <w:t xml:space="preserve"> </w:t>
      </w:r>
      <w:r>
        <w:t>of</w:t>
      </w:r>
      <w:r>
        <w:rPr>
          <w:spacing w:val="75"/>
        </w:rPr>
        <w:t xml:space="preserve"> </w:t>
      </w:r>
      <w:r>
        <w:rPr>
          <w:spacing w:val="-1"/>
        </w:rPr>
        <w:t>the</w:t>
      </w:r>
      <w:r>
        <w:rPr>
          <w:spacing w:val="-3"/>
        </w:rPr>
        <w:t xml:space="preserve"> </w:t>
      </w:r>
      <w:r>
        <w:rPr>
          <w:spacing w:val="-2"/>
        </w:rPr>
        <w:t>building</w:t>
      </w:r>
      <w:r>
        <w:rPr>
          <w:spacing w:val="-4"/>
        </w:rPr>
        <w:t xml:space="preserve"> </w:t>
      </w:r>
      <w:r>
        <w:rPr>
          <w:spacing w:val="-2"/>
        </w:rPr>
        <w:t>principal,</w:t>
      </w:r>
      <w:r>
        <w:t xml:space="preserve"> </w:t>
      </w:r>
      <w:r>
        <w:rPr>
          <w:spacing w:val="-2"/>
        </w:rPr>
        <w:t>assistant</w:t>
      </w:r>
      <w:r>
        <w:rPr>
          <w:spacing w:val="-4"/>
        </w:rPr>
        <w:t xml:space="preserve"> </w:t>
      </w:r>
      <w:r>
        <w:rPr>
          <w:spacing w:val="-2"/>
        </w:rPr>
        <w:t>principal,</w:t>
      </w:r>
      <w:r>
        <w:t xml:space="preserve"> and</w:t>
      </w:r>
      <w:r>
        <w:rPr>
          <w:spacing w:val="-4"/>
        </w:rPr>
        <w:t xml:space="preserve"> </w:t>
      </w:r>
      <w:r>
        <w:rPr>
          <w:spacing w:val="-2"/>
        </w:rPr>
        <w:t>counselor</w:t>
      </w:r>
      <w:r>
        <w:rPr>
          <w:spacing w:val="-4"/>
        </w:rPr>
        <w:t xml:space="preserve"> </w:t>
      </w:r>
      <w:r>
        <w:rPr>
          <w:spacing w:val="-2"/>
        </w:rPr>
        <w:t>will</w:t>
      </w:r>
      <w:r>
        <w:rPr>
          <w:spacing w:val="-4"/>
        </w:rPr>
        <w:t xml:space="preserve"> </w:t>
      </w:r>
      <w:r>
        <w:rPr>
          <w:spacing w:val="-1"/>
        </w:rPr>
        <w:t>review</w:t>
      </w:r>
      <w:r>
        <w:rPr>
          <w:spacing w:val="-4"/>
        </w:rPr>
        <w:t xml:space="preserve"> </w:t>
      </w:r>
      <w:r>
        <w:rPr>
          <w:spacing w:val="-1"/>
        </w:rPr>
        <w:t>the</w:t>
      </w:r>
      <w:r>
        <w:rPr>
          <w:spacing w:val="-3"/>
        </w:rPr>
        <w:t xml:space="preserve"> </w:t>
      </w:r>
      <w:r>
        <w:rPr>
          <w:spacing w:val="-2"/>
        </w:rPr>
        <w:t>appeal</w:t>
      </w:r>
      <w:r>
        <w:rPr>
          <w:spacing w:val="-9"/>
        </w:rPr>
        <w:t xml:space="preserve"> </w:t>
      </w:r>
      <w:r>
        <w:rPr>
          <w:spacing w:val="-1"/>
        </w:rPr>
        <w:t>and</w:t>
      </w:r>
      <w:r>
        <w:rPr>
          <w:spacing w:val="-2"/>
        </w:rPr>
        <w:t xml:space="preserve"> </w:t>
      </w:r>
      <w:r>
        <w:t>the</w:t>
      </w:r>
      <w:r>
        <w:rPr>
          <w:spacing w:val="87"/>
        </w:rPr>
        <w:t xml:space="preserve"> </w:t>
      </w:r>
      <w:r>
        <w:rPr>
          <w:spacing w:val="-2"/>
        </w:rPr>
        <w:t>committee’s</w:t>
      </w:r>
      <w:r>
        <w:rPr>
          <w:spacing w:val="-1"/>
        </w:rPr>
        <w:t xml:space="preserve"> </w:t>
      </w:r>
      <w:r>
        <w:rPr>
          <w:spacing w:val="-2"/>
        </w:rPr>
        <w:t>decision</w:t>
      </w:r>
      <w:r>
        <w:rPr>
          <w:spacing w:val="-4"/>
        </w:rPr>
        <w:t xml:space="preserve"> </w:t>
      </w:r>
      <w:r>
        <w:rPr>
          <w:spacing w:val="-2"/>
        </w:rPr>
        <w:t>will</w:t>
      </w:r>
      <w:r>
        <w:rPr>
          <w:spacing w:val="-4"/>
        </w:rPr>
        <w:t xml:space="preserve"> </w:t>
      </w:r>
      <w:r>
        <w:rPr>
          <w:spacing w:val="-1"/>
        </w:rPr>
        <w:t xml:space="preserve">be </w:t>
      </w:r>
      <w:r>
        <w:rPr>
          <w:spacing w:val="-2"/>
        </w:rPr>
        <w:t>final.</w:t>
      </w:r>
    </w:p>
    <w:p w14:paraId="4FD83D44" w14:textId="77777777" w:rsidR="006A0497" w:rsidRDefault="006A0497">
      <w:pPr>
        <w:pStyle w:val="BodyText"/>
        <w:kinsoku w:val="0"/>
        <w:overflowPunct w:val="0"/>
        <w:spacing w:before="186" w:line="257" w:lineRule="auto"/>
        <w:ind w:left="220" w:right="386" w:hanging="1"/>
        <w:rPr>
          <w:spacing w:val="-2"/>
        </w:rPr>
      </w:pPr>
    </w:p>
    <w:p w14:paraId="35B34B98" w14:textId="77777777" w:rsidR="000E4E14" w:rsidRDefault="000E4E14">
      <w:pPr>
        <w:pStyle w:val="Heading1"/>
        <w:kinsoku w:val="0"/>
        <w:overflowPunct w:val="0"/>
        <w:spacing w:before="39"/>
        <w:jc w:val="both"/>
        <w:rPr>
          <w:b w:val="0"/>
          <w:bCs w:val="0"/>
        </w:rPr>
      </w:pPr>
      <w:bookmarkStart w:id="24" w:name="Advanced_Placement_Program"/>
      <w:bookmarkEnd w:id="24"/>
      <w:r>
        <w:rPr>
          <w:spacing w:val="-2"/>
        </w:rPr>
        <w:t>Advanced</w:t>
      </w:r>
      <w:r>
        <w:rPr>
          <w:spacing w:val="-4"/>
        </w:rPr>
        <w:t xml:space="preserve"> </w:t>
      </w:r>
      <w:r>
        <w:rPr>
          <w:spacing w:val="-2"/>
        </w:rPr>
        <w:t>Placement</w:t>
      </w:r>
      <w:r>
        <w:rPr>
          <w:spacing w:val="-1"/>
        </w:rPr>
        <w:t xml:space="preserve"> </w:t>
      </w:r>
      <w:r>
        <w:rPr>
          <w:spacing w:val="-3"/>
        </w:rPr>
        <w:t>Program</w:t>
      </w:r>
    </w:p>
    <w:p w14:paraId="3A67E3A8" w14:textId="77777777" w:rsidR="000E4E14" w:rsidRDefault="000E4E14">
      <w:pPr>
        <w:pStyle w:val="BodyText"/>
        <w:kinsoku w:val="0"/>
        <w:overflowPunct w:val="0"/>
        <w:spacing w:before="183" w:line="258" w:lineRule="auto"/>
        <w:ind w:left="221" w:right="108" w:hanging="2"/>
        <w:jc w:val="both"/>
        <w:rPr>
          <w:spacing w:val="-1"/>
        </w:rPr>
      </w:pPr>
      <w:r>
        <w:rPr>
          <w:spacing w:val="-1"/>
        </w:rPr>
        <w:t>The</w:t>
      </w:r>
      <w:r>
        <w:rPr>
          <w:spacing w:val="38"/>
        </w:rPr>
        <w:t xml:space="preserve"> </w:t>
      </w:r>
      <w:r>
        <w:rPr>
          <w:spacing w:val="-2"/>
        </w:rPr>
        <w:t>Advanced</w:t>
      </w:r>
      <w:r>
        <w:rPr>
          <w:spacing w:val="36"/>
        </w:rPr>
        <w:t xml:space="preserve"> </w:t>
      </w:r>
      <w:r>
        <w:rPr>
          <w:spacing w:val="-2"/>
        </w:rPr>
        <w:t>Placement</w:t>
      </w:r>
      <w:r>
        <w:rPr>
          <w:spacing w:val="37"/>
        </w:rPr>
        <w:t xml:space="preserve"> </w:t>
      </w:r>
      <w:r>
        <w:rPr>
          <w:spacing w:val="-2"/>
        </w:rPr>
        <w:t>Program</w:t>
      </w:r>
      <w:r>
        <w:rPr>
          <w:spacing w:val="34"/>
        </w:rPr>
        <w:t xml:space="preserve"> </w:t>
      </w:r>
      <w:r>
        <w:rPr>
          <w:spacing w:val="-2"/>
        </w:rPr>
        <w:t>provides</w:t>
      </w:r>
      <w:r>
        <w:rPr>
          <w:spacing w:val="40"/>
        </w:rPr>
        <w:t xml:space="preserve"> </w:t>
      </w:r>
      <w:r>
        <w:rPr>
          <w:spacing w:val="-2"/>
        </w:rPr>
        <w:t>students</w:t>
      </w:r>
      <w:r>
        <w:rPr>
          <w:spacing w:val="40"/>
        </w:rPr>
        <w:t xml:space="preserve"> </w:t>
      </w:r>
      <w:r>
        <w:rPr>
          <w:spacing w:val="-3"/>
        </w:rPr>
        <w:t>the</w:t>
      </w:r>
      <w:r>
        <w:rPr>
          <w:spacing w:val="41"/>
        </w:rPr>
        <w:t xml:space="preserve"> </w:t>
      </w:r>
      <w:r>
        <w:rPr>
          <w:spacing w:val="-2"/>
        </w:rPr>
        <w:t>opportunity</w:t>
      </w:r>
      <w:r>
        <w:rPr>
          <w:spacing w:val="36"/>
        </w:rPr>
        <w:t xml:space="preserve"> </w:t>
      </w:r>
      <w:r>
        <w:rPr>
          <w:spacing w:val="-2"/>
        </w:rPr>
        <w:t>to</w:t>
      </w:r>
      <w:r>
        <w:rPr>
          <w:spacing w:val="40"/>
        </w:rPr>
        <w:t xml:space="preserve"> </w:t>
      </w:r>
      <w:r>
        <w:rPr>
          <w:spacing w:val="-2"/>
        </w:rPr>
        <w:t>complete</w:t>
      </w:r>
      <w:r>
        <w:rPr>
          <w:spacing w:val="41"/>
        </w:rPr>
        <w:t xml:space="preserve"> </w:t>
      </w:r>
      <w:r>
        <w:rPr>
          <w:spacing w:val="-2"/>
        </w:rPr>
        <w:t>college</w:t>
      </w:r>
      <w:r>
        <w:rPr>
          <w:spacing w:val="40"/>
        </w:rPr>
        <w:t xml:space="preserve"> </w:t>
      </w:r>
      <w:r>
        <w:rPr>
          <w:spacing w:val="-2"/>
        </w:rPr>
        <w:t>level</w:t>
      </w:r>
      <w:r>
        <w:rPr>
          <w:spacing w:val="65"/>
        </w:rPr>
        <w:t xml:space="preserve"> </w:t>
      </w:r>
      <w:r>
        <w:rPr>
          <w:spacing w:val="-2"/>
        </w:rPr>
        <w:t>studies</w:t>
      </w:r>
      <w:r>
        <w:rPr>
          <w:spacing w:val="25"/>
        </w:rPr>
        <w:t xml:space="preserve"> </w:t>
      </w:r>
      <w:r>
        <w:rPr>
          <w:spacing w:val="-3"/>
        </w:rPr>
        <w:t>while</w:t>
      </w:r>
      <w:r>
        <w:rPr>
          <w:spacing w:val="26"/>
        </w:rPr>
        <w:t xml:space="preserve"> </w:t>
      </w:r>
      <w:r>
        <w:rPr>
          <w:spacing w:val="-3"/>
        </w:rPr>
        <w:t>in</w:t>
      </w:r>
      <w:r>
        <w:rPr>
          <w:spacing w:val="27"/>
        </w:rPr>
        <w:t xml:space="preserve"> </w:t>
      </w:r>
      <w:r>
        <w:rPr>
          <w:spacing w:val="-2"/>
        </w:rPr>
        <w:t>high</w:t>
      </w:r>
      <w:r>
        <w:rPr>
          <w:spacing w:val="27"/>
        </w:rPr>
        <w:t xml:space="preserve"> </w:t>
      </w:r>
      <w:r>
        <w:rPr>
          <w:spacing w:val="-2"/>
        </w:rPr>
        <w:t>school.</w:t>
      </w:r>
      <w:r>
        <w:rPr>
          <w:spacing w:val="22"/>
        </w:rPr>
        <w:t xml:space="preserve"> </w:t>
      </w:r>
      <w:r>
        <w:rPr>
          <w:spacing w:val="-1"/>
        </w:rPr>
        <w:t>By</w:t>
      </w:r>
      <w:r>
        <w:rPr>
          <w:spacing w:val="22"/>
        </w:rPr>
        <w:t xml:space="preserve"> </w:t>
      </w:r>
      <w:r>
        <w:rPr>
          <w:spacing w:val="-2"/>
        </w:rPr>
        <w:t>achieving</w:t>
      </w:r>
      <w:r>
        <w:rPr>
          <w:spacing w:val="27"/>
        </w:rPr>
        <w:t xml:space="preserve"> </w:t>
      </w:r>
      <w:r>
        <w:t>a</w:t>
      </w:r>
      <w:r>
        <w:rPr>
          <w:spacing w:val="22"/>
        </w:rPr>
        <w:t xml:space="preserve"> </w:t>
      </w:r>
      <w:r>
        <w:rPr>
          <w:spacing w:val="-1"/>
        </w:rPr>
        <w:t>satisfactory</w:t>
      </w:r>
      <w:r>
        <w:rPr>
          <w:spacing w:val="22"/>
        </w:rPr>
        <w:t xml:space="preserve"> </w:t>
      </w:r>
      <w:r>
        <w:rPr>
          <w:spacing w:val="-1"/>
        </w:rPr>
        <w:t>score</w:t>
      </w:r>
      <w:r>
        <w:rPr>
          <w:spacing w:val="26"/>
        </w:rPr>
        <w:t xml:space="preserve"> </w:t>
      </w:r>
      <w:r>
        <w:rPr>
          <w:spacing w:val="-3"/>
        </w:rPr>
        <w:t>on</w:t>
      </w:r>
      <w:r>
        <w:rPr>
          <w:spacing w:val="22"/>
        </w:rPr>
        <w:t xml:space="preserve"> </w:t>
      </w:r>
      <w:r>
        <w:rPr>
          <w:spacing w:val="-1"/>
        </w:rPr>
        <w:t>the</w:t>
      </w:r>
      <w:r>
        <w:rPr>
          <w:spacing w:val="26"/>
        </w:rPr>
        <w:t xml:space="preserve"> </w:t>
      </w:r>
      <w:r>
        <w:t>AP</w:t>
      </w:r>
      <w:r>
        <w:rPr>
          <w:spacing w:val="22"/>
        </w:rPr>
        <w:t xml:space="preserve"> </w:t>
      </w:r>
      <w:r>
        <w:rPr>
          <w:spacing w:val="-2"/>
        </w:rPr>
        <w:t>examination,</w:t>
      </w:r>
      <w:r>
        <w:rPr>
          <w:spacing w:val="22"/>
        </w:rPr>
        <w:t xml:space="preserve"> </w:t>
      </w:r>
      <w:r>
        <w:rPr>
          <w:spacing w:val="-2"/>
        </w:rPr>
        <w:t>students</w:t>
      </w:r>
      <w:r>
        <w:rPr>
          <w:spacing w:val="65"/>
        </w:rPr>
        <w:t xml:space="preserve"> </w:t>
      </w:r>
      <w:r>
        <w:rPr>
          <w:spacing w:val="-2"/>
        </w:rPr>
        <w:t>may</w:t>
      </w:r>
      <w:r>
        <w:rPr>
          <w:spacing w:val="22"/>
        </w:rPr>
        <w:t xml:space="preserve"> </w:t>
      </w:r>
      <w:r>
        <w:rPr>
          <w:spacing w:val="-2"/>
        </w:rPr>
        <w:t>receive</w:t>
      </w:r>
      <w:r>
        <w:rPr>
          <w:spacing w:val="26"/>
        </w:rPr>
        <w:t xml:space="preserve"> </w:t>
      </w:r>
      <w:r>
        <w:rPr>
          <w:spacing w:val="-2"/>
        </w:rPr>
        <w:t>college</w:t>
      </w:r>
      <w:r>
        <w:rPr>
          <w:spacing w:val="26"/>
        </w:rPr>
        <w:t xml:space="preserve"> </w:t>
      </w:r>
      <w:r>
        <w:rPr>
          <w:spacing w:val="-1"/>
        </w:rPr>
        <w:t>credit</w:t>
      </w:r>
      <w:r>
        <w:rPr>
          <w:spacing w:val="25"/>
        </w:rPr>
        <w:t xml:space="preserve"> </w:t>
      </w:r>
      <w:r>
        <w:rPr>
          <w:spacing w:val="-1"/>
        </w:rPr>
        <w:t>and/or</w:t>
      </w:r>
      <w:r>
        <w:rPr>
          <w:spacing w:val="22"/>
        </w:rPr>
        <w:t xml:space="preserve"> </w:t>
      </w:r>
      <w:r>
        <w:rPr>
          <w:spacing w:val="-2"/>
        </w:rPr>
        <w:t>advanced</w:t>
      </w:r>
      <w:r>
        <w:rPr>
          <w:spacing w:val="22"/>
        </w:rPr>
        <w:t xml:space="preserve"> </w:t>
      </w:r>
      <w:r>
        <w:rPr>
          <w:spacing w:val="-2"/>
        </w:rPr>
        <w:t>placement</w:t>
      </w:r>
      <w:r>
        <w:rPr>
          <w:spacing w:val="22"/>
        </w:rPr>
        <w:t xml:space="preserve"> </w:t>
      </w:r>
      <w:r>
        <w:rPr>
          <w:spacing w:val="-1"/>
        </w:rPr>
        <w:t>at</w:t>
      </w:r>
      <w:r>
        <w:rPr>
          <w:spacing w:val="22"/>
        </w:rPr>
        <w:t xml:space="preserve"> </w:t>
      </w:r>
      <w:r>
        <w:rPr>
          <w:spacing w:val="-1"/>
        </w:rPr>
        <w:t>many</w:t>
      </w:r>
      <w:r>
        <w:rPr>
          <w:spacing w:val="27"/>
        </w:rPr>
        <w:t xml:space="preserve"> </w:t>
      </w:r>
      <w:r>
        <w:rPr>
          <w:spacing w:val="-1"/>
        </w:rPr>
        <w:t>colleges</w:t>
      </w:r>
      <w:r>
        <w:rPr>
          <w:spacing w:val="23"/>
        </w:rPr>
        <w:t xml:space="preserve"> </w:t>
      </w:r>
      <w:r>
        <w:rPr>
          <w:spacing w:val="-1"/>
        </w:rPr>
        <w:t>and</w:t>
      </w:r>
      <w:r>
        <w:rPr>
          <w:spacing w:val="22"/>
        </w:rPr>
        <w:t xml:space="preserve"> </w:t>
      </w:r>
      <w:r>
        <w:rPr>
          <w:spacing w:val="-2"/>
        </w:rPr>
        <w:t>universities.</w:t>
      </w:r>
      <w:r>
        <w:rPr>
          <w:spacing w:val="40"/>
        </w:rPr>
        <w:t xml:space="preserve"> </w:t>
      </w:r>
      <w:r>
        <w:rPr>
          <w:spacing w:val="-1"/>
        </w:rPr>
        <w:t>Also,</w:t>
      </w:r>
      <w:r>
        <w:rPr>
          <w:spacing w:val="65"/>
        </w:rPr>
        <w:t xml:space="preserve"> </w:t>
      </w:r>
      <w:r>
        <w:rPr>
          <w:spacing w:val="-2"/>
        </w:rPr>
        <w:t>colleges</w:t>
      </w:r>
      <w:r>
        <w:rPr>
          <w:spacing w:val="66"/>
        </w:rPr>
        <w:t xml:space="preserve"> </w:t>
      </w:r>
      <w:r>
        <w:rPr>
          <w:spacing w:val="-2"/>
        </w:rPr>
        <w:t>look</w:t>
      </w:r>
      <w:r>
        <w:rPr>
          <w:spacing w:val="62"/>
        </w:rPr>
        <w:t xml:space="preserve"> </w:t>
      </w:r>
      <w:r>
        <w:rPr>
          <w:spacing w:val="-1"/>
        </w:rPr>
        <w:t>beyond</w:t>
      </w:r>
      <w:r>
        <w:rPr>
          <w:spacing w:val="64"/>
        </w:rPr>
        <w:t xml:space="preserve"> </w:t>
      </w:r>
      <w:r>
        <w:rPr>
          <w:spacing w:val="-1"/>
        </w:rPr>
        <w:t>grades</w:t>
      </w:r>
      <w:r>
        <w:rPr>
          <w:spacing w:val="63"/>
        </w:rPr>
        <w:t xml:space="preserve"> </w:t>
      </w:r>
      <w:r>
        <w:rPr>
          <w:spacing w:val="-1"/>
        </w:rPr>
        <w:t>and</w:t>
      </w:r>
      <w:r>
        <w:rPr>
          <w:spacing w:val="64"/>
        </w:rPr>
        <w:t xml:space="preserve"> </w:t>
      </w:r>
      <w:r>
        <w:rPr>
          <w:spacing w:val="-2"/>
        </w:rPr>
        <w:t>take</w:t>
      </w:r>
      <w:r>
        <w:rPr>
          <w:spacing w:val="64"/>
        </w:rPr>
        <w:t xml:space="preserve"> </w:t>
      </w:r>
      <w:r>
        <w:rPr>
          <w:spacing w:val="-2"/>
        </w:rPr>
        <w:t>into</w:t>
      </w:r>
      <w:r>
        <w:rPr>
          <w:spacing w:val="67"/>
        </w:rPr>
        <w:t xml:space="preserve"> </w:t>
      </w:r>
      <w:r>
        <w:rPr>
          <w:spacing w:val="-1"/>
        </w:rPr>
        <w:t>account</w:t>
      </w:r>
      <w:r>
        <w:rPr>
          <w:spacing w:val="60"/>
        </w:rPr>
        <w:t xml:space="preserve"> </w:t>
      </w:r>
      <w:r>
        <w:rPr>
          <w:spacing w:val="-2"/>
        </w:rPr>
        <w:t>courses</w:t>
      </w:r>
      <w:r>
        <w:rPr>
          <w:spacing w:val="63"/>
        </w:rPr>
        <w:t xml:space="preserve"> </w:t>
      </w:r>
      <w:r>
        <w:t>a</w:t>
      </w:r>
      <w:r>
        <w:rPr>
          <w:spacing w:val="64"/>
        </w:rPr>
        <w:t xml:space="preserve"> </w:t>
      </w:r>
      <w:r>
        <w:rPr>
          <w:spacing w:val="-1"/>
        </w:rPr>
        <w:t>student</w:t>
      </w:r>
      <w:r>
        <w:rPr>
          <w:spacing w:val="63"/>
        </w:rPr>
        <w:t xml:space="preserve"> </w:t>
      </w:r>
      <w:r>
        <w:rPr>
          <w:spacing w:val="-2"/>
        </w:rPr>
        <w:t>has</w:t>
      </w:r>
      <w:r>
        <w:rPr>
          <w:spacing w:val="67"/>
        </w:rPr>
        <w:t xml:space="preserve"> </w:t>
      </w:r>
      <w:r>
        <w:rPr>
          <w:spacing w:val="-2"/>
        </w:rPr>
        <w:t>taken.</w:t>
      </w:r>
      <w:r>
        <w:rPr>
          <w:spacing w:val="29"/>
        </w:rPr>
        <w:t xml:space="preserve"> </w:t>
      </w:r>
      <w:r>
        <w:rPr>
          <w:spacing w:val="-2"/>
        </w:rPr>
        <w:t>Advanced</w:t>
      </w:r>
      <w:r>
        <w:rPr>
          <w:spacing w:val="57"/>
        </w:rPr>
        <w:t xml:space="preserve"> </w:t>
      </w:r>
      <w:r>
        <w:rPr>
          <w:spacing w:val="-2"/>
        </w:rPr>
        <w:t>Placement,</w:t>
      </w:r>
      <w:r>
        <w:rPr>
          <w:spacing w:val="12"/>
        </w:rPr>
        <w:t xml:space="preserve"> </w:t>
      </w:r>
      <w:r>
        <w:rPr>
          <w:spacing w:val="-1"/>
        </w:rPr>
        <w:t>Pre-AP</w:t>
      </w:r>
      <w:r>
        <w:rPr>
          <w:spacing w:val="10"/>
        </w:rPr>
        <w:t xml:space="preserve"> </w:t>
      </w:r>
      <w:r>
        <w:t>and</w:t>
      </w:r>
      <w:r>
        <w:rPr>
          <w:spacing w:val="10"/>
        </w:rPr>
        <w:t xml:space="preserve"> </w:t>
      </w:r>
      <w:r>
        <w:rPr>
          <w:spacing w:val="-1"/>
        </w:rPr>
        <w:t>Honors</w:t>
      </w:r>
      <w:r>
        <w:rPr>
          <w:spacing w:val="13"/>
        </w:rPr>
        <w:t xml:space="preserve"> </w:t>
      </w:r>
      <w:r>
        <w:rPr>
          <w:spacing w:val="-2"/>
        </w:rPr>
        <w:t>classes</w:t>
      </w:r>
      <w:r>
        <w:rPr>
          <w:spacing w:val="13"/>
        </w:rPr>
        <w:t xml:space="preserve"> </w:t>
      </w:r>
      <w:r>
        <w:rPr>
          <w:spacing w:val="-2"/>
        </w:rPr>
        <w:t>offer</w:t>
      </w:r>
      <w:r>
        <w:rPr>
          <w:spacing w:val="10"/>
        </w:rPr>
        <w:t xml:space="preserve"> </w:t>
      </w:r>
      <w:r>
        <w:rPr>
          <w:spacing w:val="-1"/>
        </w:rPr>
        <w:t>two</w:t>
      </w:r>
      <w:r>
        <w:rPr>
          <w:spacing w:val="14"/>
        </w:rPr>
        <w:t xml:space="preserve"> </w:t>
      </w:r>
      <w:r>
        <w:rPr>
          <w:spacing w:val="-2"/>
        </w:rPr>
        <w:t>big</w:t>
      </w:r>
      <w:r>
        <w:rPr>
          <w:spacing w:val="15"/>
        </w:rPr>
        <w:t xml:space="preserve"> </w:t>
      </w:r>
      <w:r>
        <w:rPr>
          <w:spacing w:val="-2"/>
        </w:rPr>
        <w:t>advantages:</w:t>
      </w:r>
      <w:r>
        <w:rPr>
          <w:spacing w:val="14"/>
        </w:rPr>
        <w:t xml:space="preserve"> </w:t>
      </w:r>
      <w:r>
        <w:t>a</w:t>
      </w:r>
      <w:r>
        <w:rPr>
          <w:spacing w:val="10"/>
        </w:rPr>
        <w:t xml:space="preserve"> </w:t>
      </w:r>
      <w:r>
        <w:rPr>
          <w:spacing w:val="-1"/>
        </w:rPr>
        <w:t>better</w:t>
      </w:r>
      <w:r>
        <w:rPr>
          <w:spacing w:val="10"/>
        </w:rPr>
        <w:t xml:space="preserve"> </w:t>
      </w:r>
      <w:r>
        <w:rPr>
          <w:spacing w:val="-1"/>
        </w:rPr>
        <w:t>chance</w:t>
      </w:r>
      <w:r>
        <w:rPr>
          <w:spacing w:val="14"/>
        </w:rPr>
        <w:t xml:space="preserve"> </w:t>
      </w:r>
      <w:r>
        <w:rPr>
          <w:spacing w:val="-1"/>
        </w:rPr>
        <w:t>for</w:t>
      </w:r>
      <w:r>
        <w:rPr>
          <w:spacing w:val="13"/>
        </w:rPr>
        <w:t xml:space="preserve"> </w:t>
      </w:r>
      <w:r>
        <w:rPr>
          <w:spacing w:val="-3"/>
        </w:rPr>
        <w:t>admittance</w:t>
      </w:r>
      <w:r>
        <w:rPr>
          <w:spacing w:val="70"/>
        </w:rPr>
        <w:t xml:space="preserve"> </w:t>
      </w:r>
      <w:r>
        <w:rPr>
          <w:spacing w:val="-1"/>
        </w:rPr>
        <w:t xml:space="preserve">to </w:t>
      </w:r>
      <w:r>
        <w:rPr>
          <w:spacing w:val="-2"/>
        </w:rPr>
        <w:t>the</w:t>
      </w:r>
      <w:r>
        <w:rPr>
          <w:spacing w:val="-1"/>
        </w:rPr>
        <w:t xml:space="preserve"> </w:t>
      </w:r>
      <w:r>
        <w:rPr>
          <w:spacing w:val="-2"/>
        </w:rPr>
        <w:t>college</w:t>
      </w:r>
      <w:r>
        <w:rPr>
          <w:spacing w:val="-1"/>
        </w:rPr>
        <w:t xml:space="preserve"> </w:t>
      </w:r>
      <w:r>
        <w:t>of</w:t>
      </w:r>
      <w:r>
        <w:rPr>
          <w:spacing w:val="-4"/>
        </w:rPr>
        <w:t xml:space="preserve"> </w:t>
      </w:r>
      <w:r>
        <w:rPr>
          <w:spacing w:val="-2"/>
        </w:rPr>
        <w:t>choice</w:t>
      </w:r>
      <w:r>
        <w:rPr>
          <w:spacing w:val="-1"/>
        </w:rPr>
        <w:t xml:space="preserve"> and</w:t>
      </w:r>
      <w:r>
        <w:rPr>
          <w:spacing w:val="-4"/>
        </w:rPr>
        <w:t xml:space="preserve"> </w:t>
      </w:r>
      <w:r>
        <w:rPr>
          <w:spacing w:val="-1"/>
        </w:rPr>
        <w:t>better</w:t>
      </w:r>
      <w:r>
        <w:rPr>
          <w:spacing w:val="-4"/>
        </w:rPr>
        <w:t xml:space="preserve"> </w:t>
      </w:r>
      <w:r>
        <w:rPr>
          <w:spacing w:val="-2"/>
        </w:rPr>
        <w:t>preparation</w:t>
      </w:r>
      <w:r>
        <w:rPr>
          <w:spacing w:val="-4"/>
        </w:rPr>
        <w:t xml:space="preserve"> </w:t>
      </w:r>
      <w:r>
        <w:rPr>
          <w:spacing w:val="-1"/>
        </w:rPr>
        <w:t>for</w:t>
      </w:r>
      <w:r>
        <w:rPr>
          <w:spacing w:val="-4"/>
        </w:rPr>
        <w:t xml:space="preserve"> </w:t>
      </w:r>
      <w:r>
        <w:rPr>
          <w:spacing w:val="-1"/>
        </w:rPr>
        <w:t>the</w:t>
      </w:r>
      <w:r>
        <w:rPr>
          <w:spacing w:val="-3"/>
        </w:rPr>
        <w:t xml:space="preserve"> academic</w:t>
      </w:r>
      <w:r>
        <w:rPr>
          <w:spacing w:val="-1"/>
        </w:rPr>
        <w:t xml:space="preserve"> </w:t>
      </w:r>
      <w:r>
        <w:rPr>
          <w:spacing w:val="-2"/>
        </w:rPr>
        <w:t>challenges</w:t>
      </w:r>
      <w:r>
        <w:rPr>
          <w:spacing w:val="-1"/>
        </w:rPr>
        <w:t xml:space="preserve"> </w:t>
      </w:r>
      <w:r>
        <w:rPr>
          <w:spacing w:val="-2"/>
        </w:rPr>
        <w:t xml:space="preserve">found </w:t>
      </w:r>
      <w:r>
        <w:rPr>
          <w:spacing w:val="-3"/>
        </w:rPr>
        <w:t>in</w:t>
      </w:r>
      <w:r>
        <w:rPr>
          <w:spacing w:val="-4"/>
        </w:rPr>
        <w:t xml:space="preserve"> </w:t>
      </w:r>
      <w:r>
        <w:rPr>
          <w:spacing w:val="-1"/>
        </w:rPr>
        <w:t>college.</w:t>
      </w:r>
    </w:p>
    <w:p w14:paraId="3E956AEA" w14:textId="77777777" w:rsidR="000E4E14" w:rsidRDefault="000E4E14">
      <w:pPr>
        <w:pStyle w:val="BodyText"/>
        <w:kinsoku w:val="0"/>
        <w:overflowPunct w:val="0"/>
        <w:spacing w:before="172" w:line="254" w:lineRule="exact"/>
        <w:ind w:left="219" w:right="116" w:firstLine="0"/>
        <w:jc w:val="both"/>
        <w:rPr>
          <w:spacing w:val="-1"/>
        </w:rPr>
      </w:pPr>
      <w:r>
        <w:rPr>
          <w:spacing w:val="-2"/>
        </w:rPr>
        <w:t>Students</w:t>
      </w:r>
      <w:r>
        <w:rPr>
          <w:spacing w:val="47"/>
        </w:rPr>
        <w:t xml:space="preserve"> </w:t>
      </w:r>
      <w:r>
        <w:rPr>
          <w:spacing w:val="-2"/>
        </w:rPr>
        <w:t>enrolled</w:t>
      </w:r>
      <w:r>
        <w:rPr>
          <w:spacing w:val="48"/>
        </w:rPr>
        <w:t xml:space="preserve"> </w:t>
      </w:r>
      <w:r>
        <w:rPr>
          <w:spacing w:val="-3"/>
        </w:rPr>
        <w:t>in</w:t>
      </w:r>
      <w:r>
        <w:rPr>
          <w:spacing w:val="52"/>
        </w:rPr>
        <w:t xml:space="preserve"> </w:t>
      </w:r>
      <w:r>
        <w:rPr>
          <w:spacing w:val="-2"/>
        </w:rPr>
        <w:t>Advanced</w:t>
      </w:r>
      <w:r>
        <w:rPr>
          <w:spacing w:val="43"/>
        </w:rPr>
        <w:t xml:space="preserve"> </w:t>
      </w:r>
      <w:r>
        <w:rPr>
          <w:spacing w:val="-2"/>
        </w:rPr>
        <w:t>Placement</w:t>
      </w:r>
      <w:r>
        <w:rPr>
          <w:spacing w:val="47"/>
        </w:rPr>
        <w:t xml:space="preserve"> </w:t>
      </w:r>
      <w:r>
        <w:rPr>
          <w:spacing w:val="-1"/>
        </w:rPr>
        <w:t>classes</w:t>
      </w:r>
      <w:r>
        <w:rPr>
          <w:spacing w:val="46"/>
        </w:rPr>
        <w:t xml:space="preserve"> </w:t>
      </w:r>
      <w:r>
        <w:rPr>
          <w:spacing w:val="-2"/>
        </w:rPr>
        <w:t>are</w:t>
      </w:r>
      <w:r>
        <w:rPr>
          <w:spacing w:val="48"/>
        </w:rPr>
        <w:t xml:space="preserve"> </w:t>
      </w:r>
      <w:r>
        <w:rPr>
          <w:spacing w:val="-2"/>
        </w:rPr>
        <w:t>required</w:t>
      </w:r>
      <w:r>
        <w:rPr>
          <w:spacing w:val="43"/>
        </w:rPr>
        <w:t xml:space="preserve"> </w:t>
      </w:r>
      <w:r>
        <w:rPr>
          <w:spacing w:val="-1"/>
        </w:rPr>
        <w:t>to</w:t>
      </w:r>
      <w:r>
        <w:rPr>
          <w:spacing w:val="47"/>
        </w:rPr>
        <w:t xml:space="preserve"> </w:t>
      </w:r>
      <w:r>
        <w:rPr>
          <w:spacing w:val="-3"/>
        </w:rPr>
        <w:t>take</w:t>
      </w:r>
      <w:r>
        <w:rPr>
          <w:spacing w:val="48"/>
        </w:rPr>
        <w:t xml:space="preserve"> </w:t>
      </w:r>
      <w:r>
        <w:rPr>
          <w:spacing w:val="-2"/>
        </w:rPr>
        <w:t>the</w:t>
      </w:r>
      <w:r>
        <w:rPr>
          <w:spacing w:val="47"/>
        </w:rPr>
        <w:t xml:space="preserve"> </w:t>
      </w:r>
      <w:r>
        <w:t>AP</w:t>
      </w:r>
      <w:r>
        <w:rPr>
          <w:spacing w:val="44"/>
        </w:rPr>
        <w:t xml:space="preserve"> </w:t>
      </w:r>
      <w:r>
        <w:rPr>
          <w:spacing w:val="-2"/>
        </w:rPr>
        <w:t>Exam</w:t>
      </w:r>
      <w:r>
        <w:rPr>
          <w:spacing w:val="45"/>
        </w:rPr>
        <w:t xml:space="preserve"> </w:t>
      </w:r>
      <w:r>
        <w:rPr>
          <w:spacing w:val="-3"/>
        </w:rPr>
        <w:t>in</w:t>
      </w:r>
      <w:r>
        <w:rPr>
          <w:spacing w:val="47"/>
        </w:rPr>
        <w:t xml:space="preserve"> </w:t>
      </w:r>
      <w:r>
        <w:rPr>
          <w:spacing w:val="-1"/>
        </w:rPr>
        <w:t>those</w:t>
      </w:r>
      <w:r>
        <w:rPr>
          <w:spacing w:val="65"/>
        </w:rPr>
        <w:t xml:space="preserve"> </w:t>
      </w:r>
      <w:r>
        <w:rPr>
          <w:spacing w:val="-1"/>
        </w:rPr>
        <w:t>classes.</w:t>
      </w:r>
    </w:p>
    <w:p w14:paraId="05336668" w14:textId="77777777" w:rsidR="000E4E14" w:rsidRDefault="000E4E14">
      <w:pPr>
        <w:pStyle w:val="BodyText"/>
        <w:kinsoku w:val="0"/>
        <w:overflowPunct w:val="0"/>
        <w:spacing w:before="131" w:line="255" w:lineRule="exact"/>
        <w:ind w:left="220" w:firstLine="0"/>
        <w:jc w:val="both"/>
      </w:pPr>
      <w:r>
        <w:rPr>
          <w:spacing w:val="-2"/>
        </w:rPr>
        <w:t>Students</w:t>
      </w:r>
      <w:r>
        <w:rPr>
          <w:spacing w:val="9"/>
        </w:rPr>
        <w:t xml:space="preserve"> </w:t>
      </w:r>
      <w:r>
        <w:rPr>
          <w:spacing w:val="-2"/>
        </w:rPr>
        <w:t>may</w:t>
      </w:r>
      <w:r>
        <w:rPr>
          <w:spacing w:val="5"/>
        </w:rPr>
        <w:t xml:space="preserve"> </w:t>
      </w:r>
      <w:r>
        <w:rPr>
          <w:spacing w:val="-1"/>
        </w:rPr>
        <w:t>earn</w:t>
      </w:r>
      <w:r>
        <w:rPr>
          <w:spacing w:val="5"/>
        </w:rPr>
        <w:t xml:space="preserve"> </w:t>
      </w:r>
      <w:r>
        <w:rPr>
          <w:spacing w:val="-1"/>
        </w:rPr>
        <w:t>cash</w:t>
      </w:r>
      <w:r>
        <w:rPr>
          <w:spacing w:val="5"/>
        </w:rPr>
        <w:t xml:space="preserve"> </w:t>
      </w:r>
      <w:r>
        <w:rPr>
          <w:spacing w:val="-1"/>
        </w:rPr>
        <w:t>bonuses</w:t>
      </w:r>
      <w:r>
        <w:rPr>
          <w:spacing w:val="8"/>
        </w:rPr>
        <w:t xml:space="preserve"> </w:t>
      </w:r>
      <w:r>
        <w:rPr>
          <w:spacing w:val="-2"/>
        </w:rPr>
        <w:t>for</w:t>
      </w:r>
      <w:r>
        <w:rPr>
          <w:spacing w:val="5"/>
        </w:rPr>
        <w:t xml:space="preserve"> </w:t>
      </w:r>
      <w:r>
        <w:rPr>
          <w:spacing w:val="-1"/>
        </w:rPr>
        <w:t>test</w:t>
      </w:r>
      <w:r>
        <w:rPr>
          <w:spacing w:val="5"/>
        </w:rPr>
        <w:t xml:space="preserve"> </w:t>
      </w:r>
      <w:r>
        <w:rPr>
          <w:spacing w:val="-1"/>
        </w:rPr>
        <w:t>scores</w:t>
      </w:r>
      <w:r>
        <w:rPr>
          <w:spacing w:val="6"/>
        </w:rPr>
        <w:t xml:space="preserve"> </w:t>
      </w:r>
      <w:r>
        <w:t>on</w:t>
      </w:r>
      <w:r>
        <w:rPr>
          <w:spacing w:val="5"/>
        </w:rPr>
        <w:t xml:space="preserve"> </w:t>
      </w:r>
      <w:r>
        <w:rPr>
          <w:spacing w:val="-1"/>
        </w:rPr>
        <w:t>the</w:t>
      </w:r>
      <w:r>
        <w:rPr>
          <w:spacing w:val="7"/>
        </w:rPr>
        <w:t xml:space="preserve"> </w:t>
      </w:r>
      <w:r>
        <w:t>AP</w:t>
      </w:r>
      <w:r>
        <w:rPr>
          <w:spacing w:val="5"/>
        </w:rPr>
        <w:t xml:space="preserve"> </w:t>
      </w:r>
      <w:r>
        <w:rPr>
          <w:spacing w:val="-2"/>
        </w:rPr>
        <w:t>exams.</w:t>
      </w:r>
      <w:r>
        <w:rPr>
          <w:spacing w:val="5"/>
        </w:rPr>
        <w:t xml:space="preserve"> </w:t>
      </w:r>
      <w:r>
        <w:rPr>
          <w:spacing w:val="-1"/>
        </w:rPr>
        <w:t>Students</w:t>
      </w:r>
      <w:r>
        <w:rPr>
          <w:spacing w:val="6"/>
        </w:rPr>
        <w:t xml:space="preserve"> </w:t>
      </w:r>
      <w:r>
        <w:rPr>
          <w:spacing w:val="-1"/>
        </w:rPr>
        <w:t>are</w:t>
      </w:r>
      <w:r>
        <w:rPr>
          <w:spacing w:val="6"/>
        </w:rPr>
        <w:t xml:space="preserve"> </w:t>
      </w:r>
      <w:r>
        <w:rPr>
          <w:spacing w:val="-2"/>
        </w:rPr>
        <w:t>paid</w:t>
      </w:r>
      <w:r>
        <w:rPr>
          <w:spacing w:val="8"/>
        </w:rPr>
        <w:t xml:space="preserve"> </w:t>
      </w:r>
      <w:r>
        <w:rPr>
          <w:spacing w:val="-2"/>
        </w:rPr>
        <w:t>$100</w:t>
      </w:r>
      <w:r>
        <w:rPr>
          <w:spacing w:val="7"/>
        </w:rPr>
        <w:t xml:space="preserve"> </w:t>
      </w:r>
      <w:r>
        <w:rPr>
          <w:spacing w:val="-1"/>
        </w:rPr>
        <w:t>for</w:t>
      </w:r>
      <w:r>
        <w:rPr>
          <w:spacing w:val="8"/>
        </w:rPr>
        <w:t xml:space="preserve"> </w:t>
      </w:r>
      <w:r>
        <w:t>a</w:t>
      </w:r>
    </w:p>
    <w:p w14:paraId="1FEC5DA1" w14:textId="77777777" w:rsidR="000E4E14" w:rsidRDefault="000E4E14">
      <w:pPr>
        <w:pStyle w:val="BodyText"/>
        <w:numPr>
          <w:ilvl w:val="0"/>
          <w:numId w:val="28"/>
        </w:numPr>
        <w:tabs>
          <w:tab w:val="left" w:pos="527"/>
        </w:tabs>
        <w:kinsoku w:val="0"/>
        <w:overflowPunct w:val="0"/>
        <w:spacing w:before="10" w:line="214" w:lineRule="auto"/>
        <w:ind w:right="112" w:firstLine="0"/>
        <w:jc w:val="both"/>
        <w:rPr>
          <w:spacing w:val="-2"/>
        </w:rPr>
      </w:pPr>
      <w:r>
        <w:rPr>
          <w:i/>
          <w:iCs/>
          <w:spacing w:val="-2"/>
        </w:rPr>
        <w:t>$150</w:t>
      </w:r>
      <w:r>
        <w:rPr>
          <w:i/>
          <w:iCs/>
          <w:spacing w:val="12"/>
        </w:rPr>
        <w:t xml:space="preserve"> </w:t>
      </w:r>
      <w:r>
        <w:rPr>
          <w:spacing w:val="-1"/>
        </w:rPr>
        <w:t>for</w:t>
      </w:r>
      <w:r>
        <w:rPr>
          <w:spacing w:val="10"/>
        </w:rPr>
        <w:t xml:space="preserve"> </w:t>
      </w:r>
      <w:r>
        <w:t>a</w:t>
      </w:r>
      <w:r>
        <w:rPr>
          <w:spacing w:val="15"/>
        </w:rPr>
        <w:t xml:space="preserve"> </w:t>
      </w:r>
      <w:r>
        <w:rPr>
          <w:spacing w:val="-2"/>
        </w:rPr>
        <w:t>4,</w:t>
      </w:r>
      <w:r>
        <w:rPr>
          <w:spacing w:val="12"/>
        </w:rPr>
        <w:t xml:space="preserve"> </w:t>
      </w:r>
      <w:r>
        <w:rPr>
          <w:spacing w:val="-1"/>
        </w:rPr>
        <w:t>and</w:t>
      </w:r>
      <w:r>
        <w:rPr>
          <w:spacing w:val="15"/>
        </w:rPr>
        <w:t xml:space="preserve"> </w:t>
      </w:r>
      <w:r>
        <w:rPr>
          <w:spacing w:val="-3"/>
        </w:rPr>
        <w:t>$200</w:t>
      </w:r>
      <w:r>
        <w:rPr>
          <w:spacing w:val="9"/>
        </w:rPr>
        <w:t xml:space="preserve"> </w:t>
      </w:r>
      <w:r>
        <w:rPr>
          <w:spacing w:val="-1"/>
        </w:rPr>
        <w:t>for</w:t>
      </w:r>
      <w:r>
        <w:rPr>
          <w:spacing w:val="12"/>
        </w:rPr>
        <w:t xml:space="preserve"> </w:t>
      </w:r>
      <w:r>
        <w:t>a</w:t>
      </w:r>
      <w:r>
        <w:rPr>
          <w:spacing w:val="15"/>
        </w:rPr>
        <w:t xml:space="preserve"> </w:t>
      </w:r>
      <w:r>
        <w:rPr>
          <w:spacing w:val="-1"/>
        </w:rPr>
        <w:t>5.</w:t>
      </w:r>
      <w:r>
        <w:rPr>
          <w:spacing w:val="10"/>
        </w:rPr>
        <w:t xml:space="preserve"> </w:t>
      </w:r>
      <w:r>
        <w:rPr>
          <w:spacing w:val="-1"/>
        </w:rPr>
        <w:t>Students</w:t>
      </w:r>
      <w:r>
        <w:rPr>
          <w:spacing w:val="13"/>
        </w:rPr>
        <w:t xml:space="preserve"> </w:t>
      </w:r>
      <w:r>
        <w:rPr>
          <w:spacing w:val="-1"/>
        </w:rPr>
        <w:t>who</w:t>
      </w:r>
      <w:r>
        <w:rPr>
          <w:spacing w:val="14"/>
        </w:rPr>
        <w:t xml:space="preserve"> </w:t>
      </w:r>
      <w:r>
        <w:rPr>
          <w:spacing w:val="-1"/>
        </w:rPr>
        <w:t>score</w:t>
      </w:r>
      <w:r>
        <w:rPr>
          <w:spacing w:val="14"/>
        </w:rPr>
        <w:t xml:space="preserve"> </w:t>
      </w:r>
      <w:r>
        <w:t>a</w:t>
      </w:r>
      <w:r>
        <w:rPr>
          <w:spacing w:val="10"/>
        </w:rPr>
        <w:t xml:space="preserve"> </w:t>
      </w:r>
      <w:r>
        <w:t>3</w:t>
      </w:r>
      <w:r>
        <w:rPr>
          <w:spacing w:val="10"/>
        </w:rPr>
        <w:t xml:space="preserve"> </w:t>
      </w:r>
      <w:r>
        <w:t>or</w:t>
      </w:r>
      <w:r>
        <w:rPr>
          <w:spacing w:val="10"/>
        </w:rPr>
        <w:t xml:space="preserve"> </w:t>
      </w:r>
      <w:r>
        <w:rPr>
          <w:spacing w:val="-2"/>
        </w:rPr>
        <w:t>higher</w:t>
      </w:r>
      <w:r>
        <w:rPr>
          <w:spacing w:val="10"/>
        </w:rPr>
        <w:t xml:space="preserve"> </w:t>
      </w:r>
      <w:r>
        <w:t>on</w:t>
      </w:r>
      <w:r>
        <w:rPr>
          <w:spacing w:val="10"/>
        </w:rPr>
        <w:t xml:space="preserve"> </w:t>
      </w:r>
      <w:r>
        <w:rPr>
          <w:spacing w:val="-2"/>
        </w:rPr>
        <w:t>more</w:t>
      </w:r>
      <w:r>
        <w:rPr>
          <w:spacing w:val="14"/>
        </w:rPr>
        <w:t xml:space="preserve"> </w:t>
      </w:r>
      <w:r>
        <w:rPr>
          <w:spacing w:val="-1"/>
        </w:rPr>
        <w:t>than</w:t>
      </w:r>
      <w:r>
        <w:rPr>
          <w:spacing w:val="10"/>
        </w:rPr>
        <w:t xml:space="preserve"> </w:t>
      </w:r>
      <w:r>
        <w:rPr>
          <w:spacing w:val="-2"/>
        </w:rPr>
        <w:t>one</w:t>
      </w:r>
      <w:r>
        <w:rPr>
          <w:spacing w:val="14"/>
        </w:rPr>
        <w:t xml:space="preserve"> </w:t>
      </w:r>
      <w:r>
        <w:rPr>
          <w:spacing w:val="-2"/>
        </w:rPr>
        <w:t>exam</w:t>
      </w:r>
      <w:r>
        <w:rPr>
          <w:spacing w:val="10"/>
        </w:rPr>
        <w:t xml:space="preserve"> </w:t>
      </w:r>
      <w:r>
        <w:rPr>
          <w:spacing w:val="-2"/>
        </w:rPr>
        <w:t>in</w:t>
      </w:r>
      <w:r>
        <w:rPr>
          <w:spacing w:val="55"/>
        </w:rPr>
        <w:t xml:space="preserve"> </w:t>
      </w:r>
      <w:r>
        <w:rPr>
          <w:spacing w:val="-1"/>
        </w:rPr>
        <w:t>the</w:t>
      </w:r>
      <w:r>
        <w:rPr>
          <w:spacing w:val="24"/>
        </w:rPr>
        <w:t xml:space="preserve"> </w:t>
      </w:r>
      <w:r>
        <w:rPr>
          <w:spacing w:val="-2"/>
        </w:rPr>
        <w:t>same</w:t>
      </w:r>
      <w:r>
        <w:rPr>
          <w:spacing w:val="23"/>
        </w:rPr>
        <w:t xml:space="preserve"> </w:t>
      </w:r>
      <w:r>
        <w:rPr>
          <w:spacing w:val="-3"/>
        </w:rPr>
        <w:t>academic</w:t>
      </w:r>
      <w:r>
        <w:rPr>
          <w:spacing w:val="25"/>
        </w:rPr>
        <w:t xml:space="preserve"> </w:t>
      </w:r>
      <w:r>
        <w:t>year</w:t>
      </w:r>
      <w:r>
        <w:rPr>
          <w:spacing w:val="20"/>
        </w:rPr>
        <w:t xml:space="preserve"> </w:t>
      </w:r>
      <w:r>
        <w:rPr>
          <w:spacing w:val="-2"/>
        </w:rPr>
        <w:t>receive</w:t>
      </w:r>
      <w:r>
        <w:rPr>
          <w:spacing w:val="23"/>
        </w:rPr>
        <w:t xml:space="preserve"> </w:t>
      </w:r>
      <w:r>
        <w:rPr>
          <w:spacing w:val="-1"/>
        </w:rPr>
        <w:t>an</w:t>
      </w:r>
      <w:r>
        <w:rPr>
          <w:spacing w:val="22"/>
        </w:rPr>
        <w:t xml:space="preserve"> </w:t>
      </w:r>
      <w:r>
        <w:rPr>
          <w:spacing w:val="-2"/>
        </w:rPr>
        <w:t>additional</w:t>
      </w:r>
      <w:r>
        <w:rPr>
          <w:spacing w:val="20"/>
        </w:rPr>
        <w:t xml:space="preserve"> </w:t>
      </w:r>
      <w:r>
        <w:rPr>
          <w:spacing w:val="-3"/>
        </w:rPr>
        <w:t>$50</w:t>
      </w:r>
      <w:r>
        <w:rPr>
          <w:spacing w:val="22"/>
        </w:rPr>
        <w:t xml:space="preserve"> </w:t>
      </w:r>
      <w:r>
        <w:rPr>
          <w:spacing w:val="-1"/>
        </w:rPr>
        <w:t>for</w:t>
      </w:r>
      <w:r>
        <w:rPr>
          <w:spacing w:val="20"/>
        </w:rPr>
        <w:t xml:space="preserve"> </w:t>
      </w:r>
      <w:r>
        <w:rPr>
          <w:spacing w:val="-1"/>
        </w:rPr>
        <w:t>every</w:t>
      </w:r>
      <w:r>
        <w:rPr>
          <w:spacing w:val="22"/>
        </w:rPr>
        <w:t xml:space="preserve"> </w:t>
      </w:r>
      <w:r>
        <w:rPr>
          <w:spacing w:val="-2"/>
        </w:rPr>
        <w:t>3,</w:t>
      </w:r>
      <w:r>
        <w:rPr>
          <w:spacing w:val="24"/>
        </w:rPr>
        <w:t xml:space="preserve"> </w:t>
      </w:r>
      <w:r>
        <w:rPr>
          <w:spacing w:val="-2"/>
        </w:rPr>
        <w:t>$125</w:t>
      </w:r>
      <w:r>
        <w:rPr>
          <w:spacing w:val="19"/>
        </w:rPr>
        <w:t xml:space="preserve"> </w:t>
      </w:r>
      <w:r>
        <w:rPr>
          <w:spacing w:val="-1"/>
        </w:rPr>
        <w:t>for</w:t>
      </w:r>
      <w:r>
        <w:rPr>
          <w:spacing w:val="22"/>
        </w:rPr>
        <w:t xml:space="preserve"> </w:t>
      </w:r>
      <w:r>
        <w:rPr>
          <w:spacing w:val="-1"/>
        </w:rPr>
        <w:t>every</w:t>
      </w:r>
      <w:r>
        <w:rPr>
          <w:spacing w:val="19"/>
        </w:rPr>
        <w:t xml:space="preserve"> </w:t>
      </w:r>
      <w:r>
        <w:rPr>
          <w:spacing w:val="-1"/>
        </w:rPr>
        <w:t>4,</w:t>
      </w:r>
      <w:r>
        <w:rPr>
          <w:spacing w:val="22"/>
        </w:rPr>
        <w:t xml:space="preserve"> </w:t>
      </w:r>
      <w:r>
        <w:t>and</w:t>
      </w:r>
      <w:r>
        <w:rPr>
          <w:spacing w:val="20"/>
        </w:rPr>
        <w:t xml:space="preserve"> </w:t>
      </w:r>
      <w:r>
        <w:rPr>
          <w:spacing w:val="-2"/>
        </w:rPr>
        <w:t>$200</w:t>
      </w:r>
      <w:r>
        <w:rPr>
          <w:spacing w:val="19"/>
        </w:rPr>
        <w:t xml:space="preserve"> </w:t>
      </w:r>
      <w:r>
        <w:rPr>
          <w:spacing w:val="-1"/>
        </w:rPr>
        <w:t>for</w:t>
      </w:r>
      <w:r>
        <w:rPr>
          <w:spacing w:val="49"/>
        </w:rPr>
        <w:t xml:space="preserve"> </w:t>
      </w:r>
      <w:r>
        <w:rPr>
          <w:spacing w:val="-1"/>
        </w:rPr>
        <w:t>every</w:t>
      </w:r>
      <w:r>
        <w:rPr>
          <w:spacing w:val="-7"/>
        </w:rPr>
        <w:t xml:space="preserve"> </w:t>
      </w:r>
      <w:r>
        <w:rPr>
          <w:spacing w:val="-2"/>
        </w:rPr>
        <w:t>5.</w:t>
      </w:r>
      <w:r>
        <w:rPr>
          <w:spacing w:val="-7"/>
        </w:rPr>
        <w:t xml:space="preserve"> </w:t>
      </w:r>
      <w:r>
        <w:rPr>
          <w:spacing w:val="-1"/>
        </w:rPr>
        <w:t>Students</w:t>
      </w:r>
      <w:r>
        <w:rPr>
          <w:spacing w:val="-6"/>
        </w:rPr>
        <w:t xml:space="preserve"> </w:t>
      </w:r>
      <w:r>
        <w:rPr>
          <w:spacing w:val="-2"/>
        </w:rPr>
        <w:t>scoring</w:t>
      </w:r>
      <w:r>
        <w:rPr>
          <w:spacing w:val="-4"/>
        </w:rPr>
        <w:t xml:space="preserve"> </w:t>
      </w:r>
      <w:r>
        <w:rPr>
          <w:spacing w:val="-1"/>
        </w:rPr>
        <w:t>four</w:t>
      </w:r>
      <w:r>
        <w:rPr>
          <w:spacing w:val="-7"/>
        </w:rPr>
        <w:t xml:space="preserve"> </w:t>
      </w:r>
      <w:r>
        <w:rPr>
          <w:spacing w:val="-2"/>
        </w:rPr>
        <w:t>4’s</w:t>
      </w:r>
      <w:r>
        <w:rPr>
          <w:spacing w:val="-4"/>
        </w:rPr>
        <w:t xml:space="preserve"> </w:t>
      </w:r>
      <w:r>
        <w:t>on</w:t>
      </w:r>
      <w:r>
        <w:rPr>
          <w:spacing w:val="-7"/>
        </w:rPr>
        <w:t xml:space="preserve"> </w:t>
      </w:r>
      <w:r>
        <w:rPr>
          <w:spacing w:val="-1"/>
        </w:rPr>
        <w:t>four</w:t>
      </w:r>
      <w:r>
        <w:rPr>
          <w:spacing w:val="-7"/>
        </w:rPr>
        <w:t xml:space="preserve"> </w:t>
      </w:r>
      <w:r>
        <w:rPr>
          <w:spacing w:val="-1"/>
        </w:rPr>
        <w:t>different</w:t>
      </w:r>
      <w:r>
        <w:rPr>
          <w:spacing w:val="-7"/>
        </w:rPr>
        <w:t xml:space="preserve"> </w:t>
      </w:r>
      <w:r>
        <w:rPr>
          <w:spacing w:val="-2"/>
        </w:rPr>
        <w:t>exams</w:t>
      </w:r>
      <w:r>
        <w:rPr>
          <w:spacing w:val="-3"/>
        </w:rPr>
        <w:t xml:space="preserve"> </w:t>
      </w:r>
      <w:r>
        <w:rPr>
          <w:spacing w:val="-1"/>
        </w:rPr>
        <w:t>will</w:t>
      </w:r>
      <w:r>
        <w:rPr>
          <w:spacing w:val="-9"/>
        </w:rPr>
        <w:t xml:space="preserve"> </w:t>
      </w:r>
      <w:r>
        <w:rPr>
          <w:spacing w:val="-2"/>
        </w:rPr>
        <w:t>qualify</w:t>
      </w:r>
      <w:r>
        <w:rPr>
          <w:spacing w:val="-7"/>
        </w:rPr>
        <w:t xml:space="preserve"> </w:t>
      </w:r>
      <w:r>
        <w:rPr>
          <w:spacing w:val="-1"/>
        </w:rPr>
        <w:t>to</w:t>
      </w:r>
      <w:r>
        <w:rPr>
          <w:spacing w:val="-3"/>
        </w:rPr>
        <w:t xml:space="preserve"> </w:t>
      </w:r>
      <w:r>
        <w:rPr>
          <w:spacing w:val="-2"/>
        </w:rPr>
        <w:t>receive</w:t>
      </w:r>
      <w:r>
        <w:rPr>
          <w:spacing w:val="-3"/>
        </w:rPr>
        <w:t xml:space="preserve"> </w:t>
      </w:r>
      <w:r>
        <w:rPr>
          <w:spacing w:val="-2"/>
        </w:rPr>
        <w:t>$2000</w:t>
      </w:r>
      <w:r>
        <w:rPr>
          <w:spacing w:val="-5"/>
        </w:rPr>
        <w:t xml:space="preserve"> </w:t>
      </w:r>
      <w:r>
        <w:rPr>
          <w:spacing w:val="-1"/>
        </w:rPr>
        <w:t>toward</w:t>
      </w:r>
      <w:r>
        <w:rPr>
          <w:spacing w:val="-7"/>
        </w:rPr>
        <w:t xml:space="preserve"> </w:t>
      </w:r>
      <w:r>
        <w:rPr>
          <w:spacing w:val="-5"/>
        </w:rPr>
        <w:t>the</w:t>
      </w:r>
      <w:r>
        <w:rPr>
          <w:spacing w:val="57"/>
        </w:rPr>
        <w:t xml:space="preserve"> </w:t>
      </w:r>
      <w:r>
        <w:rPr>
          <w:spacing w:val="-2"/>
        </w:rPr>
        <w:t>purchase</w:t>
      </w:r>
      <w:r>
        <w:rPr>
          <w:spacing w:val="9"/>
        </w:rPr>
        <w:t xml:space="preserve"> </w:t>
      </w:r>
      <w:r>
        <w:t>of</w:t>
      </w:r>
      <w:r>
        <w:rPr>
          <w:spacing w:val="5"/>
        </w:rPr>
        <w:t xml:space="preserve"> </w:t>
      </w:r>
      <w:r>
        <w:t>a</w:t>
      </w:r>
      <w:r>
        <w:rPr>
          <w:spacing w:val="5"/>
        </w:rPr>
        <w:t xml:space="preserve"> </w:t>
      </w:r>
      <w:r>
        <w:rPr>
          <w:spacing w:val="-1"/>
        </w:rPr>
        <w:t>computer</w:t>
      </w:r>
      <w:r>
        <w:rPr>
          <w:spacing w:val="5"/>
        </w:rPr>
        <w:t xml:space="preserve"> </w:t>
      </w:r>
      <w:r>
        <w:rPr>
          <w:spacing w:val="-2"/>
        </w:rPr>
        <w:t>system.</w:t>
      </w:r>
      <w:r>
        <w:rPr>
          <w:spacing w:val="5"/>
        </w:rPr>
        <w:t xml:space="preserve"> </w:t>
      </w:r>
      <w:r>
        <w:rPr>
          <w:spacing w:val="-1"/>
        </w:rPr>
        <w:t>These</w:t>
      </w:r>
      <w:r>
        <w:rPr>
          <w:spacing w:val="9"/>
        </w:rPr>
        <w:t xml:space="preserve"> </w:t>
      </w:r>
      <w:r>
        <w:rPr>
          <w:spacing w:val="-1"/>
        </w:rPr>
        <w:t>four</w:t>
      </w:r>
      <w:r>
        <w:rPr>
          <w:spacing w:val="5"/>
        </w:rPr>
        <w:t xml:space="preserve"> </w:t>
      </w:r>
      <w:r>
        <w:rPr>
          <w:spacing w:val="-2"/>
        </w:rPr>
        <w:t>4’s</w:t>
      </w:r>
      <w:r>
        <w:rPr>
          <w:spacing w:val="8"/>
        </w:rPr>
        <w:t xml:space="preserve"> </w:t>
      </w:r>
      <w:r>
        <w:rPr>
          <w:spacing w:val="-2"/>
        </w:rPr>
        <w:t>may</w:t>
      </w:r>
      <w:r>
        <w:rPr>
          <w:spacing w:val="7"/>
        </w:rPr>
        <w:t xml:space="preserve"> </w:t>
      </w:r>
      <w:r>
        <w:rPr>
          <w:spacing w:val="-1"/>
        </w:rPr>
        <w:t>be</w:t>
      </w:r>
      <w:r>
        <w:rPr>
          <w:spacing w:val="9"/>
        </w:rPr>
        <w:t xml:space="preserve"> </w:t>
      </w:r>
      <w:r>
        <w:rPr>
          <w:spacing w:val="-1"/>
        </w:rPr>
        <w:t>earned</w:t>
      </w:r>
      <w:r>
        <w:rPr>
          <w:spacing w:val="5"/>
        </w:rPr>
        <w:t xml:space="preserve"> </w:t>
      </w:r>
      <w:r>
        <w:t>on</w:t>
      </w:r>
      <w:r>
        <w:rPr>
          <w:spacing w:val="5"/>
        </w:rPr>
        <w:t xml:space="preserve"> </w:t>
      </w:r>
      <w:r>
        <w:rPr>
          <w:spacing w:val="-1"/>
        </w:rPr>
        <w:t>any</w:t>
      </w:r>
      <w:r>
        <w:rPr>
          <w:spacing w:val="5"/>
        </w:rPr>
        <w:t xml:space="preserve"> </w:t>
      </w:r>
      <w:r>
        <w:t>AP</w:t>
      </w:r>
      <w:r>
        <w:rPr>
          <w:spacing w:val="7"/>
        </w:rPr>
        <w:t xml:space="preserve"> </w:t>
      </w:r>
      <w:r>
        <w:rPr>
          <w:spacing w:val="-2"/>
        </w:rPr>
        <w:t>exam</w:t>
      </w:r>
      <w:r>
        <w:rPr>
          <w:spacing w:val="5"/>
        </w:rPr>
        <w:t xml:space="preserve"> </w:t>
      </w:r>
      <w:r>
        <w:rPr>
          <w:spacing w:val="-2"/>
        </w:rPr>
        <w:t>taken</w:t>
      </w:r>
      <w:r>
        <w:rPr>
          <w:spacing w:val="10"/>
        </w:rPr>
        <w:t xml:space="preserve"> </w:t>
      </w:r>
      <w:r>
        <w:rPr>
          <w:spacing w:val="-3"/>
        </w:rPr>
        <w:t>in</w:t>
      </w:r>
      <w:r>
        <w:rPr>
          <w:spacing w:val="8"/>
        </w:rPr>
        <w:t xml:space="preserve"> </w:t>
      </w:r>
      <w:r>
        <w:rPr>
          <w:spacing w:val="-1"/>
        </w:rPr>
        <w:t>grades</w:t>
      </w:r>
      <w:r>
        <w:rPr>
          <w:spacing w:val="53"/>
        </w:rPr>
        <w:t xml:space="preserve"> </w:t>
      </w:r>
      <w:r>
        <w:rPr>
          <w:spacing w:val="-3"/>
        </w:rPr>
        <w:lastRenderedPageBreak/>
        <w:t>9-12.</w:t>
      </w:r>
      <w:r>
        <w:rPr>
          <w:spacing w:val="-2"/>
        </w:rPr>
        <w:t xml:space="preserve"> </w:t>
      </w:r>
      <w:r>
        <w:t>A</w:t>
      </w:r>
      <w:r>
        <w:rPr>
          <w:spacing w:val="-1"/>
        </w:rPr>
        <w:t xml:space="preserve"> student</w:t>
      </w:r>
      <w:r>
        <w:rPr>
          <w:spacing w:val="-4"/>
        </w:rPr>
        <w:t xml:space="preserve"> </w:t>
      </w:r>
      <w:r>
        <w:rPr>
          <w:spacing w:val="-2"/>
        </w:rPr>
        <w:t>may</w:t>
      </w:r>
      <w:r>
        <w:t xml:space="preserve"> </w:t>
      </w:r>
      <w:r>
        <w:rPr>
          <w:spacing w:val="-1"/>
        </w:rPr>
        <w:t>count</w:t>
      </w:r>
      <w:r>
        <w:rPr>
          <w:spacing w:val="-4"/>
        </w:rPr>
        <w:t xml:space="preserve"> </w:t>
      </w:r>
      <w:r>
        <w:rPr>
          <w:spacing w:val="-3"/>
        </w:rPr>
        <w:t>only</w:t>
      </w:r>
      <w:r>
        <w:rPr>
          <w:spacing w:val="-5"/>
        </w:rPr>
        <w:t xml:space="preserve"> </w:t>
      </w:r>
      <w:r>
        <w:rPr>
          <w:spacing w:val="-1"/>
        </w:rPr>
        <w:t xml:space="preserve">one </w:t>
      </w:r>
      <w:r>
        <w:t>4</w:t>
      </w:r>
      <w:r>
        <w:rPr>
          <w:spacing w:val="-5"/>
        </w:rPr>
        <w:t xml:space="preserve"> </w:t>
      </w:r>
      <w:r>
        <w:t>or</w:t>
      </w:r>
      <w:r>
        <w:rPr>
          <w:spacing w:val="-4"/>
        </w:rPr>
        <w:t xml:space="preserve"> </w:t>
      </w:r>
      <w:r>
        <w:t>5</w:t>
      </w:r>
      <w:r>
        <w:rPr>
          <w:spacing w:val="2"/>
        </w:rPr>
        <w:t xml:space="preserve"> </w:t>
      </w:r>
      <w:r>
        <w:rPr>
          <w:spacing w:val="-1"/>
        </w:rPr>
        <w:t>per</w:t>
      </w:r>
      <w:r>
        <w:rPr>
          <w:spacing w:val="-4"/>
        </w:rPr>
        <w:t xml:space="preserve"> </w:t>
      </w:r>
      <w:r>
        <w:rPr>
          <w:spacing w:val="-2"/>
        </w:rPr>
        <w:t>exam</w:t>
      </w:r>
      <w:r>
        <w:rPr>
          <w:spacing w:val="-5"/>
        </w:rPr>
        <w:t xml:space="preserve"> </w:t>
      </w:r>
      <w:r>
        <w:rPr>
          <w:spacing w:val="-2"/>
        </w:rPr>
        <w:t>towards</w:t>
      </w:r>
      <w:r>
        <w:rPr>
          <w:spacing w:val="-4"/>
        </w:rPr>
        <w:t xml:space="preserve"> </w:t>
      </w:r>
      <w:r>
        <w:rPr>
          <w:spacing w:val="-2"/>
        </w:rPr>
        <w:t>receiving</w:t>
      </w:r>
      <w:r>
        <w:rPr>
          <w:spacing w:val="1"/>
        </w:rPr>
        <w:t xml:space="preserve"> </w:t>
      </w:r>
      <w:r>
        <w:t>a</w:t>
      </w:r>
      <w:r>
        <w:rPr>
          <w:spacing w:val="-4"/>
        </w:rPr>
        <w:t xml:space="preserve"> </w:t>
      </w:r>
      <w:r>
        <w:rPr>
          <w:spacing w:val="-1"/>
        </w:rPr>
        <w:t>computer</w:t>
      </w:r>
      <w:r>
        <w:rPr>
          <w:spacing w:val="-4"/>
        </w:rPr>
        <w:t xml:space="preserve"> </w:t>
      </w:r>
      <w:r>
        <w:rPr>
          <w:spacing w:val="-2"/>
        </w:rPr>
        <w:t>system.</w:t>
      </w:r>
    </w:p>
    <w:p w14:paraId="49D0A5A8" w14:textId="77777777" w:rsidR="000E4E14" w:rsidRDefault="000E4E14">
      <w:pPr>
        <w:pStyle w:val="BodyText"/>
        <w:kinsoku w:val="0"/>
        <w:overflowPunct w:val="0"/>
        <w:spacing w:before="7"/>
        <w:ind w:left="0" w:firstLine="0"/>
        <w:rPr>
          <w:sz w:val="27"/>
          <w:szCs w:val="27"/>
        </w:rPr>
      </w:pPr>
    </w:p>
    <w:p w14:paraId="646FF266" w14:textId="77777777" w:rsidR="000E4E14" w:rsidRDefault="000E4E14">
      <w:pPr>
        <w:pStyle w:val="Heading1"/>
        <w:kinsoku w:val="0"/>
        <w:overflowPunct w:val="0"/>
        <w:jc w:val="both"/>
        <w:rPr>
          <w:b w:val="0"/>
          <w:bCs w:val="0"/>
        </w:rPr>
      </w:pPr>
      <w:bookmarkStart w:id="25" w:name="High_School_Algebra_1_Credit"/>
      <w:bookmarkEnd w:id="25"/>
      <w:r>
        <w:rPr>
          <w:spacing w:val="-2"/>
        </w:rPr>
        <w:t>High</w:t>
      </w:r>
      <w:r>
        <w:t xml:space="preserve"> </w:t>
      </w:r>
      <w:r>
        <w:rPr>
          <w:spacing w:val="-1"/>
        </w:rPr>
        <w:t>School</w:t>
      </w:r>
      <w:r>
        <w:rPr>
          <w:spacing w:val="-5"/>
        </w:rPr>
        <w:t xml:space="preserve"> </w:t>
      </w:r>
      <w:r>
        <w:rPr>
          <w:spacing w:val="-2"/>
        </w:rPr>
        <w:t>Algebra</w:t>
      </w:r>
      <w:r>
        <w:rPr>
          <w:spacing w:val="-5"/>
        </w:rPr>
        <w:t xml:space="preserve"> </w:t>
      </w:r>
      <w:r>
        <w:t>1</w:t>
      </w:r>
      <w:r>
        <w:rPr>
          <w:spacing w:val="-5"/>
        </w:rPr>
        <w:t xml:space="preserve"> </w:t>
      </w:r>
      <w:r>
        <w:rPr>
          <w:spacing w:val="-2"/>
        </w:rPr>
        <w:t>Credit</w:t>
      </w:r>
    </w:p>
    <w:p w14:paraId="35B32120" w14:textId="77777777" w:rsidR="000E4E14" w:rsidRDefault="000E4E14">
      <w:pPr>
        <w:pStyle w:val="BodyText"/>
        <w:kinsoku w:val="0"/>
        <w:overflowPunct w:val="0"/>
        <w:spacing w:before="159" w:line="214" w:lineRule="auto"/>
        <w:ind w:left="219" w:right="116" w:firstLine="0"/>
        <w:jc w:val="both"/>
        <w:rPr>
          <w:spacing w:val="-2"/>
        </w:rPr>
      </w:pPr>
      <w:r>
        <w:rPr>
          <w:spacing w:val="-1"/>
        </w:rPr>
        <w:t>8</w:t>
      </w:r>
      <w:proofErr w:type="spellStart"/>
      <w:r>
        <w:rPr>
          <w:spacing w:val="-1"/>
          <w:position w:val="8"/>
          <w:sz w:val="14"/>
          <w:szCs w:val="14"/>
        </w:rPr>
        <w:t>th</w:t>
      </w:r>
      <w:proofErr w:type="spellEnd"/>
      <w:r>
        <w:rPr>
          <w:spacing w:val="35"/>
          <w:position w:val="8"/>
          <w:sz w:val="14"/>
          <w:szCs w:val="14"/>
        </w:rPr>
        <w:t xml:space="preserve"> </w:t>
      </w:r>
      <w:r>
        <w:rPr>
          <w:spacing w:val="-1"/>
        </w:rPr>
        <w:t>graders</w:t>
      </w:r>
      <w:r>
        <w:rPr>
          <w:spacing w:val="6"/>
        </w:rPr>
        <w:t xml:space="preserve"> </w:t>
      </w:r>
      <w:r>
        <w:rPr>
          <w:spacing w:val="-2"/>
        </w:rPr>
        <w:t>can</w:t>
      </w:r>
      <w:r>
        <w:rPr>
          <w:spacing w:val="8"/>
        </w:rPr>
        <w:t xml:space="preserve"> </w:t>
      </w:r>
      <w:r>
        <w:rPr>
          <w:spacing w:val="-2"/>
        </w:rPr>
        <w:t>take</w:t>
      </w:r>
      <w:r>
        <w:rPr>
          <w:spacing w:val="5"/>
        </w:rPr>
        <w:t xml:space="preserve"> </w:t>
      </w:r>
      <w:r>
        <w:rPr>
          <w:spacing w:val="-1"/>
        </w:rPr>
        <w:t>Algebra</w:t>
      </w:r>
      <w:r>
        <w:rPr>
          <w:spacing w:val="5"/>
        </w:rPr>
        <w:t xml:space="preserve"> </w:t>
      </w:r>
      <w:r>
        <w:t>1</w:t>
      </w:r>
      <w:r>
        <w:rPr>
          <w:spacing w:val="5"/>
        </w:rPr>
        <w:t xml:space="preserve"> </w:t>
      </w:r>
      <w:r>
        <w:rPr>
          <w:spacing w:val="-1"/>
        </w:rPr>
        <w:t>as</w:t>
      </w:r>
      <w:r>
        <w:rPr>
          <w:spacing w:val="9"/>
        </w:rPr>
        <w:t xml:space="preserve"> </w:t>
      </w:r>
      <w:r>
        <w:rPr>
          <w:spacing w:val="-2"/>
        </w:rPr>
        <w:t>their</w:t>
      </w:r>
      <w:r>
        <w:rPr>
          <w:spacing w:val="5"/>
        </w:rPr>
        <w:t xml:space="preserve"> </w:t>
      </w:r>
      <w:r>
        <w:rPr>
          <w:spacing w:val="-1"/>
        </w:rPr>
        <w:t>required</w:t>
      </w:r>
      <w:r>
        <w:rPr>
          <w:spacing w:val="8"/>
        </w:rPr>
        <w:t xml:space="preserve"> </w:t>
      </w:r>
      <w:r>
        <w:rPr>
          <w:spacing w:val="-2"/>
        </w:rPr>
        <w:t>math</w:t>
      </w:r>
      <w:r>
        <w:rPr>
          <w:spacing w:val="6"/>
        </w:rPr>
        <w:t xml:space="preserve"> </w:t>
      </w:r>
      <w:r>
        <w:rPr>
          <w:spacing w:val="-1"/>
        </w:rPr>
        <w:t>course.</w:t>
      </w:r>
      <w:r>
        <w:rPr>
          <w:spacing w:val="14"/>
        </w:rPr>
        <w:t xml:space="preserve"> </w:t>
      </w:r>
      <w:r>
        <w:rPr>
          <w:spacing w:val="-3"/>
        </w:rPr>
        <w:t>This</w:t>
      </w:r>
      <w:r>
        <w:rPr>
          <w:spacing w:val="9"/>
        </w:rPr>
        <w:t xml:space="preserve"> </w:t>
      </w:r>
      <w:r>
        <w:rPr>
          <w:spacing w:val="-3"/>
        </w:rPr>
        <w:t>is</w:t>
      </w:r>
      <w:r>
        <w:rPr>
          <w:spacing w:val="9"/>
        </w:rPr>
        <w:t xml:space="preserve"> </w:t>
      </w:r>
      <w:r>
        <w:t>a</w:t>
      </w:r>
      <w:r>
        <w:rPr>
          <w:spacing w:val="8"/>
        </w:rPr>
        <w:t xml:space="preserve"> </w:t>
      </w:r>
      <w:r>
        <w:rPr>
          <w:spacing w:val="-1"/>
        </w:rPr>
        <w:t>great</w:t>
      </w:r>
      <w:r>
        <w:rPr>
          <w:spacing w:val="8"/>
        </w:rPr>
        <w:t xml:space="preserve"> </w:t>
      </w:r>
      <w:r>
        <w:rPr>
          <w:spacing w:val="-2"/>
        </w:rPr>
        <w:t>opportunity</w:t>
      </w:r>
      <w:r>
        <w:t xml:space="preserve"> </w:t>
      </w:r>
      <w:r>
        <w:rPr>
          <w:spacing w:val="-1"/>
        </w:rPr>
        <w:t>for</w:t>
      </w:r>
      <w:r>
        <w:rPr>
          <w:spacing w:val="-3"/>
        </w:rPr>
        <w:t xml:space="preserve"> </w:t>
      </w:r>
      <w:r>
        <w:rPr>
          <w:spacing w:val="-1"/>
        </w:rPr>
        <w:t>our</w:t>
      </w:r>
      <w:r>
        <w:rPr>
          <w:spacing w:val="57"/>
        </w:rPr>
        <w:t xml:space="preserve"> </w:t>
      </w:r>
      <w:r>
        <w:rPr>
          <w:spacing w:val="-2"/>
        </w:rPr>
        <w:t>students</w:t>
      </w:r>
      <w:r>
        <w:rPr>
          <w:spacing w:val="-23"/>
        </w:rPr>
        <w:t xml:space="preserve"> </w:t>
      </w:r>
      <w:r>
        <w:rPr>
          <w:spacing w:val="-1"/>
        </w:rPr>
        <w:t>to</w:t>
      </w:r>
      <w:r>
        <w:rPr>
          <w:spacing w:val="-22"/>
        </w:rPr>
        <w:t xml:space="preserve"> </w:t>
      </w:r>
      <w:r>
        <w:rPr>
          <w:spacing w:val="-2"/>
        </w:rPr>
        <w:t>earn</w:t>
      </w:r>
      <w:r>
        <w:rPr>
          <w:spacing w:val="-26"/>
        </w:rPr>
        <w:t xml:space="preserve"> </w:t>
      </w:r>
      <w:r>
        <w:t>a</w:t>
      </w:r>
      <w:r>
        <w:rPr>
          <w:spacing w:val="-26"/>
        </w:rPr>
        <w:t xml:space="preserve"> </w:t>
      </w:r>
      <w:r>
        <w:rPr>
          <w:spacing w:val="-1"/>
        </w:rPr>
        <w:t>high</w:t>
      </w:r>
      <w:r>
        <w:rPr>
          <w:spacing w:val="-23"/>
        </w:rPr>
        <w:t xml:space="preserve"> </w:t>
      </w:r>
      <w:r>
        <w:rPr>
          <w:spacing w:val="-1"/>
        </w:rPr>
        <w:t>school</w:t>
      </w:r>
      <w:r>
        <w:rPr>
          <w:spacing w:val="-28"/>
        </w:rPr>
        <w:t xml:space="preserve"> </w:t>
      </w:r>
      <w:r>
        <w:rPr>
          <w:spacing w:val="-2"/>
        </w:rPr>
        <w:t>credit</w:t>
      </w:r>
      <w:r>
        <w:rPr>
          <w:spacing w:val="-26"/>
        </w:rPr>
        <w:t xml:space="preserve"> </w:t>
      </w:r>
      <w:r>
        <w:rPr>
          <w:spacing w:val="-1"/>
        </w:rPr>
        <w:t>as</w:t>
      </w:r>
      <w:r>
        <w:rPr>
          <w:spacing w:val="-22"/>
        </w:rPr>
        <w:t xml:space="preserve"> </w:t>
      </w:r>
      <w:r>
        <w:rPr>
          <w:spacing w:val="-1"/>
        </w:rPr>
        <w:t>an</w:t>
      </w:r>
      <w:r>
        <w:rPr>
          <w:spacing w:val="-23"/>
        </w:rPr>
        <w:t xml:space="preserve"> </w:t>
      </w:r>
      <w:r>
        <w:t>8</w:t>
      </w:r>
      <w:proofErr w:type="spellStart"/>
      <w:r>
        <w:rPr>
          <w:position w:val="8"/>
          <w:sz w:val="14"/>
          <w:szCs w:val="14"/>
        </w:rPr>
        <w:t>th</w:t>
      </w:r>
      <w:proofErr w:type="spellEnd"/>
      <w:r>
        <w:rPr>
          <w:spacing w:val="4"/>
          <w:position w:val="8"/>
          <w:sz w:val="14"/>
          <w:szCs w:val="14"/>
        </w:rPr>
        <w:t xml:space="preserve"> </w:t>
      </w:r>
      <w:r>
        <w:rPr>
          <w:spacing w:val="-1"/>
        </w:rPr>
        <w:t>grader</w:t>
      </w:r>
      <w:r>
        <w:rPr>
          <w:spacing w:val="-24"/>
        </w:rPr>
        <w:t xml:space="preserve"> </w:t>
      </w:r>
      <w:r>
        <w:rPr>
          <w:spacing w:val="-1"/>
        </w:rPr>
        <w:t>and</w:t>
      </w:r>
      <w:r>
        <w:rPr>
          <w:spacing w:val="-26"/>
        </w:rPr>
        <w:t xml:space="preserve"> </w:t>
      </w:r>
      <w:r>
        <w:rPr>
          <w:spacing w:val="-2"/>
        </w:rPr>
        <w:t>also</w:t>
      </w:r>
      <w:r>
        <w:rPr>
          <w:spacing w:val="-22"/>
        </w:rPr>
        <w:t xml:space="preserve"> </w:t>
      </w:r>
      <w:r>
        <w:rPr>
          <w:spacing w:val="-1"/>
        </w:rPr>
        <w:t>satisfy</w:t>
      </w:r>
      <w:r>
        <w:rPr>
          <w:spacing w:val="-24"/>
        </w:rPr>
        <w:t xml:space="preserve"> </w:t>
      </w:r>
      <w:r>
        <w:rPr>
          <w:spacing w:val="-1"/>
        </w:rPr>
        <w:t>the</w:t>
      </w:r>
      <w:r>
        <w:rPr>
          <w:spacing w:val="-23"/>
        </w:rPr>
        <w:t xml:space="preserve"> </w:t>
      </w:r>
      <w:r>
        <w:rPr>
          <w:spacing w:val="-1"/>
        </w:rPr>
        <w:t>state</w:t>
      </w:r>
      <w:r>
        <w:rPr>
          <w:spacing w:val="-17"/>
        </w:rPr>
        <w:t xml:space="preserve"> </w:t>
      </w:r>
      <w:r>
        <w:rPr>
          <w:spacing w:val="-2"/>
        </w:rPr>
        <w:t>requirement</w:t>
      </w:r>
      <w:r>
        <w:rPr>
          <w:spacing w:val="-26"/>
        </w:rPr>
        <w:t xml:space="preserve"> </w:t>
      </w:r>
      <w:r>
        <w:t>of</w:t>
      </w:r>
      <w:r>
        <w:rPr>
          <w:spacing w:val="-24"/>
        </w:rPr>
        <w:t xml:space="preserve"> </w:t>
      </w:r>
      <w:r>
        <w:rPr>
          <w:spacing w:val="-2"/>
        </w:rPr>
        <w:t>taking</w:t>
      </w:r>
      <w:r>
        <w:rPr>
          <w:spacing w:val="67"/>
        </w:rPr>
        <w:t xml:space="preserve"> </w:t>
      </w:r>
      <w:r>
        <w:rPr>
          <w:spacing w:val="-1"/>
        </w:rPr>
        <w:t>and</w:t>
      </w:r>
      <w:r>
        <w:rPr>
          <w:spacing w:val="-19"/>
        </w:rPr>
        <w:t xml:space="preserve"> </w:t>
      </w:r>
      <w:r>
        <w:rPr>
          <w:spacing w:val="-2"/>
        </w:rPr>
        <w:t>passing</w:t>
      </w:r>
      <w:r>
        <w:rPr>
          <w:spacing w:val="-19"/>
        </w:rPr>
        <w:t xml:space="preserve"> </w:t>
      </w:r>
      <w:r>
        <w:rPr>
          <w:spacing w:val="-1"/>
        </w:rPr>
        <w:t>Algebra</w:t>
      </w:r>
      <w:r>
        <w:rPr>
          <w:spacing w:val="-16"/>
        </w:rPr>
        <w:t xml:space="preserve"> </w:t>
      </w:r>
      <w:r>
        <w:rPr>
          <w:spacing w:val="-1"/>
        </w:rPr>
        <w:t>1.</w:t>
      </w:r>
      <w:r>
        <w:rPr>
          <w:spacing w:val="40"/>
        </w:rPr>
        <w:t xml:space="preserve"> </w:t>
      </w:r>
      <w:r>
        <w:rPr>
          <w:spacing w:val="-1"/>
        </w:rPr>
        <w:t>The</w:t>
      </w:r>
      <w:r>
        <w:rPr>
          <w:spacing w:val="-15"/>
        </w:rPr>
        <w:t xml:space="preserve"> </w:t>
      </w:r>
      <w:r>
        <w:rPr>
          <w:spacing w:val="-1"/>
        </w:rPr>
        <w:t>score</w:t>
      </w:r>
      <w:r>
        <w:rPr>
          <w:spacing w:val="-17"/>
        </w:rPr>
        <w:t xml:space="preserve"> </w:t>
      </w:r>
      <w:r>
        <w:rPr>
          <w:spacing w:val="-1"/>
        </w:rPr>
        <w:t>to</w:t>
      </w:r>
      <w:r>
        <w:rPr>
          <w:spacing w:val="-17"/>
        </w:rPr>
        <w:t xml:space="preserve"> </w:t>
      </w:r>
      <w:r>
        <w:rPr>
          <w:spacing w:val="-3"/>
        </w:rPr>
        <w:t>determine</w:t>
      </w:r>
      <w:r>
        <w:rPr>
          <w:spacing w:val="-17"/>
        </w:rPr>
        <w:t xml:space="preserve"> </w:t>
      </w:r>
      <w:r>
        <w:rPr>
          <w:spacing w:val="-2"/>
        </w:rPr>
        <w:t>proficiency</w:t>
      </w:r>
      <w:r>
        <w:rPr>
          <w:spacing w:val="-19"/>
        </w:rPr>
        <w:t xml:space="preserve"> </w:t>
      </w:r>
      <w:r>
        <w:rPr>
          <w:spacing w:val="-1"/>
        </w:rPr>
        <w:t>will</w:t>
      </w:r>
      <w:r>
        <w:rPr>
          <w:spacing w:val="-18"/>
        </w:rPr>
        <w:t xml:space="preserve"> </w:t>
      </w:r>
      <w:r>
        <w:rPr>
          <w:spacing w:val="-1"/>
        </w:rPr>
        <w:t>be</w:t>
      </w:r>
      <w:r>
        <w:rPr>
          <w:spacing w:val="-15"/>
        </w:rPr>
        <w:t xml:space="preserve"> </w:t>
      </w:r>
      <w:r>
        <w:t>set</w:t>
      </w:r>
      <w:r>
        <w:rPr>
          <w:spacing w:val="-19"/>
        </w:rPr>
        <w:t xml:space="preserve"> </w:t>
      </w:r>
      <w:r>
        <w:rPr>
          <w:spacing w:val="-3"/>
        </w:rPr>
        <w:t>in</w:t>
      </w:r>
      <w:r>
        <w:rPr>
          <w:spacing w:val="-19"/>
        </w:rPr>
        <w:t xml:space="preserve"> </w:t>
      </w:r>
      <w:r>
        <w:rPr>
          <w:spacing w:val="-1"/>
        </w:rPr>
        <w:t>the</w:t>
      </w:r>
      <w:r>
        <w:rPr>
          <w:spacing w:val="-10"/>
        </w:rPr>
        <w:t xml:space="preserve"> </w:t>
      </w:r>
      <w:r>
        <w:rPr>
          <w:spacing w:val="-2"/>
        </w:rPr>
        <w:t>spring</w:t>
      </w:r>
      <w:r>
        <w:rPr>
          <w:spacing w:val="-11"/>
        </w:rPr>
        <w:t xml:space="preserve"> </w:t>
      </w:r>
      <w:r>
        <w:t>of</w:t>
      </w:r>
      <w:r>
        <w:rPr>
          <w:spacing w:val="-14"/>
        </w:rPr>
        <w:t xml:space="preserve"> </w:t>
      </w:r>
      <w:r>
        <w:rPr>
          <w:spacing w:val="-1"/>
        </w:rPr>
        <w:t>each</w:t>
      </w:r>
      <w:r>
        <w:rPr>
          <w:spacing w:val="-14"/>
        </w:rPr>
        <w:t xml:space="preserve"> </w:t>
      </w:r>
      <w:r>
        <w:rPr>
          <w:spacing w:val="-2"/>
        </w:rPr>
        <w:t>year</w:t>
      </w:r>
      <w:r>
        <w:rPr>
          <w:spacing w:val="-11"/>
        </w:rPr>
        <w:t xml:space="preserve"> </w:t>
      </w:r>
      <w:r>
        <w:rPr>
          <w:spacing w:val="-1"/>
        </w:rPr>
        <w:t>and</w:t>
      </w:r>
      <w:r>
        <w:rPr>
          <w:spacing w:val="67"/>
        </w:rPr>
        <w:t xml:space="preserve"> </w:t>
      </w:r>
      <w:r>
        <w:rPr>
          <w:spacing w:val="-1"/>
        </w:rPr>
        <w:t>will</w:t>
      </w:r>
      <w:r>
        <w:rPr>
          <w:spacing w:val="-6"/>
        </w:rPr>
        <w:t xml:space="preserve"> </w:t>
      </w:r>
      <w:r>
        <w:rPr>
          <w:spacing w:val="-1"/>
        </w:rPr>
        <w:t xml:space="preserve">be </w:t>
      </w:r>
      <w:r>
        <w:rPr>
          <w:spacing w:val="-2"/>
        </w:rPr>
        <w:t>communicated</w:t>
      </w:r>
      <w:r>
        <w:rPr>
          <w:spacing w:val="-4"/>
        </w:rPr>
        <w:t xml:space="preserve"> </w:t>
      </w:r>
      <w:r>
        <w:rPr>
          <w:spacing w:val="-1"/>
        </w:rPr>
        <w:t xml:space="preserve">to </w:t>
      </w:r>
      <w:r>
        <w:rPr>
          <w:spacing w:val="-2"/>
        </w:rPr>
        <w:t>students</w:t>
      </w:r>
      <w:r>
        <w:rPr>
          <w:spacing w:val="-3"/>
        </w:rPr>
        <w:t xml:space="preserve"> </w:t>
      </w:r>
      <w:r>
        <w:rPr>
          <w:spacing w:val="-1"/>
        </w:rPr>
        <w:t>and</w:t>
      </w:r>
      <w:r>
        <w:rPr>
          <w:spacing w:val="-4"/>
        </w:rPr>
        <w:t xml:space="preserve"> </w:t>
      </w:r>
      <w:r>
        <w:rPr>
          <w:spacing w:val="-2"/>
        </w:rPr>
        <w:t>parents.</w:t>
      </w:r>
    </w:p>
    <w:p w14:paraId="340A9BF2" w14:textId="77777777" w:rsidR="000E4E14" w:rsidRDefault="000E4E14">
      <w:pPr>
        <w:pStyle w:val="Heading1"/>
        <w:kinsoku w:val="0"/>
        <w:overflowPunct w:val="0"/>
        <w:spacing w:before="150"/>
        <w:jc w:val="both"/>
        <w:rPr>
          <w:b w:val="0"/>
          <w:bCs w:val="0"/>
        </w:rPr>
      </w:pPr>
      <w:bookmarkStart w:id="26" w:name="Checking_Grades_and_Attendance"/>
      <w:bookmarkStart w:id="27" w:name="Attendance"/>
      <w:bookmarkEnd w:id="26"/>
      <w:bookmarkEnd w:id="27"/>
      <w:r>
        <w:rPr>
          <w:spacing w:val="-2"/>
        </w:rPr>
        <w:t>Checking</w:t>
      </w:r>
      <w:r>
        <w:rPr>
          <w:spacing w:val="-7"/>
        </w:rPr>
        <w:t xml:space="preserve"> </w:t>
      </w:r>
      <w:r>
        <w:rPr>
          <w:spacing w:val="-2"/>
        </w:rPr>
        <w:t>Grades</w:t>
      </w:r>
      <w:r>
        <w:t xml:space="preserve"> </w:t>
      </w:r>
      <w:r>
        <w:rPr>
          <w:spacing w:val="-4"/>
        </w:rPr>
        <w:t xml:space="preserve">and </w:t>
      </w:r>
      <w:r>
        <w:rPr>
          <w:spacing w:val="-1"/>
        </w:rPr>
        <w:t>Attendance</w:t>
      </w:r>
    </w:p>
    <w:p w14:paraId="160D6C28" w14:textId="77777777" w:rsidR="000E4E14" w:rsidRDefault="000E4E14">
      <w:pPr>
        <w:pStyle w:val="BodyText"/>
        <w:kinsoku w:val="0"/>
        <w:overflowPunct w:val="0"/>
        <w:spacing w:before="163" w:line="233" w:lineRule="auto"/>
        <w:ind w:left="221" w:right="113" w:hanging="2"/>
        <w:jc w:val="both"/>
        <w:rPr>
          <w:spacing w:val="-2"/>
        </w:rPr>
      </w:pPr>
      <w:r>
        <w:rPr>
          <w:spacing w:val="-2"/>
        </w:rPr>
        <w:t>Hobbs</w:t>
      </w:r>
      <w:r>
        <w:rPr>
          <w:spacing w:val="21"/>
        </w:rPr>
        <w:t xml:space="preserve"> </w:t>
      </w:r>
      <w:r>
        <w:rPr>
          <w:spacing w:val="-2"/>
        </w:rPr>
        <w:t>Municipal</w:t>
      </w:r>
      <w:r>
        <w:rPr>
          <w:spacing w:val="15"/>
        </w:rPr>
        <w:t xml:space="preserve"> </w:t>
      </w:r>
      <w:r>
        <w:rPr>
          <w:spacing w:val="-2"/>
        </w:rPr>
        <w:t>Schools</w:t>
      </w:r>
      <w:r>
        <w:rPr>
          <w:spacing w:val="21"/>
        </w:rPr>
        <w:t xml:space="preserve"> </w:t>
      </w:r>
      <w:r>
        <w:rPr>
          <w:spacing w:val="-2"/>
        </w:rPr>
        <w:t>made</w:t>
      </w:r>
      <w:r>
        <w:rPr>
          <w:spacing w:val="21"/>
        </w:rPr>
        <w:t xml:space="preserve"> </w:t>
      </w:r>
      <w:r>
        <w:rPr>
          <w:spacing w:val="-2"/>
        </w:rPr>
        <w:t>the</w:t>
      </w:r>
      <w:r>
        <w:rPr>
          <w:spacing w:val="21"/>
        </w:rPr>
        <w:t xml:space="preserve"> </w:t>
      </w:r>
      <w:r>
        <w:rPr>
          <w:spacing w:val="-2"/>
        </w:rPr>
        <w:t>switch</w:t>
      </w:r>
      <w:r>
        <w:rPr>
          <w:spacing w:val="17"/>
        </w:rPr>
        <w:t xml:space="preserve"> </w:t>
      </w:r>
      <w:r>
        <w:rPr>
          <w:spacing w:val="-1"/>
        </w:rPr>
        <w:t>to</w:t>
      </w:r>
      <w:r>
        <w:rPr>
          <w:spacing w:val="21"/>
        </w:rPr>
        <w:t xml:space="preserve"> </w:t>
      </w:r>
      <w:r>
        <w:t>a</w:t>
      </w:r>
      <w:r>
        <w:rPr>
          <w:spacing w:val="17"/>
        </w:rPr>
        <w:t xml:space="preserve"> </w:t>
      </w:r>
      <w:r>
        <w:rPr>
          <w:spacing w:val="-2"/>
        </w:rPr>
        <w:t>Skyward</w:t>
      </w:r>
      <w:r>
        <w:rPr>
          <w:spacing w:val="17"/>
        </w:rPr>
        <w:t xml:space="preserve"> </w:t>
      </w:r>
      <w:r>
        <w:rPr>
          <w:spacing w:val="-1"/>
        </w:rPr>
        <w:t>parent</w:t>
      </w:r>
      <w:r>
        <w:rPr>
          <w:spacing w:val="17"/>
        </w:rPr>
        <w:t xml:space="preserve"> </w:t>
      </w:r>
      <w:r>
        <w:rPr>
          <w:spacing w:val="-2"/>
        </w:rPr>
        <w:t>Internet</w:t>
      </w:r>
      <w:r>
        <w:rPr>
          <w:spacing w:val="17"/>
        </w:rPr>
        <w:t xml:space="preserve"> </w:t>
      </w:r>
      <w:r>
        <w:rPr>
          <w:spacing w:val="-2"/>
        </w:rPr>
        <w:t>Viewer</w:t>
      </w:r>
      <w:r>
        <w:rPr>
          <w:spacing w:val="17"/>
        </w:rPr>
        <w:t xml:space="preserve"> </w:t>
      </w:r>
      <w:r>
        <w:rPr>
          <w:spacing w:val="-1"/>
        </w:rPr>
        <w:t>(PIV)</w:t>
      </w:r>
      <w:r>
        <w:rPr>
          <w:spacing w:val="16"/>
        </w:rPr>
        <w:t xml:space="preserve"> </w:t>
      </w:r>
      <w:r>
        <w:rPr>
          <w:spacing w:val="-1"/>
        </w:rPr>
        <w:t>system</w:t>
      </w:r>
      <w:r>
        <w:rPr>
          <w:spacing w:val="17"/>
        </w:rPr>
        <w:t xml:space="preserve"> </w:t>
      </w:r>
      <w:r>
        <w:rPr>
          <w:spacing w:val="-4"/>
        </w:rPr>
        <w:t>at</w:t>
      </w:r>
      <w:r>
        <w:rPr>
          <w:spacing w:val="77"/>
        </w:rPr>
        <w:t xml:space="preserve"> </w:t>
      </w:r>
      <w:r>
        <w:rPr>
          <w:spacing w:val="-1"/>
        </w:rPr>
        <w:t>the</w:t>
      </w:r>
      <w:r>
        <w:rPr>
          <w:spacing w:val="14"/>
        </w:rPr>
        <w:t xml:space="preserve"> </w:t>
      </w:r>
      <w:r>
        <w:rPr>
          <w:spacing w:val="-2"/>
        </w:rPr>
        <w:t>beginning</w:t>
      </w:r>
      <w:r>
        <w:rPr>
          <w:spacing w:val="10"/>
        </w:rPr>
        <w:t xml:space="preserve"> </w:t>
      </w:r>
      <w:r>
        <w:t>of</w:t>
      </w:r>
      <w:r>
        <w:rPr>
          <w:spacing w:val="12"/>
        </w:rPr>
        <w:t xml:space="preserve"> </w:t>
      </w:r>
      <w:r>
        <w:rPr>
          <w:spacing w:val="-1"/>
        </w:rPr>
        <w:t>the</w:t>
      </w:r>
      <w:r>
        <w:rPr>
          <w:spacing w:val="16"/>
        </w:rPr>
        <w:t xml:space="preserve"> </w:t>
      </w:r>
      <w:r>
        <w:rPr>
          <w:spacing w:val="-3"/>
        </w:rPr>
        <w:t>2020-2021</w:t>
      </w:r>
      <w:r>
        <w:rPr>
          <w:spacing w:val="12"/>
        </w:rPr>
        <w:t xml:space="preserve"> </w:t>
      </w:r>
      <w:r>
        <w:rPr>
          <w:spacing w:val="-1"/>
        </w:rPr>
        <w:t>School</w:t>
      </w:r>
      <w:r>
        <w:rPr>
          <w:spacing w:val="5"/>
        </w:rPr>
        <w:t xml:space="preserve"> </w:t>
      </w:r>
      <w:r>
        <w:t>Year.</w:t>
      </w:r>
      <w:r>
        <w:rPr>
          <w:spacing w:val="17"/>
        </w:rPr>
        <w:t xml:space="preserve"> </w:t>
      </w:r>
      <w:r>
        <w:rPr>
          <w:spacing w:val="-1"/>
        </w:rPr>
        <w:t>The</w:t>
      </w:r>
      <w:r>
        <w:rPr>
          <w:spacing w:val="14"/>
        </w:rPr>
        <w:t xml:space="preserve"> </w:t>
      </w:r>
      <w:r>
        <w:rPr>
          <w:spacing w:val="-2"/>
        </w:rPr>
        <w:t>switch</w:t>
      </w:r>
      <w:r>
        <w:rPr>
          <w:spacing w:val="10"/>
        </w:rPr>
        <w:t xml:space="preserve"> </w:t>
      </w:r>
      <w:r>
        <w:rPr>
          <w:spacing w:val="-2"/>
        </w:rPr>
        <w:t>gives</w:t>
      </w:r>
      <w:r>
        <w:rPr>
          <w:spacing w:val="16"/>
        </w:rPr>
        <w:t xml:space="preserve"> </w:t>
      </w:r>
      <w:r>
        <w:rPr>
          <w:spacing w:val="-2"/>
        </w:rPr>
        <w:t>parents</w:t>
      </w:r>
      <w:r>
        <w:rPr>
          <w:spacing w:val="11"/>
        </w:rPr>
        <w:t xml:space="preserve"> </w:t>
      </w:r>
      <w:r>
        <w:rPr>
          <w:spacing w:val="-1"/>
        </w:rPr>
        <w:t>and</w:t>
      </w:r>
      <w:r>
        <w:rPr>
          <w:spacing w:val="10"/>
        </w:rPr>
        <w:t xml:space="preserve"> </w:t>
      </w:r>
      <w:r>
        <w:rPr>
          <w:spacing w:val="-2"/>
        </w:rPr>
        <w:t>students</w:t>
      </w:r>
      <w:r>
        <w:rPr>
          <w:spacing w:val="13"/>
        </w:rPr>
        <w:t xml:space="preserve"> </w:t>
      </w:r>
      <w:r>
        <w:rPr>
          <w:spacing w:val="-1"/>
        </w:rPr>
        <w:t>access</w:t>
      </w:r>
      <w:r>
        <w:rPr>
          <w:spacing w:val="13"/>
        </w:rPr>
        <w:t xml:space="preserve"> </w:t>
      </w:r>
      <w:r>
        <w:rPr>
          <w:spacing w:val="-1"/>
        </w:rPr>
        <w:t>to</w:t>
      </w:r>
      <w:r>
        <w:rPr>
          <w:spacing w:val="11"/>
        </w:rPr>
        <w:t xml:space="preserve"> </w:t>
      </w:r>
      <w:r>
        <w:t>a</w:t>
      </w:r>
      <w:r>
        <w:rPr>
          <w:spacing w:val="81"/>
        </w:rPr>
        <w:t xml:space="preserve"> </w:t>
      </w:r>
      <w:r>
        <w:rPr>
          <w:spacing w:val="-2"/>
        </w:rPr>
        <w:t>larger</w:t>
      </w:r>
      <w:r>
        <w:rPr>
          <w:spacing w:val="-4"/>
        </w:rPr>
        <w:t xml:space="preserve"> </w:t>
      </w:r>
      <w:r>
        <w:rPr>
          <w:spacing w:val="-2"/>
        </w:rPr>
        <w:t>collection</w:t>
      </w:r>
      <w:r>
        <w:rPr>
          <w:spacing w:val="-4"/>
        </w:rPr>
        <w:t xml:space="preserve"> </w:t>
      </w:r>
      <w:r>
        <w:t xml:space="preserve">of </w:t>
      </w:r>
      <w:r>
        <w:rPr>
          <w:spacing w:val="-2"/>
        </w:rPr>
        <w:t>individual</w:t>
      </w:r>
      <w:r>
        <w:rPr>
          <w:spacing w:val="-6"/>
        </w:rPr>
        <w:t xml:space="preserve"> </w:t>
      </w:r>
      <w:r>
        <w:rPr>
          <w:spacing w:val="-1"/>
        </w:rPr>
        <w:t>student</w:t>
      </w:r>
      <w:r>
        <w:rPr>
          <w:spacing w:val="-4"/>
        </w:rPr>
        <w:t xml:space="preserve"> </w:t>
      </w:r>
      <w:r>
        <w:rPr>
          <w:spacing w:val="-1"/>
        </w:rPr>
        <w:t>data</w:t>
      </w:r>
      <w:r>
        <w:rPr>
          <w:spacing w:val="-2"/>
        </w:rPr>
        <w:t xml:space="preserve"> </w:t>
      </w:r>
      <w:r>
        <w:rPr>
          <w:spacing w:val="-1"/>
        </w:rPr>
        <w:t>than</w:t>
      </w:r>
      <w:r>
        <w:rPr>
          <w:spacing w:val="-4"/>
        </w:rPr>
        <w:t xml:space="preserve"> </w:t>
      </w:r>
      <w:r>
        <w:rPr>
          <w:spacing w:val="-1"/>
        </w:rPr>
        <w:t>past</w:t>
      </w:r>
      <w:r>
        <w:rPr>
          <w:spacing w:val="-4"/>
        </w:rPr>
        <w:t xml:space="preserve"> </w:t>
      </w:r>
      <w:r>
        <w:rPr>
          <w:spacing w:val="-2"/>
        </w:rPr>
        <w:t>systems.</w:t>
      </w:r>
    </w:p>
    <w:p w14:paraId="1BFAFAD2" w14:textId="77777777" w:rsidR="000E4E14" w:rsidRDefault="000E4E14">
      <w:pPr>
        <w:pStyle w:val="BodyText"/>
        <w:kinsoku w:val="0"/>
        <w:overflowPunct w:val="0"/>
        <w:spacing w:before="157" w:line="233" w:lineRule="auto"/>
        <w:ind w:left="220" w:right="108" w:hanging="1"/>
        <w:jc w:val="both"/>
      </w:pPr>
      <w:r>
        <w:rPr>
          <w:spacing w:val="-1"/>
        </w:rPr>
        <w:t>Go</w:t>
      </w:r>
      <w:r>
        <w:rPr>
          <w:spacing w:val="19"/>
        </w:rPr>
        <w:t xml:space="preserve"> </w:t>
      </w:r>
      <w:r>
        <w:rPr>
          <w:spacing w:val="-2"/>
        </w:rPr>
        <w:t>the</w:t>
      </w:r>
      <w:r>
        <w:rPr>
          <w:spacing w:val="19"/>
        </w:rPr>
        <w:t xml:space="preserve"> </w:t>
      </w:r>
      <w:r>
        <w:rPr>
          <w:spacing w:val="-2"/>
        </w:rPr>
        <w:t>Hobbs</w:t>
      </w:r>
      <w:r>
        <w:rPr>
          <w:spacing w:val="16"/>
        </w:rPr>
        <w:t xml:space="preserve"> </w:t>
      </w:r>
      <w:r>
        <w:rPr>
          <w:spacing w:val="-2"/>
        </w:rPr>
        <w:t>Schools</w:t>
      </w:r>
      <w:r>
        <w:rPr>
          <w:spacing w:val="18"/>
        </w:rPr>
        <w:t xml:space="preserve"> </w:t>
      </w:r>
      <w:r>
        <w:rPr>
          <w:spacing w:val="-2"/>
        </w:rPr>
        <w:t>website:</w:t>
      </w:r>
      <w:r>
        <w:rPr>
          <w:spacing w:val="16"/>
        </w:rPr>
        <w:t xml:space="preserve"> </w:t>
      </w:r>
      <w:hyperlink r:id="rId18" w:history="1">
        <w:r>
          <w:rPr>
            <w:spacing w:val="-2"/>
          </w:rPr>
          <w:t>www.hobbsschools.net</w:t>
        </w:r>
      </w:hyperlink>
      <w:r>
        <w:rPr>
          <w:spacing w:val="-2"/>
        </w:rPr>
        <w:t>.</w:t>
      </w:r>
      <w:r>
        <w:rPr>
          <w:spacing w:val="22"/>
        </w:rPr>
        <w:t xml:space="preserve"> </w:t>
      </w:r>
      <w:r>
        <w:rPr>
          <w:spacing w:val="-1"/>
        </w:rPr>
        <w:t>Log</w:t>
      </w:r>
      <w:r>
        <w:rPr>
          <w:spacing w:val="17"/>
        </w:rPr>
        <w:t xml:space="preserve"> </w:t>
      </w:r>
      <w:r>
        <w:rPr>
          <w:spacing w:val="-3"/>
        </w:rPr>
        <w:t>in</w:t>
      </w:r>
      <w:r>
        <w:rPr>
          <w:spacing w:val="20"/>
        </w:rPr>
        <w:t xml:space="preserve"> </w:t>
      </w:r>
      <w:r>
        <w:rPr>
          <w:spacing w:val="-1"/>
        </w:rPr>
        <w:t>by</w:t>
      </w:r>
      <w:r>
        <w:rPr>
          <w:spacing w:val="15"/>
        </w:rPr>
        <w:t xml:space="preserve"> </w:t>
      </w:r>
      <w:r>
        <w:rPr>
          <w:spacing w:val="-2"/>
        </w:rPr>
        <w:t>clicking</w:t>
      </w:r>
      <w:r>
        <w:rPr>
          <w:spacing w:val="15"/>
        </w:rPr>
        <w:t xml:space="preserve"> </w:t>
      </w:r>
      <w:r>
        <w:t>on</w:t>
      </w:r>
      <w:r>
        <w:rPr>
          <w:spacing w:val="15"/>
        </w:rPr>
        <w:t xml:space="preserve"> </w:t>
      </w:r>
      <w:r>
        <w:rPr>
          <w:spacing w:val="-1"/>
        </w:rPr>
        <w:t>Check</w:t>
      </w:r>
      <w:r>
        <w:rPr>
          <w:spacing w:val="15"/>
        </w:rPr>
        <w:t xml:space="preserve"> </w:t>
      </w:r>
      <w:r>
        <w:rPr>
          <w:spacing w:val="-2"/>
        </w:rPr>
        <w:t>Grades-PIV,</w:t>
      </w:r>
      <w:r>
        <w:rPr>
          <w:spacing w:val="103"/>
        </w:rPr>
        <w:t xml:space="preserve"> </w:t>
      </w:r>
      <w:r>
        <w:rPr>
          <w:spacing w:val="-1"/>
        </w:rPr>
        <w:t>the</w:t>
      </w:r>
      <w:r>
        <w:rPr>
          <w:spacing w:val="19"/>
        </w:rPr>
        <w:t xml:space="preserve"> </w:t>
      </w:r>
      <w:r>
        <w:rPr>
          <w:spacing w:val="-2"/>
        </w:rPr>
        <w:t>first</w:t>
      </w:r>
      <w:r>
        <w:rPr>
          <w:spacing w:val="17"/>
        </w:rPr>
        <w:t xml:space="preserve"> </w:t>
      </w:r>
      <w:r>
        <w:rPr>
          <w:spacing w:val="-2"/>
        </w:rPr>
        <w:t>link</w:t>
      </w:r>
      <w:r>
        <w:rPr>
          <w:spacing w:val="17"/>
        </w:rPr>
        <w:t xml:space="preserve"> </w:t>
      </w:r>
      <w:r>
        <w:t>on</w:t>
      </w:r>
      <w:r>
        <w:rPr>
          <w:spacing w:val="15"/>
        </w:rPr>
        <w:t xml:space="preserve"> </w:t>
      </w:r>
      <w:r>
        <w:rPr>
          <w:spacing w:val="-1"/>
        </w:rPr>
        <w:t>the</w:t>
      </w:r>
      <w:r>
        <w:rPr>
          <w:spacing w:val="19"/>
        </w:rPr>
        <w:t xml:space="preserve"> </w:t>
      </w:r>
      <w:r>
        <w:t>top</w:t>
      </w:r>
      <w:r>
        <w:rPr>
          <w:spacing w:val="15"/>
        </w:rPr>
        <w:t xml:space="preserve"> </w:t>
      </w:r>
      <w:r>
        <w:rPr>
          <w:spacing w:val="-2"/>
        </w:rPr>
        <w:t>left</w:t>
      </w:r>
      <w:r>
        <w:rPr>
          <w:spacing w:val="17"/>
        </w:rPr>
        <w:t xml:space="preserve"> </w:t>
      </w:r>
      <w:r>
        <w:rPr>
          <w:spacing w:val="-2"/>
        </w:rPr>
        <w:t>side</w:t>
      </w:r>
      <w:r>
        <w:rPr>
          <w:spacing w:val="19"/>
        </w:rPr>
        <w:t xml:space="preserve"> </w:t>
      </w:r>
      <w:r>
        <w:t>of</w:t>
      </w:r>
      <w:r>
        <w:rPr>
          <w:spacing w:val="15"/>
        </w:rPr>
        <w:t xml:space="preserve"> </w:t>
      </w:r>
      <w:r>
        <w:rPr>
          <w:spacing w:val="-1"/>
        </w:rPr>
        <w:t>the</w:t>
      </w:r>
      <w:r>
        <w:rPr>
          <w:spacing w:val="19"/>
        </w:rPr>
        <w:t xml:space="preserve"> </w:t>
      </w:r>
      <w:r>
        <w:rPr>
          <w:spacing w:val="-2"/>
        </w:rPr>
        <w:t>home</w:t>
      </w:r>
      <w:r>
        <w:rPr>
          <w:spacing w:val="19"/>
        </w:rPr>
        <w:t xml:space="preserve"> </w:t>
      </w:r>
      <w:r>
        <w:rPr>
          <w:spacing w:val="-1"/>
        </w:rPr>
        <w:t>page.</w:t>
      </w:r>
      <w:r>
        <w:rPr>
          <w:spacing w:val="26"/>
        </w:rPr>
        <w:t xml:space="preserve"> </w:t>
      </w:r>
      <w:r>
        <w:rPr>
          <w:spacing w:val="-2"/>
        </w:rPr>
        <w:t>Type</w:t>
      </w:r>
      <w:r>
        <w:rPr>
          <w:spacing w:val="19"/>
        </w:rPr>
        <w:t xml:space="preserve"> </w:t>
      </w:r>
      <w:r>
        <w:rPr>
          <w:spacing w:val="-2"/>
        </w:rPr>
        <w:t>your</w:t>
      </w:r>
      <w:r>
        <w:rPr>
          <w:spacing w:val="15"/>
        </w:rPr>
        <w:t xml:space="preserve"> </w:t>
      </w:r>
      <w:r>
        <w:rPr>
          <w:spacing w:val="-2"/>
        </w:rPr>
        <w:t>student’s</w:t>
      </w:r>
      <w:r>
        <w:rPr>
          <w:spacing w:val="18"/>
        </w:rPr>
        <w:t xml:space="preserve"> </w:t>
      </w:r>
      <w:r>
        <w:rPr>
          <w:spacing w:val="-2"/>
        </w:rPr>
        <w:t>last</w:t>
      </w:r>
      <w:r>
        <w:rPr>
          <w:spacing w:val="15"/>
        </w:rPr>
        <w:t xml:space="preserve"> </w:t>
      </w:r>
      <w:r>
        <w:rPr>
          <w:spacing w:val="-2"/>
        </w:rPr>
        <w:t>name</w:t>
      </w:r>
      <w:r>
        <w:rPr>
          <w:spacing w:val="19"/>
        </w:rPr>
        <w:t xml:space="preserve"> </w:t>
      </w:r>
      <w:r>
        <w:rPr>
          <w:spacing w:val="-1"/>
        </w:rPr>
        <w:t>first</w:t>
      </w:r>
      <w:r>
        <w:rPr>
          <w:spacing w:val="15"/>
        </w:rPr>
        <w:t xml:space="preserve"> </w:t>
      </w:r>
      <w:r>
        <w:rPr>
          <w:spacing w:val="-1"/>
        </w:rPr>
        <w:t>and</w:t>
      </w:r>
      <w:r>
        <w:rPr>
          <w:spacing w:val="15"/>
        </w:rPr>
        <w:t xml:space="preserve"> </w:t>
      </w:r>
      <w:r>
        <w:rPr>
          <w:spacing w:val="-1"/>
        </w:rPr>
        <w:t>the</w:t>
      </w:r>
      <w:r>
        <w:rPr>
          <w:spacing w:val="79"/>
        </w:rPr>
        <w:t xml:space="preserve"> </w:t>
      </w:r>
      <w:r>
        <w:rPr>
          <w:spacing w:val="-2"/>
        </w:rPr>
        <w:t>entire</w:t>
      </w:r>
      <w:r>
        <w:rPr>
          <w:spacing w:val="33"/>
        </w:rPr>
        <w:t xml:space="preserve"> </w:t>
      </w:r>
      <w:r>
        <w:rPr>
          <w:spacing w:val="-2"/>
        </w:rPr>
        <w:t>first</w:t>
      </w:r>
      <w:r>
        <w:rPr>
          <w:spacing w:val="32"/>
        </w:rPr>
        <w:t xml:space="preserve"> </w:t>
      </w:r>
      <w:r>
        <w:rPr>
          <w:spacing w:val="-2"/>
        </w:rPr>
        <w:t>name</w:t>
      </w:r>
      <w:r>
        <w:rPr>
          <w:spacing w:val="35"/>
        </w:rPr>
        <w:t xml:space="preserve"> </w:t>
      </w:r>
      <w:r>
        <w:rPr>
          <w:spacing w:val="-3"/>
        </w:rPr>
        <w:t>in</w:t>
      </w:r>
      <w:r>
        <w:rPr>
          <w:spacing w:val="32"/>
        </w:rPr>
        <w:t xml:space="preserve"> </w:t>
      </w:r>
      <w:r>
        <w:t>the</w:t>
      </w:r>
      <w:r>
        <w:rPr>
          <w:spacing w:val="33"/>
        </w:rPr>
        <w:t xml:space="preserve"> </w:t>
      </w:r>
      <w:r>
        <w:rPr>
          <w:spacing w:val="-3"/>
        </w:rPr>
        <w:t>login</w:t>
      </w:r>
      <w:r>
        <w:rPr>
          <w:spacing w:val="29"/>
        </w:rPr>
        <w:t xml:space="preserve"> </w:t>
      </w:r>
      <w:r>
        <w:t>ID</w:t>
      </w:r>
      <w:r>
        <w:rPr>
          <w:spacing w:val="33"/>
        </w:rPr>
        <w:t xml:space="preserve"> </w:t>
      </w:r>
      <w:r>
        <w:rPr>
          <w:spacing w:val="-1"/>
        </w:rPr>
        <w:t>box</w:t>
      </w:r>
      <w:r>
        <w:rPr>
          <w:spacing w:val="29"/>
        </w:rPr>
        <w:t xml:space="preserve"> </w:t>
      </w:r>
      <w:r>
        <w:rPr>
          <w:spacing w:val="-1"/>
        </w:rPr>
        <w:t>(no</w:t>
      </w:r>
      <w:r>
        <w:rPr>
          <w:spacing w:val="33"/>
        </w:rPr>
        <w:t xml:space="preserve"> </w:t>
      </w:r>
      <w:r>
        <w:rPr>
          <w:spacing w:val="-1"/>
        </w:rPr>
        <w:t>spaces</w:t>
      </w:r>
      <w:r>
        <w:rPr>
          <w:spacing w:val="30"/>
        </w:rPr>
        <w:t xml:space="preserve"> </w:t>
      </w:r>
      <w:r>
        <w:t>or</w:t>
      </w:r>
      <w:r>
        <w:rPr>
          <w:spacing w:val="29"/>
        </w:rPr>
        <w:t xml:space="preserve"> </w:t>
      </w:r>
      <w:r>
        <w:rPr>
          <w:spacing w:val="-2"/>
        </w:rPr>
        <w:t>capital</w:t>
      </w:r>
      <w:r>
        <w:rPr>
          <w:spacing w:val="30"/>
        </w:rPr>
        <w:t xml:space="preserve"> </w:t>
      </w:r>
      <w:r>
        <w:rPr>
          <w:spacing w:val="-1"/>
        </w:rPr>
        <w:t>letters).</w:t>
      </w:r>
      <w:r>
        <w:rPr>
          <w:spacing w:val="52"/>
        </w:rPr>
        <w:t xml:space="preserve"> </w:t>
      </w:r>
      <w:r>
        <w:rPr>
          <w:spacing w:val="-1"/>
        </w:rPr>
        <w:t>Next,</w:t>
      </w:r>
      <w:r>
        <w:rPr>
          <w:spacing w:val="29"/>
        </w:rPr>
        <w:t xml:space="preserve"> </w:t>
      </w:r>
      <w:r>
        <w:rPr>
          <w:spacing w:val="-1"/>
        </w:rPr>
        <w:t>enter</w:t>
      </w:r>
      <w:r>
        <w:rPr>
          <w:spacing w:val="29"/>
        </w:rPr>
        <w:t xml:space="preserve"> </w:t>
      </w:r>
      <w:r>
        <w:rPr>
          <w:spacing w:val="-2"/>
        </w:rPr>
        <w:t>your</w:t>
      </w:r>
      <w:r>
        <w:rPr>
          <w:spacing w:val="29"/>
        </w:rPr>
        <w:t xml:space="preserve"> </w:t>
      </w:r>
      <w:r>
        <w:rPr>
          <w:spacing w:val="-2"/>
        </w:rPr>
        <w:t>student’s</w:t>
      </w:r>
      <w:r>
        <w:rPr>
          <w:spacing w:val="53"/>
        </w:rPr>
        <w:t xml:space="preserve"> </w:t>
      </w:r>
      <w:r>
        <w:rPr>
          <w:spacing w:val="-2"/>
        </w:rPr>
        <w:t>password-the</w:t>
      </w:r>
      <w:r>
        <w:rPr>
          <w:spacing w:val="33"/>
        </w:rPr>
        <w:t xml:space="preserve"> </w:t>
      </w:r>
      <w:r>
        <w:rPr>
          <w:spacing w:val="-2"/>
        </w:rPr>
        <w:t>student</w:t>
      </w:r>
      <w:r>
        <w:rPr>
          <w:spacing w:val="29"/>
        </w:rPr>
        <w:t xml:space="preserve"> </w:t>
      </w:r>
      <w:r>
        <w:rPr>
          <w:spacing w:val="-2"/>
        </w:rPr>
        <w:t>identification</w:t>
      </w:r>
      <w:r>
        <w:rPr>
          <w:spacing w:val="32"/>
        </w:rPr>
        <w:t xml:space="preserve"> </w:t>
      </w:r>
      <w:r>
        <w:rPr>
          <w:spacing w:val="-2"/>
        </w:rPr>
        <w:t>number</w:t>
      </w:r>
      <w:r>
        <w:rPr>
          <w:spacing w:val="32"/>
        </w:rPr>
        <w:t xml:space="preserve"> </w:t>
      </w:r>
      <w:r>
        <w:rPr>
          <w:spacing w:val="-1"/>
        </w:rPr>
        <w:t>they</w:t>
      </w:r>
      <w:r>
        <w:rPr>
          <w:spacing w:val="32"/>
        </w:rPr>
        <w:t xml:space="preserve"> </w:t>
      </w:r>
      <w:r>
        <w:rPr>
          <w:spacing w:val="-1"/>
        </w:rPr>
        <w:t>were</w:t>
      </w:r>
      <w:r>
        <w:rPr>
          <w:spacing w:val="33"/>
        </w:rPr>
        <w:t xml:space="preserve"> </w:t>
      </w:r>
      <w:r>
        <w:rPr>
          <w:spacing w:val="-2"/>
        </w:rPr>
        <w:t>assigned</w:t>
      </w:r>
      <w:r>
        <w:rPr>
          <w:spacing w:val="29"/>
        </w:rPr>
        <w:t xml:space="preserve"> </w:t>
      </w:r>
      <w:r>
        <w:rPr>
          <w:spacing w:val="-1"/>
        </w:rPr>
        <w:t>when</w:t>
      </w:r>
      <w:r>
        <w:rPr>
          <w:spacing w:val="32"/>
        </w:rPr>
        <w:t xml:space="preserve"> </w:t>
      </w:r>
      <w:r>
        <w:rPr>
          <w:spacing w:val="-2"/>
        </w:rPr>
        <w:t>they</w:t>
      </w:r>
      <w:r>
        <w:rPr>
          <w:spacing w:val="31"/>
        </w:rPr>
        <w:t xml:space="preserve"> </w:t>
      </w:r>
      <w:r>
        <w:rPr>
          <w:spacing w:val="-2"/>
        </w:rPr>
        <w:t>first</w:t>
      </w:r>
      <w:r>
        <w:rPr>
          <w:spacing w:val="32"/>
        </w:rPr>
        <w:t xml:space="preserve"> </w:t>
      </w:r>
      <w:r>
        <w:rPr>
          <w:spacing w:val="-1"/>
        </w:rPr>
        <w:t>entered</w:t>
      </w:r>
      <w:r>
        <w:rPr>
          <w:spacing w:val="32"/>
        </w:rPr>
        <w:t xml:space="preserve"> </w:t>
      </w:r>
      <w:r>
        <w:rPr>
          <w:spacing w:val="-2"/>
        </w:rPr>
        <w:t>Hobbs</w:t>
      </w:r>
      <w:r>
        <w:rPr>
          <w:spacing w:val="63"/>
        </w:rPr>
        <w:t xml:space="preserve"> </w:t>
      </w:r>
      <w:r>
        <w:rPr>
          <w:spacing w:val="-2"/>
        </w:rPr>
        <w:t>Schools.</w:t>
      </w:r>
      <w:r>
        <w:rPr>
          <w:spacing w:val="72"/>
        </w:rPr>
        <w:t xml:space="preserve"> </w:t>
      </w:r>
      <w:r>
        <w:t>(If</w:t>
      </w:r>
      <w:r>
        <w:rPr>
          <w:spacing w:val="-4"/>
        </w:rPr>
        <w:t xml:space="preserve"> </w:t>
      </w:r>
      <w:r>
        <w:rPr>
          <w:spacing w:val="-2"/>
        </w:rPr>
        <w:t>you</w:t>
      </w:r>
      <w:r>
        <w:rPr>
          <w:spacing w:val="-4"/>
        </w:rPr>
        <w:t xml:space="preserve"> </w:t>
      </w:r>
      <w:r>
        <w:rPr>
          <w:spacing w:val="-1"/>
        </w:rPr>
        <w:t xml:space="preserve">are </w:t>
      </w:r>
      <w:r>
        <w:rPr>
          <w:spacing w:val="-2"/>
        </w:rPr>
        <w:t>unfamiliar</w:t>
      </w:r>
      <w:r>
        <w:rPr>
          <w:spacing w:val="-4"/>
        </w:rPr>
        <w:t xml:space="preserve"> </w:t>
      </w:r>
      <w:r>
        <w:rPr>
          <w:spacing w:val="-2"/>
        </w:rPr>
        <w:t>with</w:t>
      </w:r>
      <w:r>
        <w:rPr>
          <w:spacing w:val="-4"/>
        </w:rPr>
        <w:t xml:space="preserve"> </w:t>
      </w:r>
      <w:r>
        <w:rPr>
          <w:spacing w:val="-1"/>
        </w:rPr>
        <w:t>the</w:t>
      </w:r>
      <w:r>
        <w:rPr>
          <w:spacing w:val="-3"/>
        </w:rPr>
        <w:t xml:space="preserve"> </w:t>
      </w:r>
      <w:r>
        <w:rPr>
          <w:spacing w:val="-1"/>
        </w:rPr>
        <w:t>password</w:t>
      </w:r>
      <w:r>
        <w:rPr>
          <w:spacing w:val="-4"/>
        </w:rPr>
        <w:t xml:space="preserve"> </w:t>
      </w:r>
      <w:r>
        <w:t>or</w:t>
      </w:r>
      <w:r>
        <w:rPr>
          <w:spacing w:val="-4"/>
        </w:rPr>
        <w:t xml:space="preserve"> </w:t>
      </w:r>
      <w:r>
        <w:rPr>
          <w:spacing w:val="-2"/>
        </w:rPr>
        <w:t>your</w:t>
      </w:r>
      <w:r>
        <w:rPr>
          <w:spacing w:val="-4"/>
        </w:rPr>
        <w:t xml:space="preserve"> </w:t>
      </w:r>
      <w:r>
        <w:rPr>
          <w:spacing w:val="-2"/>
        </w:rPr>
        <w:t>student</w:t>
      </w:r>
      <w:r>
        <w:rPr>
          <w:spacing w:val="-7"/>
        </w:rPr>
        <w:t xml:space="preserve"> </w:t>
      </w:r>
      <w:r>
        <w:rPr>
          <w:spacing w:val="-1"/>
        </w:rPr>
        <w:t>has</w:t>
      </w:r>
      <w:r>
        <w:rPr>
          <w:spacing w:val="-3"/>
        </w:rPr>
        <w:t xml:space="preserve"> </w:t>
      </w:r>
      <w:r>
        <w:rPr>
          <w:spacing w:val="-2"/>
        </w:rPr>
        <w:t>lost</w:t>
      </w:r>
      <w:r>
        <w:rPr>
          <w:spacing w:val="-4"/>
        </w:rPr>
        <w:t xml:space="preserve"> </w:t>
      </w:r>
      <w:r>
        <w:rPr>
          <w:spacing w:val="-1"/>
        </w:rPr>
        <w:t>the</w:t>
      </w:r>
      <w:r>
        <w:rPr>
          <w:spacing w:val="-3"/>
        </w:rPr>
        <w:t xml:space="preserve"> </w:t>
      </w:r>
      <w:r>
        <w:rPr>
          <w:spacing w:val="-2"/>
        </w:rPr>
        <w:t>number,</w:t>
      </w:r>
      <w:r>
        <w:rPr>
          <w:spacing w:val="-5"/>
        </w:rPr>
        <w:t xml:space="preserve"> </w:t>
      </w:r>
      <w:r>
        <w:rPr>
          <w:spacing w:val="-2"/>
        </w:rPr>
        <w:t>telephone</w:t>
      </w:r>
      <w:r>
        <w:rPr>
          <w:spacing w:val="72"/>
        </w:rPr>
        <w:t xml:space="preserve"> </w:t>
      </w:r>
      <w:r>
        <w:rPr>
          <w:spacing w:val="-1"/>
        </w:rPr>
        <w:t>the</w:t>
      </w:r>
      <w:r>
        <w:rPr>
          <w:spacing w:val="4"/>
        </w:rPr>
        <w:t xml:space="preserve"> </w:t>
      </w:r>
      <w:r>
        <w:rPr>
          <w:spacing w:val="-2"/>
        </w:rPr>
        <w:t>office</w:t>
      </w:r>
      <w:r>
        <w:rPr>
          <w:spacing w:val="4"/>
        </w:rPr>
        <w:t xml:space="preserve"> </w:t>
      </w:r>
      <w:r>
        <w:rPr>
          <w:spacing w:val="-1"/>
        </w:rPr>
        <w:t>at</w:t>
      </w:r>
      <w:r>
        <w:rPr>
          <w:spacing w:val="1"/>
        </w:rPr>
        <w:t xml:space="preserve"> </w:t>
      </w:r>
      <w:r>
        <w:rPr>
          <w:spacing w:val="-2"/>
        </w:rPr>
        <w:t>your</w:t>
      </w:r>
      <w:r>
        <w:rPr>
          <w:spacing w:val="1"/>
        </w:rPr>
        <w:t xml:space="preserve"> </w:t>
      </w:r>
      <w:r>
        <w:rPr>
          <w:spacing w:val="-1"/>
        </w:rPr>
        <w:t>child’s</w:t>
      </w:r>
      <w:r>
        <w:rPr>
          <w:spacing w:val="4"/>
        </w:rPr>
        <w:t xml:space="preserve"> </w:t>
      </w:r>
      <w:r>
        <w:rPr>
          <w:spacing w:val="-3"/>
        </w:rPr>
        <w:t>school.</w:t>
      </w:r>
      <w:r>
        <w:rPr>
          <w:spacing w:val="7"/>
        </w:rPr>
        <w:t xml:space="preserve"> </w:t>
      </w:r>
      <w:r>
        <w:rPr>
          <w:spacing w:val="-2"/>
        </w:rPr>
        <w:t>Secretaries</w:t>
      </w:r>
      <w:r>
        <w:rPr>
          <w:spacing w:val="4"/>
        </w:rPr>
        <w:t xml:space="preserve"> </w:t>
      </w:r>
      <w:r>
        <w:rPr>
          <w:spacing w:val="-2"/>
        </w:rPr>
        <w:t>have</w:t>
      </w:r>
      <w:r>
        <w:rPr>
          <w:spacing w:val="4"/>
        </w:rPr>
        <w:t xml:space="preserve"> </w:t>
      </w:r>
      <w:r>
        <w:rPr>
          <w:spacing w:val="-1"/>
        </w:rPr>
        <w:t>access</w:t>
      </w:r>
      <w:r>
        <w:rPr>
          <w:spacing w:val="1"/>
        </w:rPr>
        <w:t xml:space="preserve"> </w:t>
      </w:r>
      <w:r>
        <w:rPr>
          <w:spacing w:val="-1"/>
        </w:rPr>
        <w:t>to</w:t>
      </w:r>
      <w:r>
        <w:rPr>
          <w:spacing w:val="2"/>
        </w:rPr>
        <w:t xml:space="preserve"> </w:t>
      </w:r>
      <w:r>
        <w:rPr>
          <w:spacing w:val="-1"/>
        </w:rPr>
        <w:t>each</w:t>
      </w:r>
      <w:r>
        <w:rPr>
          <w:spacing w:val="-4"/>
        </w:rPr>
        <w:t xml:space="preserve"> </w:t>
      </w:r>
      <w:r>
        <w:rPr>
          <w:spacing w:val="-1"/>
        </w:rPr>
        <w:t>student’s</w:t>
      </w:r>
      <w:r>
        <w:rPr>
          <w:spacing w:val="4"/>
        </w:rPr>
        <w:t xml:space="preserve"> </w:t>
      </w:r>
      <w:r>
        <w:rPr>
          <w:spacing w:val="-3"/>
        </w:rPr>
        <w:t>identification</w:t>
      </w:r>
      <w:r>
        <w:rPr>
          <w:spacing w:val="1"/>
        </w:rPr>
        <w:t xml:space="preserve"> </w:t>
      </w:r>
      <w:r>
        <w:rPr>
          <w:spacing w:val="-2"/>
        </w:rPr>
        <w:t>number.</w:t>
      </w:r>
      <w:r>
        <w:rPr>
          <w:spacing w:val="105"/>
        </w:rPr>
        <w:t xml:space="preserve"> </w:t>
      </w:r>
      <w:r>
        <w:rPr>
          <w:spacing w:val="-1"/>
        </w:rPr>
        <w:t>Select</w:t>
      </w:r>
      <w:r>
        <w:rPr>
          <w:spacing w:val="-4"/>
        </w:rPr>
        <w:t xml:space="preserve"> </w:t>
      </w:r>
      <w:r>
        <w:rPr>
          <w:spacing w:val="-2"/>
        </w:rPr>
        <w:t>Family/Student</w:t>
      </w:r>
      <w:r>
        <w:rPr>
          <w:spacing w:val="-7"/>
        </w:rPr>
        <w:t xml:space="preserve"> </w:t>
      </w:r>
      <w:r>
        <w:t>Access</w:t>
      </w:r>
      <w:r>
        <w:rPr>
          <w:spacing w:val="-1"/>
        </w:rPr>
        <w:t xml:space="preserve"> </w:t>
      </w:r>
      <w:r>
        <w:rPr>
          <w:spacing w:val="-3"/>
        </w:rPr>
        <w:t>in</w:t>
      </w:r>
      <w:r>
        <w:rPr>
          <w:spacing w:val="-4"/>
        </w:rPr>
        <w:t xml:space="preserve"> </w:t>
      </w:r>
      <w:r>
        <w:rPr>
          <w:spacing w:val="-1"/>
        </w:rPr>
        <w:t>the</w:t>
      </w:r>
      <w:r>
        <w:rPr>
          <w:spacing w:val="-3"/>
        </w:rPr>
        <w:t xml:space="preserve"> </w:t>
      </w:r>
      <w:r>
        <w:rPr>
          <w:spacing w:val="-2"/>
        </w:rPr>
        <w:t>drop-down</w:t>
      </w:r>
      <w:r>
        <w:rPr>
          <w:spacing w:val="-4"/>
        </w:rPr>
        <w:t xml:space="preserve"> </w:t>
      </w:r>
      <w:r>
        <w:rPr>
          <w:spacing w:val="-1"/>
        </w:rPr>
        <w:t>box</w:t>
      </w:r>
      <w:r>
        <w:rPr>
          <w:spacing w:val="-5"/>
        </w:rPr>
        <w:t xml:space="preserve"> </w:t>
      </w:r>
      <w:r>
        <w:rPr>
          <w:spacing w:val="-2"/>
        </w:rPr>
        <w:t>under</w:t>
      </w:r>
      <w:r>
        <w:rPr>
          <w:spacing w:val="-4"/>
        </w:rPr>
        <w:t xml:space="preserve"> </w:t>
      </w:r>
      <w:r>
        <w:rPr>
          <w:spacing w:val="-3"/>
        </w:rPr>
        <w:t>login</w:t>
      </w:r>
      <w:r>
        <w:rPr>
          <w:spacing w:val="1"/>
        </w:rPr>
        <w:t xml:space="preserve"> </w:t>
      </w:r>
      <w:r>
        <w:rPr>
          <w:spacing w:val="-1"/>
        </w:rPr>
        <w:t>area.</w:t>
      </w:r>
    </w:p>
    <w:p w14:paraId="06751E4A" w14:textId="77777777" w:rsidR="000E4E14" w:rsidRDefault="000E4E14">
      <w:pPr>
        <w:pStyle w:val="BodyText"/>
        <w:kinsoku w:val="0"/>
        <w:overflowPunct w:val="0"/>
        <w:spacing w:before="157" w:line="233" w:lineRule="auto"/>
        <w:ind w:left="221" w:right="108" w:hanging="2"/>
        <w:jc w:val="both"/>
        <w:rPr>
          <w:spacing w:val="-2"/>
        </w:rPr>
      </w:pPr>
      <w:r>
        <w:rPr>
          <w:spacing w:val="-1"/>
        </w:rPr>
        <w:t>Once</w:t>
      </w:r>
      <w:r>
        <w:rPr>
          <w:spacing w:val="2"/>
        </w:rPr>
        <w:t xml:space="preserve"> </w:t>
      </w:r>
      <w:r>
        <w:rPr>
          <w:spacing w:val="-2"/>
        </w:rPr>
        <w:t>you</w:t>
      </w:r>
      <w:r>
        <w:rPr>
          <w:spacing w:val="1"/>
        </w:rPr>
        <w:t xml:space="preserve"> </w:t>
      </w:r>
      <w:r>
        <w:rPr>
          <w:spacing w:val="-2"/>
        </w:rPr>
        <w:t>have</w:t>
      </w:r>
      <w:r>
        <w:rPr>
          <w:spacing w:val="4"/>
        </w:rPr>
        <w:t xml:space="preserve"> </w:t>
      </w:r>
      <w:r>
        <w:rPr>
          <w:spacing w:val="-2"/>
        </w:rPr>
        <w:t>gained</w:t>
      </w:r>
      <w:r>
        <w:rPr>
          <w:spacing w:val="1"/>
        </w:rPr>
        <w:t xml:space="preserve"> </w:t>
      </w:r>
      <w:r>
        <w:rPr>
          <w:spacing w:val="-1"/>
        </w:rPr>
        <w:t>access</w:t>
      </w:r>
      <w:r>
        <w:rPr>
          <w:spacing w:val="1"/>
        </w:rPr>
        <w:t xml:space="preserve"> </w:t>
      </w:r>
      <w:r>
        <w:rPr>
          <w:spacing w:val="-1"/>
        </w:rPr>
        <w:t>to</w:t>
      </w:r>
      <w:r>
        <w:rPr>
          <w:spacing w:val="4"/>
        </w:rPr>
        <w:t xml:space="preserve"> </w:t>
      </w:r>
      <w:r>
        <w:rPr>
          <w:spacing w:val="-2"/>
        </w:rPr>
        <w:t>your</w:t>
      </w:r>
      <w:r>
        <w:rPr>
          <w:spacing w:val="1"/>
        </w:rPr>
        <w:t xml:space="preserve"> </w:t>
      </w:r>
      <w:r>
        <w:rPr>
          <w:spacing w:val="-2"/>
        </w:rPr>
        <w:t>student’s</w:t>
      </w:r>
      <w:r>
        <w:rPr>
          <w:spacing w:val="4"/>
        </w:rPr>
        <w:t xml:space="preserve"> </w:t>
      </w:r>
      <w:r>
        <w:rPr>
          <w:spacing w:val="-2"/>
        </w:rPr>
        <w:t>Parent</w:t>
      </w:r>
      <w:r>
        <w:rPr>
          <w:spacing w:val="1"/>
        </w:rPr>
        <w:t xml:space="preserve"> </w:t>
      </w:r>
      <w:r>
        <w:rPr>
          <w:spacing w:val="-2"/>
        </w:rPr>
        <w:t>Internet Viewer,</w:t>
      </w:r>
      <w:r>
        <w:t xml:space="preserve"> </w:t>
      </w:r>
      <w:r>
        <w:rPr>
          <w:spacing w:val="-2"/>
        </w:rPr>
        <w:t>follow</w:t>
      </w:r>
      <w:r>
        <w:rPr>
          <w:spacing w:val="1"/>
        </w:rPr>
        <w:t xml:space="preserve"> </w:t>
      </w:r>
      <w:r>
        <w:rPr>
          <w:spacing w:val="-1"/>
        </w:rPr>
        <w:t>the</w:t>
      </w:r>
      <w:r>
        <w:rPr>
          <w:spacing w:val="7"/>
        </w:rPr>
        <w:t xml:space="preserve"> </w:t>
      </w:r>
      <w:r>
        <w:rPr>
          <w:spacing w:val="-2"/>
        </w:rPr>
        <w:t>links</w:t>
      </w:r>
      <w:r>
        <w:rPr>
          <w:spacing w:val="4"/>
        </w:rPr>
        <w:t xml:space="preserve"> </w:t>
      </w:r>
      <w:r>
        <w:rPr>
          <w:spacing w:val="-1"/>
        </w:rPr>
        <w:t>at</w:t>
      </w:r>
      <w:r>
        <w:rPr>
          <w:spacing w:val="1"/>
        </w:rPr>
        <w:t xml:space="preserve"> </w:t>
      </w:r>
      <w:r>
        <w:rPr>
          <w:spacing w:val="-1"/>
        </w:rPr>
        <w:t>the</w:t>
      </w:r>
      <w:r>
        <w:rPr>
          <w:spacing w:val="7"/>
        </w:rPr>
        <w:t xml:space="preserve"> </w:t>
      </w:r>
      <w:r>
        <w:rPr>
          <w:spacing w:val="-2"/>
        </w:rPr>
        <w:t>left</w:t>
      </w:r>
      <w:r>
        <w:rPr>
          <w:spacing w:val="95"/>
        </w:rPr>
        <w:t xml:space="preserve"> </w:t>
      </w:r>
      <w:r>
        <w:t>of</w:t>
      </w:r>
      <w:r>
        <w:rPr>
          <w:spacing w:val="-16"/>
        </w:rPr>
        <w:t xml:space="preserve"> </w:t>
      </w:r>
      <w:r>
        <w:rPr>
          <w:spacing w:val="-1"/>
        </w:rPr>
        <w:t>the</w:t>
      </w:r>
      <w:r>
        <w:rPr>
          <w:spacing w:val="-13"/>
        </w:rPr>
        <w:t xml:space="preserve"> </w:t>
      </w:r>
      <w:r>
        <w:rPr>
          <w:spacing w:val="-2"/>
        </w:rPr>
        <w:t>page</w:t>
      </w:r>
      <w:r>
        <w:rPr>
          <w:spacing w:val="-13"/>
        </w:rPr>
        <w:t xml:space="preserve"> </w:t>
      </w:r>
      <w:r>
        <w:rPr>
          <w:spacing w:val="-1"/>
        </w:rPr>
        <w:t>to</w:t>
      </w:r>
      <w:r>
        <w:rPr>
          <w:spacing w:val="-15"/>
        </w:rPr>
        <w:t xml:space="preserve"> </w:t>
      </w:r>
      <w:r>
        <w:rPr>
          <w:spacing w:val="-2"/>
        </w:rPr>
        <w:t>check</w:t>
      </w:r>
      <w:r>
        <w:rPr>
          <w:spacing w:val="-17"/>
        </w:rPr>
        <w:t xml:space="preserve"> </w:t>
      </w:r>
      <w:r>
        <w:t>a</w:t>
      </w:r>
      <w:r>
        <w:rPr>
          <w:spacing w:val="-21"/>
        </w:rPr>
        <w:t xml:space="preserve"> </w:t>
      </w:r>
      <w:r>
        <w:rPr>
          <w:spacing w:val="-2"/>
        </w:rPr>
        <w:t>calendar</w:t>
      </w:r>
      <w:r>
        <w:rPr>
          <w:spacing w:val="-16"/>
        </w:rPr>
        <w:t xml:space="preserve"> </w:t>
      </w:r>
      <w:r>
        <w:t>of</w:t>
      </w:r>
      <w:r>
        <w:rPr>
          <w:spacing w:val="-16"/>
        </w:rPr>
        <w:t xml:space="preserve"> </w:t>
      </w:r>
      <w:r>
        <w:rPr>
          <w:spacing w:val="-2"/>
        </w:rPr>
        <w:t>assignments</w:t>
      </w:r>
      <w:r>
        <w:rPr>
          <w:spacing w:val="-15"/>
        </w:rPr>
        <w:t xml:space="preserve"> </w:t>
      </w:r>
      <w:r>
        <w:rPr>
          <w:spacing w:val="-1"/>
        </w:rPr>
        <w:t>for</w:t>
      </w:r>
      <w:r>
        <w:rPr>
          <w:spacing w:val="-16"/>
        </w:rPr>
        <w:t xml:space="preserve"> </w:t>
      </w:r>
      <w:r>
        <w:rPr>
          <w:spacing w:val="-2"/>
        </w:rPr>
        <w:t>your</w:t>
      </w:r>
      <w:r>
        <w:rPr>
          <w:spacing w:val="-16"/>
        </w:rPr>
        <w:t xml:space="preserve"> </w:t>
      </w:r>
      <w:r>
        <w:rPr>
          <w:spacing w:val="-1"/>
        </w:rPr>
        <w:t>student,</w:t>
      </w:r>
      <w:r>
        <w:rPr>
          <w:spacing w:val="-17"/>
        </w:rPr>
        <w:t xml:space="preserve"> </w:t>
      </w:r>
      <w:r>
        <w:rPr>
          <w:spacing w:val="-2"/>
        </w:rPr>
        <w:t>an</w:t>
      </w:r>
      <w:r>
        <w:rPr>
          <w:spacing w:val="-19"/>
        </w:rPr>
        <w:t xml:space="preserve"> </w:t>
      </w:r>
      <w:r>
        <w:rPr>
          <w:spacing w:val="-2"/>
        </w:rPr>
        <w:t>attendance</w:t>
      </w:r>
      <w:r>
        <w:rPr>
          <w:spacing w:val="-13"/>
        </w:rPr>
        <w:t xml:space="preserve"> </w:t>
      </w:r>
      <w:r>
        <w:rPr>
          <w:spacing w:val="-2"/>
        </w:rPr>
        <w:t>calendar</w:t>
      </w:r>
      <w:r>
        <w:rPr>
          <w:spacing w:val="-19"/>
        </w:rPr>
        <w:t xml:space="preserve"> </w:t>
      </w:r>
      <w:r>
        <w:rPr>
          <w:spacing w:val="-2"/>
        </w:rPr>
        <w:t>(providing</w:t>
      </w:r>
      <w:r>
        <w:rPr>
          <w:spacing w:val="89"/>
        </w:rPr>
        <w:t xml:space="preserve"> </w:t>
      </w:r>
      <w:r>
        <w:rPr>
          <w:spacing w:val="-2"/>
        </w:rPr>
        <w:t>information</w:t>
      </w:r>
      <w:r>
        <w:rPr>
          <w:spacing w:val="70"/>
        </w:rPr>
        <w:t xml:space="preserve"> </w:t>
      </w:r>
      <w:r>
        <w:t>on</w:t>
      </w:r>
      <w:r>
        <w:rPr>
          <w:spacing w:val="72"/>
        </w:rPr>
        <w:t xml:space="preserve"> </w:t>
      </w:r>
      <w:r>
        <w:rPr>
          <w:spacing w:val="-2"/>
        </w:rPr>
        <w:t>individual</w:t>
      </w:r>
      <w:r>
        <w:rPr>
          <w:spacing w:val="68"/>
        </w:rPr>
        <w:t xml:space="preserve"> </w:t>
      </w:r>
      <w:r>
        <w:rPr>
          <w:spacing w:val="-1"/>
        </w:rPr>
        <w:t>class</w:t>
      </w:r>
      <w:r>
        <w:rPr>
          <w:spacing w:val="70"/>
        </w:rPr>
        <w:t xml:space="preserve"> </w:t>
      </w:r>
      <w:r>
        <w:rPr>
          <w:spacing w:val="-2"/>
        </w:rPr>
        <w:t>attendance</w:t>
      </w:r>
      <w:r>
        <w:rPr>
          <w:spacing w:val="74"/>
        </w:rPr>
        <w:t xml:space="preserve"> </w:t>
      </w:r>
      <w:r>
        <w:rPr>
          <w:spacing w:val="-1"/>
        </w:rPr>
        <w:t>at</w:t>
      </w:r>
      <w:r>
        <w:rPr>
          <w:spacing w:val="70"/>
        </w:rPr>
        <w:t xml:space="preserve"> </w:t>
      </w:r>
      <w:r>
        <w:rPr>
          <w:spacing w:val="-1"/>
        </w:rPr>
        <w:t>the</w:t>
      </w:r>
      <w:r>
        <w:rPr>
          <w:spacing w:val="72"/>
        </w:rPr>
        <w:t xml:space="preserve"> </w:t>
      </w:r>
      <w:r>
        <w:rPr>
          <w:spacing w:val="-2"/>
        </w:rPr>
        <w:t>secondary</w:t>
      </w:r>
      <w:r>
        <w:rPr>
          <w:spacing w:val="67"/>
        </w:rPr>
        <w:t xml:space="preserve"> </w:t>
      </w:r>
      <w:r>
        <w:rPr>
          <w:spacing w:val="-2"/>
        </w:rPr>
        <w:t>level,</w:t>
      </w:r>
      <w:r>
        <w:rPr>
          <w:spacing w:val="69"/>
        </w:rPr>
        <w:t xml:space="preserve"> </w:t>
      </w:r>
      <w:r>
        <w:rPr>
          <w:spacing w:val="-1"/>
        </w:rPr>
        <w:t>daily</w:t>
      </w:r>
      <w:r>
        <w:rPr>
          <w:spacing w:val="70"/>
        </w:rPr>
        <w:t xml:space="preserve"> </w:t>
      </w:r>
      <w:r>
        <w:rPr>
          <w:spacing w:val="-1"/>
        </w:rPr>
        <w:t>attendance</w:t>
      </w:r>
      <w:r>
        <w:rPr>
          <w:spacing w:val="71"/>
        </w:rPr>
        <w:t xml:space="preserve"> </w:t>
      </w:r>
      <w:r>
        <w:rPr>
          <w:spacing w:val="-1"/>
        </w:rPr>
        <w:t>at</w:t>
      </w:r>
      <w:r>
        <w:rPr>
          <w:spacing w:val="71"/>
        </w:rPr>
        <w:t xml:space="preserve"> </w:t>
      </w:r>
      <w:r>
        <w:rPr>
          <w:spacing w:val="-2"/>
        </w:rPr>
        <w:t>the</w:t>
      </w:r>
    </w:p>
    <w:p w14:paraId="5617A1BF" w14:textId="77777777" w:rsidR="000E4E14" w:rsidRDefault="000E4E14">
      <w:pPr>
        <w:pStyle w:val="BodyText"/>
        <w:kinsoku w:val="0"/>
        <w:overflowPunct w:val="0"/>
        <w:spacing w:before="85" w:line="260" w:lineRule="exact"/>
        <w:ind w:left="263" w:right="108" w:hanging="2"/>
        <w:jc w:val="both"/>
        <w:rPr>
          <w:spacing w:val="-2"/>
        </w:rPr>
      </w:pPr>
      <w:r>
        <w:rPr>
          <w:spacing w:val="-2"/>
        </w:rPr>
        <w:t>elementary</w:t>
      </w:r>
      <w:r>
        <w:rPr>
          <w:spacing w:val="60"/>
        </w:rPr>
        <w:t xml:space="preserve"> </w:t>
      </w:r>
      <w:r>
        <w:rPr>
          <w:spacing w:val="-2"/>
        </w:rPr>
        <w:t>level),</w:t>
      </w:r>
      <w:r>
        <w:rPr>
          <w:spacing w:val="57"/>
        </w:rPr>
        <w:t xml:space="preserve"> </w:t>
      </w:r>
      <w:r>
        <w:rPr>
          <w:spacing w:val="-2"/>
        </w:rPr>
        <w:t>missing</w:t>
      </w:r>
      <w:r>
        <w:rPr>
          <w:spacing w:val="61"/>
        </w:rPr>
        <w:t xml:space="preserve"> </w:t>
      </w:r>
      <w:r>
        <w:rPr>
          <w:spacing w:val="-2"/>
        </w:rPr>
        <w:t>assignments,</w:t>
      </w:r>
      <w:r>
        <w:rPr>
          <w:spacing w:val="57"/>
        </w:rPr>
        <w:t xml:space="preserve"> </w:t>
      </w:r>
      <w:r>
        <w:rPr>
          <w:spacing w:val="-1"/>
        </w:rPr>
        <w:t>report</w:t>
      </w:r>
      <w:r>
        <w:rPr>
          <w:spacing w:val="59"/>
        </w:rPr>
        <w:t xml:space="preserve"> </w:t>
      </w:r>
      <w:r>
        <w:rPr>
          <w:spacing w:val="-1"/>
        </w:rPr>
        <w:t>cards,</w:t>
      </w:r>
      <w:r>
        <w:rPr>
          <w:spacing w:val="57"/>
        </w:rPr>
        <w:t xml:space="preserve"> </w:t>
      </w:r>
      <w:r>
        <w:rPr>
          <w:spacing w:val="-1"/>
        </w:rPr>
        <w:t>and</w:t>
      </w:r>
      <w:r>
        <w:rPr>
          <w:spacing w:val="59"/>
        </w:rPr>
        <w:t xml:space="preserve"> </w:t>
      </w:r>
      <w:r>
        <w:t>a</w:t>
      </w:r>
      <w:r>
        <w:rPr>
          <w:spacing w:val="58"/>
        </w:rPr>
        <w:t xml:space="preserve"> </w:t>
      </w:r>
      <w:r>
        <w:rPr>
          <w:spacing w:val="-1"/>
        </w:rPr>
        <w:t>course</w:t>
      </w:r>
      <w:r>
        <w:rPr>
          <w:spacing w:val="59"/>
        </w:rPr>
        <w:t xml:space="preserve"> </w:t>
      </w:r>
      <w:r>
        <w:rPr>
          <w:spacing w:val="-2"/>
        </w:rPr>
        <w:t>schedule.</w:t>
      </w:r>
      <w:r>
        <w:rPr>
          <w:spacing w:val="22"/>
        </w:rPr>
        <w:t xml:space="preserve"> </w:t>
      </w:r>
      <w:r>
        <w:rPr>
          <w:spacing w:val="-1"/>
        </w:rPr>
        <w:t>(Please</w:t>
      </w:r>
      <w:r>
        <w:rPr>
          <w:spacing w:val="62"/>
        </w:rPr>
        <w:t xml:space="preserve"> </w:t>
      </w:r>
      <w:r>
        <w:rPr>
          <w:spacing w:val="-1"/>
        </w:rPr>
        <w:t>Note:</w:t>
      </w:r>
      <w:r>
        <w:rPr>
          <w:spacing w:val="59"/>
        </w:rPr>
        <w:t xml:space="preserve"> </w:t>
      </w:r>
      <w:r>
        <w:rPr>
          <w:spacing w:val="-2"/>
        </w:rPr>
        <w:t>Students</w:t>
      </w:r>
      <w:r>
        <w:rPr>
          <w:spacing w:val="-6"/>
        </w:rPr>
        <w:t xml:space="preserve"> </w:t>
      </w:r>
      <w:r>
        <w:rPr>
          <w:spacing w:val="-2"/>
        </w:rPr>
        <w:t>can</w:t>
      </w:r>
      <w:r>
        <w:rPr>
          <w:spacing w:val="-9"/>
        </w:rPr>
        <w:t xml:space="preserve"> </w:t>
      </w:r>
      <w:r>
        <w:rPr>
          <w:spacing w:val="-2"/>
        </w:rPr>
        <w:t>print</w:t>
      </w:r>
      <w:r>
        <w:rPr>
          <w:spacing w:val="-9"/>
        </w:rPr>
        <w:t xml:space="preserve"> </w:t>
      </w:r>
      <w:r>
        <w:rPr>
          <w:spacing w:val="-1"/>
        </w:rPr>
        <w:t>this</w:t>
      </w:r>
      <w:r>
        <w:rPr>
          <w:spacing w:val="-6"/>
        </w:rPr>
        <w:t xml:space="preserve"> </w:t>
      </w:r>
      <w:r>
        <w:rPr>
          <w:spacing w:val="-2"/>
        </w:rPr>
        <w:t>course</w:t>
      </w:r>
      <w:r>
        <w:rPr>
          <w:spacing w:val="-5"/>
        </w:rPr>
        <w:t xml:space="preserve"> </w:t>
      </w:r>
      <w:r>
        <w:rPr>
          <w:spacing w:val="-3"/>
        </w:rPr>
        <w:t>schedule</w:t>
      </w:r>
      <w:r>
        <w:rPr>
          <w:spacing w:val="-5"/>
        </w:rPr>
        <w:t xml:space="preserve"> </w:t>
      </w:r>
      <w:r>
        <w:rPr>
          <w:spacing w:val="-2"/>
        </w:rPr>
        <w:t>prior</w:t>
      </w:r>
      <w:r>
        <w:rPr>
          <w:spacing w:val="-9"/>
        </w:rPr>
        <w:t xml:space="preserve"> </w:t>
      </w:r>
      <w:r>
        <w:rPr>
          <w:spacing w:val="-1"/>
        </w:rPr>
        <w:t>to</w:t>
      </w:r>
      <w:r>
        <w:rPr>
          <w:spacing w:val="-5"/>
        </w:rPr>
        <w:t xml:space="preserve"> </w:t>
      </w:r>
      <w:r>
        <w:rPr>
          <w:spacing w:val="-2"/>
        </w:rPr>
        <w:t>the</w:t>
      </w:r>
      <w:r>
        <w:rPr>
          <w:spacing w:val="-5"/>
        </w:rPr>
        <w:t xml:space="preserve"> </w:t>
      </w:r>
      <w:r>
        <w:rPr>
          <w:spacing w:val="-3"/>
        </w:rPr>
        <w:t>beginning</w:t>
      </w:r>
      <w:r>
        <w:rPr>
          <w:spacing w:val="-9"/>
        </w:rPr>
        <w:t xml:space="preserve"> </w:t>
      </w:r>
      <w:r>
        <w:t>of</w:t>
      </w:r>
      <w:r>
        <w:rPr>
          <w:spacing w:val="-9"/>
        </w:rPr>
        <w:t xml:space="preserve"> </w:t>
      </w:r>
      <w:r>
        <w:rPr>
          <w:spacing w:val="-1"/>
        </w:rPr>
        <w:t>each</w:t>
      </w:r>
      <w:r>
        <w:rPr>
          <w:spacing w:val="-9"/>
        </w:rPr>
        <w:t xml:space="preserve"> </w:t>
      </w:r>
      <w:r>
        <w:rPr>
          <w:spacing w:val="-2"/>
        </w:rPr>
        <w:t>semester</w:t>
      </w:r>
      <w:r>
        <w:rPr>
          <w:spacing w:val="-9"/>
        </w:rPr>
        <w:t xml:space="preserve"> </w:t>
      </w:r>
      <w:r>
        <w:rPr>
          <w:spacing w:val="-1"/>
        </w:rPr>
        <w:t>to</w:t>
      </w:r>
      <w:r>
        <w:rPr>
          <w:spacing w:val="-8"/>
        </w:rPr>
        <w:t xml:space="preserve"> </w:t>
      </w:r>
      <w:r>
        <w:rPr>
          <w:spacing w:val="-3"/>
        </w:rPr>
        <w:t>avoid</w:t>
      </w:r>
      <w:r>
        <w:rPr>
          <w:spacing w:val="-9"/>
        </w:rPr>
        <w:t xml:space="preserve"> </w:t>
      </w:r>
      <w:r>
        <w:rPr>
          <w:spacing w:val="-2"/>
        </w:rPr>
        <w:t>long</w:t>
      </w:r>
      <w:r>
        <w:rPr>
          <w:spacing w:val="-7"/>
        </w:rPr>
        <w:t xml:space="preserve"> </w:t>
      </w:r>
      <w:r>
        <w:rPr>
          <w:spacing w:val="-2"/>
        </w:rPr>
        <w:t>lines</w:t>
      </w:r>
      <w:r>
        <w:rPr>
          <w:spacing w:val="103"/>
        </w:rPr>
        <w:t xml:space="preserve"> </w:t>
      </w:r>
      <w:r>
        <w:rPr>
          <w:spacing w:val="-1"/>
        </w:rPr>
        <w:t>at</w:t>
      </w:r>
      <w:r>
        <w:rPr>
          <w:spacing w:val="-4"/>
        </w:rPr>
        <w:t xml:space="preserve"> </w:t>
      </w:r>
      <w:r>
        <w:rPr>
          <w:spacing w:val="-2"/>
        </w:rPr>
        <w:t xml:space="preserve">their </w:t>
      </w:r>
      <w:r>
        <w:rPr>
          <w:spacing w:val="-1"/>
        </w:rPr>
        <w:t>school</w:t>
      </w:r>
      <w:r>
        <w:rPr>
          <w:spacing w:val="-9"/>
        </w:rPr>
        <w:t xml:space="preserve"> </w:t>
      </w:r>
      <w:r>
        <w:rPr>
          <w:spacing w:val="-2"/>
        </w:rPr>
        <w:t>office.)</w:t>
      </w:r>
    </w:p>
    <w:p w14:paraId="63A5044F" w14:textId="77777777" w:rsidR="004D6560" w:rsidRDefault="004D6560" w:rsidP="004D6560">
      <w:pPr>
        <w:pStyle w:val="BodyText"/>
        <w:kinsoku w:val="0"/>
        <w:overflowPunct w:val="0"/>
        <w:spacing w:before="184" w:line="257" w:lineRule="auto"/>
        <w:ind w:left="220" w:right="112" w:hanging="1"/>
        <w:jc w:val="both"/>
        <w:rPr>
          <w:spacing w:val="-1"/>
        </w:rPr>
      </w:pPr>
      <w:r>
        <w:rPr>
          <w:spacing w:val="-1"/>
        </w:rPr>
        <w:t>Student</w:t>
      </w:r>
      <w:r>
        <w:rPr>
          <w:spacing w:val="53"/>
        </w:rPr>
        <w:t xml:space="preserve"> </w:t>
      </w:r>
      <w:r>
        <w:rPr>
          <w:spacing w:val="-2"/>
        </w:rPr>
        <w:t>attendance</w:t>
      </w:r>
      <w:r>
        <w:rPr>
          <w:spacing w:val="57"/>
        </w:rPr>
        <w:t xml:space="preserve"> </w:t>
      </w:r>
      <w:r>
        <w:rPr>
          <w:spacing w:val="-3"/>
        </w:rPr>
        <w:t>is</w:t>
      </w:r>
      <w:r>
        <w:rPr>
          <w:spacing w:val="60"/>
        </w:rPr>
        <w:t xml:space="preserve"> </w:t>
      </w:r>
      <w:r>
        <w:rPr>
          <w:spacing w:val="-2"/>
        </w:rPr>
        <w:t>essential</w:t>
      </w:r>
      <w:r>
        <w:rPr>
          <w:spacing w:val="51"/>
        </w:rPr>
        <w:t xml:space="preserve"> </w:t>
      </w:r>
      <w:r>
        <w:rPr>
          <w:spacing w:val="-1"/>
        </w:rPr>
        <w:t>to</w:t>
      </w:r>
      <w:r>
        <w:rPr>
          <w:spacing w:val="60"/>
        </w:rPr>
        <w:t xml:space="preserve"> </w:t>
      </w:r>
      <w:r>
        <w:rPr>
          <w:spacing w:val="-2"/>
        </w:rPr>
        <w:t>learning.</w:t>
      </w:r>
      <w:r>
        <w:rPr>
          <w:spacing w:val="10"/>
        </w:rPr>
        <w:t xml:space="preserve"> </w:t>
      </w:r>
      <w:r>
        <w:rPr>
          <w:spacing w:val="-2"/>
        </w:rPr>
        <w:t>Every</w:t>
      </w:r>
      <w:r>
        <w:rPr>
          <w:spacing w:val="53"/>
        </w:rPr>
        <w:t xml:space="preserve"> </w:t>
      </w:r>
      <w:r>
        <w:rPr>
          <w:spacing w:val="-1"/>
        </w:rPr>
        <w:t>student</w:t>
      </w:r>
      <w:r>
        <w:rPr>
          <w:spacing w:val="54"/>
        </w:rPr>
        <w:t xml:space="preserve"> </w:t>
      </w:r>
      <w:r>
        <w:rPr>
          <w:spacing w:val="-2"/>
        </w:rPr>
        <w:t>will</w:t>
      </w:r>
      <w:r>
        <w:rPr>
          <w:spacing w:val="51"/>
        </w:rPr>
        <w:t xml:space="preserve"> </w:t>
      </w:r>
      <w:r>
        <w:rPr>
          <w:spacing w:val="-2"/>
        </w:rPr>
        <w:t>have</w:t>
      </w:r>
      <w:r>
        <w:rPr>
          <w:spacing w:val="59"/>
        </w:rPr>
        <w:t xml:space="preserve"> </w:t>
      </w:r>
      <w:r>
        <w:rPr>
          <w:spacing w:val="-1"/>
        </w:rPr>
        <w:t>an</w:t>
      </w:r>
      <w:r>
        <w:rPr>
          <w:spacing w:val="54"/>
        </w:rPr>
        <w:t xml:space="preserve"> </w:t>
      </w:r>
      <w:r>
        <w:rPr>
          <w:spacing w:val="-1"/>
        </w:rPr>
        <w:t>equal</w:t>
      </w:r>
      <w:r>
        <w:rPr>
          <w:spacing w:val="51"/>
        </w:rPr>
        <w:t xml:space="preserve"> </w:t>
      </w:r>
      <w:r>
        <w:rPr>
          <w:spacing w:val="-2"/>
        </w:rPr>
        <w:t>opportunity</w:t>
      </w:r>
      <w:r>
        <w:rPr>
          <w:spacing w:val="54"/>
        </w:rPr>
        <w:t xml:space="preserve"> </w:t>
      </w:r>
      <w:r>
        <w:rPr>
          <w:spacing w:val="-1"/>
        </w:rPr>
        <w:t>to</w:t>
      </w:r>
      <w:r>
        <w:rPr>
          <w:spacing w:val="76"/>
        </w:rPr>
        <w:t xml:space="preserve"> </w:t>
      </w:r>
      <w:r>
        <w:rPr>
          <w:spacing w:val="-2"/>
        </w:rPr>
        <w:t>receive</w:t>
      </w:r>
      <w:r>
        <w:rPr>
          <w:spacing w:val="-3"/>
        </w:rPr>
        <w:t xml:space="preserve"> </w:t>
      </w:r>
      <w:r>
        <w:t>a</w:t>
      </w:r>
      <w:r>
        <w:rPr>
          <w:spacing w:val="-4"/>
        </w:rPr>
        <w:t xml:space="preserve"> </w:t>
      </w:r>
      <w:r>
        <w:rPr>
          <w:spacing w:val="-1"/>
        </w:rPr>
        <w:t>sound</w:t>
      </w:r>
      <w:r>
        <w:rPr>
          <w:spacing w:val="-4"/>
        </w:rPr>
        <w:t xml:space="preserve"> </w:t>
      </w:r>
      <w:r>
        <w:rPr>
          <w:spacing w:val="-2"/>
        </w:rPr>
        <w:t>educational</w:t>
      </w:r>
      <w:r>
        <w:rPr>
          <w:spacing w:val="-4"/>
        </w:rPr>
        <w:t xml:space="preserve"> </w:t>
      </w:r>
      <w:r>
        <w:rPr>
          <w:spacing w:val="-2"/>
        </w:rPr>
        <w:t>program.</w:t>
      </w:r>
      <w:r>
        <w:rPr>
          <w:spacing w:val="74"/>
        </w:rPr>
        <w:t xml:space="preserve"> </w:t>
      </w:r>
      <w:r>
        <w:rPr>
          <w:spacing w:val="-2"/>
        </w:rPr>
        <w:t xml:space="preserve">Regular </w:t>
      </w:r>
      <w:r>
        <w:rPr>
          <w:spacing w:val="-1"/>
        </w:rPr>
        <w:t>school</w:t>
      </w:r>
      <w:r>
        <w:rPr>
          <w:spacing w:val="-9"/>
        </w:rPr>
        <w:t xml:space="preserve"> </w:t>
      </w:r>
      <w:r>
        <w:rPr>
          <w:spacing w:val="-1"/>
        </w:rPr>
        <w:t>attendance</w:t>
      </w:r>
      <w:r>
        <w:rPr>
          <w:spacing w:val="-3"/>
        </w:rPr>
        <w:t xml:space="preserve"> is</w:t>
      </w:r>
      <w:r>
        <w:rPr>
          <w:spacing w:val="-1"/>
        </w:rPr>
        <w:t xml:space="preserve"> the</w:t>
      </w:r>
      <w:r>
        <w:t xml:space="preserve"> </w:t>
      </w:r>
      <w:r>
        <w:rPr>
          <w:spacing w:val="-1"/>
        </w:rPr>
        <w:t>first</w:t>
      </w:r>
      <w:r>
        <w:rPr>
          <w:spacing w:val="-4"/>
        </w:rPr>
        <w:t xml:space="preserve"> </w:t>
      </w:r>
      <w:r>
        <w:rPr>
          <w:spacing w:val="-1"/>
        </w:rPr>
        <w:t>necessity</w:t>
      </w:r>
      <w:r>
        <w:rPr>
          <w:spacing w:val="-2"/>
        </w:rPr>
        <w:t xml:space="preserve"> </w:t>
      </w:r>
      <w:r>
        <w:rPr>
          <w:spacing w:val="-1"/>
        </w:rPr>
        <w:t>for</w:t>
      </w:r>
      <w:r>
        <w:rPr>
          <w:spacing w:val="-4"/>
        </w:rPr>
        <w:t xml:space="preserve"> </w:t>
      </w:r>
      <w:r>
        <w:rPr>
          <w:spacing w:val="-1"/>
        </w:rPr>
        <w:t>success</w:t>
      </w:r>
      <w:r>
        <w:rPr>
          <w:spacing w:val="63"/>
        </w:rPr>
        <w:t xml:space="preserve"> </w:t>
      </w:r>
      <w:r>
        <w:rPr>
          <w:spacing w:val="-3"/>
        </w:rPr>
        <w:t>in</w:t>
      </w:r>
      <w:r>
        <w:rPr>
          <w:spacing w:val="46"/>
        </w:rPr>
        <w:t xml:space="preserve"> </w:t>
      </w:r>
      <w:r>
        <w:rPr>
          <w:spacing w:val="-1"/>
        </w:rPr>
        <w:t>school.</w:t>
      </w:r>
      <w:r>
        <w:rPr>
          <w:spacing w:val="4"/>
        </w:rPr>
        <w:t xml:space="preserve"> </w:t>
      </w:r>
      <w:r>
        <w:rPr>
          <w:spacing w:val="-2"/>
        </w:rPr>
        <w:t>Maximum</w:t>
      </w:r>
      <w:r>
        <w:rPr>
          <w:spacing w:val="47"/>
        </w:rPr>
        <w:t xml:space="preserve"> </w:t>
      </w:r>
      <w:r>
        <w:rPr>
          <w:spacing w:val="-2"/>
        </w:rPr>
        <w:t>learning</w:t>
      </w:r>
      <w:r>
        <w:rPr>
          <w:spacing w:val="44"/>
        </w:rPr>
        <w:t xml:space="preserve"> </w:t>
      </w:r>
      <w:r>
        <w:rPr>
          <w:spacing w:val="-1"/>
        </w:rPr>
        <w:t>cannot</w:t>
      </w:r>
      <w:r>
        <w:rPr>
          <w:spacing w:val="41"/>
        </w:rPr>
        <w:t xml:space="preserve"> </w:t>
      </w:r>
      <w:r>
        <w:rPr>
          <w:spacing w:val="-1"/>
        </w:rPr>
        <w:t>occur</w:t>
      </w:r>
      <w:r>
        <w:rPr>
          <w:spacing w:val="47"/>
        </w:rPr>
        <w:t xml:space="preserve"> </w:t>
      </w:r>
      <w:r>
        <w:rPr>
          <w:spacing w:val="-3"/>
        </w:rPr>
        <w:t>if</w:t>
      </w:r>
      <w:r>
        <w:rPr>
          <w:spacing w:val="46"/>
        </w:rPr>
        <w:t xml:space="preserve"> </w:t>
      </w:r>
      <w:r>
        <w:rPr>
          <w:spacing w:val="-1"/>
        </w:rPr>
        <w:t>the</w:t>
      </w:r>
      <w:r>
        <w:rPr>
          <w:spacing w:val="48"/>
        </w:rPr>
        <w:t xml:space="preserve"> </w:t>
      </w:r>
      <w:r>
        <w:rPr>
          <w:spacing w:val="-1"/>
        </w:rPr>
        <w:t>student</w:t>
      </w:r>
      <w:r>
        <w:rPr>
          <w:spacing w:val="46"/>
        </w:rPr>
        <w:t xml:space="preserve"> </w:t>
      </w:r>
      <w:r>
        <w:rPr>
          <w:spacing w:val="-3"/>
        </w:rPr>
        <w:t>is</w:t>
      </w:r>
      <w:r>
        <w:rPr>
          <w:spacing w:val="49"/>
        </w:rPr>
        <w:t xml:space="preserve"> </w:t>
      </w:r>
      <w:r>
        <w:rPr>
          <w:spacing w:val="-1"/>
        </w:rPr>
        <w:t>not</w:t>
      </w:r>
      <w:r>
        <w:rPr>
          <w:spacing w:val="44"/>
        </w:rPr>
        <w:t xml:space="preserve"> </w:t>
      </w:r>
      <w:r>
        <w:rPr>
          <w:spacing w:val="-3"/>
        </w:rPr>
        <w:t>in</w:t>
      </w:r>
      <w:r>
        <w:rPr>
          <w:spacing w:val="46"/>
        </w:rPr>
        <w:t xml:space="preserve"> </w:t>
      </w:r>
      <w:r>
        <w:rPr>
          <w:spacing w:val="-1"/>
        </w:rPr>
        <w:t>class.</w:t>
      </w:r>
      <w:r>
        <w:rPr>
          <w:spacing w:val="4"/>
        </w:rPr>
        <w:t xml:space="preserve"> </w:t>
      </w:r>
      <w:r>
        <w:rPr>
          <w:spacing w:val="-1"/>
        </w:rPr>
        <w:t>Therefore,</w:t>
      </w:r>
      <w:r>
        <w:rPr>
          <w:spacing w:val="46"/>
        </w:rPr>
        <w:t xml:space="preserve"> </w:t>
      </w:r>
      <w:r>
        <w:rPr>
          <w:spacing w:val="-3"/>
        </w:rPr>
        <w:t>it</w:t>
      </w:r>
      <w:r>
        <w:rPr>
          <w:spacing w:val="48"/>
        </w:rPr>
        <w:t xml:space="preserve"> </w:t>
      </w:r>
      <w:r>
        <w:rPr>
          <w:spacing w:val="-3"/>
        </w:rPr>
        <w:t>is</w:t>
      </w:r>
      <w:r>
        <w:rPr>
          <w:spacing w:val="50"/>
        </w:rPr>
        <w:t xml:space="preserve"> </w:t>
      </w:r>
      <w:r>
        <w:rPr>
          <w:spacing w:val="-3"/>
        </w:rPr>
        <w:t>the</w:t>
      </w:r>
      <w:r>
        <w:rPr>
          <w:spacing w:val="32"/>
        </w:rPr>
        <w:t xml:space="preserve"> </w:t>
      </w:r>
      <w:r>
        <w:rPr>
          <w:spacing w:val="-2"/>
        </w:rPr>
        <w:t>responsibility</w:t>
      </w:r>
      <w:r>
        <w:rPr>
          <w:spacing w:val="-5"/>
        </w:rPr>
        <w:t xml:space="preserve"> </w:t>
      </w:r>
      <w:r>
        <w:t>of</w:t>
      </w:r>
      <w:r>
        <w:rPr>
          <w:spacing w:val="-2"/>
        </w:rPr>
        <w:t xml:space="preserve"> </w:t>
      </w:r>
      <w:r>
        <w:rPr>
          <w:spacing w:val="-1"/>
        </w:rPr>
        <w:t>the</w:t>
      </w:r>
      <w:r>
        <w:t xml:space="preserve"> </w:t>
      </w:r>
      <w:r>
        <w:rPr>
          <w:spacing w:val="-1"/>
        </w:rPr>
        <w:t>parent</w:t>
      </w:r>
      <w:r>
        <w:rPr>
          <w:spacing w:val="-4"/>
        </w:rPr>
        <w:t xml:space="preserve"> </w:t>
      </w:r>
      <w:r>
        <w:t>or</w:t>
      </w:r>
      <w:r>
        <w:rPr>
          <w:spacing w:val="-4"/>
        </w:rPr>
        <w:t xml:space="preserve"> </w:t>
      </w:r>
      <w:r>
        <w:rPr>
          <w:spacing w:val="-2"/>
        </w:rPr>
        <w:t>guardian</w:t>
      </w:r>
      <w:r>
        <w:rPr>
          <w:spacing w:val="-4"/>
        </w:rPr>
        <w:t xml:space="preserve"> </w:t>
      </w:r>
      <w:r>
        <w:rPr>
          <w:spacing w:val="-1"/>
        </w:rPr>
        <w:t xml:space="preserve">to ensure </w:t>
      </w:r>
      <w:r>
        <w:rPr>
          <w:spacing w:val="-2"/>
        </w:rPr>
        <w:t>that</w:t>
      </w:r>
      <w:r>
        <w:rPr>
          <w:spacing w:val="-4"/>
        </w:rPr>
        <w:t xml:space="preserve"> </w:t>
      </w:r>
      <w:r>
        <w:rPr>
          <w:spacing w:val="-2"/>
        </w:rPr>
        <w:t>the</w:t>
      </w:r>
      <w:r>
        <w:rPr>
          <w:spacing w:val="-1"/>
        </w:rPr>
        <w:t xml:space="preserve"> </w:t>
      </w:r>
      <w:r>
        <w:rPr>
          <w:spacing w:val="-2"/>
        </w:rPr>
        <w:t>student</w:t>
      </w:r>
      <w:r>
        <w:rPr>
          <w:spacing w:val="1"/>
        </w:rPr>
        <w:t xml:space="preserve"> </w:t>
      </w:r>
      <w:r>
        <w:rPr>
          <w:spacing w:val="-3"/>
        </w:rPr>
        <w:t>is</w:t>
      </w:r>
      <w:r>
        <w:rPr>
          <w:spacing w:val="2"/>
        </w:rPr>
        <w:t xml:space="preserve"> </w:t>
      </w:r>
      <w:r>
        <w:rPr>
          <w:spacing w:val="-3"/>
        </w:rPr>
        <w:t>in</w:t>
      </w:r>
      <w:r>
        <w:rPr>
          <w:spacing w:val="-4"/>
        </w:rPr>
        <w:t xml:space="preserve"> </w:t>
      </w:r>
      <w:r>
        <w:rPr>
          <w:spacing w:val="-2"/>
        </w:rPr>
        <w:t>regular</w:t>
      </w:r>
      <w:r>
        <w:rPr>
          <w:spacing w:val="-4"/>
        </w:rPr>
        <w:t xml:space="preserve"> </w:t>
      </w:r>
      <w:r>
        <w:rPr>
          <w:spacing w:val="-1"/>
        </w:rPr>
        <w:t>attendance.</w:t>
      </w:r>
    </w:p>
    <w:p w14:paraId="4CA3486E" w14:textId="77777777" w:rsidR="006A0497" w:rsidRDefault="006A0497" w:rsidP="006A0497">
      <w:pPr>
        <w:pStyle w:val="BodyText"/>
        <w:kinsoku w:val="0"/>
        <w:overflowPunct w:val="0"/>
        <w:spacing w:before="85" w:line="260" w:lineRule="exact"/>
        <w:ind w:left="263" w:right="108" w:hanging="2"/>
        <w:jc w:val="both"/>
        <w:rPr>
          <w:spacing w:val="-2"/>
        </w:rPr>
      </w:pPr>
    </w:p>
    <w:p w14:paraId="2F1E75DC" w14:textId="77777777" w:rsidR="000E4E14" w:rsidRDefault="006A0497" w:rsidP="006A0497">
      <w:pPr>
        <w:pStyle w:val="BodyText"/>
        <w:kinsoku w:val="0"/>
        <w:overflowPunct w:val="0"/>
        <w:spacing w:before="85" w:line="260" w:lineRule="exact"/>
        <w:ind w:left="263" w:right="108" w:hanging="2"/>
        <w:jc w:val="both"/>
        <w:rPr>
          <w:b/>
          <w:bCs/>
          <w:spacing w:val="-1"/>
        </w:rPr>
      </w:pPr>
      <w:r>
        <w:rPr>
          <w:spacing w:val="-2"/>
        </w:rPr>
        <w:t xml:space="preserve"> </w:t>
      </w:r>
      <w:r w:rsidR="000E4E14" w:rsidRPr="006A0497">
        <w:rPr>
          <w:b/>
          <w:bCs/>
          <w:spacing w:val="-1"/>
        </w:rPr>
        <w:t>ATTENDANCE FOR</w:t>
      </w:r>
      <w:r w:rsidR="000E4E14" w:rsidRPr="006A0497">
        <w:rPr>
          <w:b/>
          <w:bCs/>
          <w:spacing w:val="-4"/>
        </w:rPr>
        <w:t xml:space="preserve"> </w:t>
      </w:r>
      <w:r w:rsidR="000E4E14" w:rsidRPr="006A0497">
        <w:rPr>
          <w:b/>
          <w:bCs/>
          <w:spacing w:val="-1"/>
        </w:rPr>
        <w:t>SUCCESS</w:t>
      </w:r>
      <w:r w:rsidR="000E4E14" w:rsidRPr="006A0497">
        <w:rPr>
          <w:b/>
          <w:bCs/>
          <w:spacing w:val="-2"/>
        </w:rPr>
        <w:t xml:space="preserve"> </w:t>
      </w:r>
      <w:r w:rsidR="000E4E14" w:rsidRPr="006A0497">
        <w:rPr>
          <w:b/>
          <w:bCs/>
          <w:spacing w:val="-1"/>
        </w:rPr>
        <w:t>ACT</w:t>
      </w:r>
      <w:r w:rsidR="000E4E14" w:rsidRPr="006A0497">
        <w:rPr>
          <w:b/>
          <w:bCs/>
          <w:spacing w:val="29"/>
        </w:rPr>
        <w:t xml:space="preserve"> </w:t>
      </w:r>
      <w:r w:rsidR="000E4E14" w:rsidRPr="006A0497">
        <w:rPr>
          <w:b/>
          <w:bCs/>
          <w:spacing w:val="-1"/>
        </w:rPr>
        <w:t>ATTENDANCE</w:t>
      </w:r>
    </w:p>
    <w:p w14:paraId="3E9C40DA" w14:textId="77777777" w:rsidR="006A0497" w:rsidRPr="006A0497" w:rsidRDefault="006A0497" w:rsidP="006A0497">
      <w:pPr>
        <w:pStyle w:val="BodyText"/>
        <w:kinsoku w:val="0"/>
        <w:overflowPunct w:val="0"/>
        <w:spacing w:before="85" w:line="260" w:lineRule="exact"/>
        <w:ind w:left="263" w:right="108" w:hanging="2"/>
        <w:jc w:val="both"/>
        <w:rPr>
          <w:b/>
          <w:bCs/>
        </w:rPr>
      </w:pPr>
    </w:p>
    <w:p w14:paraId="0B70D36D" w14:textId="77777777" w:rsidR="000E4E14" w:rsidRDefault="000E4E14">
      <w:pPr>
        <w:pStyle w:val="BodyText"/>
        <w:kinsoku w:val="0"/>
        <w:overflowPunct w:val="0"/>
        <w:spacing w:before="8" w:line="233" w:lineRule="auto"/>
        <w:ind w:left="258" w:right="212" w:firstLine="0"/>
        <w:jc w:val="both"/>
        <w:rPr>
          <w:spacing w:val="-1"/>
        </w:rPr>
      </w:pPr>
      <w:r>
        <w:rPr>
          <w:spacing w:val="-1"/>
        </w:rPr>
        <w:t>Regular</w:t>
      </w:r>
      <w:r>
        <w:rPr>
          <w:spacing w:val="1"/>
        </w:rPr>
        <w:t xml:space="preserve"> </w:t>
      </w:r>
      <w:r>
        <w:rPr>
          <w:spacing w:val="-1"/>
        </w:rPr>
        <w:t>attendance</w:t>
      </w:r>
      <w:r>
        <w:rPr>
          <w:spacing w:val="4"/>
        </w:rPr>
        <w:t xml:space="preserve"> </w:t>
      </w:r>
      <w:r>
        <w:rPr>
          <w:spacing w:val="-2"/>
        </w:rPr>
        <w:t>is</w:t>
      </w:r>
      <w:r>
        <w:rPr>
          <w:spacing w:val="2"/>
        </w:rPr>
        <w:t xml:space="preserve"> </w:t>
      </w:r>
      <w:r>
        <w:t>a</w:t>
      </w:r>
      <w:r>
        <w:rPr>
          <w:spacing w:val="1"/>
        </w:rPr>
        <w:t xml:space="preserve"> </w:t>
      </w:r>
      <w:r>
        <w:rPr>
          <w:spacing w:val="-1"/>
        </w:rPr>
        <w:t>key</w:t>
      </w:r>
      <w:r>
        <w:rPr>
          <w:spacing w:val="3"/>
        </w:rPr>
        <w:t xml:space="preserve"> </w:t>
      </w:r>
      <w:r>
        <w:rPr>
          <w:spacing w:val="-1"/>
        </w:rPr>
        <w:t>to</w:t>
      </w:r>
      <w:r>
        <w:rPr>
          <w:spacing w:val="2"/>
        </w:rPr>
        <w:t xml:space="preserve"> </w:t>
      </w:r>
      <w:r>
        <w:rPr>
          <w:spacing w:val="-1"/>
        </w:rPr>
        <w:t>school</w:t>
      </w:r>
      <w:r>
        <w:rPr>
          <w:spacing w:val="1"/>
        </w:rPr>
        <w:t xml:space="preserve"> </w:t>
      </w:r>
      <w:r>
        <w:rPr>
          <w:spacing w:val="-1"/>
        </w:rPr>
        <w:t>success.</w:t>
      </w:r>
      <w:r>
        <w:t xml:space="preserve"> </w:t>
      </w:r>
      <w:r>
        <w:rPr>
          <w:spacing w:val="-1"/>
        </w:rPr>
        <w:t>Hobbs</w:t>
      </w:r>
      <w:r>
        <w:rPr>
          <w:spacing w:val="2"/>
        </w:rPr>
        <w:t xml:space="preserve"> </w:t>
      </w:r>
      <w:r>
        <w:rPr>
          <w:spacing w:val="-1"/>
        </w:rPr>
        <w:t>Municipal</w:t>
      </w:r>
      <w:r>
        <w:rPr>
          <w:spacing w:val="1"/>
        </w:rPr>
        <w:t xml:space="preserve"> </w:t>
      </w:r>
      <w:r>
        <w:rPr>
          <w:spacing w:val="-1"/>
        </w:rPr>
        <w:t>School</w:t>
      </w:r>
      <w:r>
        <w:rPr>
          <w:spacing w:val="-2"/>
        </w:rPr>
        <w:t xml:space="preserve"> </w:t>
      </w:r>
      <w:r>
        <w:rPr>
          <w:spacing w:val="-1"/>
        </w:rPr>
        <w:t>students</w:t>
      </w:r>
      <w:r>
        <w:rPr>
          <w:spacing w:val="2"/>
        </w:rPr>
        <w:t xml:space="preserve"> </w:t>
      </w:r>
      <w:r>
        <w:rPr>
          <w:spacing w:val="-1"/>
        </w:rPr>
        <w:t>can</w:t>
      </w:r>
      <w:r>
        <w:rPr>
          <w:spacing w:val="3"/>
        </w:rPr>
        <w:t xml:space="preserve"> </w:t>
      </w:r>
      <w:r>
        <w:rPr>
          <w:spacing w:val="-1"/>
        </w:rPr>
        <w:t>learn</w:t>
      </w:r>
      <w:r>
        <w:rPr>
          <w:spacing w:val="1"/>
        </w:rPr>
        <w:t xml:space="preserve"> </w:t>
      </w:r>
      <w:r>
        <w:rPr>
          <w:spacing w:val="-1"/>
        </w:rPr>
        <w:t>only</w:t>
      </w:r>
      <w:r>
        <w:rPr>
          <w:spacing w:val="5"/>
        </w:rPr>
        <w:t xml:space="preserve"> </w:t>
      </w:r>
      <w:r>
        <w:rPr>
          <w:spacing w:val="-2"/>
        </w:rPr>
        <w:t>if</w:t>
      </w:r>
      <w:r>
        <w:rPr>
          <w:spacing w:val="81"/>
        </w:rPr>
        <w:t xml:space="preserve"> </w:t>
      </w:r>
      <w:r>
        <w:rPr>
          <w:spacing w:val="-1"/>
        </w:rPr>
        <w:t>they</w:t>
      </w:r>
      <w:r>
        <w:rPr>
          <w:spacing w:val="17"/>
        </w:rPr>
        <w:t xml:space="preserve"> </w:t>
      </w:r>
      <w:r>
        <w:rPr>
          <w:spacing w:val="-1"/>
        </w:rPr>
        <w:t>are</w:t>
      </w:r>
      <w:r>
        <w:rPr>
          <w:spacing w:val="19"/>
        </w:rPr>
        <w:t xml:space="preserve"> </w:t>
      </w:r>
      <w:r>
        <w:t>on</w:t>
      </w:r>
      <w:r>
        <w:rPr>
          <w:spacing w:val="17"/>
        </w:rPr>
        <w:t xml:space="preserve"> </w:t>
      </w:r>
      <w:r>
        <w:rPr>
          <w:spacing w:val="-2"/>
        </w:rPr>
        <w:t>time</w:t>
      </w:r>
      <w:r>
        <w:rPr>
          <w:spacing w:val="19"/>
        </w:rPr>
        <w:t xml:space="preserve"> </w:t>
      </w:r>
      <w:r>
        <w:rPr>
          <w:spacing w:val="-1"/>
        </w:rPr>
        <w:t>and</w:t>
      </w:r>
      <w:r>
        <w:rPr>
          <w:spacing w:val="17"/>
        </w:rPr>
        <w:t xml:space="preserve"> </w:t>
      </w:r>
      <w:r>
        <w:rPr>
          <w:spacing w:val="-1"/>
        </w:rPr>
        <w:t>participating</w:t>
      </w:r>
      <w:r>
        <w:rPr>
          <w:spacing w:val="20"/>
        </w:rPr>
        <w:t xml:space="preserve"> </w:t>
      </w:r>
      <w:r>
        <w:rPr>
          <w:spacing w:val="-2"/>
        </w:rPr>
        <w:t>in</w:t>
      </w:r>
      <w:r>
        <w:rPr>
          <w:spacing w:val="17"/>
        </w:rPr>
        <w:t xml:space="preserve"> </w:t>
      </w:r>
      <w:r>
        <w:t>all</w:t>
      </w:r>
      <w:r>
        <w:rPr>
          <w:spacing w:val="15"/>
        </w:rPr>
        <w:t xml:space="preserve"> </w:t>
      </w:r>
      <w:r>
        <w:t>classes</w:t>
      </w:r>
      <w:r>
        <w:rPr>
          <w:spacing w:val="18"/>
        </w:rPr>
        <w:t xml:space="preserve"> </w:t>
      </w:r>
      <w:r>
        <w:rPr>
          <w:spacing w:val="-2"/>
        </w:rPr>
        <w:t>daily.</w:t>
      </w:r>
      <w:r>
        <w:rPr>
          <w:spacing w:val="17"/>
        </w:rPr>
        <w:t xml:space="preserve"> </w:t>
      </w:r>
      <w:r>
        <w:rPr>
          <w:spacing w:val="-1"/>
        </w:rPr>
        <w:t>The</w:t>
      </w:r>
      <w:r>
        <w:rPr>
          <w:spacing w:val="19"/>
        </w:rPr>
        <w:t xml:space="preserve"> </w:t>
      </w:r>
      <w:r>
        <w:rPr>
          <w:spacing w:val="-1"/>
        </w:rPr>
        <w:t>Federal</w:t>
      </w:r>
      <w:r>
        <w:rPr>
          <w:spacing w:val="15"/>
        </w:rPr>
        <w:t xml:space="preserve"> </w:t>
      </w:r>
      <w:r>
        <w:rPr>
          <w:spacing w:val="-1"/>
        </w:rPr>
        <w:t>Every</w:t>
      </w:r>
      <w:r>
        <w:rPr>
          <w:spacing w:val="17"/>
        </w:rPr>
        <w:t xml:space="preserve"> </w:t>
      </w:r>
      <w:r>
        <w:rPr>
          <w:spacing w:val="-1"/>
        </w:rPr>
        <w:t>Student</w:t>
      </w:r>
      <w:r>
        <w:rPr>
          <w:spacing w:val="17"/>
        </w:rPr>
        <w:t xml:space="preserve"> </w:t>
      </w:r>
      <w:r>
        <w:t>Succeeds</w:t>
      </w:r>
      <w:r>
        <w:rPr>
          <w:spacing w:val="16"/>
        </w:rPr>
        <w:t xml:space="preserve"> </w:t>
      </w:r>
      <w:r>
        <w:t>Act</w:t>
      </w:r>
      <w:r>
        <w:rPr>
          <w:spacing w:val="43"/>
        </w:rPr>
        <w:t xml:space="preserve"> </w:t>
      </w:r>
      <w:r>
        <w:rPr>
          <w:spacing w:val="-1"/>
        </w:rPr>
        <w:t>requires</w:t>
      </w:r>
      <w:r>
        <w:rPr>
          <w:spacing w:val="-13"/>
        </w:rPr>
        <w:t xml:space="preserve"> </w:t>
      </w:r>
      <w:r>
        <w:rPr>
          <w:spacing w:val="-1"/>
        </w:rPr>
        <w:t>that</w:t>
      </w:r>
      <w:r>
        <w:rPr>
          <w:spacing w:val="-11"/>
        </w:rPr>
        <w:t xml:space="preserve"> </w:t>
      </w:r>
      <w:r>
        <w:rPr>
          <w:spacing w:val="-1"/>
        </w:rPr>
        <w:t>states,</w:t>
      </w:r>
      <w:r>
        <w:rPr>
          <w:spacing w:val="-14"/>
        </w:rPr>
        <w:t xml:space="preserve"> </w:t>
      </w:r>
      <w:r>
        <w:t>school</w:t>
      </w:r>
      <w:r>
        <w:rPr>
          <w:spacing w:val="-16"/>
        </w:rPr>
        <w:t xml:space="preserve"> </w:t>
      </w:r>
      <w:r>
        <w:rPr>
          <w:spacing w:val="-1"/>
        </w:rPr>
        <w:t>districts</w:t>
      </w:r>
      <w:r>
        <w:rPr>
          <w:spacing w:val="-13"/>
        </w:rPr>
        <w:t xml:space="preserve"> </w:t>
      </w:r>
      <w:r>
        <w:t>and</w:t>
      </w:r>
      <w:r>
        <w:rPr>
          <w:spacing w:val="-14"/>
        </w:rPr>
        <w:t xml:space="preserve"> </w:t>
      </w:r>
      <w:r>
        <w:rPr>
          <w:spacing w:val="-1"/>
        </w:rPr>
        <w:t>schools</w:t>
      </w:r>
      <w:r>
        <w:rPr>
          <w:spacing w:val="-13"/>
        </w:rPr>
        <w:t xml:space="preserve"> </w:t>
      </w:r>
      <w:r>
        <w:rPr>
          <w:spacing w:val="-1"/>
        </w:rPr>
        <w:t>be</w:t>
      </w:r>
      <w:r>
        <w:rPr>
          <w:spacing w:val="-13"/>
        </w:rPr>
        <w:t xml:space="preserve"> </w:t>
      </w:r>
      <w:r>
        <w:rPr>
          <w:spacing w:val="-1"/>
        </w:rPr>
        <w:t>held</w:t>
      </w:r>
      <w:r>
        <w:rPr>
          <w:spacing w:val="-14"/>
        </w:rPr>
        <w:t xml:space="preserve"> </w:t>
      </w:r>
      <w:r>
        <w:rPr>
          <w:spacing w:val="-1"/>
        </w:rPr>
        <w:t>accountable</w:t>
      </w:r>
      <w:r>
        <w:rPr>
          <w:spacing w:val="-10"/>
        </w:rPr>
        <w:t xml:space="preserve"> </w:t>
      </w:r>
      <w:r>
        <w:rPr>
          <w:spacing w:val="-1"/>
        </w:rPr>
        <w:t>for</w:t>
      </w:r>
      <w:r>
        <w:rPr>
          <w:spacing w:val="-14"/>
        </w:rPr>
        <w:t xml:space="preserve"> </w:t>
      </w:r>
      <w:r>
        <w:rPr>
          <w:spacing w:val="-1"/>
        </w:rPr>
        <w:t>ensuring</w:t>
      </w:r>
      <w:r>
        <w:rPr>
          <w:spacing w:val="-14"/>
        </w:rPr>
        <w:t xml:space="preserve"> </w:t>
      </w:r>
      <w:r>
        <w:rPr>
          <w:spacing w:val="-1"/>
        </w:rPr>
        <w:t>that</w:t>
      </w:r>
      <w:r>
        <w:rPr>
          <w:spacing w:val="-14"/>
        </w:rPr>
        <w:t xml:space="preserve"> </w:t>
      </w:r>
      <w:r>
        <w:t>all</w:t>
      </w:r>
      <w:r>
        <w:rPr>
          <w:spacing w:val="-14"/>
        </w:rPr>
        <w:t xml:space="preserve"> </w:t>
      </w:r>
      <w:r>
        <w:rPr>
          <w:spacing w:val="-1"/>
        </w:rPr>
        <w:t>students</w:t>
      </w:r>
      <w:r>
        <w:rPr>
          <w:spacing w:val="64"/>
        </w:rPr>
        <w:t xml:space="preserve"> </w:t>
      </w:r>
      <w:r>
        <w:rPr>
          <w:spacing w:val="-1"/>
        </w:rPr>
        <w:t>meet</w:t>
      </w:r>
      <w:r>
        <w:rPr>
          <w:spacing w:val="10"/>
        </w:rPr>
        <w:t xml:space="preserve"> </w:t>
      </w:r>
      <w:r>
        <w:rPr>
          <w:spacing w:val="-2"/>
        </w:rPr>
        <w:t>high</w:t>
      </w:r>
      <w:r>
        <w:rPr>
          <w:spacing w:val="13"/>
        </w:rPr>
        <w:t xml:space="preserve"> </w:t>
      </w:r>
      <w:r>
        <w:rPr>
          <w:spacing w:val="-1"/>
        </w:rPr>
        <w:t>academic</w:t>
      </w:r>
      <w:r>
        <w:rPr>
          <w:spacing w:val="13"/>
        </w:rPr>
        <w:t xml:space="preserve"> </w:t>
      </w:r>
      <w:r>
        <w:rPr>
          <w:spacing w:val="-1"/>
        </w:rPr>
        <w:t>standards.</w:t>
      </w:r>
      <w:r>
        <w:rPr>
          <w:spacing w:val="21"/>
        </w:rPr>
        <w:t xml:space="preserve"> </w:t>
      </w:r>
      <w:r>
        <w:rPr>
          <w:spacing w:val="-1"/>
        </w:rPr>
        <w:t>Significant</w:t>
      </w:r>
      <w:r>
        <w:rPr>
          <w:spacing w:val="10"/>
        </w:rPr>
        <w:t xml:space="preserve"> </w:t>
      </w:r>
      <w:r>
        <w:rPr>
          <w:spacing w:val="-1"/>
        </w:rPr>
        <w:t>changes</w:t>
      </w:r>
      <w:r>
        <w:rPr>
          <w:spacing w:val="11"/>
        </w:rPr>
        <w:t xml:space="preserve"> </w:t>
      </w:r>
      <w:r>
        <w:rPr>
          <w:spacing w:val="-1"/>
        </w:rPr>
        <w:t>were</w:t>
      </w:r>
      <w:r>
        <w:rPr>
          <w:spacing w:val="11"/>
        </w:rPr>
        <w:t xml:space="preserve"> </w:t>
      </w:r>
      <w:r>
        <w:rPr>
          <w:spacing w:val="-1"/>
        </w:rPr>
        <w:t>made</w:t>
      </w:r>
      <w:r>
        <w:rPr>
          <w:spacing w:val="11"/>
        </w:rPr>
        <w:t xml:space="preserve"> </w:t>
      </w:r>
      <w:r>
        <w:rPr>
          <w:spacing w:val="-1"/>
        </w:rPr>
        <w:t>to</w:t>
      </w:r>
      <w:r>
        <w:rPr>
          <w:spacing w:val="11"/>
        </w:rPr>
        <w:t xml:space="preserve"> </w:t>
      </w:r>
      <w:r>
        <w:rPr>
          <w:spacing w:val="-1"/>
        </w:rPr>
        <w:t>State</w:t>
      </w:r>
      <w:r>
        <w:rPr>
          <w:spacing w:val="11"/>
        </w:rPr>
        <w:t xml:space="preserve"> </w:t>
      </w:r>
      <w:r>
        <w:rPr>
          <w:spacing w:val="-1"/>
        </w:rPr>
        <w:t>Law</w:t>
      </w:r>
      <w:r>
        <w:rPr>
          <w:spacing w:val="10"/>
        </w:rPr>
        <w:t xml:space="preserve"> </w:t>
      </w:r>
      <w:r>
        <w:rPr>
          <w:spacing w:val="-1"/>
        </w:rPr>
        <w:t>regarding</w:t>
      </w:r>
      <w:r>
        <w:rPr>
          <w:spacing w:val="10"/>
        </w:rPr>
        <w:t xml:space="preserve"> </w:t>
      </w:r>
      <w:r>
        <w:rPr>
          <w:spacing w:val="-1"/>
        </w:rPr>
        <w:t>student</w:t>
      </w:r>
      <w:r>
        <w:rPr>
          <w:spacing w:val="66"/>
        </w:rPr>
        <w:t xml:space="preserve"> </w:t>
      </w:r>
      <w:r>
        <w:rPr>
          <w:spacing w:val="-1"/>
        </w:rPr>
        <w:t xml:space="preserve">attendance </w:t>
      </w:r>
      <w:r>
        <w:rPr>
          <w:spacing w:val="-2"/>
        </w:rPr>
        <w:t>during</w:t>
      </w:r>
      <w:r>
        <w:rPr>
          <w:spacing w:val="1"/>
        </w:rPr>
        <w:t xml:space="preserve"> </w:t>
      </w:r>
      <w:r>
        <w:rPr>
          <w:spacing w:val="-1"/>
        </w:rPr>
        <w:t xml:space="preserve">the </w:t>
      </w:r>
      <w:r>
        <w:rPr>
          <w:spacing w:val="-2"/>
        </w:rPr>
        <w:t>2019</w:t>
      </w:r>
      <w:r>
        <w:rPr>
          <w:spacing w:val="2"/>
        </w:rPr>
        <w:t xml:space="preserve"> </w:t>
      </w:r>
      <w:r>
        <w:rPr>
          <w:spacing w:val="-1"/>
        </w:rPr>
        <w:t>legislative session</w:t>
      </w:r>
      <w:r>
        <w:rPr>
          <w:spacing w:val="-2"/>
        </w:rPr>
        <w:t xml:space="preserve"> </w:t>
      </w:r>
      <w:r>
        <w:rPr>
          <w:spacing w:val="-1"/>
        </w:rPr>
        <w:t>for</w:t>
      </w:r>
      <w:r>
        <w:rPr>
          <w:spacing w:val="-2"/>
        </w:rPr>
        <w:t xml:space="preserve"> </w:t>
      </w:r>
      <w:r>
        <w:rPr>
          <w:spacing w:val="-1"/>
        </w:rPr>
        <w:t xml:space="preserve">the </w:t>
      </w:r>
      <w:r>
        <w:rPr>
          <w:spacing w:val="-2"/>
        </w:rPr>
        <w:t>2020-2021</w:t>
      </w:r>
      <w:r>
        <w:t xml:space="preserve"> </w:t>
      </w:r>
      <w:r>
        <w:rPr>
          <w:spacing w:val="-1"/>
        </w:rPr>
        <w:t>school</w:t>
      </w:r>
      <w:r>
        <w:rPr>
          <w:spacing w:val="-4"/>
        </w:rPr>
        <w:t xml:space="preserve"> </w:t>
      </w:r>
      <w:r>
        <w:rPr>
          <w:spacing w:val="-1"/>
        </w:rPr>
        <w:t>year.</w:t>
      </w:r>
    </w:p>
    <w:p w14:paraId="026BA31D" w14:textId="77777777" w:rsidR="000E4E14" w:rsidRDefault="000E4E14">
      <w:pPr>
        <w:pStyle w:val="BodyText"/>
        <w:kinsoku w:val="0"/>
        <w:overflowPunct w:val="0"/>
        <w:spacing w:before="72"/>
        <w:ind w:left="258" w:hanging="1"/>
        <w:jc w:val="both"/>
        <w:rPr>
          <w:spacing w:val="-1"/>
        </w:rPr>
      </w:pPr>
      <w:r>
        <w:rPr>
          <w:spacing w:val="-1"/>
        </w:rPr>
        <w:t>Board</w:t>
      </w:r>
      <w:r>
        <w:rPr>
          <w:spacing w:val="-2"/>
        </w:rPr>
        <w:t xml:space="preserve"> </w:t>
      </w:r>
      <w:r>
        <w:rPr>
          <w:spacing w:val="-1"/>
        </w:rPr>
        <w:t>Policy</w:t>
      </w:r>
      <w:r>
        <w:rPr>
          <w:spacing w:val="-2"/>
        </w:rPr>
        <w:t xml:space="preserve"> </w:t>
      </w:r>
      <w:r>
        <w:rPr>
          <w:spacing w:val="-1"/>
        </w:rPr>
        <w:t>J-0500,</w:t>
      </w:r>
      <w:r>
        <w:rPr>
          <w:spacing w:val="-2"/>
        </w:rPr>
        <w:t xml:space="preserve"> </w:t>
      </w:r>
      <w:r>
        <w:rPr>
          <w:spacing w:val="-1"/>
        </w:rPr>
        <w:t>J-0511,</w:t>
      </w:r>
      <w:r>
        <w:rPr>
          <w:spacing w:val="-2"/>
        </w:rPr>
        <w:t xml:space="preserve"> </w:t>
      </w:r>
      <w:r>
        <w:rPr>
          <w:spacing w:val="-1"/>
        </w:rPr>
        <w:t>J-1550</w:t>
      </w:r>
    </w:p>
    <w:p w14:paraId="765D50F2" w14:textId="77777777" w:rsidR="000E4E14" w:rsidRDefault="000E4E14">
      <w:pPr>
        <w:pStyle w:val="BodyText"/>
        <w:kinsoku w:val="0"/>
        <w:overflowPunct w:val="0"/>
        <w:ind w:left="0" w:firstLine="0"/>
      </w:pPr>
    </w:p>
    <w:p w14:paraId="74F743B5" w14:textId="77777777" w:rsidR="000E4E14" w:rsidRDefault="000E4E14">
      <w:pPr>
        <w:pStyle w:val="Heading1"/>
        <w:kinsoku w:val="0"/>
        <w:overflowPunct w:val="0"/>
        <w:spacing w:before="142"/>
        <w:ind w:left="258"/>
        <w:jc w:val="both"/>
        <w:rPr>
          <w:b w:val="0"/>
          <w:bCs w:val="0"/>
        </w:rPr>
      </w:pPr>
      <w:r>
        <w:rPr>
          <w:spacing w:val="-1"/>
        </w:rPr>
        <w:t>WHAT IS</w:t>
      </w:r>
      <w:r>
        <w:rPr>
          <w:spacing w:val="-2"/>
        </w:rPr>
        <w:t xml:space="preserve"> </w:t>
      </w:r>
      <w:r>
        <w:rPr>
          <w:spacing w:val="-1"/>
        </w:rPr>
        <w:t>AN ABSENCE?</w:t>
      </w:r>
    </w:p>
    <w:p w14:paraId="4CED67F8" w14:textId="77777777" w:rsidR="000E4E14" w:rsidRDefault="000E4E14">
      <w:pPr>
        <w:pStyle w:val="BodyText"/>
        <w:kinsoku w:val="0"/>
        <w:overflowPunct w:val="0"/>
        <w:spacing w:before="77" w:line="233" w:lineRule="auto"/>
        <w:ind w:left="258" w:right="212" w:firstLine="0"/>
        <w:jc w:val="both"/>
        <w:rPr>
          <w:spacing w:val="-1"/>
        </w:rPr>
      </w:pPr>
      <w:r>
        <w:rPr>
          <w:spacing w:val="-1"/>
        </w:rPr>
        <w:t>"Absent"</w:t>
      </w:r>
      <w:r>
        <w:rPr>
          <w:spacing w:val="10"/>
        </w:rPr>
        <w:t xml:space="preserve"> </w:t>
      </w:r>
      <w:r>
        <w:rPr>
          <w:spacing w:val="-1"/>
        </w:rPr>
        <w:t>means</w:t>
      </w:r>
      <w:r>
        <w:rPr>
          <w:spacing w:val="11"/>
        </w:rPr>
        <w:t xml:space="preserve"> </w:t>
      </w:r>
      <w:r>
        <w:rPr>
          <w:spacing w:val="-1"/>
        </w:rPr>
        <w:t>not</w:t>
      </w:r>
      <w:r>
        <w:rPr>
          <w:spacing w:val="10"/>
        </w:rPr>
        <w:t xml:space="preserve"> </w:t>
      </w:r>
      <w:r>
        <w:rPr>
          <w:spacing w:val="-1"/>
        </w:rPr>
        <w:t>in</w:t>
      </w:r>
      <w:r>
        <w:rPr>
          <w:spacing w:val="10"/>
        </w:rPr>
        <w:t xml:space="preserve"> </w:t>
      </w:r>
      <w:r>
        <w:rPr>
          <w:spacing w:val="-1"/>
        </w:rPr>
        <w:t>attendance</w:t>
      </w:r>
      <w:r>
        <w:rPr>
          <w:spacing w:val="11"/>
        </w:rPr>
        <w:t xml:space="preserve"> </w:t>
      </w:r>
      <w:r>
        <w:rPr>
          <w:spacing w:val="-1"/>
        </w:rPr>
        <w:t>for</w:t>
      </w:r>
      <w:r>
        <w:rPr>
          <w:spacing w:val="10"/>
        </w:rPr>
        <w:t xml:space="preserve"> </w:t>
      </w:r>
      <w:r>
        <w:t>a</w:t>
      </w:r>
      <w:r>
        <w:rPr>
          <w:spacing w:val="10"/>
        </w:rPr>
        <w:t xml:space="preserve"> </w:t>
      </w:r>
      <w:r>
        <w:rPr>
          <w:spacing w:val="-1"/>
        </w:rPr>
        <w:t>class</w:t>
      </w:r>
      <w:r>
        <w:rPr>
          <w:spacing w:val="11"/>
        </w:rPr>
        <w:t xml:space="preserve"> </w:t>
      </w:r>
      <w:r>
        <w:t>or</w:t>
      </w:r>
      <w:r>
        <w:rPr>
          <w:spacing w:val="10"/>
        </w:rPr>
        <w:t xml:space="preserve"> </w:t>
      </w:r>
      <w:r>
        <w:rPr>
          <w:spacing w:val="-1"/>
        </w:rPr>
        <w:t>school</w:t>
      </w:r>
      <w:r>
        <w:rPr>
          <w:spacing w:val="8"/>
        </w:rPr>
        <w:t xml:space="preserve"> </w:t>
      </w:r>
      <w:r>
        <w:rPr>
          <w:spacing w:val="-1"/>
        </w:rPr>
        <w:t>day</w:t>
      </w:r>
      <w:r>
        <w:rPr>
          <w:spacing w:val="10"/>
        </w:rPr>
        <w:t xml:space="preserve"> </w:t>
      </w:r>
      <w:r>
        <w:rPr>
          <w:spacing w:val="-1"/>
        </w:rPr>
        <w:t>for</w:t>
      </w:r>
      <w:r>
        <w:rPr>
          <w:spacing w:val="13"/>
        </w:rPr>
        <w:t xml:space="preserve"> </w:t>
      </w:r>
      <w:r>
        <w:rPr>
          <w:spacing w:val="-1"/>
        </w:rPr>
        <w:t>any</w:t>
      </w:r>
      <w:r>
        <w:rPr>
          <w:spacing w:val="10"/>
        </w:rPr>
        <w:t xml:space="preserve"> </w:t>
      </w:r>
      <w:r>
        <w:rPr>
          <w:spacing w:val="-1"/>
        </w:rPr>
        <w:t>reason,</w:t>
      </w:r>
      <w:r>
        <w:rPr>
          <w:spacing w:val="10"/>
        </w:rPr>
        <w:t xml:space="preserve"> </w:t>
      </w:r>
      <w:r>
        <w:rPr>
          <w:spacing w:val="-1"/>
        </w:rPr>
        <w:t>whether</w:t>
      </w:r>
      <w:r>
        <w:rPr>
          <w:spacing w:val="10"/>
        </w:rPr>
        <w:t xml:space="preserve"> </w:t>
      </w:r>
      <w:r>
        <w:rPr>
          <w:spacing w:val="-1"/>
        </w:rPr>
        <w:t>excused</w:t>
      </w:r>
      <w:r>
        <w:rPr>
          <w:spacing w:val="10"/>
        </w:rPr>
        <w:t xml:space="preserve"> </w:t>
      </w:r>
      <w:r>
        <w:t>or</w:t>
      </w:r>
      <w:r>
        <w:rPr>
          <w:spacing w:val="73"/>
        </w:rPr>
        <w:t xml:space="preserve"> </w:t>
      </w:r>
      <w:r>
        <w:rPr>
          <w:spacing w:val="-1"/>
        </w:rPr>
        <w:t>not;</w:t>
      </w:r>
      <w:r>
        <w:rPr>
          <w:spacing w:val="57"/>
        </w:rPr>
        <w:t xml:space="preserve"> </w:t>
      </w:r>
      <w:r>
        <w:rPr>
          <w:spacing w:val="-1"/>
        </w:rPr>
        <w:t>provided</w:t>
      </w:r>
      <w:r>
        <w:rPr>
          <w:spacing w:val="58"/>
        </w:rPr>
        <w:t xml:space="preserve"> </w:t>
      </w:r>
      <w:r>
        <w:rPr>
          <w:spacing w:val="-1"/>
        </w:rPr>
        <w:t>that</w:t>
      </w:r>
      <w:r>
        <w:rPr>
          <w:spacing w:val="56"/>
        </w:rPr>
        <w:t xml:space="preserve"> </w:t>
      </w:r>
      <w:r>
        <w:rPr>
          <w:spacing w:val="-1"/>
        </w:rPr>
        <w:t>"absent"</w:t>
      </w:r>
      <w:r>
        <w:rPr>
          <w:spacing w:val="55"/>
        </w:rPr>
        <w:t xml:space="preserve"> </w:t>
      </w:r>
      <w:r>
        <w:rPr>
          <w:spacing w:val="-1"/>
        </w:rPr>
        <w:t>does</w:t>
      </w:r>
      <w:r>
        <w:rPr>
          <w:spacing w:val="57"/>
        </w:rPr>
        <w:t xml:space="preserve"> </w:t>
      </w:r>
      <w:r>
        <w:rPr>
          <w:spacing w:val="-1"/>
        </w:rPr>
        <w:t>not</w:t>
      </w:r>
      <w:r>
        <w:rPr>
          <w:spacing w:val="55"/>
        </w:rPr>
        <w:t xml:space="preserve"> </w:t>
      </w:r>
      <w:r>
        <w:rPr>
          <w:spacing w:val="-1"/>
        </w:rPr>
        <w:t>apply</w:t>
      </w:r>
      <w:r>
        <w:rPr>
          <w:spacing w:val="56"/>
        </w:rPr>
        <w:t xml:space="preserve"> </w:t>
      </w:r>
      <w:r>
        <w:rPr>
          <w:spacing w:val="-1"/>
        </w:rPr>
        <w:t>to</w:t>
      </w:r>
      <w:r>
        <w:rPr>
          <w:spacing w:val="56"/>
        </w:rPr>
        <w:t xml:space="preserve"> </w:t>
      </w:r>
      <w:r>
        <w:rPr>
          <w:spacing w:val="-1"/>
        </w:rPr>
        <w:t>participation</w:t>
      </w:r>
      <w:r>
        <w:rPr>
          <w:spacing w:val="58"/>
        </w:rPr>
        <w:t xml:space="preserve"> </w:t>
      </w:r>
      <w:r>
        <w:t>in</w:t>
      </w:r>
      <w:r>
        <w:rPr>
          <w:spacing w:val="59"/>
        </w:rPr>
        <w:t xml:space="preserve"> </w:t>
      </w:r>
      <w:r>
        <w:rPr>
          <w:spacing w:val="-1"/>
        </w:rPr>
        <w:t>interscholastic</w:t>
      </w:r>
      <w:r>
        <w:rPr>
          <w:spacing w:val="56"/>
        </w:rPr>
        <w:t xml:space="preserve"> </w:t>
      </w:r>
      <w:r>
        <w:rPr>
          <w:spacing w:val="-1"/>
        </w:rPr>
        <w:t>extracurricular</w:t>
      </w:r>
      <w:r>
        <w:rPr>
          <w:spacing w:val="50"/>
        </w:rPr>
        <w:t xml:space="preserve"> </w:t>
      </w:r>
      <w:r>
        <w:rPr>
          <w:spacing w:val="-1"/>
        </w:rPr>
        <w:t>activities;</w:t>
      </w:r>
      <w:r>
        <w:rPr>
          <w:spacing w:val="9"/>
        </w:rPr>
        <w:t xml:space="preserve"> </w:t>
      </w:r>
      <w:r>
        <w:rPr>
          <w:spacing w:val="-1"/>
        </w:rPr>
        <w:t>authorized</w:t>
      </w:r>
      <w:r>
        <w:rPr>
          <w:spacing w:val="10"/>
        </w:rPr>
        <w:t xml:space="preserve"> </w:t>
      </w:r>
      <w:r>
        <w:rPr>
          <w:spacing w:val="-1"/>
        </w:rPr>
        <w:t>school-sponsored</w:t>
      </w:r>
      <w:r>
        <w:rPr>
          <w:spacing w:val="8"/>
        </w:rPr>
        <w:t xml:space="preserve"> </w:t>
      </w:r>
      <w:r>
        <w:rPr>
          <w:spacing w:val="-1"/>
        </w:rPr>
        <w:t>trips</w:t>
      </w:r>
      <w:r>
        <w:rPr>
          <w:spacing w:val="9"/>
        </w:rPr>
        <w:t xml:space="preserve"> </w:t>
      </w:r>
      <w:r>
        <w:rPr>
          <w:spacing w:val="-1"/>
        </w:rPr>
        <w:t>are</w:t>
      </w:r>
      <w:r>
        <w:rPr>
          <w:spacing w:val="9"/>
        </w:rPr>
        <w:t xml:space="preserve"> </w:t>
      </w:r>
      <w:r>
        <w:rPr>
          <w:spacing w:val="-1"/>
        </w:rPr>
        <w:t>considered</w:t>
      </w:r>
      <w:r>
        <w:rPr>
          <w:spacing w:val="10"/>
        </w:rPr>
        <w:t xml:space="preserve"> </w:t>
      </w:r>
      <w:r>
        <w:rPr>
          <w:spacing w:val="-1"/>
        </w:rPr>
        <w:t>an</w:t>
      </w:r>
      <w:r>
        <w:rPr>
          <w:spacing w:val="8"/>
        </w:rPr>
        <w:t xml:space="preserve"> </w:t>
      </w:r>
      <w:r>
        <w:rPr>
          <w:spacing w:val="-1"/>
        </w:rPr>
        <w:t>extension</w:t>
      </w:r>
      <w:r>
        <w:rPr>
          <w:spacing w:val="8"/>
        </w:rPr>
        <w:t xml:space="preserve"> </w:t>
      </w:r>
      <w:r>
        <w:t>of</w:t>
      </w:r>
      <w:r>
        <w:rPr>
          <w:spacing w:val="10"/>
        </w:rPr>
        <w:t xml:space="preserve"> </w:t>
      </w:r>
      <w:r>
        <w:rPr>
          <w:spacing w:val="-1"/>
        </w:rPr>
        <w:t>the</w:t>
      </w:r>
      <w:r>
        <w:rPr>
          <w:spacing w:val="9"/>
        </w:rPr>
        <w:t xml:space="preserve"> </w:t>
      </w:r>
      <w:r>
        <w:rPr>
          <w:spacing w:val="-1"/>
        </w:rPr>
        <w:t>school</w:t>
      </w:r>
      <w:r>
        <w:rPr>
          <w:spacing w:val="8"/>
        </w:rPr>
        <w:t xml:space="preserve"> </w:t>
      </w:r>
      <w:r>
        <w:rPr>
          <w:spacing w:val="-1"/>
        </w:rPr>
        <w:t>day,</w:t>
      </w:r>
      <w:r>
        <w:rPr>
          <w:spacing w:val="7"/>
        </w:rPr>
        <w:t xml:space="preserve"> </w:t>
      </w:r>
      <w:r>
        <w:rPr>
          <w:spacing w:val="-1"/>
        </w:rPr>
        <w:t>and</w:t>
      </w:r>
      <w:r>
        <w:rPr>
          <w:spacing w:val="70"/>
        </w:rPr>
        <w:t xml:space="preserve"> </w:t>
      </w:r>
      <w:r>
        <w:rPr>
          <w:spacing w:val="-1"/>
        </w:rPr>
        <w:t>the</w:t>
      </w:r>
      <w:r>
        <w:rPr>
          <w:spacing w:val="-3"/>
        </w:rPr>
        <w:t xml:space="preserve"> </w:t>
      </w:r>
      <w:r>
        <w:rPr>
          <w:spacing w:val="-1"/>
        </w:rPr>
        <w:t>student</w:t>
      </w:r>
      <w:r>
        <w:rPr>
          <w:spacing w:val="-2"/>
        </w:rPr>
        <w:t xml:space="preserve"> is</w:t>
      </w:r>
      <w:r>
        <w:rPr>
          <w:spacing w:val="-3"/>
        </w:rPr>
        <w:t xml:space="preserve"> </w:t>
      </w:r>
      <w:r>
        <w:rPr>
          <w:spacing w:val="-1"/>
        </w:rPr>
        <w:t>not</w:t>
      </w:r>
      <w:r>
        <w:rPr>
          <w:spacing w:val="-4"/>
        </w:rPr>
        <w:t xml:space="preserve"> </w:t>
      </w:r>
      <w:r>
        <w:rPr>
          <w:spacing w:val="-1"/>
        </w:rPr>
        <w:t>counted</w:t>
      </w:r>
      <w:r>
        <w:rPr>
          <w:spacing w:val="-4"/>
        </w:rPr>
        <w:t xml:space="preserve"> </w:t>
      </w:r>
      <w:r>
        <w:rPr>
          <w:spacing w:val="-1"/>
        </w:rPr>
        <w:t>absent.</w:t>
      </w:r>
      <w:r>
        <w:rPr>
          <w:spacing w:val="69"/>
        </w:rPr>
        <w:t xml:space="preserve"> </w:t>
      </w:r>
      <w:r>
        <w:rPr>
          <w:spacing w:val="-1"/>
        </w:rPr>
        <w:t>The</w:t>
      </w:r>
      <w:r>
        <w:rPr>
          <w:spacing w:val="-3"/>
        </w:rPr>
        <w:t xml:space="preserve"> </w:t>
      </w:r>
      <w:r>
        <w:rPr>
          <w:spacing w:val="-1"/>
        </w:rPr>
        <w:t>student,</w:t>
      </w:r>
      <w:r>
        <w:rPr>
          <w:spacing w:val="-5"/>
        </w:rPr>
        <w:t xml:space="preserve"> </w:t>
      </w:r>
      <w:r>
        <w:rPr>
          <w:spacing w:val="-1"/>
        </w:rPr>
        <w:t>however,</w:t>
      </w:r>
      <w:r>
        <w:rPr>
          <w:spacing w:val="-5"/>
        </w:rPr>
        <w:t xml:space="preserve"> </w:t>
      </w:r>
      <w:r>
        <w:rPr>
          <w:spacing w:val="-1"/>
        </w:rPr>
        <w:t>must</w:t>
      </w:r>
      <w:r>
        <w:rPr>
          <w:spacing w:val="-2"/>
        </w:rPr>
        <w:t xml:space="preserve"> </w:t>
      </w:r>
      <w:r>
        <w:rPr>
          <w:spacing w:val="-1"/>
        </w:rPr>
        <w:t>satisfactorily</w:t>
      </w:r>
      <w:r>
        <w:rPr>
          <w:spacing w:val="-2"/>
        </w:rPr>
        <w:t xml:space="preserve"> make</w:t>
      </w:r>
      <w:r>
        <w:rPr>
          <w:spacing w:val="-1"/>
        </w:rPr>
        <w:t xml:space="preserve"> up</w:t>
      </w:r>
      <w:r>
        <w:rPr>
          <w:spacing w:val="-2"/>
        </w:rPr>
        <w:t xml:space="preserve"> </w:t>
      </w:r>
      <w:r>
        <w:t>all</w:t>
      </w:r>
      <w:r>
        <w:rPr>
          <w:spacing w:val="-4"/>
        </w:rPr>
        <w:t xml:space="preserve"> </w:t>
      </w:r>
      <w:r>
        <w:rPr>
          <w:spacing w:val="-1"/>
        </w:rPr>
        <w:t>missed</w:t>
      </w:r>
      <w:r>
        <w:rPr>
          <w:spacing w:val="77"/>
        </w:rPr>
        <w:t xml:space="preserve"> </w:t>
      </w:r>
      <w:r>
        <w:rPr>
          <w:spacing w:val="-1"/>
        </w:rPr>
        <w:lastRenderedPageBreak/>
        <w:t>work</w:t>
      </w:r>
      <w:r>
        <w:rPr>
          <w:spacing w:val="29"/>
        </w:rPr>
        <w:t xml:space="preserve"> </w:t>
      </w:r>
      <w:r>
        <w:rPr>
          <w:spacing w:val="-2"/>
        </w:rPr>
        <w:t>in</w:t>
      </w:r>
      <w:r>
        <w:rPr>
          <w:spacing w:val="29"/>
        </w:rPr>
        <w:t xml:space="preserve"> </w:t>
      </w:r>
      <w:r>
        <w:t>a</w:t>
      </w:r>
      <w:r>
        <w:rPr>
          <w:spacing w:val="29"/>
        </w:rPr>
        <w:t xml:space="preserve"> </w:t>
      </w:r>
      <w:r>
        <w:rPr>
          <w:spacing w:val="-1"/>
        </w:rPr>
        <w:t>timely</w:t>
      </w:r>
      <w:r>
        <w:rPr>
          <w:spacing w:val="29"/>
        </w:rPr>
        <w:t xml:space="preserve"> </w:t>
      </w:r>
      <w:r>
        <w:rPr>
          <w:spacing w:val="-1"/>
        </w:rPr>
        <w:t>fashion.</w:t>
      </w:r>
      <w:r>
        <w:rPr>
          <w:spacing w:val="59"/>
        </w:rPr>
        <w:t xml:space="preserve"> </w:t>
      </w:r>
      <w:r>
        <w:t>It</w:t>
      </w:r>
      <w:r>
        <w:rPr>
          <w:spacing w:val="29"/>
        </w:rPr>
        <w:t xml:space="preserve"> </w:t>
      </w:r>
      <w:r>
        <w:rPr>
          <w:spacing w:val="-2"/>
        </w:rPr>
        <w:t>is</w:t>
      </w:r>
      <w:r>
        <w:rPr>
          <w:spacing w:val="30"/>
        </w:rPr>
        <w:t xml:space="preserve"> </w:t>
      </w:r>
      <w:r>
        <w:rPr>
          <w:spacing w:val="-1"/>
        </w:rPr>
        <w:t>prohibited</w:t>
      </w:r>
      <w:r>
        <w:rPr>
          <w:spacing w:val="32"/>
        </w:rPr>
        <w:t xml:space="preserve"> </w:t>
      </w:r>
      <w:r>
        <w:rPr>
          <w:spacing w:val="-1"/>
        </w:rPr>
        <w:t>to</w:t>
      </w:r>
      <w:r>
        <w:rPr>
          <w:spacing w:val="30"/>
        </w:rPr>
        <w:t xml:space="preserve"> </w:t>
      </w:r>
      <w:r>
        <w:rPr>
          <w:spacing w:val="-1"/>
        </w:rPr>
        <w:t>suspend</w:t>
      </w:r>
      <w:r>
        <w:rPr>
          <w:spacing w:val="27"/>
        </w:rPr>
        <w:t xml:space="preserve"> </w:t>
      </w:r>
      <w:r>
        <w:t>or</w:t>
      </w:r>
      <w:r>
        <w:rPr>
          <w:spacing w:val="29"/>
        </w:rPr>
        <w:t xml:space="preserve"> </w:t>
      </w:r>
      <w:r>
        <w:rPr>
          <w:spacing w:val="-1"/>
        </w:rPr>
        <w:t>expel</w:t>
      </w:r>
      <w:r>
        <w:rPr>
          <w:spacing w:val="27"/>
        </w:rPr>
        <w:t xml:space="preserve"> </w:t>
      </w:r>
      <w:r>
        <w:rPr>
          <w:spacing w:val="-1"/>
        </w:rPr>
        <w:t>any</w:t>
      </w:r>
      <w:r>
        <w:rPr>
          <w:spacing w:val="29"/>
        </w:rPr>
        <w:t xml:space="preserve"> </w:t>
      </w:r>
      <w:r>
        <w:rPr>
          <w:spacing w:val="-1"/>
        </w:rPr>
        <w:t>student</w:t>
      </w:r>
      <w:r>
        <w:rPr>
          <w:spacing w:val="29"/>
        </w:rPr>
        <w:t xml:space="preserve"> </w:t>
      </w:r>
      <w:r>
        <w:rPr>
          <w:spacing w:val="-1"/>
        </w:rPr>
        <w:t>as</w:t>
      </w:r>
      <w:r>
        <w:rPr>
          <w:spacing w:val="30"/>
        </w:rPr>
        <w:t xml:space="preserve"> </w:t>
      </w:r>
      <w:r>
        <w:rPr>
          <w:spacing w:val="-1"/>
        </w:rPr>
        <w:t>punishment</w:t>
      </w:r>
      <w:r>
        <w:rPr>
          <w:spacing w:val="29"/>
        </w:rPr>
        <w:t xml:space="preserve"> </w:t>
      </w:r>
      <w:r>
        <w:rPr>
          <w:spacing w:val="-1"/>
        </w:rPr>
        <w:t>for</w:t>
      </w:r>
      <w:r>
        <w:rPr>
          <w:spacing w:val="51"/>
        </w:rPr>
        <w:t xml:space="preserve"> </w:t>
      </w:r>
      <w:r>
        <w:rPr>
          <w:spacing w:val="-1"/>
        </w:rPr>
        <w:t>truancy.</w:t>
      </w:r>
      <w:r>
        <w:rPr>
          <w:spacing w:val="5"/>
        </w:rPr>
        <w:t xml:space="preserve"> </w:t>
      </w:r>
      <w:r>
        <w:t>A</w:t>
      </w:r>
      <w:r>
        <w:rPr>
          <w:spacing w:val="6"/>
        </w:rPr>
        <w:t xml:space="preserve"> </w:t>
      </w:r>
      <w:r>
        <w:rPr>
          <w:spacing w:val="-1"/>
        </w:rPr>
        <w:t>student</w:t>
      </w:r>
      <w:r>
        <w:rPr>
          <w:spacing w:val="5"/>
        </w:rPr>
        <w:t xml:space="preserve"> </w:t>
      </w:r>
      <w:r>
        <w:rPr>
          <w:spacing w:val="-1"/>
        </w:rPr>
        <w:t>shall</w:t>
      </w:r>
      <w:r>
        <w:rPr>
          <w:spacing w:val="3"/>
        </w:rPr>
        <w:t xml:space="preserve"> </w:t>
      </w:r>
      <w:r>
        <w:rPr>
          <w:spacing w:val="-1"/>
        </w:rPr>
        <w:t>not</w:t>
      </w:r>
      <w:r>
        <w:rPr>
          <w:spacing w:val="5"/>
        </w:rPr>
        <w:t xml:space="preserve"> </w:t>
      </w:r>
      <w:r>
        <w:rPr>
          <w:spacing w:val="-1"/>
        </w:rPr>
        <w:t>be</w:t>
      </w:r>
      <w:r>
        <w:rPr>
          <w:spacing w:val="6"/>
        </w:rPr>
        <w:t xml:space="preserve"> </w:t>
      </w:r>
      <w:r>
        <w:rPr>
          <w:spacing w:val="-1"/>
        </w:rPr>
        <w:t>absent</w:t>
      </w:r>
      <w:r>
        <w:rPr>
          <w:spacing w:val="5"/>
        </w:rPr>
        <w:t xml:space="preserve"> </w:t>
      </w:r>
      <w:r>
        <w:t>from</w:t>
      </w:r>
      <w:r>
        <w:rPr>
          <w:spacing w:val="5"/>
        </w:rPr>
        <w:t xml:space="preserve"> </w:t>
      </w:r>
      <w:r>
        <w:rPr>
          <w:spacing w:val="-1"/>
        </w:rPr>
        <w:t>school</w:t>
      </w:r>
      <w:r>
        <w:rPr>
          <w:spacing w:val="3"/>
        </w:rPr>
        <w:t xml:space="preserve"> </w:t>
      </w:r>
      <w:r>
        <w:rPr>
          <w:spacing w:val="-1"/>
        </w:rPr>
        <w:t>for</w:t>
      </w:r>
      <w:r>
        <w:rPr>
          <w:spacing w:val="5"/>
        </w:rPr>
        <w:t xml:space="preserve"> </w:t>
      </w:r>
      <w:r>
        <w:rPr>
          <w:spacing w:val="-1"/>
        </w:rPr>
        <w:t>interscholastic</w:t>
      </w:r>
      <w:r>
        <w:rPr>
          <w:spacing w:val="6"/>
        </w:rPr>
        <w:t xml:space="preserve"> </w:t>
      </w:r>
      <w:r>
        <w:rPr>
          <w:spacing w:val="-1"/>
        </w:rPr>
        <w:t>extracurricular</w:t>
      </w:r>
      <w:r>
        <w:rPr>
          <w:spacing w:val="8"/>
        </w:rPr>
        <w:t xml:space="preserve"> </w:t>
      </w:r>
      <w:r>
        <w:rPr>
          <w:spacing w:val="-1"/>
        </w:rPr>
        <w:t>activities</w:t>
      </w:r>
      <w:r>
        <w:rPr>
          <w:spacing w:val="6"/>
        </w:rPr>
        <w:t xml:space="preserve"> </w:t>
      </w:r>
      <w:r>
        <w:rPr>
          <w:spacing w:val="-2"/>
        </w:rPr>
        <w:t>in</w:t>
      </w:r>
      <w:r>
        <w:rPr>
          <w:spacing w:val="61"/>
        </w:rPr>
        <w:t xml:space="preserve"> </w:t>
      </w:r>
      <w:r>
        <w:rPr>
          <w:spacing w:val="-1"/>
        </w:rPr>
        <w:t>excess</w:t>
      </w:r>
      <w:r>
        <w:rPr>
          <w:spacing w:val="13"/>
        </w:rPr>
        <w:t xml:space="preserve"> </w:t>
      </w:r>
      <w:r>
        <w:t>of</w:t>
      </w:r>
      <w:r>
        <w:rPr>
          <w:spacing w:val="12"/>
        </w:rPr>
        <w:t xml:space="preserve"> </w:t>
      </w:r>
      <w:r>
        <w:rPr>
          <w:spacing w:val="-1"/>
        </w:rPr>
        <w:t>fifteen</w:t>
      </w:r>
      <w:r>
        <w:rPr>
          <w:spacing w:val="13"/>
        </w:rPr>
        <w:t xml:space="preserve"> </w:t>
      </w:r>
      <w:r>
        <w:rPr>
          <w:spacing w:val="-1"/>
        </w:rPr>
        <w:t>days</w:t>
      </w:r>
      <w:r>
        <w:rPr>
          <w:spacing w:val="13"/>
        </w:rPr>
        <w:t xml:space="preserve"> </w:t>
      </w:r>
      <w:r>
        <w:rPr>
          <w:spacing w:val="-1"/>
        </w:rPr>
        <w:t>per</w:t>
      </w:r>
      <w:r>
        <w:rPr>
          <w:spacing w:val="13"/>
        </w:rPr>
        <w:t xml:space="preserve"> </w:t>
      </w:r>
      <w:r>
        <w:rPr>
          <w:spacing w:val="-1"/>
        </w:rPr>
        <w:t>semester,</w:t>
      </w:r>
      <w:r>
        <w:rPr>
          <w:spacing w:val="12"/>
        </w:rPr>
        <w:t xml:space="preserve"> </w:t>
      </w:r>
      <w:r>
        <w:rPr>
          <w:spacing w:val="-1"/>
        </w:rPr>
        <w:t>and</w:t>
      </w:r>
      <w:r>
        <w:rPr>
          <w:spacing w:val="13"/>
        </w:rPr>
        <w:t xml:space="preserve"> </w:t>
      </w:r>
      <w:r>
        <w:rPr>
          <w:spacing w:val="-1"/>
        </w:rPr>
        <w:t>no</w:t>
      </w:r>
      <w:r>
        <w:rPr>
          <w:spacing w:val="14"/>
        </w:rPr>
        <w:t xml:space="preserve"> </w:t>
      </w:r>
      <w:r>
        <w:rPr>
          <w:spacing w:val="-1"/>
        </w:rPr>
        <w:t>class</w:t>
      </w:r>
      <w:r>
        <w:rPr>
          <w:spacing w:val="13"/>
        </w:rPr>
        <w:t xml:space="preserve"> </w:t>
      </w:r>
      <w:r>
        <w:rPr>
          <w:spacing w:val="-1"/>
        </w:rPr>
        <w:t>shall</w:t>
      </w:r>
      <w:r>
        <w:rPr>
          <w:spacing w:val="13"/>
        </w:rPr>
        <w:t xml:space="preserve"> </w:t>
      </w:r>
      <w:r>
        <w:rPr>
          <w:spacing w:val="-1"/>
        </w:rPr>
        <w:t>be</w:t>
      </w:r>
      <w:r>
        <w:rPr>
          <w:spacing w:val="14"/>
        </w:rPr>
        <w:t xml:space="preserve"> </w:t>
      </w:r>
      <w:r>
        <w:rPr>
          <w:spacing w:val="-1"/>
        </w:rPr>
        <w:t>missed</w:t>
      </w:r>
      <w:r>
        <w:rPr>
          <w:spacing w:val="13"/>
        </w:rPr>
        <w:t xml:space="preserve"> </w:t>
      </w:r>
      <w:r>
        <w:rPr>
          <w:spacing w:val="-2"/>
        </w:rPr>
        <w:t>in</w:t>
      </w:r>
      <w:r>
        <w:rPr>
          <w:spacing w:val="15"/>
        </w:rPr>
        <w:t xml:space="preserve"> </w:t>
      </w:r>
      <w:r>
        <w:rPr>
          <w:spacing w:val="-1"/>
        </w:rPr>
        <w:t>excess</w:t>
      </w:r>
      <w:r>
        <w:rPr>
          <w:spacing w:val="13"/>
        </w:rPr>
        <w:t xml:space="preserve"> </w:t>
      </w:r>
      <w:r>
        <w:t>of</w:t>
      </w:r>
      <w:r>
        <w:rPr>
          <w:spacing w:val="12"/>
        </w:rPr>
        <w:t xml:space="preserve"> </w:t>
      </w:r>
      <w:r>
        <w:rPr>
          <w:spacing w:val="-1"/>
        </w:rPr>
        <w:t>fifteen</w:t>
      </w:r>
      <w:r>
        <w:rPr>
          <w:spacing w:val="15"/>
        </w:rPr>
        <w:t xml:space="preserve"> </w:t>
      </w:r>
      <w:r>
        <w:rPr>
          <w:spacing w:val="-2"/>
        </w:rPr>
        <w:t>times</w:t>
      </w:r>
      <w:r>
        <w:rPr>
          <w:spacing w:val="13"/>
        </w:rPr>
        <w:t xml:space="preserve"> </w:t>
      </w:r>
      <w:r>
        <w:rPr>
          <w:spacing w:val="-1"/>
        </w:rPr>
        <w:t>per</w:t>
      </w:r>
      <w:r>
        <w:rPr>
          <w:spacing w:val="69"/>
        </w:rPr>
        <w:t xml:space="preserve"> </w:t>
      </w:r>
      <w:r>
        <w:rPr>
          <w:spacing w:val="-1"/>
        </w:rPr>
        <w:t>semester</w:t>
      </w:r>
      <w:r>
        <w:rPr>
          <w:spacing w:val="-2"/>
        </w:rPr>
        <w:t xml:space="preserve"> </w:t>
      </w:r>
      <w:r>
        <w:rPr>
          <w:spacing w:val="-1"/>
        </w:rPr>
        <w:t>for</w:t>
      </w:r>
      <w:r>
        <w:rPr>
          <w:spacing w:val="-2"/>
        </w:rPr>
        <w:t xml:space="preserve"> </w:t>
      </w:r>
      <w:r>
        <w:rPr>
          <w:spacing w:val="-1"/>
        </w:rPr>
        <w:t>interscholastic extracurricular</w:t>
      </w:r>
      <w:r>
        <w:rPr>
          <w:spacing w:val="1"/>
        </w:rPr>
        <w:t xml:space="preserve"> </w:t>
      </w:r>
      <w:r>
        <w:rPr>
          <w:spacing w:val="-1"/>
        </w:rPr>
        <w:t>activities.</w:t>
      </w:r>
    </w:p>
    <w:p w14:paraId="4ABA809E" w14:textId="77777777" w:rsidR="006A0497" w:rsidRDefault="006A0497">
      <w:pPr>
        <w:pStyle w:val="BodyText"/>
        <w:kinsoku w:val="0"/>
        <w:overflowPunct w:val="0"/>
        <w:spacing w:before="77" w:line="233" w:lineRule="auto"/>
        <w:ind w:left="258" w:right="212" w:firstLine="0"/>
        <w:jc w:val="both"/>
        <w:rPr>
          <w:spacing w:val="-1"/>
        </w:rPr>
      </w:pPr>
    </w:p>
    <w:p w14:paraId="6FE4F9F9" w14:textId="77777777" w:rsidR="006A0497" w:rsidRDefault="006A0497">
      <w:pPr>
        <w:pStyle w:val="BodyText"/>
        <w:kinsoku w:val="0"/>
        <w:overflowPunct w:val="0"/>
        <w:spacing w:before="77" w:line="233" w:lineRule="auto"/>
        <w:ind w:left="258" w:right="212" w:firstLine="0"/>
        <w:jc w:val="both"/>
        <w:rPr>
          <w:spacing w:val="-1"/>
        </w:rPr>
      </w:pPr>
    </w:p>
    <w:p w14:paraId="3E56B7B9" w14:textId="77777777" w:rsidR="000E4E14" w:rsidRDefault="000E4E14">
      <w:pPr>
        <w:pStyle w:val="BodyText"/>
        <w:kinsoku w:val="0"/>
        <w:overflowPunct w:val="0"/>
        <w:ind w:left="0" w:firstLine="0"/>
      </w:pPr>
    </w:p>
    <w:p w14:paraId="1FD30E33" w14:textId="77777777" w:rsidR="000E4E14" w:rsidRDefault="000E4E14">
      <w:pPr>
        <w:pStyle w:val="Heading1"/>
        <w:kinsoku w:val="0"/>
        <w:overflowPunct w:val="0"/>
        <w:spacing w:before="143"/>
        <w:ind w:left="259"/>
        <w:jc w:val="both"/>
        <w:rPr>
          <w:b w:val="0"/>
          <w:bCs w:val="0"/>
        </w:rPr>
      </w:pPr>
      <w:r>
        <w:rPr>
          <w:spacing w:val="-1"/>
        </w:rPr>
        <w:t>WHEN DO</w:t>
      </w:r>
      <w:r>
        <w:rPr>
          <w:spacing w:val="-2"/>
        </w:rPr>
        <w:t xml:space="preserve"> </w:t>
      </w:r>
      <w:r>
        <w:rPr>
          <w:spacing w:val="-1"/>
        </w:rPr>
        <w:t>ABSENCES</w:t>
      </w:r>
      <w:r>
        <w:rPr>
          <w:spacing w:val="-2"/>
        </w:rPr>
        <w:t xml:space="preserve"> </w:t>
      </w:r>
      <w:r>
        <w:rPr>
          <w:spacing w:val="-1"/>
        </w:rPr>
        <w:t xml:space="preserve">BECOME </w:t>
      </w:r>
      <w:r>
        <w:t>A</w:t>
      </w:r>
      <w:r>
        <w:rPr>
          <w:spacing w:val="-2"/>
        </w:rPr>
        <w:t xml:space="preserve"> </w:t>
      </w:r>
      <w:r>
        <w:rPr>
          <w:spacing w:val="-1"/>
        </w:rPr>
        <w:t>PROBLEM?</w:t>
      </w:r>
    </w:p>
    <w:p w14:paraId="7ED473C5" w14:textId="77777777" w:rsidR="000E4E14" w:rsidRDefault="000E4E14">
      <w:pPr>
        <w:pStyle w:val="BodyText"/>
        <w:kinsoku w:val="0"/>
        <w:overflowPunct w:val="0"/>
        <w:spacing w:before="71"/>
        <w:ind w:left="259" w:firstLine="0"/>
        <w:jc w:val="both"/>
      </w:pPr>
      <w:r>
        <w:rPr>
          <w:spacing w:val="-1"/>
        </w:rPr>
        <w:t>Percentages are based</w:t>
      </w:r>
      <w:r>
        <w:rPr>
          <w:spacing w:val="-2"/>
        </w:rPr>
        <w:t xml:space="preserve"> </w:t>
      </w:r>
      <w:r>
        <w:t>on</w:t>
      </w:r>
      <w:r>
        <w:rPr>
          <w:spacing w:val="-2"/>
        </w:rPr>
        <w:t xml:space="preserve"> </w:t>
      </w:r>
      <w:r>
        <w:rPr>
          <w:spacing w:val="-1"/>
        </w:rPr>
        <w:t>the number</w:t>
      </w:r>
      <w:r>
        <w:rPr>
          <w:spacing w:val="-2"/>
        </w:rPr>
        <w:t xml:space="preserve"> </w:t>
      </w:r>
      <w:r>
        <w:t>of</w:t>
      </w:r>
      <w:r>
        <w:rPr>
          <w:spacing w:val="-2"/>
        </w:rPr>
        <w:t xml:space="preserve"> </w:t>
      </w:r>
      <w:r>
        <w:rPr>
          <w:spacing w:val="-1"/>
        </w:rPr>
        <w:t>days enrolled</w:t>
      </w:r>
      <w:r>
        <w:rPr>
          <w:spacing w:val="-2"/>
        </w:rPr>
        <w:t xml:space="preserve"> </w:t>
      </w:r>
      <w:r>
        <w:rPr>
          <w:spacing w:val="-1"/>
        </w:rPr>
        <w:t>by</w:t>
      </w:r>
      <w:r>
        <w:t xml:space="preserve"> </w:t>
      </w:r>
      <w:r>
        <w:rPr>
          <w:spacing w:val="-1"/>
        </w:rPr>
        <w:t>the number</w:t>
      </w:r>
      <w:r>
        <w:rPr>
          <w:spacing w:val="-2"/>
        </w:rPr>
        <w:t xml:space="preserve"> </w:t>
      </w:r>
      <w:r>
        <w:t>of</w:t>
      </w:r>
      <w:r>
        <w:rPr>
          <w:spacing w:val="-2"/>
        </w:rPr>
        <w:t xml:space="preserve"> </w:t>
      </w:r>
      <w:r>
        <w:rPr>
          <w:spacing w:val="-1"/>
        </w:rPr>
        <w:t>days absent.</w:t>
      </w:r>
    </w:p>
    <w:p w14:paraId="376A4414" w14:textId="77777777" w:rsidR="000E4E14" w:rsidRDefault="000E4E14">
      <w:pPr>
        <w:pStyle w:val="BodyText"/>
        <w:kinsoku w:val="0"/>
        <w:overflowPunct w:val="0"/>
        <w:spacing w:before="8"/>
        <w:ind w:left="0" w:firstLine="0"/>
        <w:rPr>
          <w:sz w:val="6"/>
          <w:szCs w:val="6"/>
        </w:rPr>
      </w:pPr>
    </w:p>
    <w:tbl>
      <w:tblPr>
        <w:tblW w:w="0" w:type="auto"/>
        <w:tblInd w:w="145" w:type="dxa"/>
        <w:tblLayout w:type="fixed"/>
        <w:tblCellMar>
          <w:left w:w="0" w:type="dxa"/>
          <w:right w:w="0" w:type="dxa"/>
        </w:tblCellMar>
        <w:tblLook w:val="0000" w:firstRow="0" w:lastRow="0" w:firstColumn="0" w:lastColumn="0" w:noHBand="0" w:noVBand="0"/>
      </w:tblPr>
      <w:tblGrid>
        <w:gridCol w:w="10989"/>
      </w:tblGrid>
      <w:tr w:rsidR="000E4E14" w14:paraId="7B0E291A" w14:textId="77777777">
        <w:trPr>
          <w:trHeight w:hRule="exact" w:val="307"/>
        </w:trPr>
        <w:tc>
          <w:tcPr>
            <w:tcW w:w="10989" w:type="dxa"/>
            <w:tcBorders>
              <w:top w:val="single" w:sz="4" w:space="0" w:color="000000"/>
              <w:left w:val="single" w:sz="4" w:space="0" w:color="000000"/>
              <w:bottom w:val="single" w:sz="4" w:space="0" w:color="000000"/>
              <w:right w:val="single" w:sz="4" w:space="0" w:color="000000"/>
            </w:tcBorders>
          </w:tcPr>
          <w:p w14:paraId="02C28252" w14:textId="77777777" w:rsidR="000E4E14" w:rsidRDefault="000E4E14">
            <w:pPr>
              <w:pStyle w:val="TableParagraph"/>
              <w:kinsoku w:val="0"/>
              <w:overflowPunct w:val="0"/>
              <w:spacing w:before="8"/>
              <w:ind w:left="107"/>
            </w:pPr>
            <w:r>
              <w:rPr>
                <w:rFonts w:ascii="Verdana" w:hAnsi="Verdana" w:cs="Verdana"/>
                <w:spacing w:val="-1"/>
                <w:sz w:val="22"/>
                <w:szCs w:val="22"/>
              </w:rPr>
              <w:t>Satisfactory</w:t>
            </w:r>
            <w:r>
              <w:rPr>
                <w:rFonts w:ascii="Verdana" w:hAnsi="Verdana" w:cs="Verdana"/>
                <w:spacing w:val="-2"/>
                <w:sz w:val="22"/>
                <w:szCs w:val="22"/>
              </w:rPr>
              <w:t xml:space="preserve"> </w:t>
            </w:r>
            <w:r>
              <w:rPr>
                <w:rFonts w:ascii="Verdana" w:hAnsi="Verdana" w:cs="Verdana"/>
                <w:spacing w:val="-1"/>
                <w:sz w:val="22"/>
                <w:szCs w:val="22"/>
              </w:rPr>
              <w:t xml:space="preserve">Attendance </w:t>
            </w:r>
            <w:r>
              <w:rPr>
                <w:rFonts w:ascii="Verdana" w:hAnsi="Verdana" w:cs="Verdana"/>
                <w:sz w:val="22"/>
                <w:szCs w:val="22"/>
              </w:rPr>
              <w:t xml:space="preserve">- </w:t>
            </w:r>
            <w:r>
              <w:rPr>
                <w:rFonts w:ascii="Verdana" w:hAnsi="Verdana" w:cs="Verdana"/>
                <w:spacing w:val="-1"/>
                <w:sz w:val="22"/>
                <w:szCs w:val="22"/>
              </w:rPr>
              <w:t>missed</w:t>
            </w:r>
            <w:r>
              <w:rPr>
                <w:rFonts w:ascii="Verdana" w:hAnsi="Verdana" w:cs="Verdana"/>
                <w:spacing w:val="-2"/>
                <w:sz w:val="22"/>
                <w:szCs w:val="22"/>
              </w:rPr>
              <w:t xml:space="preserve"> </w:t>
            </w:r>
            <w:r>
              <w:rPr>
                <w:rFonts w:ascii="Verdana" w:hAnsi="Verdana" w:cs="Verdana"/>
                <w:spacing w:val="-1"/>
                <w:sz w:val="22"/>
                <w:szCs w:val="22"/>
              </w:rPr>
              <w:t>less than</w:t>
            </w:r>
            <w:r>
              <w:rPr>
                <w:rFonts w:ascii="Verdana" w:hAnsi="Verdana" w:cs="Verdana"/>
                <w:spacing w:val="1"/>
                <w:sz w:val="22"/>
                <w:szCs w:val="22"/>
              </w:rPr>
              <w:t xml:space="preserve"> </w:t>
            </w:r>
            <w:r>
              <w:rPr>
                <w:rFonts w:ascii="Verdana" w:hAnsi="Verdana" w:cs="Verdana"/>
                <w:spacing w:val="-1"/>
                <w:sz w:val="22"/>
                <w:szCs w:val="22"/>
              </w:rPr>
              <w:t xml:space="preserve">5% </w:t>
            </w:r>
            <w:r>
              <w:rPr>
                <w:rFonts w:ascii="Verdana" w:hAnsi="Verdana" w:cs="Verdana"/>
                <w:sz w:val="22"/>
                <w:szCs w:val="22"/>
              </w:rPr>
              <w:t>of</w:t>
            </w:r>
            <w:r>
              <w:rPr>
                <w:rFonts w:ascii="Verdana" w:hAnsi="Verdana" w:cs="Verdana"/>
                <w:spacing w:val="-2"/>
                <w:sz w:val="22"/>
                <w:szCs w:val="22"/>
              </w:rPr>
              <w:t xml:space="preserve"> </w:t>
            </w:r>
            <w:r>
              <w:rPr>
                <w:rFonts w:ascii="Verdana" w:hAnsi="Verdana" w:cs="Verdana"/>
                <w:spacing w:val="-1"/>
                <w:sz w:val="22"/>
                <w:szCs w:val="22"/>
              </w:rPr>
              <w:t>school</w:t>
            </w:r>
            <w:r>
              <w:rPr>
                <w:rFonts w:ascii="Verdana" w:hAnsi="Verdana" w:cs="Verdana"/>
                <w:spacing w:val="-4"/>
                <w:sz w:val="22"/>
                <w:szCs w:val="22"/>
              </w:rPr>
              <w:t xml:space="preserve"> </w:t>
            </w:r>
            <w:r>
              <w:rPr>
                <w:rFonts w:ascii="Verdana" w:hAnsi="Verdana" w:cs="Verdana"/>
                <w:spacing w:val="-1"/>
                <w:sz w:val="22"/>
                <w:szCs w:val="22"/>
              </w:rPr>
              <w:t>(&lt;1</w:t>
            </w:r>
            <w:r>
              <w:rPr>
                <w:rFonts w:ascii="Verdana" w:hAnsi="Verdana" w:cs="Verdana"/>
                <w:spacing w:val="-2"/>
                <w:sz w:val="22"/>
                <w:szCs w:val="22"/>
              </w:rPr>
              <w:t xml:space="preserve"> </w:t>
            </w:r>
            <w:r>
              <w:rPr>
                <w:rFonts w:ascii="Verdana" w:hAnsi="Verdana" w:cs="Verdana"/>
                <w:spacing w:val="-1"/>
                <w:sz w:val="22"/>
                <w:szCs w:val="22"/>
              </w:rPr>
              <w:t>day</w:t>
            </w:r>
            <w:r>
              <w:rPr>
                <w:rFonts w:ascii="Verdana" w:hAnsi="Verdana" w:cs="Verdana"/>
                <w:sz w:val="22"/>
                <w:szCs w:val="22"/>
              </w:rPr>
              <w:t xml:space="preserve"> </w:t>
            </w:r>
            <w:r>
              <w:rPr>
                <w:rFonts w:ascii="Verdana" w:hAnsi="Verdana" w:cs="Verdana"/>
                <w:spacing w:val="-1"/>
                <w:sz w:val="22"/>
                <w:szCs w:val="22"/>
              </w:rPr>
              <w:t>per</w:t>
            </w:r>
            <w:r>
              <w:rPr>
                <w:rFonts w:ascii="Verdana" w:hAnsi="Verdana" w:cs="Verdana"/>
                <w:spacing w:val="-2"/>
                <w:sz w:val="22"/>
                <w:szCs w:val="22"/>
              </w:rPr>
              <w:t xml:space="preserve"> </w:t>
            </w:r>
            <w:r>
              <w:rPr>
                <w:rFonts w:ascii="Verdana" w:hAnsi="Verdana" w:cs="Verdana"/>
                <w:spacing w:val="-1"/>
                <w:sz w:val="22"/>
                <w:szCs w:val="22"/>
              </w:rPr>
              <w:t>month)</w:t>
            </w:r>
          </w:p>
        </w:tc>
      </w:tr>
      <w:tr w:rsidR="000E4E14" w14:paraId="188B0EEF" w14:textId="77777777">
        <w:trPr>
          <w:trHeight w:hRule="exact" w:val="389"/>
        </w:trPr>
        <w:tc>
          <w:tcPr>
            <w:tcW w:w="10989" w:type="dxa"/>
            <w:tcBorders>
              <w:top w:val="single" w:sz="4" w:space="0" w:color="000000"/>
              <w:left w:val="single" w:sz="4" w:space="0" w:color="000000"/>
              <w:bottom w:val="single" w:sz="4" w:space="0" w:color="000000"/>
              <w:right w:val="single" w:sz="4" w:space="0" w:color="000000"/>
            </w:tcBorders>
          </w:tcPr>
          <w:p w14:paraId="694BB5D1" w14:textId="77777777" w:rsidR="000E4E14" w:rsidRDefault="000E4E14">
            <w:pPr>
              <w:pStyle w:val="TableParagraph"/>
              <w:kinsoku w:val="0"/>
              <w:overflowPunct w:val="0"/>
              <w:spacing w:before="87"/>
              <w:ind w:left="107"/>
            </w:pPr>
            <w:r>
              <w:rPr>
                <w:rFonts w:ascii="Verdana" w:hAnsi="Verdana" w:cs="Verdana"/>
                <w:sz w:val="22"/>
                <w:szCs w:val="22"/>
              </w:rPr>
              <w:t>At</w:t>
            </w:r>
            <w:r>
              <w:rPr>
                <w:rFonts w:ascii="Verdana" w:hAnsi="Verdana" w:cs="Verdana"/>
                <w:spacing w:val="-2"/>
                <w:sz w:val="22"/>
                <w:szCs w:val="22"/>
              </w:rPr>
              <w:t xml:space="preserve"> </w:t>
            </w:r>
            <w:r>
              <w:rPr>
                <w:rFonts w:ascii="Verdana" w:hAnsi="Verdana" w:cs="Verdana"/>
                <w:spacing w:val="-1"/>
                <w:sz w:val="22"/>
                <w:szCs w:val="22"/>
              </w:rPr>
              <w:t>Risk</w:t>
            </w:r>
            <w:r>
              <w:rPr>
                <w:rFonts w:ascii="Verdana" w:hAnsi="Verdana" w:cs="Verdana"/>
                <w:spacing w:val="-2"/>
                <w:sz w:val="22"/>
                <w:szCs w:val="22"/>
              </w:rPr>
              <w:t xml:space="preserve"> </w:t>
            </w:r>
            <w:r>
              <w:rPr>
                <w:rFonts w:ascii="Verdana" w:hAnsi="Verdana" w:cs="Verdana"/>
                <w:spacing w:val="-1"/>
                <w:sz w:val="22"/>
                <w:szCs w:val="22"/>
              </w:rPr>
              <w:t>(individualized</w:t>
            </w:r>
            <w:r>
              <w:rPr>
                <w:rFonts w:ascii="Verdana" w:hAnsi="Verdana" w:cs="Verdana"/>
                <w:spacing w:val="1"/>
                <w:sz w:val="22"/>
                <w:szCs w:val="22"/>
              </w:rPr>
              <w:t xml:space="preserve"> </w:t>
            </w:r>
            <w:r>
              <w:rPr>
                <w:rFonts w:ascii="Verdana" w:hAnsi="Verdana" w:cs="Verdana"/>
                <w:spacing w:val="-1"/>
                <w:sz w:val="22"/>
                <w:szCs w:val="22"/>
              </w:rPr>
              <w:t xml:space="preserve">prevention) </w:t>
            </w:r>
            <w:r>
              <w:rPr>
                <w:rFonts w:ascii="Verdana" w:hAnsi="Verdana" w:cs="Verdana"/>
                <w:sz w:val="22"/>
                <w:szCs w:val="22"/>
              </w:rPr>
              <w:t>-</w:t>
            </w:r>
            <w:r>
              <w:rPr>
                <w:rFonts w:ascii="Verdana" w:hAnsi="Verdana" w:cs="Verdana"/>
                <w:spacing w:val="76"/>
                <w:sz w:val="22"/>
                <w:szCs w:val="22"/>
              </w:rPr>
              <w:t xml:space="preserve"> </w:t>
            </w:r>
            <w:r>
              <w:rPr>
                <w:rFonts w:ascii="Verdana" w:hAnsi="Verdana" w:cs="Verdana"/>
                <w:spacing w:val="-1"/>
                <w:sz w:val="22"/>
                <w:szCs w:val="22"/>
              </w:rPr>
              <w:t>missed</w:t>
            </w:r>
            <w:r>
              <w:rPr>
                <w:rFonts w:ascii="Verdana" w:hAnsi="Verdana" w:cs="Verdana"/>
                <w:spacing w:val="-2"/>
                <w:sz w:val="22"/>
                <w:szCs w:val="22"/>
              </w:rPr>
              <w:t xml:space="preserve"> </w:t>
            </w:r>
            <w:r>
              <w:rPr>
                <w:rFonts w:ascii="Verdana" w:hAnsi="Verdana" w:cs="Verdana"/>
                <w:spacing w:val="-1"/>
                <w:sz w:val="22"/>
                <w:szCs w:val="22"/>
              </w:rPr>
              <w:t xml:space="preserve">5% </w:t>
            </w:r>
            <w:r>
              <w:rPr>
                <w:rFonts w:ascii="Verdana" w:hAnsi="Verdana" w:cs="Verdana"/>
                <w:sz w:val="22"/>
                <w:szCs w:val="22"/>
              </w:rPr>
              <w:t>-</w:t>
            </w:r>
            <w:r>
              <w:rPr>
                <w:rFonts w:ascii="Verdana" w:hAnsi="Verdana" w:cs="Verdana"/>
                <w:spacing w:val="-1"/>
                <w:sz w:val="22"/>
                <w:szCs w:val="22"/>
              </w:rPr>
              <w:t xml:space="preserve"> 9.99% </w:t>
            </w:r>
            <w:r>
              <w:rPr>
                <w:rFonts w:ascii="Verdana" w:hAnsi="Verdana" w:cs="Verdana"/>
                <w:sz w:val="22"/>
                <w:szCs w:val="22"/>
              </w:rPr>
              <w:t>of</w:t>
            </w:r>
            <w:r>
              <w:rPr>
                <w:rFonts w:ascii="Verdana" w:hAnsi="Verdana" w:cs="Verdana"/>
                <w:spacing w:val="-2"/>
                <w:sz w:val="22"/>
                <w:szCs w:val="22"/>
              </w:rPr>
              <w:t xml:space="preserve"> </w:t>
            </w:r>
            <w:r>
              <w:rPr>
                <w:rFonts w:ascii="Verdana" w:hAnsi="Verdana" w:cs="Verdana"/>
                <w:spacing w:val="-1"/>
                <w:sz w:val="22"/>
                <w:szCs w:val="22"/>
              </w:rPr>
              <w:t>school</w:t>
            </w:r>
            <w:r>
              <w:rPr>
                <w:rFonts w:ascii="Verdana" w:hAnsi="Verdana" w:cs="Verdana"/>
                <w:spacing w:val="-4"/>
                <w:sz w:val="22"/>
                <w:szCs w:val="22"/>
              </w:rPr>
              <w:t xml:space="preserve"> </w:t>
            </w:r>
            <w:r>
              <w:rPr>
                <w:rFonts w:ascii="Verdana" w:hAnsi="Verdana" w:cs="Verdana"/>
                <w:spacing w:val="-1"/>
                <w:sz w:val="22"/>
                <w:szCs w:val="22"/>
              </w:rPr>
              <w:t>(1+</w:t>
            </w:r>
            <w:r>
              <w:rPr>
                <w:rFonts w:ascii="Verdana" w:hAnsi="Verdana" w:cs="Verdana"/>
                <w:spacing w:val="-2"/>
                <w:sz w:val="22"/>
                <w:szCs w:val="22"/>
              </w:rPr>
              <w:t xml:space="preserve"> </w:t>
            </w:r>
            <w:r>
              <w:rPr>
                <w:rFonts w:ascii="Verdana" w:hAnsi="Verdana" w:cs="Verdana"/>
                <w:spacing w:val="-1"/>
                <w:sz w:val="22"/>
                <w:szCs w:val="22"/>
              </w:rPr>
              <w:t>days per</w:t>
            </w:r>
            <w:r>
              <w:rPr>
                <w:rFonts w:ascii="Verdana" w:hAnsi="Verdana" w:cs="Verdana"/>
                <w:spacing w:val="-2"/>
                <w:sz w:val="22"/>
                <w:szCs w:val="22"/>
              </w:rPr>
              <w:t xml:space="preserve"> </w:t>
            </w:r>
            <w:r>
              <w:rPr>
                <w:rFonts w:ascii="Verdana" w:hAnsi="Verdana" w:cs="Verdana"/>
                <w:spacing w:val="-1"/>
                <w:sz w:val="22"/>
                <w:szCs w:val="22"/>
              </w:rPr>
              <w:t>month)</w:t>
            </w:r>
          </w:p>
        </w:tc>
      </w:tr>
      <w:tr w:rsidR="000E4E14" w14:paraId="135DC4E9" w14:textId="77777777">
        <w:trPr>
          <w:trHeight w:hRule="exact" w:val="648"/>
        </w:trPr>
        <w:tc>
          <w:tcPr>
            <w:tcW w:w="10989" w:type="dxa"/>
            <w:tcBorders>
              <w:top w:val="single" w:sz="4" w:space="0" w:color="000000"/>
              <w:left w:val="single" w:sz="4" w:space="0" w:color="000000"/>
              <w:bottom w:val="single" w:sz="4" w:space="0" w:color="000000"/>
              <w:right w:val="single" w:sz="4" w:space="0" w:color="000000"/>
            </w:tcBorders>
          </w:tcPr>
          <w:p w14:paraId="29C8B1E7" w14:textId="77777777" w:rsidR="000E4E14" w:rsidRDefault="000E4E14">
            <w:pPr>
              <w:pStyle w:val="TableParagraph"/>
              <w:kinsoku w:val="0"/>
              <w:overflowPunct w:val="0"/>
              <w:spacing w:before="96" w:line="262" w:lineRule="exact"/>
              <w:ind w:left="107" w:right="104"/>
            </w:pPr>
            <w:r>
              <w:rPr>
                <w:rFonts w:ascii="Verdana" w:hAnsi="Verdana" w:cs="Verdana"/>
                <w:spacing w:val="-1"/>
                <w:sz w:val="22"/>
                <w:szCs w:val="22"/>
              </w:rPr>
              <w:t>Moderate</w:t>
            </w:r>
            <w:r>
              <w:rPr>
                <w:rFonts w:ascii="Verdana" w:hAnsi="Verdana" w:cs="Verdana"/>
                <w:spacing w:val="6"/>
                <w:sz w:val="22"/>
                <w:szCs w:val="22"/>
              </w:rPr>
              <w:t xml:space="preserve"> </w:t>
            </w:r>
            <w:r>
              <w:rPr>
                <w:rFonts w:ascii="Verdana" w:hAnsi="Verdana" w:cs="Verdana"/>
                <w:spacing w:val="-1"/>
                <w:sz w:val="22"/>
                <w:szCs w:val="22"/>
              </w:rPr>
              <w:t>Chronic</w:t>
            </w:r>
            <w:r>
              <w:rPr>
                <w:rFonts w:ascii="Verdana" w:hAnsi="Verdana" w:cs="Verdana"/>
                <w:spacing w:val="6"/>
                <w:sz w:val="22"/>
                <w:szCs w:val="22"/>
              </w:rPr>
              <w:t xml:space="preserve"> </w:t>
            </w:r>
            <w:r>
              <w:rPr>
                <w:rFonts w:ascii="Verdana" w:hAnsi="Verdana" w:cs="Verdana"/>
                <w:spacing w:val="-1"/>
                <w:sz w:val="22"/>
                <w:szCs w:val="22"/>
              </w:rPr>
              <w:t>Absence</w:t>
            </w:r>
            <w:r>
              <w:rPr>
                <w:rFonts w:ascii="Verdana" w:hAnsi="Verdana" w:cs="Verdana"/>
                <w:spacing w:val="6"/>
                <w:sz w:val="22"/>
                <w:szCs w:val="22"/>
              </w:rPr>
              <w:t xml:space="preserve"> </w:t>
            </w:r>
            <w:r>
              <w:rPr>
                <w:rFonts w:ascii="Verdana" w:hAnsi="Verdana" w:cs="Verdana"/>
                <w:spacing w:val="-1"/>
                <w:sz w:val="22"/>
                <w:szCs w:val="22"/>
              </w:rPr>
              <w:t>(early</w:t>
            </w:r>
            <w:r>
              <w:rPr>
                <w:rFonts w:ascii="Verdana" w:hAnsi="Verdana" w:cs="Verdana"/>
                <w:spacing w:val="7"/>
                <w:sz w:val="22"/>
                <w:szCs w:val="22"/>
              </w:rPr>
              <w:t xml:space="preserve"> </w:t>
            </w:r>
            <w:proofErr w:type="gramStart"/>
            <w:r>
              <w:rPr>
                <w:rFonts w:ascii="Verdana" w:hAnsi="Verdana" w:cs="Verdana"/>
                <w:spacing w:val="-1"/>
                <w:sz w:val="22"/>
                <w:szCs w:val="22"/>
              </w:rPr>
              <w:t>intervention)</w:t>
            </w:r>
            <w:r>
              <w:rPr>
                <w:rFonts w:ascii="Verdana" w:hAnsi="Verdana" w:cs="Verdana"/>
                <w:sz w:val="22"/>
                <w:szCs w:val="22"/>
              </w:rPr>
              <w:t xml:space="preserve"> </w:t>
            </w:r>
            <w:r>
              <w:rPr>
                <w:rFonts w:ascii="Verdana" w:hAnsi="Verdana" w:cs="Verdana"/>
                <w:spacing w:val="14"/>
                <w:sz w:val="22"/>
                <w:szCs w:val="22"/>
              </w:rPr>
              <w:t xml:space="preserve"> </w:t>
            </w:r>
            <w:r>
              <w:rPr>
                <w:rFonts w:ascii="Verdana" w:hAnsi="Verdana" w:cs="Verdana"/>
                <w:sz w:val="22"/>
                <w:szCs w:val="22"/>
              </w:rPr>
              <w:t>-</w:t>
            </w:r>
            <w:proofErr w:type="gramEnd"/>
            <w:r>
              <w:rPr>
                <w:rFonts w:ascii="Verdana" w:hAnsi="Verdana" w:cs="Verdana"/>
                <w:spacing w:val="7"/>
                <w:sz w:val="22"/>
                <w:szCs w:val="22"/>
              </w:rPr>
              <w:t xml:space="preserve"> </w:t>
            </w:r>
            <w:r>
              <w:rPr>
                <w:rFonts w:ascii="Verdana" w:hAnsi="Verdana" w:cs="Verdana"/>
                <w:spacing w:val="-1"/>
                <w:sz w:val="22"/>
                <w:szCs w:val="22"/>
              </w:rPr>
              <w:t>missed</w:t>
            </w:r>
            <w:r>
              <w:rPr>
                <w:rFonts w:ascii="Verdana" w:hAnsi="Verdana" w:cs="Verdana"/>
                <w:spacing w:val="5"/>
                <w:sz w:val="22"/>
                <w:szCs w:val="22"/>
              </w:rPr>
              <w:t xml:space="preserve"> </w:t>
            </w:r>
            <w:r>
              <w:rPr>
                <w:rFonts w:ascii="Verdana" w:hAnsi="Verdana" w:cs="Verdana"/>
                <w:spacing w:val="-1"/>
                <w:sz w:val="22"/>
                <w:szCs w:val="22"/>
              </w:rPr>
              <w:t>10%</w:t>
            </w:r>
            <w:r>
              <w:rPr>
                <w:rFonts w:ascii="Verdana" w:hAnsi="Verdana" w:cs="Verdana"/>
                <w:spacing w:val="6"/>
                <w:sz w:val="22"/>
                <w:szCs w:val="22"/>
              </w:rPr>
              <w:t xml:space="preserve"> </w:t>
            </w:r>
            <w:r>
              <w:rPr>
                <w:rFonts w:ascii="Verdana" w:hAnsi="Verdana" w:cs="Verdana"/>
                <w:sz w:val="22"/>
                <w:szCs w:val="22"/>
              </w:rPr>
              <w:t>-</w:t>
            </w:r>
            <w:r>
              <w:rPr>
                <w:rFonts w:ascii="Verdana" w:hAnsi="Verdana" w:cs="Verdana"/>
                <w:spacing w:val="9"/>
                <w:sz w:val="22"/>
                <w:szCs w:val="22"/>
              </w:rPr>
              <w:t xml:space="preserve"> </w:t>
            </w:r>
            <w:r>
              <w:rPr>
                <w:rFonts w:ascii="Verdana" w:hAnsi="Verdana" w:cs="Verdana"/>
                <w:spacing w:val="-2"/>
                <w:sz w:val="22"/>
                <w:szCs w:val="22"/>
              </w:rPr>
              <w:t>19.99%</w:t>
            </w:r>
            <w:r>
              <w:rPr>
                <w:rFonts w:ascii="Verdana" w:hAnsi="Verdana" w:cs="Verdana"/>
                <w:spacing w:val="9"/>
                <w:sz w:val="22"/>
                <w:szCs w:val="22"/>
              </w:rPr>
              <w:t xml:space="preserve"> </w:t>
            </w:r>
            <w:r>
              <w:rPr>
                <w:rFonts w:ascii="Verdana" w:hAnsi="Verdana" w:cs="Verdana"/>
                <w:sz w:val="22"/>
                <w:szCs w:val="22"/>
              </w:rPr>
              <w:t>of</w:t>
            </w:r>
            <w:r>
              <w:rPr>
                <w:rFonts w:ascii="Verdana" w:hAnsi="Verdana" w:cs="Verdana"/>
                <w:spacing w:val="5"/>
                <w:sz w:val="22"/>
                <w:szCs w:val="22"/>
              </w:rPr>
              <w:t xml:space="preserve"> </w:t>
            </w:r>
            <w:r>
              <w:rPr>
                <w:rFonts w:ascii="Verdana" w:hAnsi="Verdana" w:cs="Verdana"/>
                <w:spacing w:val="-1"/>
                <w:sz w:val="22"/>
                <w:szCs w:val="22"/>
              </w:rPr>
              <w:t>school</w:t>
            </w:r>
            <w:r>
              <w:rPr>
                <w:rFonts w:ascii="Verdana" w:hAnsi="Verdana" w:cs="Verdana"/>
                <w:spacing w:val="3"/>
                <w:sz w:val="22"/>
                <w:szCs w:val="22"/>
              </w:rPr>
              <w:t xml:space="preserve"> </w:t>
            </w:r>
            <w:r>
              <w:rPr>
                <w:rFonts w:ascii="Verdana" w:hAnsi="Verdana" w:cs="Verdana"/>
                <w:sz w:val="22"/>
                <w:szCs w:val="22"/>
              </w:rPr>
              <w:t>(2-3</w:t>
            </w:r>
            <w:r>
              <w:rPr>
                <w:rFonts w:ascii="Verdana" w:hAnsi="Verdana" w:cs="Verdana"/>
                <w:spacing w:val="5"/>
                <w:sz w:val="22"/>
                <w:szCs w:val="22"/>
              </w:rPr>
              <w:t xml:space="preserve"> </w:t>
            </w:r>
            <w:r>
              <w:rPr>
                <w:rFonts w:ascii="Verdana" w:hAnsi="Verdana" w:cs="Verdana"/>
                <w:spacing w:val="-1"/>
                <w:sz w:val="22"/>
                <w:szCs w:val="22"/>
              </w:rPr>
              <w:t>days</w:t>
            </w:r>
            <w:r>
              <w:rPr>
                <w:rFonts w:ascii="Verdana" w:hAnsi="Verdana" w:cs="Verdana"/>
                <w:spacing w:val="6"/>
                <w:sz w:val="22"/>
                <w:szCs w:val="22"/>
              </w:rPr>
              <w:t xml:space="preserve"> </w:t>
            </w:r>
            <w:r>
              <w:rPr>
                <w:rFonts w:ascii="Verdana" w:hAnsi="Verdana" w:cs="Verdana"/>
                <w:spacing w:val="-1"/>
                <w:sz w:val="22"/>
                <w:szCs w:val="22"/>
              </w:rPr>
              <w:t>per</w:t>
            </w:r>
            <w:r>
              <w:rPr>
                <w:rFonts w:ascii="Verdana" w:hAnsi="Verdana" w:cs="Verdana"/>
                <w:spacing w:val="53"/>
                <w:sz w:val="22"/>
                <w:szCs w:val="22"/>
              </w:rPr>
              <w:t xml:space="preserve"> </w:t>
            </w:r>
            <w:r>
              <w:rPr>
                <w:rFonts w:ascii="Verdana" w:hAnsi="Verdana" w:cs="Verdana"/>
                <w:spacing w:val="-1"/>
                <w:sz w:val="22"/>
                <w:szCs w:val="22"/>
              </w:rPr>
              <w:t>month)</w:t>
            </w:r>
          </w:p>
        </w:tc>
      </w:tr>
      <w:tr w:rsidR="000E4E14" w14:paraId="380216FA" w14:textId="77777777">
        <w:trPr>
          <w:trHeight w:hRule="exact" w:val="389"/>
        </w:trPr>
        <w:tc>
          <w:tcPr>
            <w:tcW w:w="10989" w:type="dxa"/>
            <w:tcBorders>
              <w:top w:val="single" w:sz="4" w:space="0" w:color="000000"/>
              <w:left w:val="single" w:sz="4" w:space="0" w:color="000000"/>
              <w:bottom w:val="single" w:sz="4" w:space="0" w:color="000000"/>
              <w:right w:val="single" w:sz="4" w:space="0" w:color="000000"/>
            </w:tcBorders>
          </w:tcPr>
          <w:p w14:paraId="0F57D7E5" w14:textId="77777777" w:rsidR="000E4E14" w:rsidRDefault="000E4E14">
            <w:pPr>
              <w:pStyle w:val="TableParagraph"/>
              <w:kinsoku w:val="0"/>
              <w:overflowPunct w:val="0"/>
              <w:spacing w:before="87"/>
              <w:ind w:left="107"/>
            </w:pPr>
            <w:r>
              <w:rPr>
                <w:rFonts w:ascii="Verdana" w:hAnsi="Verdana" w:cs="Verdana"/>
                <w:spacing w:val="-1"/>
                <w:sz w:val="22"/>
                <w:szCs w:val="22"/>
              </w:rPr>
              <w:t>Severe</w:t>
            </w:r>
            <w:r>
              <w:rPr>
                <w:rFonts w:ascii="Verdana" w:hAnsi="Verdana" w:cs="Verdana"/>
                <w:spacing w:val="-15"/>
                <w:sz w:val="22"/>
                <w:szCs w:val="22"/>
              </w:rPr>
              <w:t xml:space="preserve"> </w:t>
            </w:r>
            <w:r>
              <w:rPr>
                <w:rFonts w:ascii="Verdana" w:hAnsi="Verdana" w:cs="Verdana"/>
                <w:spacing w:val="-1"/>
                <w:sz w:val="22"/>
                <w:szCs w:val="22"/>
              </w:rPr>
              <w:t>Chronic</w:t>
            </w:r>
            <w:r>
              <w:rPr>
                <w:rFonts w:ascii="Verdana" w:hAnsi="Verdana" w:cs="Verdana"/>
                <w:spacing w:val="-15"/>
                <w:sz w:val="22"/>
                <w:szCs w:val="22"/>
              </w:rPr>
              <w:t xml:space="preserve"> </w:t>
            </w:r>
            <w:r>
              <w:rPr>
                <w:rFonts w:ascii="Verdana" w:hAnsi="Verdana" w:cs="Verdana"/>
                <w:spacing w:val="-1"/>
                <w:sz w:val="22"/>
                <w:szCs w:val="22"/>
              </w:rPr>
              <w:t>Absence</w:t>
            </w:r>
            <w:r>
              <w:rPr>
                <w:rFonts w:ascii="Verdana" w:hAnsi="Verdana" w:cs="Verdana"/>
                <w:spacing w:val="-15"/>
                <w:sz w:val="22"/>
                <w:szCs w:val="22"/>
              </w:rPr>
              <w:t xml:space="preserve"> </w:t>
            </w:r>
            <w:r>
              <w:rPr>
                <w:rFonts w:ascii="Verdana" w:hAnsi="Verdana" w:cs="Verdana"/>
                <w:spacing w:val="-2"/>
                <w:sz w:val="22"/>
                <w:szCs w:val="22"/>
              </w:rPr>
              <w:t>(intensive</w:t>
            </w:r>
            <w:r>
              <w:rPr>
                <w:rFonts w:ascii="Verdana" w:hAnsi="Verdana" w:cs="Verdana"/>
                <w:spacing w:val="-15"/>
                <w:sz w:val="22"/>
                <w:szCs w:val="22"/>
              </w:rPr>
              <w:t xml:space="preserve"> </w:t>
            </w:r>
            <w:r>
              <w:rPr>
                <w:rFonts w:ascii="Verdana" w:hAnsi="Verdana" w:cs="Verdana"/>
                <w:spacing w:val="-1"/>
                <w:sz w:val="22"/>
                <w:szCs w:val="22"/>
              </w:rPr>
              <w:t>support)</w:t>
            </w:r>
            <w:r>
              <w:rPr>
                <w:rFonts w:ascii="Verdana" w:hAnsi="Verdana" w:cs="Verdana"/>
                <w:spacing w:val="50"/>
                <w:sz w:val="22"/>
                <w:szCs w:val="22"/>
              </w:rPr>
              <w:t xml:space="preserve"> </w:t>
            </w:r>
            <w:r>
              <w:rPr>
                <w:rFonts w:ascii="Verdana" w:hAnsi="Verdana" w:cs="Verdana"/>
                <w:sz w:val="22"/>
                <w:szCs w:val="22"/>
              </w:rPr>
              <w:t>-</w:t>
            </w:r>
            <w:r>
              <w:rPr>
                <w:rFonts w:ascii="Verdana" w:hAnsi="Verdana" w:cs="Verdana"/>
                <w:spacing w:val="-16"/>
                <w:sz w:val="22"/>
                <w:szCs w:val="22"/>
              </w:rPr>
              <w:t xml:space="preserve"> </w:t>
            </w:r>
            <w:r>
              <w:rPr>
                <w:rFonts w:ascii="Verdana" w:hAnsi="Verdana" w:cs="Verdana"/>
                <w:spacing w:val="-1"/>
                <w:sz w:val="22"/>
                <w:szCs w:val="22"/>
              </w:rPr>
              <w:t>missed</w:t>
            </w:r>
            <w:r>
              <w:rPr>
                <w:rFonts w:ascii="Verdana" w:hAnsi="Verdana" w:cs="Verdana"/>
                <w:spacing w:val="-16"/>
                <w:sz w:val="22"/>
                <w:szCs w:val="22"/>
              </w:rPr>
              <w:t xml:space="preserve"> </w:t>
            </w:r>
            <w:r>
              <w:rPr>
                <w:rFonts w:ascii="Verdana" w:hAnsi="Verdana" w:cs="Verdana"/>
                <w:spacing w:val="-2"/>
                <w:sz w:val="22"/>
                <w:szCs w:val="22"/>
              </w:rPr>
              <w:t>20%</w:t>
            </w:r>
            <w:r>
              <w:rPr>
                <w:rFonts w:ascii="Verdana" w:hAnsi="Verdana" w:cs="Verdana"/>
                <w:spacing w:val="-15"/>
                <w:sz w:val="22"/>
                <w:szCs w:val="22"/>
              </w:rPr>
              <w:t xml:space="preserve"> </w:t>
            </w:r>
            <w:r>
              <w:rPr>
                <w:rFonts w:ascii="Verdana" w:hAnsi="Verdana" w:cs="Verdana"/>
                <w:sz w:val="22"/>
                <w:szCs w:val="22"/>
              </w:rPr>
              <w:t>or</w:t>
            </w:r>
            <w:r>
              <w:rPr>
                <w:rFonts w:ascii="Verdana" w:hAnsi="Verdana" w:cs="Verdana"/>
                <w:spacing w:val="-16"/>
                <w:sz w:val="22"/>
                <w:szCs w:val="22"/>
              </w:rPr>
              <w:t xml:space="preserve"> </w:t>
            </w:r>
            <w:r>
              <w:rPr>
                <w:rFonts w:ascii="Verdana" w:hAnsi="Verdana" w:cs="Verdana"/>
                <w:spacing w:val="-1"/>
                <w:sz w:val="22"/>
                <w:szCs w:val="22"/>
              </w:rPr>
              <w:t>more</w:t>
            </w:r>
            <w:r>
              <w:rPr>
                <w:rFonts w:ascii="Verdana" w:hAnsi="Verdana" w:cs="Verdana"/>
                <w:spacing w:val="-15"/>
                <w:sz w:val="22"/>
                <w:szCs w:val="22"/>
              </w:rPr>
              <w:t xml:space="preserve"> </w:t>
            </w:r>
            <w:r>
              <w:rPr>
                <w:rFonts w:ascii="Verdana" w:hAnsi="Verdana" w:cs="Verdana"/>
                <w:sz w:val="22"/>
                <w:szCs w:val="22"/>
              </w:rPr>
              <w:t>of</w:t>
            </w:r>
            <w:r>
              <w:rPr>
                <w:rFonts w:ascii="Verdana" w:hAnsi="Verdana" w:cs="Verdana"/>
                <w:spacing w:val="-16"/>
                <w:sz w:val="22"/>
                <w:szCs w:val="22"/>
              </w:rPr>
              <w:t xml:space="preserve"> </w:t>
            </w:r>
            <w:r>
              <w:rPr>
                <w:rFonts w:ascii="Verdana" w:hAnsi="Verdana" w:cs="Verdana"/>
                <w:spacing w:val="-1"/>
                <w:sz w:val="22"/>
                <w:szCs w:val="22"/>
              </w:rPr>
              <w:t>school</w:t>
            </w:r>
            <w:r>
              <w:rPr>
                <w:rFonts w:ascii="Verdana" w:hAnsi="Verdana" w:cs="Verdana"/>
                <w:spacing w:val="-18"/>
                <w:sz w:val="22"/>
                <w:szCs w:val="22"/>
              </w:rPr>
              <w:t xml:space="preserve"> </w:t>
            </w:r>
            <w:r>
              <w:rPr>
                <w:rFonts w:ascii="Verdana" w:hAnsi="Verdana" w:cs="Verdana"/>
                <w:spacing w:val="-1"/>
                <w:sz w:val="22"/>
                <w:szCs w:val="22"/>
              </w:rPr>
              <w:t>(4+</w:t>
            </w:r>
            <w:r>
              <w:rPr>
                <w:rFonts w:ascii="Verdana" w:hAnsi="Verdana" w:cs="Verdana"/>
                <w:spacing w:val="-16"/>
                <w:sz w:val="22"/>
                <w:szCs w:val="22"/>
              </w:rPr>
              <w:t xml:space="preserve"> </w:t>
            </w:r>
            <w:r>
              <w:rPr>
                <w:rFonts w:ascii="Verdana" w:hAnsi="Verdana" w:cs="Verdana"/>
                <w:spacing w:val="-1"/>
                <w:sz w:val="22"/>
                <w:szCs w:val="22"/>
              </w:rPr>
              <w:t>days</w:t>
            </w:r>
            <w:r>
              <w:rPr>
                <w:rFonts w:ascii="Verdana" w:hAnsi="Verdana" w:cs="Verdana"/>
                <w:spacing w:val="-15"/>
                <w:sz w:val="22"/>
                <w:szCs w:val="22"/>
              </w:rPr>
              <w:t xml:space="preserve"> </w:t>
            </w:r>
            <w:r>
              <w:rPr>
                <w:rFonts w:ascii="Verdana" w:hAnsi="Verdana" w:cs="Verdana"/>
                <w:sz w:val="22"/>
                <w:szCs w:val="22"/>
              </w:rPr>
              <w:t>per</w:t>
            </w:r>
            <w:r>
              <w:rPr>
                <w:rFonts w:ascii="Verdana" w:hAnsi="Verdana" w:cs="Verdana"/>
                <w:spacing w:val="-16"/>
                <w:sz w:val="22"/>
                <w:szCs w:val="22"/>
              </w:rPr>
              <w:t xml:space="preserve"> </w:t>
            </w:r>
            <w:r>
              <w:rPr>
                <w:rFonts w:ascii="Verdana" w:hAnsi="Verdana" w:cs="Verdana"/>
                <w:spacing w:val="-1"/>
                <w:sz w:val="22"/>
                <w:szCs w:val="22"/>
              </w:rPr>
              <w:t>month)</w:t>
            </w:r>
          </w:p>
        </w:tc>
      </w:tr>
    </w:tbl>
    <w:p w14:paraId="433843CB" w14:textId="77777777" w:rsidR="000E4E14" w:rsidRDefault="000E4E14">
      <w:pPr>
        <w:pStyle w:val="BodyText"/>
        <w:kinsoku w:val="0"/>
        <w:overflowPunct w:val="0"/>
        <w:spacing w:before="3"/>
        <w:ind w:left="0" w:firstLine="0"/>
        <w:rPr>
          <w:sz w:val="28"/>
          <w:szCs w:val="28"/>
        </w:rPr>
      </w:pPr>
    </w:p>
    <w:p w14:paraId="608DADD1" w14:textId="77777777" w:rsidR="000E4E14" w:rsidRDefault="000E4E14">
      <w:pPr>
        <w:pStyle w:val="Heading1"/>
        <w:kinsoku w:val="0"/>
        <w:overflowPunct w:val="0"/>
        <w:spacing w:before="61"/>
        <w:ind w:left="258"/>
        <w:jc w:val="both"/>
        <w:rPr>
          <w:b w:val="0"/>
          <w:bCs w:val="0"/>
        </w:rPr>
      </w:pPr>
      <w:r>
        <w:rPr>
          <w:spacing w:val="-1"/>
        </w:rPr>
        <w:t>Attendance</w:t>
      </w:r>
      <w:r>
        <w:rPr>
          <w:spacing w:val="-2"/>
        </w:rPr>
        <w:t xml:space="preserve"> </w:t>
      </w:r>
      <w:r>
        <w:rPr>
          <w:spacing w:val="-1"/>
        </w:rPr>
        <w:t>Records</w:t>
      </w:r>
    </w:p>
    <w:p w14:paraId="36521A6C" w14:textId="77777777" w:rsidR="000E4E14" w:rsidRDefault="000E4E14">
      <w:pPr>
        <w:pStyle w:val="BodyText"/>
        <w:kinsoku w:val="0"/>
        <w:overflowPunct w:val="0"/>
        <w:spacing w:before="74" w:line="233" w:lineRule="auto"/>
        <w:ind w:left="258" w:right="215" w:firstLine="0"/>
        <w:jc w:val="both"/>
        <w:rPr>
          <w:spacing w:val="-1"/>
        </w:rPr>
      </w:pPr>
      <w:r>
        <w:rPr>
          <w:spacing w:val="-1"/>
        </w:rPr>
        <w:t>Each</w:t>
      </w:r>
      <w:r>
        <w:rPr>
          <w:spacing w:val="-19"/>
        </w:rPr>
        <w:t xml:space="preserve"> </w:t>
      </w:r>
      <w:r>
        <w:rPr>
          <w:spacing w:val="-1"/>
        </w:rPr>
        <w:t>time</w:t>
      </w:r>
      <w:r>
        <w:rPr>
          <w:spacing w:val="-17"/>
        </w:rPr>
        <w:t xml:space="preserve"> </w:t>
      </w:r>
      <w:r>
        <w:t>a</w:t>
      </w:r>
      <w:r>
        <w:rPr>
          <w:spacing w:val="-16"/>
        </w:rPr>
        <w:t xml:space="preserve"> </w:t>
      </w:r>
      <w:r>
        <w:rPr>
          <w:spacing w:val="-1"/>
        </w:rPr>
        <w:t>class</w:t>
      </w:r>
      <w:r>
        <w:rPr>
          <w:spacing w:val="-18"/>
        </w:rPr>
        <w:t xml:space="preserve"> </w:t>
      </w:r>
      <w:r>
        <w:rPr>
          <w:spacing w:val="-1"/>
        </w:rPr>
        <w:t>meets,</w:t>
      </w:r>
      <w:r>
        <w:rPr>
          <w:spacing w:val="-19"/>
        </w:rPr>
        <w:t xml:space="preserve"> </w:t>
      </w:r>
      <w:r>
        <w:rPr>
          <w:spacing w:val="-1"/>
        </w:rPr>
        <w:t>the</w:t>
      </w:r>
      <w:r>
        <w:rPr>
          <w:spacing w:val="-17"/>
        </w:rPr>
        <w:t xml:space="preserve"> </w:t>
      </w:r>
      <w:r>
        <w:rPr>
          <w:spacing w:val="-1"/>
        </w:rPr>
        <w:t>teacher</w:t>
      </w:r>
      <w:r>
        <w:rPr>
          <w:spacing w:val="-19"/>
        </w:rPr>
        <w:t xml:space="preserve"> </w:t>
      </w:r>
      <w:r>
        <w:rPr>
          <w:spacing w:val="-1"/>
        </w:rPr>
        <w:t>shall</w:t>
      </w:r>
      <w:r>
        <w:rPr>
          <w:spacing w:val="-18"/>
        </w:rPr>
        <w:t xml:space="preserve"> </w:t>
      </w:r>
      <w:r>
        <w:t>check</w:t>
      </w:r>
      <w:r>
        <w:rPr>
          <w:spacing w:val="-19"/>
        </w:rPr>
        <w:t xml:space="preserve"> </w:t>
      </w:r>
      <w:r>
        <w:rPr>
          <w:spacing w:val="-1"/>
        </w:rPr>
        <w:t>and</w:t>
      </w:r>
      <w:r>
        <w:rPr>
          <w:spacing w:val="-19"/>
        </w:rPr>
        <w:t xml:space="preserve"> </w:t>
      </w:r>
      <w:r>
        <w:rPr>
          <w:spacing w:val="-1"/>
        </w:rPr>
        <w:t>formally</w:t>
      </w:r>
      <w:r>
        <w:rPr>
          <w:spacing w:val="-17"/>
        </w:rPr>
        <w:t xml:space="preserve"> </w:t>
      </w:r>
      <w:r>
        <w:rPr>
          <w:spacing w:val="-1"/>
        </w:rPr>
        <w:t>record</w:t>
      </w:r>
      <w:r>
        <w:rPr>
          <w:spacing w:val="-19"/>
        </w:rPr>
        <w:t xml:space="preserve"> </w:t>
      </w:r>
      <w:r>
        <w:rPr>
          <w:spacing w:val="-1"/>
        </w:rPr>
        <w:t>the</w:t>
      </w:r>
      <w:r>
        <w:rPr>
          <w:spacing w:val="-17"/>
        </w:rPr>
        <w:t xml:space="preserve"> </w:t>
      </w:r>
      <w:r>
        <w:rPr>
          <w:spacing w:val="-1"/>
        </w:rPr>
        <w:t>attendance</w:t>
      </w:r>
      <w:r>
        <w:rPr>
          <w:spacing w:val="-17"/>
        </w:rPr>
        <w:t xml:space="preserve"> </w:t>
      </w:r>
      <w:r>
        <w:t>of</w:t>
      </w:r>
      <w:r>
        <w:rPr>
          <w:spacing w:val="-16"/>
        </w:rPr>
        <w:t xml:space="preserve"> </w:t>
      </w:r>
      <w:r>
        <w:rPr>
          <w:spacing w:val="-1"/>
        </w:rPr>
        <w:t>all</w:t>
      </w:r>
      <w:r>
        <w:rPr>
          <w:spacing w:val="-18"/>
        </w:rPr>
        <w:t xml:space="preserve"> </w:t>
      </w:r>
      <w:r>
        <w:rPr>
          <w:spacing w:val="-1"/>
        </w:rPr>
        <w:t>students</w:t>
      </w:r>
      <w:r>
        <w:rPr>
          <w:spacing w:val="66"/>
        </w:rPr>
        <w:t xml:space="preserve"> </w:t>
      </w:r>
      <w:r>
        <w:rPr>
          <w:spacing w:val="-1"/>
        </w:rPr>
        <w:t>assigned</w:t>
      </w:r>
      <w:r>
        <w:rPr>
          <w:spacing w:val="3"/>
        </w:rPr>
        <w:t xml:space="preserve"> </w:t>
      </w:r>
      <w:r>
        <w:rPr>
          <w:spacing w:val="-1"/>
        </w:rPr>
        <w:t>to</w:t>
      </w:r>
      <w:r>
        <w:rPr>
          <w:spacing w:val="4"/>
        </w:rPr>
        <w:t xml:space="preserve"> </w:t>
      </w:r>
      <w:r>
        <w:rPr>
          <w:spacing w:val="-1"/>
        </w:rPr>
        <w:t>the</w:t>
      </w:r>
      <w:r>
        <w:rPr>
          <w:spacing w:val="4"/>
        </w:rPr>
        <w:t xml:space="preserve"> </w:t>
      </w:r>
      <w:r>
        <w:rPr>
          <w:spacing w:val="-1"/>
        </w:rPr>
        <w:t>class</w:t>
      </w:r>
      <w:r>
        <w:rPr>
          <w:spacing w:val="6"/>
        </w:rPr>
        <w:t xml:space="preserve"> </w:t>
      </w:r>
      <w:r>
        <w:t>or</w:t>
      </w:r>
      <w:r>
        <w:rPr>
          <w:spacing w:val="3"/>
        </w:rPr>
        <w:t xml:space="preserve"> </w:t>
      </w:r>
      <w:r>
        <w:rPr>
          <w:spacing w:val="-1"/>
        </w:rPr>
        <w:t>program</w:t>
      </w:r>
      <w:r>
        <w:rPr>
          <w:spacing w:val="3"/>
        </w:rPr>
        <w:t xml:space="preserve"> </w:t>
      </w:r>
      <w:r>
        <w:rPr>
          <w:spacing w:val="-1"/>
        </w:rPr>
        <w:t>for</w:t>
      </w:r>
      <w:r>
        <w:rPr>
          <w:spacing w:val="3"/>
        </w:rPr>
        <w:t xml:space="preserve"> </w:t>
      </w:r>
      <w:r>
        <w:rPr>
          <w:spacing w:val="-1"/>
        </w:rPr>
        <w:t>that</w:t>
      </w:r>
      <w:r>
        <w:rPr>
          <w:spacing w:val="3"/>
        </w:rPr>
        <w:t xml:space="preserve"> </w:t>
      </w:r>
      <w:r>
        <w:rPr>
          <w:spacing w:val="-1"/>
        </w:rPr>
        <w:t>period</w:t>
      </w:r>
      <w:r>
        <w:rPr>
          <w:spacing w:val="3"/>
        </w:rPr>
        <w:t xml:space="preserve"> </w:t>
      </w:r>
      <w:r>
        <w:t>of</w:t>
      </w:r>
      <w:r>
        <w:rPr>
          <w:spacing w:val="5"/>
        </w:rPr>
        <w:t xml:space="preserve"> </w:t>
      </w:r>
      <w:r>
        <w:rPr>
          <w:spacing w:val="-1"/>
        </w:rPr>
        <w:t>instruction.</w:t>
      </w:r>
      <w:r>
        <w:rPr>
          <w:spacing w:val="9"/>
        </w:rPr>
        <w:t xml:space="preserve"> </w:t>
      </w:r>
      <w:r>
        <w:rPr>
          <w:spacing w:val="-1"/>
        </w:rPr>
        <w:t>The</w:t>
      </w:r>
      <w:r>
        <w:rPr>
          <w:spacing w:val="4"/>
        </w:rPr>
        <w:t xml:space="preserve"> </w:t>
      </w:r>
      <w:r>
        <w:rPr>
          <w:spacing w:val="-1"/>
        </w:rPr>
        <w:t>name</w:t>
      </w:r>
      <w:r>
        <w:rPr>
          <w:spacing w:val="4"/>
        </w:rPr>
        <w:t xml:space="preserve"> </w:t>
      </w:r>
      <w:r>
        <w:t>of</w:t>
      </w:r>
      <w:r>
        <w:rPr>
          <w:spacing w:val="3"/>
        </w:rPr>
        <w:t xml:space="preserve"> </w:t>
      </w:r>
      <w:r>
        <w:rPr>
          <w:spacing w:val="-1"/>
        </w:rPr>
        <w:t>any</w:t>
      </w:r>
      <w:r>
        <w:rPr>
          <w:spacing w:val="3"/>
        </w:rPr>
        <w:t xml:space="preserve"> </w:t>
      </w:r>
      <w:r>
        <w:rPr>
          <w:spacing w:val="-1"/>
        </w:rPr>
        <w:t>absent</w:t>
      </w:r>
      <w:r>
        <w:rPr>
          <w:spacing w:val="3"/>
        </w:rPr>
        <w:t xml:space="preserve"> </w:t>
      </w:r>
      <w:r>
        <w:rPr>
          <w:spacing w:val="-1"/>
        </w:rPr>
        <w:t>student</w:t>
      </w:r>
      <w:r>
        <w:rPr>
          <w:spacing w:val="62"/>
        </w:rPr>
        <w:t xml:space="preserve"> </w:t>
      </w:r>
      <w:r>
        <w:rPr>
          <w:spacing w:val="-1"/>
        </w:rPr>
        <w:t>shall</w:t>
      </w:r>
      <w:r>
        <w:rPr>
          <w:spacing w:val="-4"/>
        </w:rPr>
        <w:t xml:space="preserve"> </w:t>
      </w:r>
      <w:r>
        <w:rPr>
          <w:spacing w:val="-1"/>
        </w:rPr>
        <w:t>be entered</w:t>
      </w:r>
      <w:r>
        <w:rPr>
          <w:spacing w:val="1"/>
        </w:rPr>
        <w:t xml:space="preserve"> </w:t>
      </w:r>
      <w:r>
        <w:rPr>
          <w:spacing w:val="-2"/>
        </w:rPr>
        <w:t>into</w:t>
      </w:r>
      <w:r>
        <w:rPr>
          <w:spacing w:val="-1"/>
        </w:rPr>
        <w:t xml:space="preserve"> </w:t>
      </w:r>
      <w:r>
        <w:t>the</w:t>
      </w:r>
      <w:r>
        <w:rPr>
          <w:spacing w:val="-1"/>
        </w:rPr>
        <w:t xml:space="preserve"> appropriate student</w:t>
      </w:r>
      <w:r>
        <w:rPr>
          <w:spacing w:val="-2"/>
        </w:rPr>
        <w:t xml:space="preserve"> </w:t>
      </w:r>
      <w:r>
        <w:rPr>
          <w:spacing w:val="-1"/>
        </w:rPr>
        <w:t>service management</w:t>
      </w:r>
      <w:r>
        <w:rPr>
          <w:spacing w:val="-2"/>
        </w:rPr>
        <w:t xml:space="preserve"> </w:t>
      </w:r>
      <w:r>
        <w:rPr>
          <w:spacing w:val="-1"/>
        </w:rPr>
        <w:t>system.</w:t>
      </w:r>
    </w:p>
    <w:p w14:paraId="06CC5F81" w14:textId="77777777" w:rsidR="000E4E14" w:rsidRDefault="000E4E14">
      <w:pPr>
        <w:pStyle w:val="BodyText"/>
        <w:kinsoku w:val="0"/>
        <w:overflowPunct w:val="0"/>
        <w:spacing w:before="72"/>
        <w:ind w:left="258" w:firstLine="0"/>
        <w:jc w:val="both"/>
        <w:rPr>
          <w:spacing w:val="-1"/>
        </w:rPr>
      </w:pPr>
      <w:r>
        <w:rPr>
          <w:spacing w:val="-1"/>
        </w:rPr>
        <w:t>INTERVENTIONS AND</w:t>
      </w:r>
      <w:r>
        <w:rPr>
          <w:spacing w:val="-3"/>
        </w:rPr>
        <w:t xml:space="preserve"> </w:t>
      </w:r>
      <w:r>
        <w:rPr>
          <w:spacing w:val="-1"/>
        </w:rPr>
        <w:t>SUPPORT</w:t>
      </w:r>
    </w:p>
    <w:p w14:paraId="6978892A" w14:textId="77777777" w:rsidR="000E4E14" w:rsidRDefault="000E4E14" w:rsidP="006A0497">
      <w:pPr>
        <w:pStyle w:val="BodyText"/>
        <w:numPr>
          <w:ilvl w:val="0"/>
          <w:numId w:val="34"/>
        </w:numPr>
        <w:tabs>
          <w:tab w:val="left" w:pos="979"/>
        </w:tabs>
        <w:kinsoku w:val="0"/>
        <w:overflowPunct w:val="0"/>
        <w:spacing w:before="84" w:line="260" w:lineRule="exact"/>
        <w:ind w:right="214"/>
        <w:rPr>
          <w:spacing w:val="-1"/>
        </w:rPr>
      </w:pPr>
      <w:r>
        <w:rPr>
          <w:spacing w:val="-1"/>
        </w:rPr>
        <w:t>"</w:t>
      </w:r>
      <w:proofErr w:type="gramStart"/>
      <w:r>
        <w:rPr>
          <w:spacing w:val="-1"/>
        </w:rPr>
        <w:t>whole</w:t>
      </w:r>
      <w:proofErr w:type="gramEnd"/>
      <w:r>
        <w:rPr>
          <w:spacing w:val="59"/>
        </w:rPr>
        <w:t xml:space="preserve"> </w:t>
      </w:r>
      <w:r>
        <w:rPr>
          <w:spacing w:val="-1"/>
        </w:rPr>
        <w:t>school</w:t>
      </w:r>
      <w:r>
        <w:rPr>
          <w:spacing w:val="56"/>
        </w:rPr>
        <w:t xml:space="preserve"> </w:t>
      </w:r>
      <w:r>
        <w:rPr>
          <w:spacing w:val="-1"/>
        </w:rPr>
        <w:t>prevention"</w:t>
      </w:r>
      <w:r>
        <w:rPr>
          <w:spacing w:val="61"/>
        </w:rPr>
        <w:t xml:space="preserve"> </w:t>
      </w:r>
      <w:r>
        <w:rPr>
          <w:spacing w:val="-1"/>
        </w:rPr>
        <w:t>means</w:t>
      </w:r>
      <w:r>
        <w:rPr>
          <w:spacing w:val="59"/>
        </w:rPr>
        <w:t xml:space="preserve"> </w:t>
      </w:r>
      <w:r>
        <w:rPr>
          <w:spacing w:val="-1"/>
        </w:rPr>
        <w:t>universal,</w:t>
      </w:r>
      <w:r>
        <w:rPr>
          <w:spacing w:val="61"/>
        </w:rPr>
        <w:t xml:space="preserve"> </w:t>
      </w:r>
      <w:r>
        <w:rPr>
          <w:spacing w:val="-1"/>
        </w:rPr>
        <w:t>whole-school</w:t>
      </w:r>
      <w:r>
        <w:rPr>
          <w:spacing w:val="56"/>
        </w:rPr>
        <w:t xml:space="preserve"> </w:t>
      </w:r>
      <w:r>
        <w:rPr>
          <w:spacing w:val="-1"/>
        </w:rPr>
        <w:t>prevention</w:t>
      </w:r>
      <w:r>
        <w:rPr>
          <w:spacing w:val="59"/>
        </w:rPr>
        <w:t xml:space="preserve"> </w:t>
      </w:r>
      <w:r>
        <w:rPr>
          <w:spacing w:val="-1"/>
        </w:rPr>
        <w:t>strategies</w:t>
      </w:r>
      <w:r>
        <w:rPr>
          <w:spacing w:val="59"/>
        </w:rPr>
        <w:t xml:space="preserve"> </w:t>
      </w:r>
      <w:r>
        <w:t>for</w:t>
      </w:r>
      <w:r>
        <w:rPr>
          <w:spacing w:val="58"/>
        </w:rPr>
        <w:t xml:space="preserve"> </w:t>
      </w:r>
      <w:r>
        <w:rPr>
          <w:spacing w:val="-1"/>
        </w:rPr>
        <w:t>all</w:t>
      </w:r>
      <w:r>
        <w:rPr>
          <w:spacing w:val="49"/>
        </w:rPr>
        <w:t xml:space="preserve"> </w:t>
      </w:r>
      <w:r>
        <w:rPr>
          <w:spacing w:val="-1"/>
        </w:rPr>
        <w:t>students,</w:t>
      </w:r>
      <w:r>
        <w:rPr>
          <w:spacing w:val="5"/>
        </w:rPr>
        <w:t xml:space="preserve"> </w:t>
      </w:r>
      <w:r>
        <w:rPr>
          <w:spacing w:val="-1"/>
        </w:rPr>
        <w:t>including</w:t>
      </w:r>
      <w:r>
        <w:rPr>
          <w:spacing w:val="5"/>
        </w:rPr>
        <w:t xml:space="preserve"> </w:t>
      </w:r>
      <w:r>
        <w:rPr>
          <w:spacing w:val="-1"/>
        </w:rPr>
        <w:t>students</w:t>
      </w:r>
      <w:r>
        <w:rPr>
          <w:spacing w:val="6"/>
        </w:rPr>
        <w:t xml:space="preserve"> </w:t>
      </w:r>
      <w:r>
        <w:rPr>
          <w:spacing w:val="-1"/>
        </w:rPr>
        <w:t>who</w:t>
      </w:r>
      <w:r>
        <w:rPr>
          <w:spacing w:val="6"/>
        </w:rPr>
        <w:t xml:space="preserve"> </w:t>
      </w:r>
      <w:r>
        <w:rPr>
          <w:spacing w:val="-1"/>
        </w:rPr>
        <w:t>have</w:t>
      </w:r>
      <w:r>
        <w:rPr>
          <w:spacing w:val="6"/>
        </w:rPr>
        <w:t xml:space="preserve"> </w:t>
      </w:r>
      <w:r>
        <w:rPr>
          <w:spacing w:val="-1"/>
        </w:rPr>
        <w:t>missed</w:t>
      </w:r>
      <w:r>
        <w:rPr>
          <w:spacing w:val="5"/>
        </w:rPr>
        <w:t xml:space="preserve"> </w:t>
      </w:r>
      <w:r>
        <w:rPr>
          <w:spacing w:val="-1"/>
        </w:rPr>
        <w:t>less</w:t>
      </w:r>
      <w:r>
        <w:rPr>
          <w:spacing w:val="6"/>
        </w:rPr>
        <w:t xml:space="preserve"> </w:t>
      </w:r>
      <w:r>
        <w:rPr>
          <w:spacing w:val="-1"/>
        </w:rPr>
        <w:t>than</w:t>
      </w:r>
      <w:r>
        <w:rPr>
          <w:spacing w:val="6"/>
        </w:rPr>
        <w:t xml:space="preserve"> </w:t>
      </w:r>
      <w:r>
        <w:rPr>
          <w:b/>
          <w:bCs/>
          <w:i/>
          <w:iCs/>
          <w:spacing w:val="-1"/>
        </w:rPr>
        <w:t>five</w:t>
      </w:r>
      <w:r>
        <w:rPr>
          <w:b/>
          <w:bCs/>
          <w:i/>
          <w:iCs/>
          <w:spacing w:val="6"/>
        </w:rPr>
        <w:t xml:space="preserve"> </w:t>
      </w:r>
      <w:r>
        <w:rPr>
          <w:b/>
          <w:bCs/>
          <w:i/>
          <w:iCs/>
          <w:spacing w:val="-2"/>
        </w:rPr>
        <w:t>percent</w:t>
      </w:r>
      <w:r>
        <w:rPr>
          <w:b/>
          <w:bCs/>
          <w:i/>
          <w:iCs/>
          <w:spacing w:val="8"/>
        </w:rPr>
        <w:t xml:space="preserve"> </w:t>
      </w:r>
      <w:r>
        <w:t>of</w:t>
      </w:r>
      <w:r>
        <w:rPr>
          <w:spacing w:val="5"/>
        </w:rPr>
        <w:t xml:space="preserve"> </w:t>
      </w:r>
      <w:r>
        <w:rPr>
          <w:spacing w:val="-1"/>
        </w:rPr>
        <w:t>classes</w:t>
      </w:r>
      <w:r>
        <w:rPr>
          <w:spacing w:val="6"/>
        </w:rPr>
        <w:t xml:space="preserve"> </w:t>
      </w:r>
      <w:r>
        <w:t>or</w:t>
      </w:r>
      <w:r>
        <w:rPr>
          <w:spacing w:val="3"/>
        </w:rPr>
        <w:t xml:space="preserve"> </w:t>
      </w:r>
      <w:r>
        <w:rPr>
          <w:spacing w:val="-1"/>
        </w:rPr>
        <w:t>school</w:t>
      </w:r>
      <w:r>
        <w:rPr>
          <w:spacing w:val="53"/>
        </w:rPr>
        <w:t xml:space="preserve"> </w:t>
      </w:r>
      <w:r>
        <w:rPr>
          <w:spacing w:val="-1"/>
        </w:rPr>
        <w:t>days for</w:t>
      </w:r>
      <w:r>
        <w:rPr>
          <w:spacing w:val="-2"/>
        </w:rPr>
        <w:t xml:space="preserve"> </w:t>
      </w:r>
      <w:r>
        <w:rPr>
          <w:spacing w:val="-1"/>
        </w:rPr>
        <w:t>any</w:t>
      </w:r>
      <w:r>
        <w:rPr>
          <w:spacing w:val="-2"/>
        </w:rPr>
        <w:t xml:space="preserve"> </w:t>
      </w:r>
      <w:r>
        <w:rPr>
          <w:spacing w:val="-1"/>
        </w:rPr>
        <w:t>reason</w:t>
      </w:r>
    </w:p>
    <w:p w14:paraId="5032FE07" w14:textId="77777777" w:rsidR="000E4E14" w:rsidRDefault="000E4E14" w:rsidP="006A0497">
      <w:pPr>
        <w:pStyle w:val="BodyText"/>
        <w:numPr>
          <w:ilvl w:val="0"/>
          <w:numId w:val="34"/>
        </w:numPr>
        <w:tabs>
          <w:tab w:val="left" w:pos="979"/>
        </w:tabs>
        <w:kinsoku w:val="0"/>
        <w:overflowPunct w:val="0"/>
        <w:spacing w:before="78" w:line="225" w:lineRule="auto"/>
        <w:ind w:right="212"/>
        <w:rPr>
          <w:spacing w:val="-1"/>
        </w:rPr>
      </w:pPr>
      <w:r>
        <w:rPr>
          <w:spacing w:val="-1"/>
        </w:rPr>
        <w:t>"</w:t>
      </w:r>
      <w:proofErr w:type="gramStart"/>
      <w:r>
        <w:rPr>
          <w:spacing w:val="-1"/>
        </w:rPr>
        <w:t>individualized</w:t>
      </w:r>
      <w:proofErr w:type="gramEnd"/>
      <w:r>
        <w:rPr>
          <w:spacing w:val="34"/>
        </w:rPr>
        <w:t xml:space="preserve"> </w:t>
      </w:r>
      <w:r>
        <w:rPr>
          <w:spacing w:val="-1"/>
        </w:rPr>
        <w:t>prevention"</w:t>
      </w:r>
      <w:r>
        <w:rPr>
          <w:spacing w:val="37"/>
        </w:rPr>
        <w:t xml:space="preserve"> </w:t>
      </w:r>
      <w:r>
        <w:rPr>
          <w:spacing w:val="-1"/>
        </w:rPr>
        <w:t>means</w:t>
      </w:r>
      <w:r>
        <w:rPr>
          <w:spacing w:val="35"/>
        </w:rPr>
        <w:t xml:space="preserve"> </w:t>
      </w:r>
      <w:r>
        <w:rPr>
          <w:spacing w:val="-1"/>
        </w:rPr>
        <w:t>targeted</w:t>
      </w:r>
      <w:r>
        <w:rPr>
          <w:spacing w:val="34"/>
        </w:rPr>
        <w:t xml:space="preserve"> </w:t>
      </w:r>
      <w:r>
        <w:rPr>
          <w:spacing w:val="-1"/>
        </w:rPr>
        <w:t>prevention</w:t>
      </w:r>
      <w:r>
        <w:rPr>
          <w:spacing w:val="34"/>
        </w:rPr>
        <w:t xml:space="preserve"> </w:t>
      </w:r>
      <w:r>
        <w:rPr>
          <w:spacing w:val="-1"/>
        </w:rPr>
        <w:t>strategies</w:t>
      </w:r>
      <w:r>
        <w:rPr>
          <w:spacing w:val="35"/>
        </w:rPr>
        <w:t xml:space="preserve"> </w:t>
      </w:r>
      <w:r>
        <w:rPr>
          <w:spacing w:val="-1"/>
        </w:rPr>
        <w:t>for</w:t>
      </w:r>
      <w:r>
        <w:rPr>
          <w:spacing w:val="34"/>
        </w:rPr>
        <w:t xml:space="preserve"> </w:t>
      </w:r>
      <w:r>
        <w:rPr>
          <w:spacing w:val="-1"/>
        </w:rPr>
        <w:t>individual</w:t>
      </w:r>
      <w:r>
        <w:rPr>
          <w:spacing w:val="34"/>
        </w:rPr>
        <w:t xml:space="preserve"> </w:t>
      </w:r>
      <w:r>
        <w:rPr>
          <w:spacing w:val="-1"/>
        </w:rPr>
        <w:t>students</w:t>
      </w:r>
      <w:r>
        <w:rPr>
          <w:spacing w:val="54"/>
        </w:rPr>
        <w:t xml:space="preserve"> </w:t>
      </w:r>
      <w:r>
        <w:rPr>
          <w:spacing w:val="-1"/>
        </w:rPr>
        <w:t>who</w:t>
      </w:r>
      <w:r>
        <w:rPr>
          <w:spacing w:val="16"/>
        </w:rPr>
        <w:t xml:space="preserve"> </w:t>
      </w:r>
      <w:r>
        <w:rPr>
          <w:spacing w:val="-1"/>
        </w:rPr>
        <w:t>are</w:t>
      </w:r>
      <w:r>
        <w:rPr>
          <w:spacing w:val="16"/>
        </w:rPr>
        <w:t xml:space="preserve"> </w:t>
      </w:r>
      <w:r>
        <w:rPr>
          <w:spacing w:val="-2"/>
        </w:rPr>
        <w:t>missing</w:t>
      </w:r>
      <w:r>
        <w:rPr>
          <w:spacing w:val="15"/>
        </w:rPr>
        <w:t xml:space="preserve"> </w:t>
      </w:r>
      <w:r>
        <w:rPr>
          <w:b/>
          <w:bCs/>
          <w:i/>
          <w:iCs/>
          <w:spacing w:val="-1"/>
        </w:rPr>
        <w:t>five</w:t>
      </w:r>
      <w:r>
        <w:rPr>
          <w:b/>
          <w:bCs/>
          <w:i/>
          <w:iCs/>
          <w:spacing w:val="18"/>
        </w:rPr>
        <w:t xml:space="preserve"> </w:t>
      </w:r>
      <w:r>
        <w:rPr>
          <w:b/>
          <w:bCs/>
          <w:i/>
          <w:iCs/>
          <w:spacing w:val="-1"/>
        </w:rPr>
        <w:t>percent</w:t>
      </w:r>
      <w:r>
        <w:rPr>
          <w:b/>
          <w:bCs/>
          <w:i/>
          <w:iCs/>
          <w:spacing w:val="16"/>
        </w:rPr>
        <w:t xml:space="preserve"> </w:t>
      </w:r>
      <w:r>
        <w:rPr>
          <w:b/>
          <w:bCs/>
          <w:i/>
          <w:iCs/>
          <w:spacing w:val="-1"/>
        </w:rPr>
        <w:t>or</w:t>
      </w:r>
      <w:r>
        <w:rPr>
          <w:b/>
          <w:bCs/>
          <w:i/>
          <w:iCs/>
          <w:spacing w:val="14"/>
        </w:rPr>
        <w:t xml:space="preserve"> </w:t>
      </w:r>
      <w:r>
        <w:rPr>
          <w:b/>
          <w:bCs/>
          <w:i/>
          <w:iCs/>
          <w:spacing w:val="-1"/>
        </w:rPr>
        <w:t>more</w:t>
      </w:r>
      <w:r>
        <w:rPr>
          <w:b/>
          <w:bCs/>
          <w:i/>
          <w:iCs/>
          <w:spacing w:val="13"/>
        </w:rPr>
        <w:t xml:space="preserve"> </w:t>
      </w:r>
      <w:r>
        <w:rPr>
          <w:b/>
          <w:bCs/>
          <w:i/>
          <w:iCs/>
        </w:rPr>
        <w:t>but</w:t>
      </w:r>
      <w:r>
        <w:rPr>
          <w:b/>
          <w:bCs/>
          <w:i/>
          <w:iCs/>
          <w:spacing w:val="16"/>
        </w:rPr>
        <w:t xml:space="preserve"> </w:t>
      </w:r>
      <w:r>
        <w:rPr>
          <w:b/>
          <w:bCs/>
          <w:i/>
          <w:iCs/>
          <w:spacing w:val="-2"/>
        </w:rPr>
        <w:t>less</w:t>
      </w:r>
      <w:r>
        <w:rPr>
          <w:b/>
          <w:bCs/>
          <w:i/>
          <w:iCs/>
          <w:spacing w:val="14"/>
        </w:rPr>
        <w:t xml:space="preserve"> </w:t>
      </w:r>
      <w:r>
        <w:rPr>
          <w:b/>
          <w:bCs/>
          <w:i/>
          <w:iCs/>
          <w:spacing w:val="-1"/>
        </w:rPr>
        <w:t>than</w:t>
      </w:r>
      <w:r>
        <w:rPr>
          <w:b/>
          <w:bCs/>
          <w:i/>
          <w:iCs/>
          <w:spacing w:val="17"/>
        </w:rPr>
        <w:t xml:space="preserve"> </w:t>
      </w:r>
      <w:r>
        <w:rPr>
          <w:b/>
          <w:bCs/>
          <w:i/>
          <w:iCs/>
          <w:spacing w:val="-1"/>
        </w:rPr>
        <w:t>ten</w:t>
      </w:r>
      <w:r>
        <w:rPr>
          <w:b/>
          <w:bCs/>
          <w:i/>
          <w:iCs/>
          <w:spacing w:val="17"/>
        </w:rPr>
        <w:t xml:space="preserve"> </w:t>
      </w:r>
      <w:r>
        <w:rPr>
          <w:b/>
          <w:bCs/>
          <w:i/>
          <w:iCs/>
          <w:spacing w:val="-2"/>
        </w:rPr>
        <w:t>percent</w:t>
      </w:r>
      <w:r>
        <w:rPr>
          <w:b/>
          <w:bCs/>
          <w:i/>
          <w:iCs/>
          <w:spacing w:val="18"/>
        </w:rPr>
        <w:t xml:space="preserve"> </w:t>
      </w:r>
      <w:r>
        <w:t>of</w:t>
      </w:r>
      <w:r>
        <w:rPr>
          <w:spacing w:val="15"/>
        </w:rPr>
        <w:t xml:space="preserve"> </w:t>
      </w:r>
      <w:r>
        <w:rPr>
          <w:spacing w:val="-1"/>
        </w:rPr>
        <w:t>classes</w:t>
      </w:r>
      <w:r>
        <w:rPr>
          <w:spacing w:val="16"/>
        </w:rPr>
        <w:t xml:space="preserve"> </w:t>
      </w:r>
      <w:r>
        <w:t>or</w:t>
      </w:r>
      <w:r>
        <w:rPr>
          <w:spacing w:val="13"/>
        </w:rPr>
        <w:t xml:space="preserve"> </w:t>
      </w:r>
      <w:r>
        <w:rPr>
          <w:spacing w:val="-1"/>
        </w:rPr>
        <w:t>school</w:t>
      </w:r>
      <w:r>
        <w:rPr>
          <w:spacing w:val="57"/>
        </w:rPr>
        <w:t xml:space="preserve"> </w:t>
      </w:r>
      <w:r>
        <w:rPr>
          <w:spacing w:val="-1"/>
        </w:rPr>
        <w:t>days for</w:t>
      </w:r>
      <w:r>
        <w:rPr>
          <w:spacing w:val="-2"/>
        </w:rPr>
        <w:t xml:space="preserve"> </w:t>
      </w:r>
      <w:r>
        <w:rPr>
          <w:spacing w:val="-1"/>
        </w:rPr>
        <w:t>any</w:t>
      </w:r>
      <w:r>
        <w:rPr>
          <w:spacing w:val="-2"/>
        </w:rPr>
        <w:t xml:space="preserve"> </w:t>
      </w:r>
      <w:r>
        <w:rPr>
          <w:spacing w:val="-1"/>
        </w:rPr>
        <w:t>reason</w:t>
      </w:r>
    </w:p>
    <w:p w14:paraId="4F48305A" w14:textId="77777777" w:rsidR="000E4E14" w:rsidRDefault="000E4E14" w:rsidP="006A0497">
      <w:pPr>
        <w:pStyle w:val="BodyText"/>
        <w:numPr>
          <w:ilvl w:val="0"/>
          <w:numId w:val="34"/>
        </w:numPr>
        <w:tabs>
          <w:tab w:val="left" w:pos="979"/>
        </w:tabs>
        <w:kinsoku w:val="0"/>
        <w:overflowPunct w:val="0"/>
        <w:spacing w:before="87" w:line="260" w:lineRule="exact"/>
        <w:ind w:right="216"/>
        <w:rPr>
          <w:spacing w:val="-1"/>
        </w:rPr>
      </w:pPr>
      <w:r>
        <w:rPr>
          <w:spacing w:val="-1"/>
        </w:rPr>
        <w:t>"</w:t>
      </w:r>
      <w:proofErr w:type="gramStart"/>
      <w:r>
        <w:rPr>
          <w:spacing w:val="-1"/>
        </w:rPr>
        <w:t>early</w:t>
      </w:r>
      <w:proofErr w:type="gramEnd"/>
      <w:r>
        <w:rPr>
          <w:spacing w:val="41"/>
        </w:rPr>
        <w:t xml:space="preserve"> </w:t>
      </w:r>
      <w:r>
        <w:rPr>
          <w:spacing w:val="-1"/>
        </w:rPr>
        <w:t>intervention"</w:t>
      </w:r>
      <w:r>
        <w:rPr>
          <w:spacing w:val="39"/>
        </w:rPr>
        <w:t xml:space="preserve"> </w:t>
      </w:r>
      <w:r>
        <w:rPr>
          <w:spacing w:val="-1"/>
        </w:rPr>
        <w:t>means</w:t>
      </w:r>
      <w:r>
        <w:rPr>
          <w:spacing w:val="37"/>
        </w:rPr>
        <w:t xml:space="preserve"> </w:t>
      </w:r>
      <w:r>
        <w:rPr>
          <w:spacing w:val="-1"/>
        </w:rPr>
        <w:t>interventions</w:t>
      </w:r>
      <w:r>
        <w:rPr>
          <w:spacing w:val="40"/>
        </w:rPr>
        <w:t xml:space="preserve"> </w:t>
      </w:r>
      <w:r>
        <w:rPr>
          <w:spacing w:val="-1"/>
        </w:rPr>
        <w:t>for</w:t>
      </w:r>
      <w:r>
        <w:rPr>
          <w:spacing w:val="37"/>
        </w:rPr>
        <w:t xml:space="preserve"> </w:t>
      </w:r>
      <w:r>
        <w:rPr>
          <w:spacing w:val="-1"/>
        </w:rPr>
        <w:t>students</w:t>
      </w:r>
      <w:r>
        <w:rPr>
          <w:spacing w:val="37"/>
        </w:rPr>
        <w:t xml:space="preserve"> </w:t>
      </w:r>
      <w:r>
        <w:rPr>
          <w:spacing w:val="-1"/>
        </w:rPr>
        <w:t>who</w:t>
      </w:r>
      <w:r>
        <w:rPr>
          <w:spacing w:val="38"/>
        </w:rPr>
        <w:t xml:space="preserve"> </w:t>
      </w:r>
      <w:r>
        <w:rPr>
          <w:spacing w:val="-1"/>
        </w:rPr>
        <w:t>are</w:t>
      </w:r>
      <w:r>
        <w:rPr>
          <w:spacing w:val="40"/>
        </w:rPr>
        <w:t xml:space="preserve"> </w:t>
      </w:r>
      <w:r>
        <w:rPr>
          <w:spacing w:val="-1"/>
        </w:rPr>
        <w:t>missing</w:t>
      </w:r>
      <w:r>
        <w:rPr>
          <w:spacing w:val="37"/>
        </w:rPr>
        <w:t xml:space="preserve"> </w:t>
      </w:r>
      <w:r>
        <w:rPr>
          <w:b/>
          <w:bCs/>
          <w:i/>
          <w:iCs/>
          <w:spacing w:val="-1"/>
        </w:rPr>
        <w:t>ten</w:t>
      </w:r>
      <w:r>
        <w:rPr>
          <w:b/>
          <w:bCs/>
          <w:i/>
          <w:iCs/>
          <w:spacing w:val="39"/>
        </w:rPr>
        <w:t xml:space="preserve"> </w:t>
      </w:r>
      <w:r>
        <w:rPr>
          <w:b/>
          <w:bCs/>
          <w:i/>
          <w:iCs/>
          <w:spacing w:val="-1"/>
        </w:rPr>
        <w:t>percent</w:t>
      </w:r>
      <w:r>
        <w:rPr>
          <w:b/>
          <w:bCs/>
          <w:i/>
          <w:iCs/>
          <w:spacing w:val="37"/>
        </w:rPr>
        <w:t xml:space="preserve"> </w:t>
      </w:r>
      <w:r>
        <w:rPr>
          <w:b/>
          <w:bCs/>
          <w:i/>
          <w:iCs/>
          <w:spacing w:val="-1"/>
        </w:rPr>
        <w:t>or</w:t>
      </w:r>
      <w:r>
        <w:rPr>
          <w:b/>
          <w:bCs/>
          <w:i/>
          <w:iCs/>
          <w:spacing w:val="32"/>
        </w:rPr>
        <w:t xml:space="preserve"> </w:t>
      </w:r>
      <w:r>
        <w:rPr>
          <w:b/>
          <w:bCs/>
          <w:i/>
          <w:iCs/>
          <w:spacing w:val="-1"/>
        </w:rPr>
        <w:t>more</w:t>
      </w:r>
      <w:r>
        <w:rPr>
          <w:b/>
          <w:bCs/>
          <w:i/>
          <w:iCs/>
          <w:spacing w:val="1"/>
        </w:rPr>
        <w:t xml:space="preserve"> </w:t>
      </w:r>
      <w:r>
        <w:rPr>
          <w:spacing w:val="-1"/>
        </w:rPr>
        <w:t>but</w:t>
      </w:r>
      <w:r>
        <w:rPr>
          <w:spacing w:val="-2"/>
        </w:rPr>
        <w:t xml:space="preserve"> </w:t>
      </w:r>
      <w:r>
        <w:rPr>
          <w:spacing w:val="-1"/>
        </w:rPr>
        <w:t>less than</w:t>
      </w:r>
      <w:r>
        <w:rPr>
          <w:spacing w:val="-2"/>
        </w:rPr>
        <w:t xml:space="preserve"> </w:t>
      </w:r>
      <w:r>
        <w:rPr>
          <w:spacing w:val="-1"/>
        </w:rPr>
        <w:t>twenty</w:t>
      </w:r>
      <w:r>
        <w:rPr>
          <w:spacing w:val="-2"/>
        </w:rPr>
        <w:t xml:space="preserve"> </w:t>
      </w:r>
      <w:r>
        <w:rPr>
          <w:spacing w:val="-1"/>
        </w:rPr>
        <w:t>percent</w:t>
      </w:r>
      <w:r>
        <w:rPr>
          <w:spacing w:val="-2"/>
        </w:rPr>
        <w:t xml:space="preserve"> </w:t>
      </w:r>
      <w:r>
        <w:t>of</w:t>
      </w:r>
      <w:r>
        <w:rPr>
          <w:spacing w:val="-2"/>
        </w:rPr>
        <w:t xml:space="preserve"> </w:t>
      </w:r>
      <w:r>
        <w:rPr>
          <w:spacing w:val="-1"/>
        </w:rPr>
        <w:t xml:space="preserve">classes </w:t>
      </w:r>
      <w:r>
        <w:t>or</w:t>
      </w:r>
      <w:r>
        <w:rPr>
          <w:spacing w:val="-2"/>
        </w:rPr>
        <w:t xml:space="preserve"> </w:t>
      </w:r>
      <w:r>
        <w:rPr>
          <w:spacing w:val="-1"/>
        </w:rPr>
        <w:t>school</w:t>
      </w:r>
      <w:r>
        <w:rPr>
          <w:spacing w:val="-4"/>
        </w:rPr>
        <w:t xml:space="preserve"> </w:t>
      </w:r>
      <w:r>
        <w:rPr>
          <w:spacing w:val="-1"/>
        </w:rPr>
        <w:t>days for</w:t>
      </w:r>
      <w:r>
        <w:rPr>
          <w:spacing w:val="1"/>
        </w:rPr>
        <w:t xml:space="preserve"> </w:t>
      </w:r>
      <w:r>
        <w:rPr>
          <w:spacing w:val="-1"/>
        </w:rPr>
        <w:t>any</w:t>
      </w:r>
      <w:r>
        <w:rPr>
          <w:spacing w:val="-2"/>
        </w:rPr>
        <w:t xml:space="preserve"> </w:t>
      </w:r>
      <w:r>
        <w:rPr>
          <w:spacing w:val="-1"/>
        </w:rPr>
        <w:t>reason</w:t>
      </w:r>
    </w:p>
    <w:p w14:paraId="1F73D66C" w14:textId="77777777" w:rsidR="006A0497" w:rsidRPr="006A0497" w:rsidRDefault="006A0497" w:rsidP="006A0497">
      <w:pPr>
        <w:pStyle w:val="BodyText"/>
        <w:numPr>
          <w:ilvl w:val="0"/>
          <w:numId w:val="34"/>
        </w:numPr>
        <w:tabs>
          <w:tab w:val="left" w:pos="980"/>
        </w:tabs>
        <w:kinsoku w:val="0"/>
        <w:overflowPunct w:val="0"/>
        <w:spacing w:before="62" w:line="260" w:lineRule="exact"/>
        <w:ind w:right="167"/>
        <w:rPr>
          <w:spacing w:val="-1"/>
        </w:rPr>
      </w:pPr>
      <w:r w:rsidRPr="006A0497">
        <w:rPr>
          <w:spacing w:val="-1"/>
        </w:rPr>
        <w:t>"</w:t>
      </w:r>
      <w:proofErr w:type="gramStart"/>
      <w:r w:rsidRPr="006A0497">
        <w:rPr>
          <w:spacing w:val="-1"/>
        </w:rPr>
        <w:t>intensive</w:t>
      </w:r>
      <w:proofErr w:type="gramEnd"/>
      <w:r w:rsidRPr="006A0497">
        <w:rPr>
          <w:spacing w:val="2"/>
        </w:rPr>
        <w:t xml:space="preserve"> </w:t>
      </w:r>
      <w:r w:rsidRPr="006A0497">
        <w:rPr>
          <w:spacing w:val="-1"/>
        </w:rPr>
        <w:t>support"</w:t>
      </w:r>
      <w:r w:rsidRPr="006A0497">
        <w:rPr>
          <w:spacing w:val="1"/>
        </w:rPr>
        <w:t xml:space="preserve"> </w:t>
      </w:r>
      <w:r w:rsidRPr="006A0497">
        <w:rPr>
          <w:spacing w:val="-1"/>
        </w:rPr>
        <w:t>means</w:t>
      </w:r>
      <w:r w:rsidRPr="006A0497">
        <w:rPr>
          <w:spacing w:val="2"/>
        </w:rPr>
        <w:t xml:space="preserve"> </w:t>
      </w:r>
      <w:r w:rsidRPr="006A0497">
        <w:rPr>
          <w:spacing w:val="-2"/>
        </w:rPr>
        <w:t>interventions</w:t>
      </w:r>
      <w:r w:rsidRPr="006A0497">
        <w:rPr>
          <w:spacing w:val="2"/>
        </w:rPr>
        <w:t xml:space="preserve"> </w:t>
      </w:r>
      <w:r w:rsidRPr="006A0497">
        <w:rPr>
          <w:spacing w:val="-1"/>
        </w:rPr>
        <w:t>for</w:t>
      </w:r>
      <w:r w:rsidRPr="006A0497">
        <w:rPr>
          <w:spacing w:val="3"/>
        </w:rPr>
        <w:t xml:space="preserve"> </w:t>
      </w:r>
      <w:r w:rsidRPr="006A0497">
        <w:rPr>
          <w:spacing w:val="-1"/>
        </w:rPr>
        <w:t>students</w:t>
      </w:r>
      <w:r w:rsidRPr="006A0497">
        <w:rPr>
          <w:spacing w:val="2"/>
        </w:rPr>
        <w:t xml:space="preserve"> </w:t>
      </w:r>
      <w:r w:rsidRPr="006A0497">
        <w:rPr>
          <w:spacing w:val="-1"/>
        </w:rPr>
        <w:t>who</w:t>
      </w:r>
      <w:r w:rsidRPr="006A0497">
        <w:rPr>
          <w:spacing w:val="2"/>
        </w:rPr>
        <w:t xml:space="preserve"> </w:t>
      </w:r>
      <w:r w:rsidRPr="006A0497">
        <w:rPr>
          <w:spacing w:val="-2"/>
        </w:rPr>
        <w:t>are</w:t>
      </w:r>
      <w:r w:rsidRPr="006A0497">
        <w:rPr>
          <w:spacing w:val="2"/>
        </w:rPr>
        <w:t xml:space="preserve"> </w:t>
      </w:r>
      <w:r w:rsidRPr="006A0497">
        <w:rPr>
          <w:spacing w:val="-2"/>
        </w:rPr>
        <w:t>missing</w:t>
      </w:r>
      <w:r w:rsidRPr="006A0497">
        <w:rPr>
          <w:spacing w:val="1"/>
        </w:rPr>
        <w:t xml:space="preserve"> </w:t>
      </w:r>
      <w:r w:rsidRPr="006A0497">
        <w:rPr>
          <w:b/>
          <w:bCs/>
          <w:i/>
          <w:iCs/>
          <w:spacing w:val="-1"/>
        </w:rPr>
        <w:t>twenty</w:t>
      </w:r>
      <w:r w:rsidRPr="006A0497">
        <w:rPr>
          <w:b/>
          <w:bCs/>
          <w:i/>
          <w:iCs/>
          <w:spacing w:val="1"/>
        </w:rPr>
        <w:t xml:space="preserve"> </w:t>
      </w:r>
      <w:r w:rsidRPr="006A0497">
        <w:rPr>
          <w:b/>
          <w:bCs/>
          <w:i/>
          <w:iCs/>
          <w:spacing w:val="-2"/>
        </w:rPr>
        <w:t>percent</w:t>
      </w:r>
      <w:r w:rsidRPr="006A0497">
        <w:rPr>
          <w:b/>
          <w:bCs/>
          <w:i/>
          <w:iCs/>
          <w:spacing w:val="1"/>
        </w:rPr>
        <w:t xml:space="preserve"> </w:t>
      </w:r>
      <w:r w:rsidRPr="006A0497">
        <w:rPr>
          <w:b/>
          <w:bCs/>
          <w:i/>
          <w:iCs/>
          <w:spacing w:val="-1"/>
        </w:rPr>
        <w:t>or</w:t>
      </w:r>
      <w:r w:rsidRPr="006A0497">
        <w:rPr>
          <w:b/>
          <w:bCs/>
          <w:i/>
          <w:iCs/>
          <w:spacing w:val="74"/>
        </w:rPr>
        <w:t xml:space="preserve"> </w:t>
      </w:r>
      <w:r w:rsidRPr="006A0497">
        <w:rPr>
          <w:b/>
          <w:bCs/>
          <w:i/>
          <w:iCs/>
          <w:spacing w:val="-1"/>
        </w:rPr>
        <w:t>more</w:t>
      </w:r>
      <w:r w:rsidRPr="006A0497">
        <w:rPr>
          <w:b/>
          <w:bCs/>
          <w:i/>
          <w:iCs/>
          <w:spacing w:val="1"/>
        </w:rPr>
        <w:t xml:space="preserve"> </w:t>
      </w:r>
      <w:r>
        <w:t>of</w:t>
      </w:r>
      <w:r w:rsidRPr="006A0497">
        <w:rPr>
          <w:spacing w:val="-2"/>
        </w:rPr>
        <w:t xml:space="preserve"> </w:t>
      </w:r>
      <w:r w:rsidRPr="006A0497">
        <w:rPr>
          <w:spacing w:val="-1"/>
        </w:rPr>
        <w:t xml:space="preserve">classes </w:t>
      </w:r>
      <w:r>
        <w:t>or</w:t>
      </w:r>
      <w:r w:rsidRPr="006A0497">
        <w:rPr>
          <w:spacing w:val="-2"/>
        </w:rPr>
        <w:t xml:space="preserve"> </w:t>
      </w:r>
      <w:r w:rsidRPr="006A0497">
        <w:rPr>
          <w:spacing w:val="-1"/>
        </w:rPr>
        <w:t>school</w:t>
      </w:r>
      <w:r w:rsidRPr="006A0497">
        <w:rPr>
          <w:spacing w:val="-4"/>
        </w:rPr>
        <w:t xml:space="preserve"> </w:t>
      </w:r>
      <w:r w:rsidRPr="006A0497">
        <w:rPr>
          <w:spacing w:val="-1"/>
        </w:rPr>
        <w:t>days for</w:t>
      </w:r>
      <w:r w:rsidRPr="006A0497">
        <w:rPr>
          <w:spacing w:val="-2"/>
        </w:rPr>
        <w:t xml:space="preserve"> </w:t>
      </w:r>
      <w:r>
        <w:t>any</w:t>
      </w:r>
      <w:r w:rsidRPr="006A0497">
        <w:rPr>
          <w:spacing w:val="-2"/>
        </w:rPr>
        <w:t xml:space="preserve"> </w:t>
      </w:r>
      <w:r>
        <w:t xml:space="preserve">reason </w:t>
      </w:r>
      <w:r w:rsidRPr="006A0497">
        <w:rPr>
          <w:spacing w:val="-1"/>
        </w:rPr>
        <w:t>The</w:t>
      </w:r>
      <w:r w:rsidRPr="006A0497">
        <w:rPr>
          <w:spacing w:val="-3"/>
        </w:rPr>
        <w:t xml:space="preserve"> </w:t>
      </w:r>
      <w:r w:rsidRPr="006A0497">
        <w:rPr>
          <w:spacing w:val="-2"/>
        </w:rPr>
        <w:t xml:space="preserve">following </w:t>
      </w:r>
      <w:r w:rsidRPr="006A0497">
        <w:rPr>
          <w:spacing w:val="-1"/>
        </w:rPr>
        <w:t>records</w:t>
      </w:r>
      <w:r w:rsidRPr="006A0497">
        <w:rPr>
          <w:spacing w:val="-3"/>
        </w:rPr>
        <w:t xml:space="preserve"> </w:t>
      </w:r>
      <w:r w:rsidRPr="006A0497">
        <w:rPr>
          <w:spacing w:val="-1"/>
        </w:rPr>
        <w:t>shall</w:t>
      </w:r>
      <w:r w:rsidRPr="006A0497">
        <w:rPr>
          <w:spacing w:val="-6"/>
        </w:rPr>
        <w:t xml:space="preserve"> </w:t>
      </w:r>
      <w:r w:rsidRPr="006A0497">
        <w:rPr>
          <w:spacing w:val="-1"/>
        </w:rPr>
        <w:t>be kept</w:t>
      </w:r>
      <w:r w:rsidRPr="006A0497">
        <w:rPr>
          <w:spacing w:val="-4"/>
        </w:rPr>
        <w:t xml:space="preserve"> </w:t>
      </w:r>
      <w:r w:rsidRPr="006A0497">
        <w:rPr>
          <w:spacing w:val="-1"/>
        </w:rPr>
        <w:t>for</w:t>
      </w:r>
      <w:r w:rsidRPr="006A0497">
        <w:rPr>
          <w:spacing w:val="-4"/>
        </w:rPr>
        <w:t xml:space="preserve"> </w:t>
      </w:r>
      <w:r w:rsidRPr="006A0497">
        <w:rPr>
          <w:spacing w:val="-1"/>
        </w:rPr>
        <w:t>each</w:t>
      </w:r>
      <w:r w:rsidRPr="006A0497">
        <w:rPr>
          <w:spacing w:val="-4"/>
        </w:rPr>
        <w:t xml:space="preserve"> </w:t>
      </w:r>
      <w:r w:rsidRPr="006A0497">
        <w:rPr>
          <w:spacing w:val="-1"/>
        </w:rPr>
        <w:t>student</w:t>
      </w:r>
      <w:r w:rsidRPr="006A0497">
        <w:rPr>
          <w:spacing w:val="-4"/>
        </w:rPr>
        <w:t xml:space="preserve"> </w:t>
      </w:r>
      <w:r w:rsidRPr="006A0497">
        <w:rPr>
          <w:spacing w:val="-2"/>
        </w:rPr>
        <w:t xml:space="preserve">with </w:t>
      </w:r>
      <w:r w:rsidRPr="006A0497">
        <w:rPr>
          <w:spacing w:val="-1"/>
        </w:rPr>
        <w:t>absences</w:t>
      </w:r>
      <w:r w:rsidRPr="006A0497">
        <w:rPr>
          <w:spacing w:val="-3"/>
        </w:rPr>
        <w:t xml:space="preserve"> </w:t>
      </w:r>
      <w:r w:rsidRPr="006A0497">
        <w:rPr>
          <w:spacing w:val="-1"/>
        </w:rPr>
        <w:t>exceeding</w:t>
      </w:r>
      <w:r w:rsidRPr="006A0497">
        <w:rPr>
          <w:spacing w:val="-4"/>
        </w:rPr>
        <w:t xml:space="preserve"> </w:t>
      </w:r>
      <w:r w:rsidRPr="006A0497">
        <w:rPr>
          <w:spacing w:val="-1"/>
        </w:rPr>
        <w:t>the</w:t>
      </w:r>
      <w:r w:rsidRPr="006A0497">
        <w:rPr>
          <w:spacing w:val="-3"/>
        </w:rPr>
        <w:t xml:space="preserve"> </w:t>
      </w:r>
      <w:r w:rsidRPr="006A0497">
        <w:rPr>
          <w:b/>
          <w:bCs/>
          <w:i/>
          <w:iCs/>
          <w:spacing w:val="-1"/>
        </w:rPr>
        <w:t>individualized</w:t>
      </w:r>
      <w:r w:rsidRPr="006A0497">
        <w:rPr>
          <w:b/>
          <w:bCs/>
          <w:i/>
          <w:iCs/>
          <w:spacing w:val="73"/>
        </w:rPr>
        <w:t xml:space="preserve"> </w:t>
      </w:r>
      <w:r w:rsidRPr="006A0497">
        <w:rPr>
          <w:b/>
          <w:bCs/>
          <w:i/>
          <w:iCs/>
          <w:spacing w:val="-1"/>
        </w:rPr>
        <w:t>prevention</w:t>
      </w:r>
      <w:r w:rsidRPr="006A0497">
        <w:rPr>
          <w:b/>
          <w:bCs/>
          <w:i/>
          <w:iCs/>
          <w:spacing w:val="-10"/>
        </w:rPr>
        <w:t xml:space="preserve"> </w:t>
      </w:r>
      <w:r w:rsidRPr="006A0497">
        <w:rPr>
          <w:spacing w:val="-1"/>
        </w:rPr>
        <w:t>level</w:t>
      </w:r>
      <w:r w:rsidRPr="006A0497">
        <w:rPr>
          <w:spacing w:val="-14"/>
        </w:rPr>
        <w:t xml:space="preserve"> </w:t>
      </w:r>
      <w:r>
        <w:t>of</w:t>
      </w:r>
      <w:r w:rsidRPr="006A0497">
        <w:rPr>
          <w:spacing w:val="-14"/>
        </w:rPr>
        <w:t xml:space="preserve"> </w:t>
      </w:r>
      <w:r w:rsidRPr="006A0497">
        <w:rPr>
          <w:spacing w:val="-1"/>
        </w:rPr>
        <w:t>five</w:t>
      </w:r>
      <w:r w:rsidRPr="006A0497">
        <w:rPr>
          <w:spacing w:val="-13"/>
        </w:rPr>
        <w:t xml:space="preserve"> </w:t>
      </w:r>
      <w:r w:rsidRPr="006A0497">
        <w:rPr>
          <w:spacing w:val="-1"/>
        </w:rPr>
        <w:t>percent</w:t>
      </w:r>
      <w:r w:rsidRPr="006A0497">
        <w:rPr>
          <w:spacing w:val="-14"/>
        </w:rPr>
        <w:t xml:space="preserve"> </w:t>
      </w:r>
      <w:r w:rsidRPr="006A0497">
        <w:rPr>
          <w:spacing w:val="-1"/>
        </w:rPr>
        <w:t>(5%)</w:t>
      </w:r>
      <w:r w:rsidRPr="006A0497">
        <w:rPr>
          <w:spacing w:val="-13"/>
        </w:rPr>
        <w:t xml:space="preserve"> </w:t>
      </w:r>
      <w:r>
        <w:t>or</w:t>
      </w:r>
      <w:r w:rsidRPr="006A0497">
        <w:rPr>
          <w:spacing w:val="-14"/>
        </w:rPr>
        <w:t xml:space="preserve"> </w:t>
      </w:r>
      <w:r>
        <w:t>more</w:t>
      </w:r>
      <w:r w:rsidRPr="006A0497">
        <w:rPr>
          <w:spacing w:val="-13"/>
        </w:rPr>
        <w:t xml:space="preserve"> </w:t>
      </w:r>
      <w:r w:rsidRPr="006A0497">
        <w:rPr>
          <w:spacing w:val="-1"/>
        </w:rPr>
        <w:t>who</w:t>
      </w:r>
      <w:r w:rsidRPr="006A0497">
        <w:rPr>
          <w:spacing w:val="-13"/>
        </w:rPr>
        <w:t xml:space="preserve"> </w:t>
      </w:r>
      <w:r w:rsidRPr="006A0497">
        <w:rPr>
          <w:spacing w:val="-1"/>
        </w:rPr>
        <w:t>have</w:t>
      </w:r>
      <w:r w:rsidRPr="006A0497">
        <w:rPr>
          <w:spacing w:val="-13"/>
        </w:rPr>
        <w:t xml:space="preserve"> </w:t>
      </w:r>
      <w:r w:rsidRPr="006A0497">
        <w:rPr>
          <w:spacing w:val="-1"/>
        </w:rPr>
        <w:t>been</w:t>
      </w:r>
      <w:r w:rsidRPr="006A0497">
        <w:rPr>
          <w:spacing w:val="-14"/>
        </w:rPr>
        <w:t xml:space="preserve"> </w:t>
      </w:r>
      <w:r w:rsidRPr="006A0497">
        <w:rPr>
          <w:spacing w:val="-1"/>
        </w:rPr>
        <w:t>enrolled</w:t>
      </w:r>
      <w:r w:rsidRPr="006A0497">
        <w:rPr>
          <w:spacing w:val="-11"/>
        </w:rPr>
        <w:t xml:space="preserve"> </w:t>
      </w:r>
      <w:r w:rsidRPr="006A0497">
        <w:rPr>
          <w:spacing w:val="-1"/>
        </w:rPr>
        <w:t>for</w:t>
      </w:r>
      <w:r w:rsidRPr="006A0497">
        <w:rPr>
          <w:spacing w:val="-14"/>
        </w:rPr>
        <w:t xml:space="preserve"> </w:t>
      </w:r>
      <w:r w:rsidRPr="006A0497">
        <w:rPr>
          <w:spacing w:val="-1"/>
        </w:rPr>
        <w:t>ten</w:t>
      </w:r>
      <w:r w:rsidRPr="006A0497">
        <w:rPr>
          <w:spacing w:val="-14"/>
        </w:rPr>
        <w:t xml:space="preserve"> </w:t>
      </w:r>
      <w:r w:rsidRPr="006A0497">
        <w:rPr>
          <w:spacing w:val="-1"/>
        </w:rPr>
        <w:t>(10)</w:t>
      </w:r>
      <w:r w:rsidRPr="006A0497">
        <w:rPr>
          <w:spacing w:val="-13"/>
        </w:rPr>
        <w:t xml:space="preserve"> </w:t>
      </w:r>
      <w:r w:rsidRPr="006A0497">
        <w:rPr>
          <w:spacing w:val="-1"/>
        </w:rPr>
        <w:t>days</w:t>
      </w:r>
      <w:r w:rsidRPr="006A0497">
        <w:rPr>
          <w:spacing w:val="-13"/>
        </w:rPr>
        <w:t xml:space="preserve"> </w:t>
      </w:r>
      <w:r>
        <w:t>or</w:t>
      </w:r>
      <w:r w:rsidRPr="006A0497">
        <w:rPr>
          <w:spacing w:val="-14"/>
        </w:rPr>
        <w:t xml:space="preserve"> </w:t>
      </w:r>
      <w:r w:rsidRPr="006A0497">
        <w:rPr>
          <w:spacing w:val="-1"/>
        </w:rPr>
        <w:t>more:</w:t>
      </w:r>
    </w:p>
    <w:p w14:paraId="39F5AC06" w14:textId="77777777" w:rsidR="006A0497" w:rsidRDefault="006A0497" w:rsidP="006A0497">
      <w:pPr>
        <w:pStyle w:val="BodyText"/>
        <w:tabs>
          <w:tab w:val="left" w:pos="979"/>
        </w:tabs>
        <w:kinsoku w:val="0"/>
        <w:overflowPunct w:val="0"/>
        <w:spacing w:before="87" w:line="260" w:lineRule="exact"/>
        <w:ind w:left="617" w:right="216" w:firstLine="0"/>
        <w:jc w:val="both"/>
        <w:rPr>
          <w:spacing w:val="-1"/>
        </w:rPr>
      </w:pPr>
    </w:p>
    <w:p w14:paraId="20D54443" w14:textId="77777777" w:rsidR="000E4E14" w:rsidRDefault="000E4E14">
      <w:pPr>
        <w:pStyle w:val="BodyText"/>
        <w:numPr>
          <w:ilvl w:val="1"/>
          <w:numId w:val="28"/>
        </w:numPr>
        <w:tabs>
          <w:tab w:val="left" w:pos="979"/>
        </w:tabs>
        <w:kinsoku w:val="0"/>
        <w:overflowPunct w:val="0"/>
        <w:spacing w:before="65"/>
        <w:ind w:hanging="360"/>
        <w:rPr>
          <w:spacing w:val="-1"/>
        </w:rPr>
      </w:pPr>
      <w:r>
        <w:rPr>
          <w:spacing w:val="-1"/>
        </w:rPr>
        <w:t>Attempts to notify</w:t>
      </w:r>
      <w:r>
        <w:t xml:space="preserve"> </w:t>
      </w:r>
      <w:r>
        <w:rPr>
          <w:spacing w:val="-1"/>
        </w:rPr>
        <w:t>the parent</w:t>
      </w:r>
      <w:r>
        <w:rPr>
          <w:spacing w:val="-2"/>
        </w:rPr>
        <w:t xml:space="preserve"> </w:t>
      </w:r>
      <w:r>
        <w:t>of</w:t>
      </w:r>
      <w:r>
        <w:rPr>
          <w:spacing w:val="-2"/>
        </w:rPr>
        <w:t xml:space="preserve"> </w:t>
      </w:r>
      <w:r>
        <w:rPr>
          <w:spacing w:val="-1"/>
        </w:rPr>
        <w:t>student</w:t>
      </w:r>
      <w:r>
        <w:rPr>
          <w:spacing w:val="-2"/>
        </w:rPr>
        <w:t xml:space="preserve"> </w:t>
      </w:r>
      <w:r>
        <w:rPr>
          <w:spacing w:val="-1"/>
        </w:rPr>
        <w:t xml:space="preserve">absence </w:t>
      </w:r>
      <w:r>
        <w:t>on</w:t>
      </w:r>
      <w:r>
        <w:rPr>
          <w:spacing w:val="-2"/>
        </w:rPr>
        <w:t xml:space="preserve"> </w:t>
      </w:r>
      <w:r>
        <w:rPr>
          <w:spacing w:val="-1"/>
        </w:rPr>
        <w:t>any</w:t>
      </w:r>
      <w:r>
        <w:rPr>
          <w:spacing w:val="-2"/>
        </w:rPr>
        <w:t xml:space="preserve"> given </w:t>
      </w:r>
      <w:r>
        <w:rPr>
          <w:spacing w:val="-1"/>
        </w:rPr>
        <w:t>day,</w:t>
      </w:r>
    </w:p>
    <w:p w14:paraId="30A88F43" w14:textId="77777777" w:rsidR="000E4E14" w:rsidRDefault="000E4E14">
      <w:pPr>
        <w:pStyle w:val="BodyText"/>
        <w:numPr>
          <w:ilvl w:val="1"/>
          <w:numId w:val="28"/>
        </w:numPr>
        <w:tabs>
          <w:tab w:val="left" w:pos="979"/>
        </w:tabs>
        <w:kinsoku w:val="0"/>
        <w:overflowPunct w:val="0"/>
        <w:spacing w:before="69"/>
        <w:ind w:hanging="360"/>
      </w:pPr>
      <w:r>
        <w:rPr>
          <w:spacing w:val="-1"/>
        </w:rPr>
        <w:t xml:space="preserve">Attempts to </w:t>
      </w:r>
      <w:r>
        <w:rPr>
          <w:spacing w:val="-2"/>
        </w:rPr>
        <w:t>improve</w:t>
      </w:r>
      <w:r>
        <w:rPr>
          <w:spacing w:val="2"/>
        </w:rPr>
        <w:t xml:space="preserve"> </w:t>
      </w:r>
      <w:r>
        <w:rPr>
          <w:spacing w:val="-1"/>
        </w:rPr>
        <w:t>attendance by</w:t>
      </w:r>
      <w:r>
        <w:rPr>
          <w:spacing w:val="-2"/>
        </w:rPr>
        <w:t xml:space="preserve"> </w:t>
      </w:r>
      <w:r>
        <w:t>a</w:t>
      </w:r>
      <w:r>
        <w:rPr>
          <w:spacing w:val="-2"/>
        </w:rPr>
        <w:t xml:space="preserve"> </w:t>
      </w:r>
      <w:r>
        <w:rPr>
          <w:spacing w:val="-1"/>
        </w:rPr>
        <w:t>talk</w:t>
      </w:r>
      <w:r>
        <w:t xml:space="preserve"> </w:t>
      </w:r>
      <w:r>
        <w:rPr>
          <w:spacing w:val="-2"/>
        </w:rPr>
        <w:t>with</w:t>
      </w:r>
      <w:r>
        <w:rPr>
          <w:spacing w:val="1"/>
        </w:rPr>
        <w:t xml:space="preserve"> </w:t>
      </w:r>
      <w:r>
        <w:rPr>
          <w:spacing w:val="-1"/>
        </w:rPr>
        <w:t>parent</w:t>
      </w:r>
    </w:p>
    <w:p w14:paraId="4D8CDDC6" w14:textId="77777777" w:rsidR="000E4E14" w:rsidRDefault="000E4E14">
      <w:pPr>
        <w:pStyle w:val="BodyText"/>
        <w:numPr>
          <w:ilvl w:val="1"/>
          <w:numId w:val="28"/>
        </w:numPr>
        <w:tabs>
          <w:tab w:val="left" w:pos="979"/>
        </w:tabs>
        <w:kinsoku w:val="0"/>
        <w:overflowPunct w:val="0"/>
        <w:spacing w:before="66"/>
        <w:ind w:hanging="360"/>
      </w:pPr>
      <w:r>
        <w:rPr>
          <w:spacing w:val="-1"/>
        </w:rPr>
        <w:t>Attempts to meet</w:t>
      </w:r>
      <w:r>
        <w:rPr>
          <w:spacing w:val="-2"/>
        </w:rPr>
        <w:t xml:space="preserve"> </w:t>
      </w:r>
      <w:r>
        <w:rPr>
          <w:spacing w:val="-1"/>
        </w:rPr>
        <w:t>with</w:t>
      </w:r>
      <w:r>
        <w:rPr>
          <w:spacing w:val="-2"/>
        </w:rPr>
        <w:t xml:space="preserve"> </w:t>
      </w:r>
      <w:r>
        <w:rPr>
          <w:spacing w:val="-1"/>
        </w:rPr>
        <w:t>the parents to discuss intervention</w:t>
      </w:r>
      <w:r>
        <w:rPr>
          <w:spacing w:val="-2"/>
        </w:rPr>
        <w:t xml:space="preserve"> </w:t>
      </w:r>
      <w:r>
        <w:rPr>
          <w:spacing w:val="-1"/>
        </w:rPr>
        <w:t>strategies,</w:t>
      </w:r>
      <w:r>
        <w:rPr>
          <w:spacing w:val="-2"/>
        </w:rPr>
        <w:t xml:space="preserve"> </w:t>
      </w:r>
      <w:r>
        <w:rPr>
          <w:spacing w:val="-1"/>
        </w:rPr>
        <w:t>and</w:t>
      </w:r>
    </w:p>
    <w:p w14:paraId="3024C601" w14:textId="77777777" w:rsidR="000E4E14" w:rsidRDefault="000E4E14">
      <w:pPr>
        <w:pStyle w:val="BodyText"/>
        <w:numPr>
          <w:ilvl w:val="1"/>
          <w:numId w:val="28"/>
        </w:numPr>
        <w:tabs>
          <w:tab w:val="left" w:pos="979"/>
        </w:tabs>
        <w:kinsoku w:val="0"/>
        <w:overflowPunct w:val="0"/>
        <w:spacing w:before="82" w:line="260" w:lineRule="exact"/>
        <w:ind w:right="167" w:hanging="360"/>
      </w:pPr>
      <w:r>
        <w:rPr>
          <w:spacing w:val="-1"/>
        </w:rPr>
        <w:t>Intervention</w:t>
      </w:r>
      <w:r>
        <w:rPr>
          <w:spacing w:val="51"/>
        </w:rPr>
        <w:t xml:space="preserve"> </w:t>
      </w:r>
      <w:r>
        <w:rPr>
          <w:spacing w:val="-1"/>
        </w:rPr>
        <w:t>strategies</w:t>
      </w:r>
      <w:r>
        <w:rPr>
          <w:spacing w:val="51"/>
        </w:rPr>
        <w:t xml:space="preserve"> </w:t>
      </w:r>
      <w:r>
        <w:rPr>
          <w:spacing w:val="-1"/>
        </w:rPr>
        <w:t>implemented</w:t>
      </w:r>
      <w:r>
        <w:rPr>
          <w:spacing w:val="51"/>
        </w:rPr>
        <w:t xml:space="preserve"> </w:t>
      </w:r>
      <w:r>
        <w:rPr>
          <w:spacing w:val="-1"/>
        </w:rPr>
        <w:t>to</w:t>
      </w:r>
      <w:r>
        <w:rPr>
          <w:spacing w:val="52"/>
        </w:rPr>
        <w:t xml:space="preserve"> </w:t>
      </w:r>
      <w:r>
        <w:rPr>
          <w:spacing w:val="-1"/>
        </w:rPr>
        <w:t>support</w:t>
      </w:r>
      <w:r>
        <w:rPr>
          <w:spacing w:val="52"/>
        </w:rPr>
        <w:t xml:space="preserve"> </w:t>
      </w:r>
      <w:r>
        <w:rPr>
          <w:spacing w:val="-1"/>
        </w:rPr>
        <w:t>keeping</w:t>
      </w:r>
      <w:r>
        <w:rPr>
          <w:spacing w:val="51"/>
        </w:rPr>
        <w:t xml:space="preserve"> </w:t>
      </w:r>
      <w:r>
        <w:rPr>
          <w:spacing w:val="-1"/>
        </w:rPr>
        <w:t>the</w:t>
      </w:r>
      <w:r>
        <w:rPr>
          <w:spacing w:val="53"/>
        </w:rPr>
        <w:t xml:space="preserve"> </w:t>
      </w:r>
      <w:r>
        <w:rPr>
          <w:spacing w:val="-1"/>
        </w:rPr>
        <w:t>student</w:t>
      </w:r>
      <w:r>
        <w:rPr>
          <w:spacing w:val="51"/>
        </w:rPr>
        <w:t xml:space="preserve"> </w:t>
      </w:r>
      <w:r>
        <w:rPr>
          <w:spacing w:val="-2"/>
        </w:rPr>
        <w:t>in</w:t>
      </w:r>
      <w:r>
        <w:rPr>
          <w:spacing w:val="51"/>
        </w:rPr>
        <w:t xml:space="preserve"> </w:t>
      </w:r>
      <w:r>
        <w:rPr>
          <w:spacing w:val="-1"/>
        </w:rPr>
        <w:t>an</w:t>
      </w:r>
      <w:r>
        <w:rPr>
          <w:spacing w:val="52"/>
        </w:rPr>
        <w:t xml:space="preserve"> </w:t>
      </w:r>
      <w:r>
        <w:rPr>
          <w:spacing w:val="-1"/>
        </w:rPr>
        <w:t>educational</w:t>
      </w:r>
      <w:r>
        <w:rPr>
          <w:spacing w:val="36"/>
        </w:rPr>
        <w:t xml:space="preserve"> </w:t>
      </w:r>
      <w:r>
        <w:rPr>
          <w:spacing w:val="-1"/>
        </w:rPr>
        <w:t>setting.</w:t>
      </w:r>
    </w:p>
    <w:p w14:paraId="0DCCDC5F" w14:textId="77777777" w:rsidR="000E4E14" w:rsidRDefault="000E4E14">
      <w:pPr>
        <w:pStyle w:val="BodyText"/>
        <w:kinsoku w:val="0"/>
        <w:overflowPunct w:val="0"/>
        <w:ind w:left="0" w:firstLine="0"/>
      </w:pPr>
    </w:p>
    <w:p w14:paraId="072EF159" w14:textId="77777777" w:rsidR="000E4E14" w:rsidRDefault="000E4E14">
      <w:pPr>
        <w:pStyle w:val="BodyText"/>
        <w:kinsoku w:val="0"/>
        <w:overflowPunct w:val="0"/>
        <w:spacing w:before="149" w:line="260" w:lineRule="exact"/>
        <w:ind w:left="258" w:right="167" w:firstLine="0"/>
        <w:rPr>
          <w:spacing w:val="-1"/>
        </w:rPr>
      </w:pPr>
      <w:r>
        <w:rPr>
          <w:spacing w:val="-1"/>
        </w:rPr>
        <w:t>Students</w:t>
      </w:r>
      <w:r>
        <w:rPr>
          <w:spacing w:val="-15"/>
        </w:rPr>
        <w:t xml:space="preserve"> </w:t>
      </w:r>
      <w:r>
        <w:rPr>
          <w:spacing w:val="-2"/>
        </w:rPr>
        <w:t>with</w:t>
      </w:r>
      <w:r>
        <w:rPr>
          <w:spacing w:val="-14"/>
        </w:rPr>
        <w:t xml:space="preserve"> </w:t>
      </w:r>
      <w:r>
        <w:rPr>
          <w:spacing w:val="-1"/>
        </w:rPr>
        <w:t>absences</w:t>
      </w:r>
      <w:r>
        <w:rPr>
          <w:spacing w:val="-15"/>
        </w:rPr>
        <w:t xml:space="preserve"> </w:t>
      </w:r>
      <w:r>
        <w:rPr>
          <w:spacing w:val="-1"/>
        </w:rPr>
        <w:t>exceeding</w:t>
      </w:r>
      <w:r>
        <w:rPr>
          <w:spacing w:val="-16"/>
        </w:rPr>
        <w:t xml:space="preserve"> </w:t>
      </w:r>
      <w:r>
        <w:rPr>
          <w:spacing w:val="-1"/>
        </w:rPr>
        <w:t>the</w:t>
      </w:r>
      <w:r>
        <w:rPr>
          <w:spacing w:val="-13"/>
        </w:rPr>
        <w:t xml:space="preserve"> </w:t>
      </w:r>
      <w:r>
        <w:rPr>
          <w:b/>
          <w:bCs/>
          <w:i/>
          <w:iCs/>
          <w:spacing w:val="-1"/>
        </w:rPr>
        <w:t>intervention</w:t>
      </w:r>
      <w:r>
        <w:rPr>
          <w:b/>
          <w:bCs/>
          <w:i/>
          <w:iCs/>
          <w:spacing w:val="-12"/>
        </w:rPr>
        <w:t xml:space="preserve"> </w:t>
      </w:r>
      <w:r>
        <w:rPr>
          <w:spacing w:val="-1"/>
        </w:rPr>
        <w:t>level</w:t>
      </w:r>
      <w:r>
        <w:rPr>
          <w:spacing w:val="-16"/>
        </w:rPr>
        <w:t xml:space="preserve"> </w:t>
      </w:r>
      <w:r>
        <w:t>of</w:t>
      </w:r>
      <w:r>
        <w:rPr>
          <w:spacing w:val="-16"/>
        </w:rPr>
        <w:t xml:space="preserve"> </w:t>
      </w:r>
      <w:r>
        <w:rPr>
          <w:spacing w:val="-1"/>
        </w:rPr>
        <w:t>ten</w:t>
      </w:r>
      <w:r>
        <w:rPr>
          <w:spacing w:val="-11"/>
        </w:rPr>
        <w:t xml:space="preserve"> </w:t>
      </w:r>
      <w:r>
        <w:rPr>
          <w:spacing w:val="-1"/>
        </w:rPr>
        <w:t>percent</w:t>
      </w:r>
      <w:r>
        <w:rPr>
          <w:spacing w:val="-16"/>
        </w:rPr>
        <w:t xml:space="preserve"> </w:t>
      </w:r>
      <w:r>
        <w:rPr>
          <w:spacing w:val="-1"/>
        </w:rPr>
        <w:t>(10%)</w:t>
      </w:r>
      <w:r>
        <w:rPr>
          <w:spacing w:val="-15"/>
        </w:rPr>
        <w:t xml:space="preserve"> </w:t>
      </w:r>
      <w:r>
        <w:t>or</w:t>
      </w:r>
      <w:r>
        <w:rPr>
          <w:spacing w:val="-16"/>
        </w:rPr>
        <w:t xml:space="preserve"> </w:t>
      </w:r>
      <w:r>
        <w:rPr>
          <w:spacing w:val="-1"/>
        </w:rPr>
        <w:t>more</w:t>
      </w:r>
      <w:r>
        <w:rPr>
          <w:spacing w:val="-15"/>
        </w:rPr>
        <w:t xml:space="preserve"> </w:t>
      </w:r>
      <w:r>
        <w:rPr>
          <w:spacing w:val="-1"/>
        </w:rPr>
        <w:t>who</w:t>
      </w:r>
      <w:r>
        <w:rPr>
          <w:spacing w:val="-15"/>
        </w:rPr>
        <w:t xml:space="preserve"> </w:t>
      </w:r>
      <w:r>
        <w:rPr>
          <w:spacing w:val="-1"/>
        </w:rPr>
        <w:t>have</w:t>
      </w:r>
      <w:r>
        <w:rPr>
          <w:spacing w:val="61"/>
        </w:rPr>
        <w:t xml:space="preserve"> </w:t>
      </w:r>
      <w:r>
        <w:rPr>
          <w:spacing w:val="-1"/>
        </w:rPr>
        <w:t>been</w:t>
      </w:r>
      <w:r>
        <w:rPr>
          <w:spacing w:val="-2"/>
        </w:rPr>
        <w:t xml:space="preserve"> </w:t>
      </w:r>
      <w:r>
        <w:rPr>
          <w:spacing w:val="-1"/>
        </w:rPr>
        <w:t>enrolled</w:t>
      </w:r>
      <w:r>
        <w:rPr>
          <w:spacing w:val="-2"/>
        </w:rPr>
        <w:t xml:space="preserve"> </w:t>
      </w:r>
      <w:r>
        <w:rPr>
          <w:spacing w:val="-1"/>
        </w:rPr>
        <w:t>for</w:t>
      </w:r>
      <w:r>
        <w:rPr>
          <w:spacing w:val="1"/>
        </w:rPr>
        <w:t xml:space="preserve"> </w:t>
      </w:r>
      <w:r>
        <w:rPr>
          <w:spacing w:val="-1"/>
        </w:rPr>
        <w:t>ten</w:t>
      </w:r>
      <w:r>
        <w:rPr>
          <w:spacing w:val="-2"/>
        </w:rPr>
        <w:t xml:space="preserve"> </w:t>
      </w:r>
      <w:r>
        <w:rPr>
          <w:spacing w:val="-1"/>
        </w:rPr>
        <w:t xml:space="preserve">(10) days </w:t>
      </w:r>
      <w:r>
        <w:t>or</w:t>
      </w:r>
      <w:r>
        <w:rPr>
          <w:spacing w:val="-2"/>
        </w:rPr>
        <w:t xml:space="preserve"> </w:t>
      </w:r>
      <w:r>
        <w:rPr>
          <w:spacing w:val="-1"/>
        </w:rPr>
        <w:t>more:</w:t>
      </w:r>
    </w:p>
    <w:p w14:paraId="2EED85BA" w14:textId="77777777" w:rsidR="000E4E14" w:rsidRDefault="000E4E14">
      <w:pPr>
        <w:pStyle w:val="BodyText"/>
        <w:numPr>
          <w:ilvl w:val="1"/>
          <w:numId w:val="28"/>
        </w:numPr>
        <w:tabs>
          <w:tab w:val="left" w:pos="979"/>
        </w:tabs>
        <w:kinsoku w:val="0"/>
        <w:overflowPunct w:val="0"/>
        <w:spacing w:before="65"/>
        <w:ind w:hanging="360"/>
      </w:pPr>
      <w:r>
        <w:rPr>
          <w:spacing w:val="-1"/>
        </w:rPr>
        <w:t>assessing</w:t>
      </w:r>
      <w:r>
        <w:rPr>
          <w:spacing w:val="-2"/>
        </w:rPr>
        <w:t xml:space="preserve"> </w:t>
      </w:r>
      <w:r>
        <w:rPr>
          <w:spacing w:val="-1"/>
        </w:rPr>
        <w:t>student</w:t>
      </w:r>
      <w:r>
        <w:rPr>
          <w:spacing w:val="-2"/>
        </w:rPr>
        <w:t xml:space="preserve"> </w:t>
      </w:r>
      <w:r>
        <w:rPr>
          <w:spacing w:val="-1"/>
        </w:rPr>
        <w:t>and</w:t>
      </w:r>
      <w:r>
        <w:rPr>
          <w:spacing w:val="-2"/>
        </w:rPr>
        <w:t xml:space="preserve"> </w:t>
      </w:r>
      <w:r>
        <w:rPr>
          <w:spacing w:val="-1"/>
        </w:rPr>
        <w:t>family</w:t>
      </w:r>
      <w:r>
        <w:rPr>
          <w:spacing w:val="-2"/>
        </w:rPr>
        <w:t xml:space="preserve"> </w:t>
      </w:r>
      <w:r>
        <w:rPr>
          <w:spacing w:val="-1"/>
        </w:rPr>
        <w:t>needs and</w:t>
      </w:r>
      <w:r>
        <w:rPr>
          <w:spacing w:val="-2"/>
        </w:rPr>
        <w:t xml:space="preserve"> </w:t>
      </w:r>
      <w:r>
        <w:rPr>
          <w:spacing w:val="-1"/>
        </w:rPr>
        <w:t>provide supports</w:t>
      </w:r>
    </w:p>
    <w:p w14:paraId="692FF25B" w14:textId="77777777" w:rsidR="000E4E14" w:rsidRDefault="000E4E14">
      <w:pPr>
        <w:pStyle w:val="BodyText"/>
        <w:numPr>
          <w:ilvl w:val="1"/>
          <w:numId w:val="28"/>
        </w:numPr>
        <w:tabs>
          <w:tab w:val="left" w:pos="979"/>
        </w:tabs>
        <w:kinsoku w:val="0"/>
        <w:overflowPunct w:val="0"/>
        <w:spacing w:before="69"/>
        <w:ind w:hanging="360"/>
      </w:pPr>
      <w:r>
        <w:rPr>
          <w:spacing w:val="-1"/>
        </w:rPr>
        <w:lastRenderedPageBreak/>
        <w:t>making</w:t>
      </w:r>
      <w:r>
        <w:rPr>
          <w:spacing w:val="-2"/>
        </w:rPr>
        <w:t xml:space="preserve"> </w:t>
      </w:r>
      <w:r>
        <w:rPr>
          <w:spacing w:val="-1"/>
        </w:rPr>
        <w:t>referrals to social</w:t>
      </w:r>
      <w:r>
        <w:rPr>
          <w:spacing w:val="-4"/>
        </w:rPr>
        <w:t xml:space="preserve"> </w:t>
      </w:r>
      <w:r>
        <w:rPr>
          <w:spacing w:val="-1"/>
        </w:rPr>
        <w:t>workers,</w:t>
      </w:r>
      <w:r>
        <w:rPr>
          <w:spacing w:val="-2"/>
        </w:rPr>
        <w:t xml:space="preserve"> </w:t>
      </w:r>
      <w:r>
        <w:rPr>
          <w:spacing w:val="-1"/>
        </w:rPr>
        <w:t>counselors,</w:t>
      </w:r>
      <w:r>
        <w:rPr>
          <w:spacing w:val="-2"/>
        </w:rPr>
        <w:t xml:space="preserve"> </w:t>
      </w:r>
      <w:r>
        <w:rPr>
          <w:spacing w:val="-1"/>
        </w:rPr>
        <w:t>and</w:t>
      </w:r>
      <w:r>
        <w:rPr>
          <w:spacing w:val="-2"/>
        </w:rPr>
        <w:t xml:space="preserve"> </w:t>
      </w:r>
      <w:r>
        <w:rPr>
          <w:spacing w:val="-1"/>
        </w:rPr>
        <w:t>health</w:t>
      </w:r>
      <w:r>
        <w:rPr>
          <w:spacing w:val="-2"/>
        </w:rPr>
        <w:t xml:space="preserve"> </w:t>
      </w:r>
      <w:r>
        <w:rPr>
          <w:spacing w:val="-1"/>
        </w:rPr>
        <w:t>providers</w:t>
      </w:r>
    </w:p>
    <w:p w14:paraId="6F717954" w14:textId="77777777" w:rsidR="000E4E14" w:rsidRDefault="000E4E14">
      <w:pPr>
        <w:pStyle w:val="BodyText"/>
        <w:numPr>
          <w:ilvl w:val="1"/>
          <w:numId w:val="28"/>
        </w:numPr>
        <w:tabs>
          <w:tab w:val="left" w:pos="979"/>
        </w:tabs>
        <w:kinsoku w:val="0"/>
        <w:overflowPunct w:val="0"/>
        <w:spacing w:before="69"/>
        <w:ind w:hanging="360"/>
      </w:pPr>
      <w:r>
        <w:rPr>
          <w:spacing w:val="-1"/>
        </w:rPr>
        <w:t>establishing</w:t>
      </w:r>
      <w:r>
        <w:rPr>
          <w:spacing w:val="-2"/>
        </w:rPr>
        <w:t xml:space="preserve"> </w:t>
      </w:r>
      <w:r>
        <w:rPr>
          <w:spacing w:val="-1"/>
        </w:rPr>
        <w:t>partnerships between</w:t>
      </w:r>
      <w:r>
        <w:rPr>
          <w:spacing w:val="-2"/>
        </w:rPr>
        <w:t xml:space="preserve"> </w:t>
      </w:r>
      <w:r>
        <w:rPr>
          <w:spacing w:val="-1"/>
        </w:rPr>
        <w:t>the public school</w:t>
      </w:r>
      <w:r>
        <w:rPr>
          <w:spacing w:val="-4"/>
        </w:rPr>
        <w:t xml:space="preserve"> </w:t>
      </w:r>
      <w:r>
        <w:t>and</w:t>
      </w:r>
      <w:r>
        <w:rPr>
          <w:spacing w:val="-2"/>
        </w:rPr>
        <w:t xml:space="preserve"> </w:t>
      </w:r>
      <w:r>
        <w:rPr>
          <w:spacing w:val="-1"/>
        </w:rPr>
        <w:t>community</w:t>
      </w:r>
      <w:r>
        <w:rPr>
          <w:spacing w:val="-2"/>
        </w:rPr>
        <w:t xml:space="preserve"> </w:t>
      </w:r>
      <w:r>
        <w:rPr>
          <w:spacing w:val="-1"/>
        </w:rPr>
        <w:t>organizations</w:t>
      </w:r>
    </w:p>
    <w:p w14:paraId="6F487769" w14:textId="77777777" w:rsidR="000E4E14" w:rsidRDefault="00774E5A">
      <w:pPr>
        <w:pStyle w:val="BodyText"/>
        <w:numPr>
          <w:ilvl w:val="1"/>
          <w:numId w:val="28"/>
        </w:numPr>
        <w:tabs>
          <w:tab w:val="left" w:pos="979"/>
        </w:tabs>
        <w:kinsoku w:val="0"/>
        <w:overflowPunct w:val="0"/>
        <w:spacing w:before="69"/>
        <w:ind w:hanging="360"/>
        <w:rPr>
          <w:spacing w:val="-1"/>
        </w:rPr>
      </w:pPr>
      <w:r>
        <w:rPr>
          <w:spacing w:val="-1"/>
        </w:rPr>
        <w:t>Identifying</w:t>
      </w:r>
      <w:r w:rsidR="000E4E14">
        <w:rPr>
          <w:spacing w:val="-2"/>
        </w:rPr>
        <w:t xml:space="preserve"> </w:t>
      </w:r>
      <w:r w:rsidR="000E4E14">
        <w:rPr>
          <w:spacing w:val="-1"/>
        </w:rPr>
        <w:t>and</w:t>
      </w:r>
      <w:r w:rsidR="000E4E14">
        <w:rPr>
          <w:spacing w:val="1"/>
        </w:rPr>
        <w:t xml:space="preserve"> </w:t>
      </w:r>
      <w:r w:rsidR="000E4E14">
        <w:rPr>
          <w:spacing w:val="-1"/>
        </w:rPr>
        <w:t>coordinating</w:t>
      </w:r>
      <w:r w:rsidR="000E4E14">
        <w:rPr>
          <w:spacing w:val="1"/>
        </w:rPr>
        <w:t xml:space="preserve"> </w:t>
      </w:r>
      <w:r w:rsidR="000E4E14">
        <w:rPr>
          <w:spacing w:val="-1"/>
        </w:rPr>
        <w:t>age-appropriate resources for</w:t>
      </w:r>
      <w:r w:rsidR="000E4E14">
        <w:rPr>
          <w:spacing w:val="-2"/>
        </w:rPr>
        <w:t xml:space="preserve"> </w:t>
      </w:r>
      <w:r w:rsidR="000E4E14">
        <w:rPr>
          <w:spacing w:val="-1"/>
        </w:rPr>
        <w:t xml:space="preserve">students </w:t>
      </w:r>
      <w:r w:rsidR="000E4E14">
        <w:rPr>
          <w:spacing w:val="-2"/>
        </w:rPr>
        <w:t>in</w:t>
      </w:r>
      <w:r w:rsidR="000E4E14">
        <w:rPr>
          <w:spacing w:val="1"/>
        </w:rPr>
        <w:t xml:space="preserve"> </w:t>
      </w:r>
      <w:r w:rsidR="000E4E14">
        <w:rPr>
          <w:spacing w:val="-1"/>
        </w:rPr>
        <w:t>need</w:t>
      </w:r>
      <w:r w:rsidR="000E4E14">
        <w:rPr>
          <w:spacing w:val="-2"/>
        </w:rPr>
        <w:t xml:space="preserve"> </w:t>
      </w:r>
      <w:r w:rsidR="000E4E14">
        <w:t>of</w:t>
      </w:r>
      <w:r w:rsidR="000E4E14">
        <w:rPr>
          <w:spacing w:val="-2"/>
        </w:rPr>
        <w:t xml:space="preserve"> </w:t>
      </w:r>
      <w:r w:rsidR="000E4E14">
        <w:rPr>
          <w:spacing w:val="-1"/>
        </w:rPr>
        <w:t>counseling.</w:t>
      </w:r>
    </w:p>
    <w:p w14:paraId="4A19E690" w14:textId="77777777" w:rsidR="000E4E14" w:rsidRDefault="000E4E14">
      <w:pPr>
        <w:pStyle w:val="BodyText"/>
        <w:kinsoku w:val="0"/>
        <w:overflowPunct w:val="0"/>
        <w:ind w:left="0" w:firstLine="0"/>
      </w:pPr>
    </w:p>
    <w:p w14:paraId="5EAF000C" w14:textId="77777777" w:rsidR="000E4E14" w:rsidRDefault="000E4E14">
      <w:pPr>
        <w:pStyle w:val="BodyText"/>
        <w:kinsoku w:val="0"/>
        <w:overflowPunct w:val="0"/>
        <w:spacing w:before="140"/>
        <w:ind w:left="258" w:firstLine="0"/>
      </w:pPr>
      <w:r>
        <w:rPr>
          <w:spacing w:val="-1"/>
        </w:rPr>
        <w:t>The attendance team</w:t>
      </w:r>
      <w:r>
        <w:rPr>
          <w:spacing w:val="-5"/>
        </w:rPr>
        <w:t xml:space="preserve"> </w:t>
      </w:r>
      <w:r>
        <w:rPr>
          <w:spacing w:val="-1"/>
        </w:rPr>
        <w:t>may</w:t>
      </w:r>
      <w:r>
        <w:rPr>
          <w:spacing w:val="-2"/>
        </w:rPr>
        <w:t xml:space="preserve"> </w:t>
      </w:r>
      <w:r>
        <w:rPr>
          <w:spacing w:val="-1"/>
        </w:rPr>
        <w:t>be convened</w:t>
      </w:r>
      <w:r>
        <w:rPr>
          <w:spacing w:val="-2"/>
        </w:rPr>
        <w:t xml:space="preserve"> </w:t>
      </w:r>
      <w:r>
        <w:rPr>
          <w:spacing w:val="-1"/>
        </w:rPr>
        <w:t>to establish;</w:t>
      </w:r>
    </w:p>
    <w:p w14:paraId="7AA1AF1D" w14:textId="77777777" w:rsidR="000E4E14" w:rsidRDefault="000E4E14">
      <w:pPr>
        <w:pStyle w:val="BodyText"/>
        <w:numPr>
          <w:ilvl w:val="1"/>
          <w:numId w:val="28"/>
        </w:numPr>
        <w:tabs>
          <w:tab w:val="left" w:pos="979"/>
        </w:tabs>
        <w:kinsoku w:val="0"/>
        <w:overflowPunct w:val="0"/>
        <w:spacing w:before="68"/>
        <w:ind w:hanging="360"/>
        <w:rPr>
          <w:spacing w:val="-1"/>
        </w:rPr>
      </w:pPr>
      <w:r>
        <w:rPr>
          <w:spacing w:val="-1"/>
        </w:rPr>
        <w:t>notify</w:t>
      </w:r>
      <w:r>
        <w:t xml:space="preserve"> </w:t>
      </w:r>
      <w:r>
        <w:rPr>
          <w:spacing w:val="-1"/>
        </w:rPr>
        <w:t>the parent</w:t>
      </w:r>
      <w:r>
        <w:rPr>
          <w:spacing w:val="1"/>
        </w:rPr>
        <w:t xml:space="preserve"> </w:t>
      </w:r>
      <w:r>
        <w:rPr>
          <w:spacing w:val="-2"/>
        </w:rPr>
        <w:t xml:space="preserve">in </w:t>
      </w:r>
      <w:r>
        <w:rPr>
          <w:spacing w:val="-1"/>
        </w:rPr>
        <w:t>writing</w:t>
      </w:r>
      <w:r>
        <w:rPr>
          <w:spacing w:val="-2"/>
        </w:rPr>
        <w:t xml:space="preserve"> </w:t>
      </w:r>
      <w:r>
        <w:rPr>
          <w:spacing w:val="-1"/>
        </w:rPr>
        <w:t>by</w:t>
      </w:r>
      <w:r>
        <w:t xml:space="preserve"> </w:t>
      </w:r>
      <w:r>
        <w:rPr>
          <w:spacing w:val="-1"/>
        </w:rPr>
        <w:t>mail</w:t>
      </w:r>
      <w:r>
        <w:rPr>
          <w:spacing w:val="-4"/>
        </w:rPr>
        <w:t xml:space="preserve"> </w:t>
      </w:r>
      <w:r>
        <w:t>or</w:t>
      </w:r>
      <w:r>
        <w:rPr>
          <w:spacing w:val="-2"/>
        </w:rPr>
        <w:t xml:space="preserve"> </w:t>
      </w:r>
      <w:r>
        <w:rPr>
          <w:spacing w:val="-1"/>
        </w:rPr>
        <w:t>personal</w:t>
      </w:r>
      <w:r>
        <w:rPr>
          <w:spacing w:val="-4"/>
        </w:rPr>
        <w:t xml:space="preserve"> </w:t>
      </w:r>
      <w:r>
        <w:rPr>
          <w:spacing w:val="-1"/>
        </w:rPr>
        <w:t>service,</w:t>
      </w:r>
    </w:p>
    <w:p w14:paraId="27C7D4D0" w14:textId="77777777" w:rsidR="000E4E14" w:rsidRDefault="000E4E14">
      <w:pPr>
        <w:pStyle w:val="BodyText"/>
        <w:numPr>
          <w:ilvl w:val="1"/>
          <w:numId w:val="28"/>
        </w:numPr>
        <w:tabs>
          <w:tab w:val="left" w:pos="979"/>
        </w:tabs>
        <w:kinsoku w:val="0"/>
        <w:overflowPunct w:val="0"/>
        <w:spacing w:before="69"/>
        <w:ind w:hanging="360"/>
      </w:pPr>
      <w:r>
        <w:t>a</w:t>
      </w:r>
      <w:r>
        <w:rPr>
          <w:spacing w:val="-2"/>
        </w:rPr>
        <w:t xml:space="preserve"> </w:t>
      </w:r>
      <w:r>
        <w:rPr>
          <w:spacing w:val="-1"/>
        </w:rPr>
        <w:t>specific</w:t>
      </w:r>
      <w:r>
        <w:rPr>
          <w:spacing w:val="1"/>
        </w:rPr>
        <w:t xml:space="preserve"> </w:t>
      </w:r>
      <w:r>
        <w:rPr>
          <w:spacing w:val="-1"/>
        </w:rPr>
        <w:t>intervention</w:t>
      </w:r>
      <w:r>
        <w:rPr>
          <w:spacing w:val="1"/>
        </w:rPr>
        <w:t xml:space="preserve"> </w:t>
      </w:r>
      <w:r>
        <w:rPr>
          <w:spacing w:val="-1"/>
        </w:rPr>
        <w:t>plan</w:t>
      </w:r>
      <w:r>
        <w:rPr>
          <w:spacing w:val="-2"/>
        </w:rPr>
        <w:t xml:space="preserve"> </w:t>
      </w:r>
      <w:r>
        <w:rPr>
          <w:spacing w:val="-1"/>
        </w:rPr>
        <w:t>for</w:t>
      </w:r>
      <w:r>
        <w:rPr>
          <w:spacing w:val="-2"/>
        </w:rPr>
        <w:t xml:space="preserve"> </w:t>
      </w:r>
      <w:r>
        <w:rPr>
          <w:spacing w:val="-1"/>
        </w:rPr>
        <w:t>the student,</w:t>
      </w:r>
    </w:p>
    <w:p w14:paraId="383BEAFB" w14:textId="77777777" w:rsidR="000E4E14" w:rsidRDefault="000E4E14">
      <w:pPr>
        <w:pStyle w:val="BodyText"/>
        <w:numPr>
          <w:ilvl w:val="1"/>
          <w:numId w:val="28"/>
        </w:numPr>
        <w:tabs>
          <w:tab w:val="left" w:pos="979"/>
        </w:tabs>
        <w:kinsoku w:val="0"/>
        <w:overflowPunct w:val="0"/>
        <w:spacing w:before="69"/>
        <w:ind w:hanging="360"/>
      </w:pPr>
      <w:r>
        <w:rPr>
          <w:spacing w:val="-1"/>
        </w:rPr>
        <w:t>weekly</w:t>
      </w:r>
      <w:r>
        <w:rPr>
          <w:spacing w:val="-2"/>
        </w:rPr>
        <w:t xml:space="preserve"> </w:t>
      </w:r>
      <w:r>
        <w:rPr>
          <w:spacing w:val="-1"/>
        </w:rPr>
        <w:t>progress monitoring,</w:t>
      </w:r>
      <w:r>
        <w:rPr>
          <w:spacing w:val="-2"/>
        </w:rPr>
        <w:t xml:space="preserve"> </w:t>
      </w:r>
      <w:r>
        <w:rPr>
          <w:spacing w:val="-1"/>
        </w:rPr>
        <w:t>and</w:t>
      </w:r>
    </w:p>
    <w:p w14:paraId="6DB27A98" w14:textId="77777777" w:rsidR="000E4E14" w:rsidRDefault="000E4E14">
      <w:pPr>
        <w:pStyle w:val="BodyText"/>
        <w:numPr>
          <w:ilvl w:val="1"/>
          <w:numId w:val="28"/>
        </w:numPr>
        <w:tabs>
          <w:tab w:val="left" w:pos="979"/>
        </w:tabs>
        <w:kinsoku w:val="0"/>
        <w:overflowPunct w:val="0"/>
        <w:spacing w:before="69"/>
        <w:ind w:hanging="360"/>
        <w:rPr>
          <w:spacing w:val="-1"/>
        </w:rPr>
      </w:pPr>
      <w:r>
        <w:t>a</w:t>
      </w:r>
      <w:r>
        <w:rPr>
          <w:spacing w:val="-2"/>
        </w:rPr>
        <w:t xml:space="preserve"> </w:t>
      </w:r>
      <w:r>
        <w:rPr>
          <w:spacing w:val="-1"/>
        </w:rPr>
        <w:t>contract</w:t>
      </w:r>
      <w:r>
        <w:rPr>
          <w:spacing w:val="-2"/>
        </w:rPr>
        <w:t xml:space="preserve"> </w:t>
      </w:r>
      <w:r>
        <w:rPr>
          <w:spacing w:val="-1"/>
        </w:rPr>
        <w:t>for</w:t>
      </w:r>
      <w:r>
        <w:rPr>
          <w:spacing w:val="-2"/>
        </w:rPr>
        <w:t xml:space="preserve"> </w:t>
      </w:r>
      <w:r>
        <w:rPr>
          <w:spacing w:val="-1"/>
        </w:rPr>
        <w:t>attendance.</w:t>
      </w:r>
    </w:p>
    <w:p w14:paraId="73160A22" w14:textId="77777777" w:rsidR="000E4E14" w:rsidRDefault="000E4E14">
      <w:pPr>
        <w:pStyle w:val="BodyText"/>
        <w:kinsoku w:val="0"/>
        <w:overflowPunct w:val="0"/>
        <w:ind w:left="0" w:firstLine="0"/>
      </w:pPr>
    </w:p>
    <w:p w14:paraId="2F8FB05D" w14:textId="77777777" w:rsidR="000E4E14" w:rsidRDefault="000E4E14">
      <w:pPr>
        <w:pStyle w:val="BodyText"/>
        <w:kinsoku w:val="0"/>
        <w:overflowPunct w:val="0"/>
        <w:spacing w:before="153" w:line="260" w:lineRule="exact"/>
        <w:ind w:left="258" w:right="167" w:firstLine="0"/>
        <w:rPr>
          <w:spacing w:val="-1"/>
        </w:rPr>
      </w:pPr>
      <w:r>
        <w:rPr>
          <w:spacing w:val="-1"/>
        </w:rPr>
        <w:t>Students</w:t>
      </w:r>
      <w:r>
        <w:rPr>
          <w:spacing w:val="-13"/>
        </w:rPr>
        <w:t xml:space="preserve"> </w:t>
      </w:r>
      <w:r>
        <w:rPr>
          <w:spacing w:val="-2"/>
        </w:rPr>
        <w:t>with</w:t>
      </w:r>
      <w:r>
        <w:rPr>
          <w:spacing w:val="-14"/>
        </w:rPr>
        <w:t xml:space="preserve"> </w:t>
      </w:r>
      <w:r>
        <w:rPr>
          <w:spacing w:val="-1"/>
        </w:rPr>
        <w:t>absences</w:t>
      </w:r>
      <w:r>
        <w:rPr>
          <w:spacing w:val="-13"/>
        </w:rPr>
        <w:t xml:space="preserve"> </w:t>
      </w:r>
      <w:r>
        <w:rPr>
          <w:spacing w:val="-1"/>
        </w:rPr>
        <w:t>exceeding</w:t>
      </w:r>
      <w:r>
        <w:rPr>
          <w:spacing w:val="-14"/>
        </w:rPr>
        <w:t xml:space="preserve"> </w:t>
      </w:r>
      <w:r>
        <w:rPr>
          <w:spacing w:val="-1"/>
        </w:rPr>
        <w:t>the</w:t>
      </w:r>
      <w:r>
        <w:rPr>
          <w:spacing w:val="-12"/>
        </w:rPr>
        <w:t xml:space="preserve"> </w:t>
      </w:r>
      <w:r>
        <w:rPr>
          <w:b/>
          <w:bCs/>
          <w:i/>
          <w:iCs/>
          <w:spacing w:val="-1"/>
        </w:rPr>
        <w:t>intensive</w:t>
      </w:r>
      <w:r>
        <w:rPr>
          <w:b/>
          <w:bCs/>
          <w:i/>
          <w:iCs/>
          <w:spacing w:val="-13"/>
        </w:rPr>
        <w:t xml:space="preserve"> </w:t>
      </w:r>
      <w:r>
        <w:rPr>
          <w:b/>
          <w:bCs/>
          <w:i/>
          <w:iCs/>
          <w:spacing w:val="-1"/>
        </w:rPr>
        <w:t>support</w:t>
      </w:r>
      <w:r>
        <w:rPr>
          <w:b/>
          <w:bCs/>
          <w:i/>
          <w:iCs/>
          <w:spacing w:val="54"/>
        </w:rPr>
        <w:t xml:space="preserve"> </w:t>
      </w:r>
      <w:r>
        <w:rPr>
          <w:spacing w:val="-1"/>
        </w:rPr>
        <w:t>level</w:t>
      </w:r>
      <w:r>
        <w:rPr>
          <w:spacing w:val="-11"/>
        </w:rPr>
        <w:t xml:space="preserve"> </w:t>
      </w:r>
      <w:r>
        <w:t>of</w:t>
      </w:r>
      <w:r>
        <w:rPr>
          <w:spacing w:val="-14"/>
        </w:rPr>
        <w:t xml:space="preserve"> </w:t>
      </w:r>
      <w:r>
        <w:rPr>
          <w:spacing w:val="-1"/>
        </w:rPr>
        <w:t>twenty</w:t>
      </w:r>
      <w:r>
        <w:rPr>
          <w:spacing w:val="-14"/>
        </w:rPr>
        <w:t xml:space="preserve"> </w:t>
      </w:r>
      <w:r>
        <w:rPr>
          <w:spacing w:val="-1"/>
        </w:rPr>
        <w:t>percent</w:t>
      </w:r>
      <w:r>
        <w:rPr>
          <w:spacing w:val="-14"/>
        </w:rPr>
        <w:t xml:space="preserve"> </w:t>
      </w:r>
      <w:r>
        <w:rPr>
          <w:spacing w:val="-1"/>
        </w:rPr>
        <w:t>(20%)</w:t>
      </w:r>
      <w:r>
        <w:rPr>
          <w:spacing w:val="-13"/>
        </w:rPr>
        <w:t xml:space="preserve"> </w:t>
      </w:r>
      <w:r>
        <w:t>or</w:t>
      </w:r>
      <w:r>
        <w:rPr>
          <w:spacing w:val="-14"/>
        </w:rPr>
        <w:t xml:space="preserve"> </w:t>
      </w:r>
      <w:r>
        <w:rPr>
          <w:spacing w:val="-2"/>
        </w:rPr>
        <w:t>more</w:t>
      </w:r>
      <w:r>
        <w:rPr>
          <w:spacing w:val="75"/>
        </w:rPr>
        <w:t xml:space="preserve"> </w:t>
      </w:r>
      <w:r>
        <w:rPr>
          <w:spacing w:val="-1"/>
        </w:rPr>
        <w:t>who have been</w:t>
      </w:r>
      <w:r>
        <w:rPr>
          <w:spacing w:val="-2"/>
        </w:rPr>
        <w:t xml:space="preserve"> </w:t>
      </w:r>
      <w:r>
        <w:rPr>
          <w:spacing w:val="-1"/>
        </w:rPr>
        <w:t>enrolled</w:t>
      </w:r>
      <w:r>
        <w:rPr>
          <w:spacing w:val="-2"/>
        </w:rPr>
        <w:t xml:space="preserve"> </w:t>
      </w:r>
      <w:r>
        <w:rPr>
          <w:spacing w:val="-1"/>
        </w:rPr>
        <w:t>for</w:t>
      </w:r>
      <w:r>
        <w:rPr>
          <w:spacing w:val="-2"/>
        </w:rPr>
        <w:t xml:space="preserve"> </w:t>
      </w:r>
      <w:r>
        <w:rPr>
          <w:spacing w:val="-1"/>
        </w:rPr>
        <w:t>ten</w:t>
      </w:r>
      <w:r>
        <w:rPr>
          <w:spacing w:val="-2"/>
        </w:rPr>
        <w:t xml:space="preserve"> </w:t>
      </w:r>
      <w:r>
        <w:rPr>
          <w:spacing w:val="-1"/>
        </w:rPr>
        <w:t xml:space="preserve">(10) days </w:t>
      </w:r>
      <w:r>
        <w:t>or</w:t>
      </w:r>
      <w:r>
        <w:rPr>
          <w:spacing w:val="-2"/>
        </w:rPr>
        <w:t xml:space="preserve"> </w:t>
      </w:r>
      <w:r>
        <w:rPr>
          <w:spacing w:val="-1"/>
        </w:rPr>
        <w:t>more:</w:t>
      </w:r>
    </w:p>
    <w:p w14:paraId="366DBCEC" w14:textId="77777777" w:rsidR="000E4E14" w:rsidRDefault="000E4E14">
      <w:pPr>
        <w:pStyle w:val="BodyText"/>
        <w:numPr>
          <w:ilvl w:val="1"/>
          <w:numId w:val="28"/>
        </w:numPr>
        <w:tabs>
          <w:tab w:val="left" w:pos="979"/>
        </w:tabs>
        <w:kinsoku w:val="0"/>
        <w:overflowPunct w:val="0"/>
        <w:spacing w:before="65"/>
        <w:ind w:hanging="360"/>
        <w:rPr>
          <w:spacing w:val="-1"/>
        </w:rPr>
      </w:pPr>
      <w:r>
        <w:rPr>
          <w:spacing w:val="-1"/>
        </w:rPr>
        <w:t>notify</w:t>
      </w:r>
      <w:r>
        <w:t xml:space="preserve"> </w:t>
      </w:r>
      <w:r>
        <w:rPr>
          <w:spacing w:val="-1"/>
        </w:rPr>
        <w:t>the parent</w:t>
      </w:r>
      <w:r>
        <w:rPr>
          <w:spacing w:val="1"/>
        </w:rPr>
        <w:t xml:space="preserve"> </w:t>
      </w:r>
      <w:r>
        <w:rPr>
          <w:spacing w:val="-2"/>
        </w:rPr>
        <w:t xml:space="preserve">in </w:t>
      </w:r>
      <w:r>
        <w:rPr>
          <w:spacing w:val="-1"/>
        </w:rPr>
        <w:t>writing</w:t>
      </w:r>
      <w:r>
        <w:rPr>
          <w:spacing w:val="-2"/>
        </w:rPr>
        <w:t xml:space="preserve"> </w:t>
      </w:r>
      <w:r>
        <w:rPr>
          <w:spacing w:val="-1"/>
        </w:rPr>
        <w:t>by</w:t>
      </w:r>
      <w:r>
        <w:t xml:space="preserve"> </w:t>
      </w:r>
      <w:r>
        <w:rPr>
          <w:spacing w:val="-1"/>
        </w:rPr>
        <w:t>mail</w:t>
      </w:r>
      <w:r>
        <w:rPr>
          <w:spacing w:val="-4"/>
        </w:rPr>
        <w:t xml:space="preserve"> </w:t>
      </w:r>
      <w:r>
        <w:t>or</w:t>
      </w:r>
      <w:r>
        <w:rPr>
          <w:spacing w:val="-2"/>
        </w:rPr>
        <w:t xml:space="preserve"> </w:t>
      </w:r>
      <w:r>
        <w:rPr>
          <w:spacing w:val="-1"/>
        </w:rPr>
        <w:t>personal</w:t>
      </w:r>
      <w:r>
        <w:rPr>
          <w:spacing w:val="-4"/>
        </w:rPr>
        <w:t xml:space="preserve"> </w:t>
      </w:r>
      <w:r>
        <w:rPr>
          <w:spacing w:val="-1"/>
        </w:rPr>
        <w:t>service,</w:t>
      </w:r>
    </w:p>
    <w:p w14:paraId="2AF57B1C" w14:textId="77777777" w:rsidR="000E4E14" w:rsidRDefault="000E4E14">
      <w:pPr>
        <w:pStyle w:val="BodyText"/>
        <w:numPr>
          <w:ilvl w:val="1"/>
          <w:numId w:val="28"/>
        </w:numPr>
        <w:tabs>
          <w:tab w:val="left" w:pos="979"/>
        </w:tabs>
        <w:kinsoku w:val="0"/>
        <w:overflowPunct w:val="0"/>
        <w:spacing w:before="82" w:line="260" w:lineRule="exact"/>
        <w:ind w:left="979" w:right="167"/>
        <w:rPr>
          <w:spacing w:val="-1"/>
        </w:rPr>
      </w:pPr>
      <w:r>
        <w:rPr>
          <w:spacing w:val="-1"/>
        </w:rPr>
        <w:t>providing</w:t>
      </w:r>
      <w:r>
        <w:rPr>
          <w:spacing w:val="-9"/>
        </w:rPr>
        <w:t xml:space="preserve"> </w:t>
      </w:r>
      <w:r>
        <w:rPr>
          <w:spacing w:val="-1"/>
        </w:rPr>
        <w:t>the</w:t>
      </w:r>
      <w:r>
        <w:rPr>
          <w:spacing w:val="-8"/>
        </w:rPr>
        <w:t xml:space="preserve"> </w:t>
      </w:r>
      <w:r>
        <w:rPr>
          <w:spacing w:val="-1"/>
        </w:rPr>
        <w:t>date,</w:t>
      </w:r>
      <w:r>
        <w:rPr>
          <w:spacing w:val="-7"/>
        </w:rPr>
        <w:t xml:space="preserve"> </w:t>
      </w:r>
      <w:r>
        <w:rPr>
          <w:spacing w:val="-1"/>
        </w:rPr>
        <w:t>time</w:t>
      </w:r>
      <w:r>
        <w:rPr>
          <w:spacing w:val="-8"/>
        </w:rPr>
        <w:t xml:space="preserve"> </w:t>
      </w:r>
      <w:r>
        <w:rPr>
          <w:spacing w:val="-1"/>
        </w:rPr>
        <w:t>and</w:t>
      </w:r>
      <w:r>
        <w:rPr>
          <w:spacing w:val="-9"/>
        </w:rPr>
        <w:t xml:space="preserve"> </w:t>
      </w:r>
      <w:r>
        <w:rPr>
          <w:spacing w:val="-1"/>
        </w:rPr>
        <w:t>place</w:t>
      </w:r>
      <w:r>
        <w:rPr>
          <w:spacing w:val="-8"/>
        </w:rPr>
        <w:t xml:space="preserve"> </w:t>
      </w:r>
      <w:r>
        <w:rPr>
          <w:spacing w:val="-1"/>
        </w:rPr>
        <w:t>for</w:t>
      </w:r>
      <w:r>
        <w:rPr>
          <w:spacing w:val="-9"/>
        </w:rPr>
        <w:t xml:space="preserve"> </w:t>
      </w:r>
      <w:r>
        <w:t>a</w:t>
      </w:r>
      <w:r>
        <w:rPr>
          <w:spacing w:val="-9"/>
        </w:rPr>
        <w:t xml:space="preserve"> </w:t>
      </w:r>
      <w:r>
        <w:rPr>
          <w:spacing w:val="-1"/>
        </w:rPr>
        <w:t>meeting</w:t>
      </w:r>
      <w:r>
        <w:rPr>
          <w:spacing w:val="-9"/>
        </w:rPr>
        <w:t xml:space="preserve"> </w:t>
      </w:r>
      <w:r>
        <w:rPr>
          <w:spacing w:val="-1"/>
        </w:rPr>
        <w:t>to</w:t>
      </w:r>
      <w:r>
        <w:rPr>
          <w:spacing w:val="-8"/>
        </w:rPr>
        <w:t xml:space="preserve"> </w:t>
      </w:r>
      <w:r>
        <w:rPr>
          <w:spacing w:val="-1"/>
        </w:rPr>
        <w:t>be</w:t>
      </w:r>
      <w:r>
        <w:rPr>
          <w:spacing w:val="-8"/>
        </w:rPr>
        <w:t xml:space="preserve"> </w:t>
      </w:r>
      <w:r>
        <w:rPr>
          <w:spacing w:val="-1"/>
        </w:rPr>
        <w:t>held</w:t>
      </w:r>
      <w:r>
        <w:rPr>
          <w:spacing w:val="-9"/>
        </w:rPr>
        <w:t xml:space="preserve"> </w:t>
      </w:r>
      <w:r>
        <w:rPr>
          <w:spacing w:val="-1"/>
        </w:rPr>
        <w:t>with</w:t>
      </w:r>
      <w:r>
        <w:rPr>
          <w:spacing w:val="-6"/>
        </w:rPr>
        <w:t xml:space="preserve"> </w:t>
      </w:r>
      <w:r>
        <w:rPr>
          <w:spacing w:val="-1"/>
        </w:rPr>
        <w:t>the</w:t>
      </w:r>
      <w:r>
        <w:rPr>
          <w:spacing w:val="-8"/>
        </w:rPr>
        <w:t xml:space="preserve"> </w:t>
      </w:r>
      <w:r>
        <w:rPr>
          <w:spacing w:val="-1"/>
        </w:rPr>
        <w:t>parent,</w:t>
      </w:r>
      <w:r>
        <w:rPr>
          <w:spacing w:val="-9"/>
        </w:rPr>
        <w:t xml:space="preserve"> </w:t>
      </w:r>
      <w:r>
        <w:rPr>
          <w:spacing w:val="-1"/>
        </w:rPr>
        <w:t>principal</w:t>
      </w:r>
      <w:r>
        <w:rPr>
          <w:spacing w:val="-9"/>
        </w:rPr>
        <w:t xml:space="preserve"> </w:t>
      </w:r>
      <w:r>
        <w:t>of</w:t>
      </w:r>
      <w:r>
        <w:rPr>
          <w:spacing w:val="-9"/>
        </w:rPr>
        <w:t xml:space="preserve"> </w:t>
      </w:r>
      <w:r>
        <w:rPr>
          <w:spacing w:val="-1"/>
        </w:rPr>
        <w:t>the</w:t>
      </w:r>
      <w:r>
        <w:rPr>
          <w:spacing w:val="60"/>
        </w:rPr>
        <w:t xml:space="preserve"> </w:t>
      </w:r>
      <w:r>
        <w:rPr>
          <w:spacing w:val="-1"/>
        </w:rPr>
        <w:t>school</w:t>
      </w:r>
      <w:r>
        <w:rPr>
          <w:spacing w:val="-4"/>
        </w:rPr>
        <w:t xml:space="preserve"> </w:t>
      </w:r>
      <w:r>
        <w:rPr>
          <w:spacing w:val="-1"/>
        </w:rPr>
        <w:t>and</w:t>
      </w:r>
      <w:r>
        <w:rPr>
          <w:spacing w:val="-2"/>
        </w:rPr>
        <w:t xml:space="preserve"> </w:t>
      </w:r>
      <w:r>
        <w:rPr>
          <w:spacing w:val="-1"/>
        </w:rPr>
        <w:t>the attendance team</w:t>
      </w:r>
      <w:r>
        <w:rPr>
          <w:spacing w:val="-2"/>
        </w:rPr>
        <w:t xml:space="preserve"> </w:t>
      </w:r>
      <w:r>
        <w:rPr>
          <w:spacing w:val="-1"/>
        </w:rPr>
        <w:t>for</w:t>
      </w:r>
      <w:r>
        <w:rPr>
          <w:spacing w:val="-2"/>
        </w:rPr>
        <w:t xml:space="preserve"> </w:t>
      </w:r>
      <w:r>
        <w:rPr>
          <w:spacing w:val="-1"/>
        </w:rPr>
        <w:t>the purpose of;</w:t>
      </w:r>
    </w:p>
    <w:p w14:paraId="26809EB1" w14:textId="77777777" w:rsidR="000E4E14" w:rsidRDefault="000E4E14">
      <w:pPr>
        <w:pStyle w:val="BodyText"/>
        <w:numPr>
          <w:ilvl w:val="1"/>
          <w:numId w:val="28"/>
        </w:numPr>
        <w:tabs>
          <w:tab w:val="left" w:pos="979"/>
        </w:tabs>
        <w:kinsoku w:val="0"/>
        <w:overflowPunct w:val="0"/>
        <w:spacing w:before="65"/>
        <w:ind w:left="979"/>
        <w:rPr>
          <w:spacing w:val="-2"/>
        </w:rPr>
      </w:pPr>
      <w:r>
        <w:rPr>
          <w:spacing w:val="-1"/>
        </w:rPr>
        <w:t>establishing</w:t>
      </w:r>
      <w:r>
        <w:rPr>
          <w:spacing w:val="-2"/>
        </w:rPr>
        <w:t xml:space="preserve"> </w:t>
      </w:r>
      <w:r>
        <w:rPr>
          <w:spacing w:val="-1"/>
        </w:rPr>
        <w:t>non-punitive consequences for</w:t>
      </w:r>
      <w:r>
        <w:rPr>
          <w:spacing w:val="-4"/>
        </w:rPr>
        <w:t xml:space="preserve"> </w:t>
      </w:r>
      <w:r>
        <w:rPr>
          <w:spacing w:val="-1"/>
        </w:rPr>
        <w:t>the student</w:t>
      </w:r>
      <w:r>
        <w:rPr>
          <w:spacing w:val="-2"/>
        </w:rPr>
        <w:t xml:space="preserve"> </w:t>
      </w:r>
      <w:r>
        <w:rPr>
          <w:spacing w:val="-1"/>
        </w:rPr>
        <w:t>at</w:t>
      </w:r>
      <w:r>
        <w:rPr>
          <w:spacing w:val="-2"/>
        </w:rPr>
        <w:t xml:space="preserve"> </w:t>
      </w:r>
      <w:r>
        <w:rPr>
          <w:spacing w:val="-1"/>
        </w:rPr>
        <w:t>the school</w:t>
      </w:r>
      <w:r>
        <w:rPr>
          <w:spacing w:val="-2"/>
        </w:rPr>
        <w:t xml:space="preserve"> level;</w:t>
      </w:r>
    </w:p>
    <w:p w14:paraId="2F54A4A6" w14:textId="77777777" w:rsidR="000E4E14" w:rsidRDefault="000E4E14">
      <w:pPr>
        <w:pStyle w:val="BodyText"/>
        <w:numPr>
          <w:ilvl w:val="1"/>
          <w:numId w:val="28"/>
        </w:numPr>
        <w:tabs>
          <w:tab w:val="left" w:pos="980"/>
        </w:tabs>
        <w:kinsoku w:val="0"/>
        <w:overflowPunct w:val="0"/>
        <w:spacing w:before="82" w:line="260" w:lineRule="exact"/>
        <w:ind w:left="979" w:right="167" w:hanging="360"/>
        <w:rPr>
          <w:spacing w:val="-1"/>
        </w:rPr>
      </w:pPr>
      <w:r>
        <w:rPr>
          <w:spacing w:val="-1"/>
        </w:rPr>
        <w:t>Identifying</w:t>
      </w:r>
      <w:r>
        <w:rPr>
          <w:spacing w:val="75"/>
        </w:rPr>
        <w:t xml:space="preserve"> </w:t>
      </w:r>
      <w:r>
        <w:rPr>
          <w:spacing w:val="-1"/>
        </w:rPr>
        <w:t>appropriate</w:t>
      </w:r>
      <w:r>
        <w:rPr>
          <w:spacing w:val="73"/>
        </w:rPr>
        <w:t xml:space="preserve"> </w:t>
      </w:r>
      <w:r>
        <w:rPr>
          <w:spacing w:val="-1"/>
        </w:rPr>
        <w:t>specialized</w:t>
      </w:r>
      <w:r>
        <w:rPr>
          <w:spacing w:val="73"/>
        </w:rPr>
        <w:t xml:space="preserve"> </w:t>
      </w:r>
      <w:r>
        <w:rPr>
          <w:spacing w:val="-1"/>
        </w:rPr>
        <w:t>supports</w:t>
      </w:r>
      <w:r>
        <w:rPr>
          <w:spacing w:val="73"/>
        </w:rPr>
        <w:t xml:space="preserve"> </w:t>
      </w:r>
      <w:r>
        <w:rPr>
          <w:spacing w:val="-1"/>
        </w:rPr>
        <w:t>needed</w:t>
      </w:r>
      <w:r>
        <w:rPr>
          <w:spacing w:val="73"/>
        </w:rPr>
        <w:t xml:space="preserve"> </w:t>
      </w:r>
      <w:r>
        <w:rPr>
          <w:spacing w:val="-1"/>
        </w:rPr>
        <w:t>to</w:t>
      </w:r>
      <w:r>
        <w:rPr>
          <w:spacing w:val="73"/>
        </w:rPr>
        <w:t xml:space="preserve"> </w:t>
      </w:r>
      <w:proofErr w:type="gramStart"/>
      <w:r>
        <w:rPr>
          <w:spacing w:val="-1"/>
        </w:rPr>
        <w:t>help</w:t>
      </w:r>
      <w:r>
        <w:t xml:space="preserve">  </w:t>
      </w:r>
      <w:r>
        <w:rPr>
          <w:spacing w:val="-1"/>
        </w:rPr>
        <w:t>the</w:t>
      </w:r>
      <w:proofErr w:type="gramEnd"/>
      <w:r>
        <w:rPr>
          <w:spacing w:val="74"/>
        </w:rPr>
        <w:t xml:space="preserve"> </w:t>
      </w:r>
      <w:r>
        <w:rPr>
          <w:spacing w:val="-1"/>
        </w:rPr>
        <w:t>student</w:t>
      </w:r>
      <w:r>
        <w:rPr>
          <w:spacing w:val="72"/>
        </w:rPr>
        <w:t xml:space="preserve"> </w:t>
      </w:r>
      <w:r>
        <w:rPr>
          <w:spacing w:val="-1"/>
        </w:rPr>
        <w:t>address</w:t>
      </w:r>
      <w:r>
        <w:rPr>
          <w:spacing w:val="73"/>
        </w:rPr>
        <w:t xml:space="preserve"> </w:t>
      </w:r>
      <w:r>
        <w:rPr>
          <w:spacing w:val="-1"/>
        </w:rPr>
        <w:t>the</w:t>
      </w:r>
      <w:r>
        <w:rPr>
          <w:spacing w:val="50"/>
        </w:rPr>
        <w:t xml:space="preserve"> </w:t>
      </w:r>
      <w:r>
        <w:rPr>
          <w:spacing w:val="-1"/>
        </w:rPr>
        <w:t>underlying</w:t>
      </w:r>
      <w:r>
        <w:rPr>
          <w:spacing w:val="-2"/>
        </w:rPr>
        <w:t xml:space="preserve"> </w:t>
      </w:r>
      <w:r>
        <w:rPr>
          <w:spacing w:val="-1"/>
        </w:rPr>
        <w:t xml:space="preserve">causes </w:t>
      </w:r>
      <w:r>
        <w:t>of</w:t>
      </w:r>
      <w:r>
        <w:rPr>
          <w:spacing w:val="-2"/>
        </w:rPr>
        <w:t xml:space="preserve"> </w:t>
      </w:r>
      <w:r>
        <w:rPr>
          <w:spacing w:val="-1"/>
        </w:rPr>
        <w:t>excessive absenteeism,</w:t>
      </w:r>
      <w:r>
        <w:rPr>
          <w:spacing w:val="-2"/>
        </w:rPr>
        <w:t xml:space="preserve"> </w:t>
      </w:r>
      <w:r>
        <w:rPr>
          <w:spacing w:val="-1"/>
        </w:rPr>
        <w:t>and</w:t>
      </w:r>
    </w:p>
    <w:p w14:paraId="5D3D3E8F" w14:textId="77777777" w:rsidR="000E4E14" w:rsidRDefault="000E4E14">
      <w:pPr>
        <w:pStyle w:val="BodyText"/>
        <w:numPr>
          <w:ilvl w:val="1"/>
          <w:numId w:val="28"/>
        </w:numPr>
        <w:tabs>
          <w:tab w:val="left" w:pos="980"/>
        </w:tabs>
        <w:kinsoku w:val="0"/>
        <w:overflowPunct w:val="0"/>
        <w:spacing w:before="65"/>
        <w:ind w:left="979" w:hanging="360"/>
        <w:rPr>
          <w:spacing w:val="-1"/>
        </w:rPr>
      </w:pPr>
      <w:r>
        <w:rPr>
          <w:spacing w:val="-1"/>
        </w:rPr>
        <w:t>apprising</w:t>
      </w:r>
      <w:r>
        <w:rPr>
          <w:spacing w:val="-2"/>
        </w:rPr>
        <w:t xml:space="preserve"> </w:t>
      </w:r>
      <w:r>
        <w:rPr>
          <w:spacing w:val="-1"/>
        </w:rPr>
        <w:t>the student</w:t>
      </w:r>
      <w:r>
        <w:rPr>
          <w:spacing w:val="1"/>
        </w:rPr>
        <w:t xml:space="preserve"> </w:t>
      </w:r>
      <w:r>
        <w:rPr>
          <w:spacing w:val="-1"/>
        </w:rPr>
        <w:t>and</w:t>
      </w:r>
      <w:r>
        <w:rPr>
          <w:spacing w:val="-2"/>
        </w:rPr>
        <w:t xml:space="preserve"> </w:t>
      </w:r>
      <w:r>
        <w:rPr>
          <w:spacing w:val="-1"/>
        </w:rPr>
        <w:t>the parent</w:t>
      </w:r>
      <w:r>
        <w:rPr>
          <w:spacing w:val="-2"/>
        </w:rPr>
        <w:t xml:space="preserve"> </w:t>
      </w:r>
      <w:r>
        <w:t>of</w:t>
      </w:r>
      <w:r>
        <w:rPr>
          <w:spacing w:val="-2"/>
        </w:rPr>
        <w:t xml:space="preserve"> </w:t>
      </w:r>
      <w:r>
        <w:rPr>
          <w:spacing w:val="-1"/>
        </w:rPr>
        <w:t>the</w:t>
      </w:r>
      <w:r>
        <w:rPr>
          <w:spacing w:val="2"/>
        </w:rPr>
        <w:t xml:space="preserve"> </w:t>
      </w:r>
      <w:r>
        <w:rPr>
          <w:spacing w:val="-1"/>
        </w:rPr>
        <w:t xml:space="preserve">consequences </w:t>
      </w:r>
      <w:r>
        <w:t>of</w:t>
      </w:r>
      <w:r>
        <w:rPr>
          <w:spacing w:val="-2"/>
        </w:rPr>
        <w:t xml:space="preserve"> </w:t>
      </w:r>
      <w:r>
        <w:rPr>
          <w:spacing w:val="-1"/>
        </w:rPr>
        <w:t>further</w:t>
      </w:r>
      <w:r>
        <w:rPr>
          <w:spacing w:val="-2"/>
        </w:rPr>
        <w:t xml:space="preserve"> </w:t>
      </w:r>
      <w:r>
        <w:rPr>
          <w:spacing w:val="-1"/>
        </w:rPr>
        <w:t>absences.</w:t>
      </w:r>
    </w:p>
    <w:p w14:paraId="1195CE04" w14:textId="77777777" w:rsidR="006A0497" w:rsidRDefault="006A0497" w:rsidP="006A0497">
      <w:pPr>
        <w:pStyle w:val="BodyText"/>
        <w:tabs>
          <w:tab w:val="left" w:pos="980"/>
        </w:tabs>
        <w:kinsoku w:val="0"/>
        <w:overflowPunct w:val="0"/>
        <w:spacing w:before="65"/>
        <w:ind w:left="979" w:firstLine="0"/>
        <w:rPr>
          <w:spacing w:val="-1"/>
        </w:rPr>
      </w:pPr>
    </w:p>
    <w:p w14:paraId="3B0D2FAB" w14:textId="77777777" w:rsidR="000E4E14" w:rsidRDefault="000E4E14">
      <w:pPr>
        <w:pStyle w:val="BodyText"/>
        <w:kinsoku w:val="0"/>
        <w:overflowPunct w:val="0"/>
        <w:spacing w:before="1"/>
        <w:ind w:left="0" w:firstLine="0"/>
        <w:rPr>
          <w:sz w:val="6"/>
          <w:szCs w:val="6"/>
        </w:rPr>
      </w:pPr>
    </w:p>
    <w:tbl>
      <w:tblPr>
        <w:tblW w:w="0" w:type="auto"/>
        <w:tblInd w:w="104" w:type="dxa"/>
        <w:tblLayout w:type="fixed"/>
        <w:tblCellMar>
          <w:left w:w="0" w:type="dxa"/>
          <w:right w:w="0" w:type="dxa"/>
        </w:tblCellMar>
        <w:tblLook w:val="0000" w:firstRow="0" w:lastRow="0" w:firstColumn="0" w:lastColumn="0" w:noHBand="0" w:noVBand="0"/>
      </w:tblPr>
      <w:tblGrid>
        <w:gridCol w:w="4135"/>
        <w:gridCol w:w="1711"/>
        <w:gridCol w:w="1800"/>
        <w:gridCol w:w="2069"/>
        <w:gridCol w:w="1315"/>
      </w:tblGrid>
      <w:tr w:rsidR="000E4E14" w14:paraId="177A46A3" w14:textId="77777777">
        <w:trPr>
          <w:trHeight w:hRule="exact" w:val="758"/>
        </w:trPr>
        <w:tc>
          <w:tcPr>
            <w:tcW w:w="4135" w:type="dxa"/>
            <w:tcBorders>
              <w:top w:val="single" w:sz="4" w:space="0" w:color="000000"/>
              <w:left w:val="single" w:sz="4" w:space="0" w:color="000000"/>
              <w:bottom w:val="single" w:sz="4" w:space="0" w:color="000000"/>
              <w:right w:val="single" w:sz="4" w:space="0" w:color="000000"/>
            </w:tcBorders>
          </w:tcPr>
          <w:p w14:paraId="03EA8027" w14:textId="77777777" w:rsidR="000E4E14" w:rsidRDefault="000E4E14">
            <w:pPr>
              <w:pStyle w:val="TableParagraph"/>
              <w:kinsoku w:val="0"/>
              <w:overflowPunct w:val="0"/>
              <w:rPr>
                <w:rFonts w:ascii="Verdana" w:hAnsi="Verdana" w:cs="Verdana"/>
                <w:sz w:val="22"/>
                <w:szCs w:val="22"/>
              </w:rPr>
            </w:pPr>
          </w:p>
          <w:p w14:paraId="56430127" w14:textId="77777777" w:rsidR="000E4E14" w:rsidRDefault="000E4E14">
            <w:pPr>
              <w:pStyle w:val="TableParagraph"/>
              <w:kinsoku w:val="0"/>
              <w:overflowPunct w:val="0"/>
              <w:spacing w:before="5"/>
              <w:rPr>
                <w:rFonts w:ascii="Verdana" w:hAnsi="Verdana" w:cs="Verdana"/>
                <w:sz w:val="17"/>
                <w:szCs w:val="17"/>
              </w:rPr>
            </w:pPr>
          </w:p>
          <w:p w14:paraId="63901CB8" w14:textId="77777777" w:rsidR="000E4E14" w:rsidRDefault="000E4E14">
            <w:pPr>
              <w:pStyle w:val="TableParagraph"/>
              <w:kinsoku w:val="0"/>
              <w:overflowPunct w:val="0"/>
              <w:ind w:left="102"/>
            </w:pPr>
            <w:r>
              <w:rPr>
                <w:rFonts w:ascii="Verdana" w:hAnsi="Verdana" w:cs="Verdana"/>
                <w:spacing w:val="-1"/>
                <w:sz w:val="22"/>
                <w:szCs w:val="22"/>
              </w:rPr>
              <w:t>Level</w:t>
            </w:r>
            <w:r>
              <w:rPr>
                <w:rFonts w:ascii="Verdana" w:hAnsi="Verdana" w:cs="Verdana"/>
                <w:spacing w:val="-4"/>
                <w:sz w:val="22"/>
                <w:szCs w:val="22"/>
              </w:rPr>
              <w:t xml:space="preserve"> </w:t>
            </w:r>
            <w:r>
              <w:rPr>
                <w:rFonts w:ascii="Verdana" w:hAnsi="Verdana" w:cs="Verdana"/>
                <w:sz w:val="22"/>
                <w:szCs w:val="22"/>
              </w:rPr>
              <w:t>of</w:t>
            </w:r>
            <w:r>
              <w:rPr>
                <w:rFonts w:ascii="Verdana" w:hAnsi="Verdana" w:cs="Verdana"/>
                <w:spacing w:val="-2"/>
                <w:sz w:val="22"/>
                <w:szCs w:val="22"/>
              </w:rPr>
              <w:t xml:space="preserve"> </w:t>
            </w:r>
            <w:r>
              <w:rPr>
                <w:rFonts w:ascii="Verdana" w:hAnsi="Verdana" w:cs="Verdana"/>
                <w:spacing w:val="-1"/>
                <w:sz w:val="22"/>
                <w:szCs w:val="22"/>
              </w:rPr>
              <w:t>Prevention</w:t>
            </w:r>
          </w:p>
        </w:tc>
        <w:tc>
          <w:tcPr>
            <w:tcW w:w="1711" w:type="dxa"/>
            <w:tcBorders>
              <w:top w:val="single" w:sz="4" w:space="0" w:color="000000"/>
              <w:left w:val="single" w:sz="4" w:space="0" w:color="000000"/>
              <w:bottom w:val="single" w:sz="4" w:space="0" w:color="000000"/>
              <w:right w:val="single" w:sz="4" w:space="0" w:color="000000"/>
            </w:tcBorders>
          </w:tcPr>
          <w:p w14:paraId="2AAA99BC" w14:textId="77777777" w:rsidR="000E4E14" w:rsidRDefault="000E4E14">
            <w:pPr>
              <w:pStyle w:val="TableParagraph"/>
              <w:kinsoku w:val="0"/>
              <w:overflowPunct w:val="0"/>
              <w:spacing w:before="3"/>
              <w:rPr>
                <w:rFonts w:ascii="Verdana" w:hAnsi="Verdana" w:cs="Verdana"/>
                <w:sz w:val="17"/>
                <w:szCs w:val="17"/>
              </w:rPr>
            </w:pPr>
          </w:p>
          <w:p w14:paraId="6DD8816F" w14:textId="77777777" w:rsidR="000E4E14" w:rsidRDefault="000E4E14">
            <w:pPr>
              <w:pStyle w:val="TableParagraph"/>
              <w:kinsoku w:val="0"/>
              <w:overflowPunct w:val="0"/>
              <w:ind w:left="255" w:right="101" w:hanging="154"/>
            </w:pPr>
            <w:r>
              <w:rPr>
                <w:rFonts w:ascii="Verdana" w:hAnsi="Verdana" w:cs="Verdana"/>
                <w:spacing w:val="-1"/>
                <w:sz w:val="22"/>
                <w:szCs w:val="22"/>
              </w:rPr>
              <w:t>Whole School</w:t>
            </w:r>
            <w:r>
              <w:rPr>
                <w:rFonts w:ascii="Verdana" w:hAnsi="Verdana" w:cs="Verdana"/>
                <w:spacing w:val="26"/>
                <w:sz w:val="22"/>
                <w:szCs w:val="22"/>
              </w:rPr>
              <w:t xml:space="preserve"> </w:t>
            </w:r>
            <w:r>
              <w:rPr>
                <w:rFonts w:ascii="Verdana" w:hAnsi="Verdana" w:cs="Verdana"/>
                <w:spacing w:val="-1"/>
                <w:sz w:val="22"/>
                <w:szCs w:val="22"/>
              </w:rPr>
              <w:t>prevention</w:t>
            </w:r>
          </w:p>
        </w:tc>
        <w:tc>
          <w:tcPr>
            <w:tcW w:w="1800" w:type="dxa"/>
            <w:tcBorders>
              <w:top w:val="single" w:sz="4" w:space="0" w:color="000000"/>
              <w:left w:val="single" w:sz="4" w:space="0" w:color="000000"/>
              <w:bottom w:val="single" w:sz="4" w:space="0" w:color="000000"/>
              <w:right w:val="single" w:sz="4" w:space="0" w:color="000000"/>
            </w:tcBorders>
          </w:tcPr>
          <w:p w14:paraId="25EA6BBF" w14:textId="77777777" w:rsidR="000E4E14" w:rsidRDefault="000E4E14">
            <w:pPr>
              <w:pStyle w:val="TableParagraph"/>
              <w:kinsoku w:val="0"/>
              <w:overflowPunct w:val="0"/>
              <w:spacing w:before="3"/>
              <w:rPr>
                <w:rFonts w:ascii="Verdana" w:hAnsi="Verdana" w:cs="Verdana"/>
                <w:sz w:val="17"/>
                <w:szCs w:val="17"/>
              </w:rPr>
            </w:pPr>
          </w:p>
          <w:p w14:paraId="2D3451EF" w14:textId="77777777" w:rsidR="000E4E14" w:rsidRDefault="000E4E14">
            <w:pPr>
              <w:pStyle w:val="TableParagraph"/>
              <w:kinsoku w:val="0"/>
              <w:overflowPunct w:val="0"/>
              <w:ind w:left="298" w:right="128" w:hanging="173"/>
            </w:pPr>
            <w:r>
              <w:rPr>
                <w:rFonts w:ascii="Verdana" w:hAnsi="Verdana" w:cs="Verdana"/>
                <w:spacing w:val="-1"/>
                <w:sz w:val="22"/>
                <w:szCs w:val="22"/>
              </w:rPr>
              <w:t>Individualized</w:t>
            </w:r>
            <w:r>
              <w:rPr>
                <w:rFonts w:ascii="Verdana" w:hAnsi="Verdana" w:cs="Verdana"/>
                <w:spacing w:val="24"/>
                <w:sz w:val="22"/>
                <w:szCs w:val="22"/>
              </w:rPr>
              <w:t xml:space="preserve"> </w:t>
            </w:r>
            <w:r>
              <w:rPr>
                <w:rFonts w:ascii="Verdana" w:hAnsi="Verdana" w:cs="Verdana"/>
                <w:spacing w:val="-1"/>
                <w:sz w:val="22"/>
                <w:szCs w:val="22"/>
              </w:rPr>
              <w:t>prevention</w:t>
            </w:r>
          </w:p>
        </w:tc>
        <w:tc>
          <w:tcPr>
            <w:tcW w:w="2069" w:type="dxa"/>
            <w:tcBorders>
              <w:top w:val="single" w:sz="4" w:space="0" w:color="000000"/>
              <w:left w:val="single" w:sz="4" w:space="0" w:color="000000"/>
              <w:bottom w:val="single" w:sz="4" w:space="0" w:color="000000"/>
              <w:right w:val="single" w:sz="4" w:space="0" w:color="000000"/>
            </w:tcBorders>
          </w:tcPr>
          <w:p w14:paraId="4B38059B" w14:textId="77777777" w:rsidR="000E4E14" w:rsidRDefault="000E4E14">
            <w:pPr>
              <w:pStyle w:val="TableParagraph"/>
              <w:kinsoku w:val="0"/>
              <w:overflowPunct w:val="0"/>
              <w:spacing w:before="3"/>
              <w:rPr>
                <w:rFonts w:ascii="Verdana" w:hAnsi="Verdana" w:cs="Verdana"/>
                <w:sz w:val="17"/>
                <w:szCs w:val="17"/>
              </w:rPr>
            </w:pPr>
          </w:p>
          <w:p w14:paraId="3F3BE599" w14:textId="77777777" w:rsidR="000E4E14" w:rsidRDefault="000E4E14">
            <w:pPr>
              <w:pStyle w:val="TableParagraph"/>
              <w:kinsoku w:val="0"/>
              <w:overflowPunct w:val="0"/>
              <w:ind w:left="358" w:right="365" w:firstLine="388"/>
            </w:pPr>
            <w:r>
              <w:rPr>
                <w:rFonts w:ascii="Verdana" w:hAnsi="Verdana" w:cs="Verdana"/>
                <w:spacing w:val="-1"/>
                <w:sz w:val="22"/>
                <w:szCs w:val="22"/>
              </w:rPr>
              <w:t>Early</w:t>
            </w:r>
            <w:r>
              <w:rPr>
                <w:rFonts w:ascii="Verdana" w:hAnsi="Verdana" w:cs="Verdana"/>
                <w:spacing w:val="21"/>
                <w:sz w:val="22"/>
                <w:szCs w:val="22"/>
              </w:rPr>
              <w:t xml:space="preserve"> </w:t>
            </w:r>
            <w:r>
              <w:rPr>
                <w:rFonts w:ascii="Verdana" w:hAnsi="Verdana" w:cs="Verdana"/>
                <w:spacing w:val="-1"/>
                <w:sz w:val="22"/>
                <w:szCs w:val="22"/>
              </w:rPr>
              <w:t>intervention</w:t>
            </w:r>
          </w:p>
        </w:tc>
        <w:tc>
          <w:tcPr>
            <w:tcW w:w="1315" w:type="dxa"/>
            <w:tcBorders>
              <w:top w:val="single" w:sz="4" w:space="0" w:color="000000"/>
              <w:left w:val="single" w:sz="4" w:space="0" w:color="000000"/>
              <w:bottom w:val="single" w:sz="4" w:space="0" w:color="000000"/>
              <w:right w:val="single" w:sz="4" w:space="0" w:color="000000"/>
            </w:tcBorders>
          </w:tcPr>
          <w:p w14:paraId="77E3F3B3" w14:textId="77777777" w:rsidR="000E4E14" w:rsidRDefault="000E4E14">
            <w:pPr>
              <w:pStyle w:val="TableParagraph"/>
              <w:kinsoku w:val="0"/>
              <w:overflowPunct w:val="0"/>
              <w:spacing w:before="3"/>
              <w:rPr>
                <w:rFonts w:ascii="Verdana" w:hAnsi="Verdana" w:cs="Verdana"/>
                <w:sz w:val="17"/>
                <w:szCs w:val="17"/>
              </w:rPr>
            </w:pPr>
          </w:p>
          <w:p w14:paraId="7F09010D" w14:textId="77777777" w:rsidR="000E4E14" w:rsidRDefault="000E4E14">
            <w:pPr>
              <w:pStyle w:val="TableParagraph"/>
              <w:kinsoku w:val="0"/>
              <w:overflowPunct w:val="0"/>
              <w:ind w:left="229" w:right="140" w:hanging="92"/>
            </w:pPr>
            <w:r>
              <w:rPr>
                <w:rFonts w:ascii="Verdana" w:hAnsi="Verdana" w:cs="Verdana"/>
                <w:spacing w:val="-1"/>
                <w:sz w:val="22"/>
                <w:szCs w:val="22"/>
              </w:rPr>
              <w:t>Intensive</w:t>
            </w:r>
            <w:r>
              <w:rPr>
                <w:rFonts w:ascii="Verdana" w:hAnsi="Verdana" w:cs="Verdana"/>
                <w:spacing w:val="22"/>
                <w:sz w:val="22"/>
                <w:szCs w:val="22"/>
              </w:rPr>
              <w:t xml:space="preserve"> </w:t>
            </w:r>
            <w:r>
              <w:rPr>
                <w:rFonts w:ascii="Verdana" w:hAnsi="Verdana" w:cs="Verdana"/>
                <w:spacing w:val="-1"/>
                <w:sz w:val="22"/>
                <w:szCs w:val="22"/>
              </w:rPr>
              <w:t>support</w:t>
            </w:r>
          </w:p>
        </w:tc>
      </w:tr>
      <w:tr w:rsidR="000E4E14" w14:paraId="765B793C" w14:textId="77777777">
        <w:trPr>
          <w:trHeight w:hRule="exact" w:val="962"/>
        </w:trPr>
        <w:tc>
          <w:tcPr>
            <w:tcW w:w="4135" w:type="dxa"/>
            <w:tcBorders>
              <w:top w:val="single" w:sz="4" w:space="0" w:color="000000"/>
              <w:left w:val="single" w:sz="4" w:space="0" w:color="000000"/>
              <w:bottom w:val="single" w:sz="4" w:space="0" w:color="000000"/>
              <w:right w:val="single" w:sz="4" w:space="0" w:color="000000"/>
            </w:tcBorders>
          </w:tcPr>
          <w:p w14:paraId="48F498E1" w14:textId="77777777" w:rsidR="000E4E14" w:rsidRDefault="000E4E14">
            <w:pPr>
              <w:pStyle w:val="TableParagraph"/>
              <w:kinsoku w:val="0"/>
              <w:overflowPunct w:val="0"/>
              <w:rPr>
                <w:rFonts w:ascii="Verdana" w:hAnsi="Verdana" w:cs="Verdana"/>
                <w:sz w:val="22"/>
                <w:szCs w:val="22"/>
              </w:rPr>
            </w:pPr>
          </w:p>
          <w:p w14:paraId="6A99DC62" w14:textId="77777777" w:rsidR="000E4E14" w:rsidRDefault="000E4E14">
            <w:pPr>
              <w:pStyle w:val="TableParagraph"/>
              <w:kinsoku w:val="0"/>
              <w:overflowPunct w:val="0"/>
              <w:rPr>
                <w:rFonts w:ascii="Verdana" w:hAnsi="Verdana" w:cs="Verdana"/>
                <w:sz w:val="22"/>
                <w:szCs w:val="22"/>
              </w:rPr>
            </w:pPr>
          </w:p>
          <w:p w14:paraId="2BA883FA" w14:textId="77777777" w:rsidR="000E4E14" w:rsidRDefault="000E4E14">
            <w:pPr>
              <w:pStyle w:val="TableParagraph"/>
              <w:kinsoku w:val="0"/>
              <w:overflowPunct w:val="0"/>
              <w:spacing w:before="148"/>
              <w:ind w:left="102"/>
            </w:pPr>
            <w:r>
              <w:rPr>
                <w:rFonts w:ascii="Verdana" w:hAnsi="Verdana" w:cs="Verdana"/>
                <w:spacing w:val="-1"/>
                <w:sz w:val="22"/>
                <w:szCs w:val="22"/>
              </w:rPr>
              <w:t xml:space="preserve">Type </w:t>
            </w:r>
            <w:r>
              <w:rPr>
                <w:rFonts w:ascii="Verdana" w:hAnsi="Verdana" w:cs="Verdana"/>
                <w:sz w:val="22"/>
                <w:szCs w:val="22"/>
              </w:rPr>
              <w:t>of</w:t>
            </w:r>
            <w:r>
              <w:rPr>
                <w:rFonts w:ascii="Verdana" w:hAnsi="Verdana" w:cs="Verdana"/>
                <w:spacing w:val="-2"/>
                <w:sz w:val="22"/>
                <w:szCs w:val="22"/>
              </w:rPr>
              <w:t xml:space="preserve"> </w:t>
            </w:r>
            <w:r>
              <w:rPr>
                <w:rFonts w:ascii="Verdana" w:hAnsi="Verdana" w:cs="Verdana"/>
                <w:spacing w:val="-1"/>
                <w:sz w:val="22"/>
                <w:szCs w:val="22"/>
              </w:rPr>
              <w:t>Intervention</w:t>
            </w:r>
          </w:p>
        </w:tc>
        <w:tc>
          <w:tcPr>
            <w:tcW w:w="1711" w:type="dxa"/>
            <w:tcBorders>
              <w:top w:val="single" w:sz="4" w:space="0" w:color="000000"/>
              <w:left w:val="single" w:sz="4" w:space="0" w:color="000000"/>
              <w:bottom w:val="single" w:sz="4" w:space="0" w:color="000000"/>
              <w:right w:val="single" w:sz="4" w:space="0" w:color="000000"/>
            </w:tcBorders>
          </w:tcPr>
          <w:p w14:paraId="7ADBE8A1" w14:textId="77777777" w:rsidR="000E4E14" w:rsidRDefault="000E4E14">
            <w:pPr>
              <w:pStyle w:val="TableParagraph"/>
              <w:kinsoku w:val="0"/>
              <w:overflowPunct w:val="0"/>
              <w:rPr>
                <w:rFonts w:ascii="Verdana" w:hAnsi="Verdana" w:cs="Verdana"/>
                <w:sz w:val="22"/>
                <w:szCs w:val="22"/>
              </w:rPr>
            </w:pPr>
          </w:p>
          <w:p w14:paraId="61786E62" w14:textId="77777777" w:rsidR="000E4E14" w:rsidRDefault="000E4E14">
            <w:pPr>
              <w:pStyle w:val="TableParagraph"/>
              <w:kinsoku w:val="0"/>
              <w:overflowPunct w:val="0"/>
              <w:spacing w:before="149"/>
              <w:ind w:left="373" w:right="229" w:hanging="147"/>
            </w:pPr>
            <w:r>
              <w:rPr>
                <w:rFonts w:ascii="Verdana" w:hAnsi="Verdana" w:cs="Verdana"/>
                <w:spacing w:val="-1"/>
                <w:sz w:val="22"/>
                <w:szCs w:val="22"/>
              </w:rPr>
              <w:t>Missed</w:t>
            </w:r>
            <w:r>
              <w:rPr>
                <w:rFonts w:ascii="Verdana" w:hAnsi="Verdana" w:cs="Verdana"/>
                <w:spacing w:val="-2"/>
                <w:sz w:val="22"/>
                <w:szCs w:val="22"/>
              </w:rPr>
              <w:t xml:space="preserve"> </w:t>
            </w:r>
            <w:r>
              <w:rPr>
                <w:rFonts w:ascii="Verdana" w:hAnsi="Verdana" w:cs="Verdana"/>
                <w:spacing w:val="-1"/>
                <w:sz w:val="22"/>
                <w:szCs w:val="22"/>
              </w:rPr>
              <w:t>less</w:t>
            </w:r>
            <w:r>
              <w:rPr>
                <w:rFonts w:ascii="Verdana" w:hAnsi="Verdana" w:cs="Verdana"/>
                <w:spacing w:val="25"/>
                <w:sz w:val="22"/>
                <w:szCs w:val="22"/>
              </w:rPr>
              <w:t xml:space="preserve"> </w:t>
            </w:r>
            <w:r>
              <w:rPr>
                <w:rFonts w:ascii="Verdana" w:hAnsi="Verdana" w:cs="Verdana"/>
                <w:spacing w:val="-1"/>
                <w:sz w:val="22"/>
                <w:szCs w:val="22"/>
              </w:rPr>
              <w:t>than</w:t>
            </w:r>
            <w:r>
              <w:rPr>
                <w:rFonts w:ascii="Verdana" w:hAnsi="Verdana" w:cs="Verdana"/>
                <w:spacing w:val="-2"/>
                <w:sz w:val="22"/>
                <w:szCs w:val="22"/>
              </w:rPr>
              <w:t xml:space="preserve"> </w:t>
            </w:r>
            <w:r>
              <w:rPr>
                <w:rFonts w:ascii="Verdana" w:hAnsi="Verdana" w:cs="Verdana"/>
                <w:spacing w:val="-1"/>
                <w:sz w:val="22"/>
                <w:szCs w:val="22"/>
              </w:rPr>
              <w:t>5%</w:t>
            </w:r>
          </w:p>
        </w:tc>
        <w:tc>
          <w:tcPr>
            <w:tcW w:w="1800" w:type="dxa"/>
            <w:tcBorders>
              <w:top w:val="single" w:sz="4" w:space="0" w:color="000000"/>
              <w:left w:val="single" w:sz="4" w:space="0" w:color="000000"/>
              <w:bottom w:val="single" w:sz="4" w:space="0" w:color="000000"/>
              <w:right w:val="single" w:sz="4" w:space="0" w:color="000000"/>
            </w:tcBorders>
          </w:tcPr>
          <w:p w14:paraId="642F9638" w14:textId="77777777" w:rsidR="000E4E14" w:rsidRDefault="000E4E14">
            <w:pPr>
              <w:pStyle w:val="TableParagraph"/>
              <w:kinsoku w:val="0"/>
              <w:overflowPunct w:val="0"/>
              <w:rPr>
                <w:rFonts w:ascii="Verdana" w:hAnsi="Verdana" w:cs="Verdana"/>
                <w:sz w:val="22"/>
                <w:szCs w:val="22"/>
              </w:rPr>
            </w:pPr>
          </w:p>
          <w:p w14:paraId="10A2BC69" w14:textId="77777777" w:rsidR="000E4E14" w:rsidRDefault="000E4E14">
            <w:pPr>
              <w:pStyle w:val="TableParagraph"/>
              <w:kinsoku w:val="0"/>
              <w:overflowPunct w:val="0"/>
              <w:spacing w:before="149"/>
              <w:ind w:left="404" w:right="407" w:firstLine="115"/>
            </w:pPr>
            <w:r>
              <w:rPr>
                <w:rFonts w:ascii="Verdana" w:hAnsi="Verdana" w:cs="Verdana"/>
                <w:spacing w:val="-1"/>
                <w:sz w:val="22"/>
                <w:szCs w:val="22"/>
              </w:rPr>
              <w:t>Missed</w:t>
            </w:r>
            <w:r>
              <w:rPr>
                <w:rFonts w:ascii="Verdana" w:hAnsi="Verdana" w:cs="Verdana"/>
                <w:spacing w:val="24"/>
                <w:sz w:val="22"/>
                <w:szCs w:val="22"/>
              </w:rPr>
              <w:t xml:space="preserve"> </w:t>
            </w:r>
            <w:r>
              <w:rPr>
                <w:rFonts w:ascii="Verdana" w:hAnsi="Verdana" w:cs="Verdana"/>
                <w:spacing w:val="-2"/>
                <w:sz w:val="22"/>
                <w:szCs w:val="22"/>
              </w:rPr>
              <w:t>5-9.99%</w:t>
            </w:r>
          </w:p>
        </w:tc>
        <w:tc>
          <w:tcPr>
            <w:tcW w:w="2069" w:type="dxa"/>
            <w:tcBorders>
              <w:top w:val="single" w:sz="4" w:space="0" w:color="000000"/>
              <w:left w:val="single" w:sz="4" w:space="0" w:color="000000"/>
              <w:bottom w:val="single" w:sz="4" w:space="0" w:color="000000"/>
              <w:right w:val="single" w:sz="4" w:space="0" w:color="000000"/>
            </w:tcBorders>
          </w:tcPr>
          <w:p w14:paraId="4E22C85C" w14:textId="77777777" w:rsidR="000E4E14" w:rsidRDefault="000E4E14">
            <w:pPr>
              <w:pStyle w:val="TableParagraph"/>
              <w:kinsoku w:val="0"/>
              <w:overflowPunct w:val="0"/>
              <w:rPr>
                <w:rFonts w:ascii="Verdana" w:hAnsi="Verdana" w:cs="Verdana"/>
                <w:sz w:val="22"/>
                <w:szCs w:val="22"/>
              </w:rPr>
            </w:pPr>
          </w:p>
          <w:p w14:paraId="276D3E73" w14:textId="77777777" w:rsidR="000E4E14" w:rsidRDefault="000E4E14">
            <w:pPr>
              <w:pStyle w:val="TableParagraph"/>
              <w:tabs>
                <w:tab w:val="left" w:pos="1361"/>
              </w:tabs>
              <w:kinsoku w:val="0"/>
              <w:overflowPunct w:val="0"/>
              <w:spacing w:before="149" w:line="267" w:lineRule="exact"/>
              <w:ind w:right="5"/>
              <w:jc w:val="center"/>
              <w:rPr>
                <w:rFonts w:ascii="Verdana" w:hAnsi="Verdana" w:cs="Verdana"/>
                <w:spacing w:val="-2"/>
                <w:sz w:val="22"/>
                <w:szCs w:val="22"/>
              </w:rPr>
            </w:pPr>
            <w:r>
              <w:rPr>
                <w:rFonts w:ascii="Verdana" w:hAnsi="Verdana" w:cs="Verdana"/>
                <w:spacing w:val="-1"/>
                <w:w w:val="95"/>
                <w:sz w:val="22"/>
                <w:szCs w:val="22"/>
              </w:rPr>
              <w:t>Missed</w:t>
            </w:r>
            <w:r>
              <w:rPr>
                <w:rFonts w:ascii="Verdana" w:hAnsi="Verdana" w:cs="Verdana"/>
                <w:spacing w:val="-1"/>
                <w:w w:val="95"/>
                <w:sz w:val="22"/>
                <w:szCs w:val="22"/>
              </w:rPr>
              <w:tab/>
            </w:r>
            <w:r>
              <w:rPr>
                <w:rFonts w:ascii="Verdana" w:hAnsi="Verdana" w:cs="Verdana"/>
                <w:spacing w:val="-2"/>
                <w:sz w:val="22"/>
                <w:szCs w:val="22"/>
              </w:rPr>
              <w:t>10-</w:t>
            </w:r>
          </w:p>
          <w:p w14:paraId="25019121" w14:textId="77777777" w:rsidR="000E4E14" w:rsidRDefault="000E4E14">
            <w:pPr>
              <w:pStyle w:val="TableParagraph"/>
              <w:kinsoku w:val="0"/>
              <w:overflowPunct w:val="0"/>
              <w:spacing w:line="267" w:lineRule="exact"/>
              <w:ind w:right="2"/>
              <w:jc w:val="center"/>
            </w:pPr>
            <w:r>
              <w:rPr>
                <w:rFonts w:ascii="Verdana" w:hAnsi="Verdana" w:cs="Verdana"/>
                <w:spacing w:val="-2"/>
                <w:sz w:val="22"/>
                <w:szCs w:val="22"/>
              </w:rPr>
              <w:t>19.99%</w:t>
            </w:r>
          </w:p>
        </w:tc>
        <w:tc>
          <w:tcPr>
            <w:tcW w:w="1315" w:type="dxa"/>
            <w:tcBorders>
              <w:top w:val="single" w:sz="4" w:space="0" w:color="000000"/>
              <w:left w:val="single" w:sz="4" w:space="0" w:color="000000"/>
              <w:bottom w:val="single" w:sz="4" w:space="0" w:color="000000"/>
              <w:right w:val="single" w:sz="4" w:space="0" w:color="000000"/>
            </w:tcBorders>
          </w:tcPr>
          <w:p w14:paraId="4829602D" w14:textId="77777777" w:rsidR="000E4E14" w:rsidRDefault="000E4E14">
            <w:pPr>
              <w:pStyle w:val="TableParagraph"/>
              <w:kinsoku w:val="0"/>
              <w:overflowPunct w:val="0"/>
              <w:spacing w:before="147"/>
              <w:ind w:left="241" w:right="238" w:firstLine="38"/>
              <w:jc w:val="both"/>
            </w:pPr>
            <w:r>
              <w:rPr>
                <w:rFonts w:ascii="Verdana" w:hAnsi="Verdana" w:cs="Verdana"/>
                <w:spacing w:val="-1"/>
                <w:sz w:val="22"/>
                <w:szCs w:val="22"/>
              </w:rPr>
              <w:t>Missed</w:t>
            </w:r>
            <w:r>
              <w:rPr>
                <w:rFonts w:ascii="Verdana" w:hAnsi="Verdana" w:cs="Verdana"/>
                <w:spacing w:val="24"/>
                <w:sz w:val="22"/>
                <w:szCs w:val="22"/>
              </w:rPr>
              <w:t xml:space="preserve"> </w:t>
            </w:r>
            <w:r>
              <w:rPr>
                <w:rFonts w:ascii="Verdana" w:hAnsi="Verdana" w:cs="Verdana"/>
                <w:spacing w:val="-2"/>
                <w:sz w:val="22"/>
                <w:szCs w:val="22"/>
              </w:rPr>
              <w:t>20%</w:t>
            </w:r>
            <w:r>
              <w:rPr>
                <w:rFonts w:ascii="Verdana" w:hAnsi="Verdana" w:cs="Verdana"/>
                <w:spacing w:val="-1"/>
                <w:sz w:val="22"/>
                <w:szCs w:val="22"/>
              </w:rPr>
              <w:t xml:space="preserve"> </w:t>
            </w:r>
            <w:r>
              <w:rPr>
                <w:rFonts w:ascii="Verdana" w:hAnsi="Verdana" w:cs="Verdana"/>
                <w:sz w:val="22"/>
                <w:szCs w:val="22"/>
              </w:rPr>
              <w:t>or</w:t>
            </w:r>
            <w:r>
              <w:rPr>
                <w:rFonts w:ascii="Verdana" w:hAnsi="Verdana" w:cs="Verdana"/>
                <w:spacing w:val="22"/>
                <w:sz w:val="22"/>
                <w:szCs w:val="22"/>
              </w:rPr>
              <w:t xml:space="preserve"> </w:t>
            </w:r>
            <w:r>
              <w:rPr>
                <w:rFonts w:ascii="Verdana" w:hAnsi="Verdana" w:cs="Verdana"/>
                <w:spacing w:val="-1"/>
                <w:sz w:val="22"/>
                <w:szCs w:val="22"/>
              </w:rPr>
              <w:t>more</w:t>
            </w:r>
          </w:p>
        </w:tc>
      </w:tr>
      <w:tr w:rsidR="000E4E14" w14:paraId="55081AE0" w14:textId="77777777">
        <w:trPr>
          <w:trHeight w:hRule="exact" w:val="312"/>
        </w:trPr>
        <w:tc>
          <w:tcPr>
            <w:tcW w:w="4135" w:type="dxa"/>
            <w:tcBorders>
              <w:top w:val="single" w:sz="4" w:space="0" w:color="000000"/>
              <w:left w:val="single" w:sz="4" w:space="0" w:color="000000"/>
              <w:bottom w:val="single" w:sz="4" w:space="0" w:color="000000"/>
              <w:right w:val="single" w:sz="4" w:space="0" w:color="000000"/>
            </w:tcBorders>
          </w:tcPr>
          <w:p w14:paraId="2E46D94D" w14:textId="77777777" w:rsidR="000E4E14" w:rsidRDefault="000E4E14">
            <w:pPr>
              <w:pStyle w:val="TableParagraph"/>
              <w:kinsoku w:val="0"/>
              <w:overflowPunct w:val="0"/>
              <w:spacing w:before="30"/>
              <w:ind w:left="102"/>
            </w:pPr>
            <w:r>
              <w:rPr>
                <w:rFonts w:ascii="Verdana" w:hAnsi="Verdana" w:cs="Verdana"/>
                <w:spacing w:val="-1"/>
                <w:sz w:val="22"/>
                <w:szCs w:val="22"/>
              </w:rPr>
              <w:t>Parent/Guardian</w:t>
            </w:r>
            <w:r>
              <w:rPr>
                <w:rFonts w:ascii="Verdana" w:hAnsi="Verdana" w:cs="Verdana"/>
                <w:spacing w:val="1"/>
                <w:sz w:val="22"/>
                <w:szCs w:val="22"/>
              </w:rPr>
              <w:t xml:space="preserve"> </w:t>
            </w:r>
            <w:r>
              <w:rPr>
                <w:rFonts w:ascii="Verdana" w:hAnsi="Verdana" w:cs="Verdana"/>
                <w:spacing w:val="-1"/>
                <w:sz w:val="22"/>
                <w:szCs w:val="22"/>
              </w:rPr>
              <w:t>Contact</w:t>
            </w:r>
          </w:p>
        </w:tc>
        <w:tc>
          <w:tcPr>
            <w:tcW w:w="1711" w:type="dxa"/>
            <w:tcBorders>
              <w:top w:val="single" w:sz="4" w:space="0" w:color="000000"/>
              <w:left w:val="single" w:sz="4" w:space="0" w:color="000000"/>
              <w:bottom w:val="single" w:sz="4" w:space="0" w:color="000000"/>
              <w:right w:val="single" w:sz="4" w:space="0" w:color="000000"/>
            </w:tcBorders>
          </w:tcPr>
          <w:p w14:paraId="6F0B2507" w14:textId="77777777" w:rsidR="000E4E14" w:rsidRDefault="000E4E14">
            <w:pPr>
              <w:pStyle w:val="TableParagraph"/>
              <w:kinsoku w:val="0"/>
              <w:overflowPunct w:val="0"/>
              <w:spacing w:before="30"/>
              <w:jc w:val="center"/>
            </w:pPr>
            <w:r>
              <w:rPr>
                <w:rFonts w:ascii="Verdana" w:hAnsi="Verdana" w:cs="Verdana"/>
                <w:sz w:val="22"/>
                <w:szCs w:val="22"/>
              </w:rPr>
              <w:t>Yes</w:t>
            </w:r>
          </w:p>
        </w:tc>
        <w:tc>
          <w:tcPr>
            <w:tcW w:w="1800" w:type="dxa"/>
            <w:tcBorders>
              <w:top w:val="single" w:sz="4" w:space="0" w:color="000000"/>
              <w:left w:val="single" w:sz="4" w:space="0" w:color="000000"/>
              <w:bottom w:val="single" w:sz="4" w:space="0" w:color="000000"/>
              <w:right w:val="single" w:sz="4" w:space="0" w:color="000000"/>
            </w:tcBorders>
          </w:tcPr>
          <w:p w14:paraId="19987761" w14:textId="77777777" w:rsidR="000E4E14" w:rsidRDefault="000E4E14">
            <w:pPr>
              <w:pStyle w:val="TableParagraph"/>
              <w:kinsoku w:val="0"/>
              <w:overflowPunct w:val="0"/>
              <w:spacing w:before="30"/>
              <w:ind w:right="2"/>
              <w:jc w:val="center"/>
            </w:pPr>
            <w:r>
              <w:rPr>
                <w:rFonts w:ascii="Verdana" w:hAnsi="Verdana" w:cs="Verdana"/>
                <w:sz w:val="22"/>
                <w:szCs w:val="22"/>
              </w:rPr>
              <w:t>Yes</w:t>
            </w:r>
          </w:p>
        </w:tc>
        <w:tc>
          <w:tcPr>
            <w:tcW w:w="2069" w:type="dxa"/>
            <w:tcBorders>
              <w:top w:val="single" w:sz="4" w:space="0" w:color="000000"/>
              <w:left w:val="single" w:sz="4" w:space="0" w:color="000000"/>
              <w:bottom w:val="single" w:sz="4" w:space="0" w:color="000000"/>
              <w:right w:val="single" w:sz="4" w:space="0" w:color="000000"/>
            </w:tcBorders>
          </w:tcPr>
          <w:p w14:paraId="09288534" w14:textId="77777777" w:rsidR="000E4E14" w:rsidRDefault="000E4E14">
            <w:pPr>
              <w:pStyle w:val="TableParagraph"/>
              <w:kinsoku w:val="0"/>
              <w:overflowPunct w:val="0"/>
              <w:spacing w:before="30"/>
              <w:ind w:right="2"/>
              <w:jc w:val="center"/>
            </w:pPr>
            <w:r>
              <w:rPr>
                <w:rFonts w:ascii="Verdana" w:hAnsi="Verdana" w:cs="Verdana"/>
                <w:sz w:val="22"/>
                <w:szCs w:val="22"/>
              </w:rPr>
              <w:t>Yes</w:t>
            </w:r>
          </w:p>
        </w:tc>
        <w:tc>
          <w:tcPr>
            <w:tcW w:w="1315" w:type="dxa"/>
            <w:tcBorders>
              <w:top w:val="single" w:sz="4" w:space="0" w:color="000000"/>
              <w:left w:val="single" w:sz="4" w:space="0" w:color="000000"/>
              <w:bottom w:val="single" w:sz="4" w:space="0" w:color="000000"/>
              <w:right w:val="single" w:sz="4" w:space="0" w:color="000000"/>
            </w:tcBorders>
          </w:tcPr>
          <w:p w14:paraId="728AE1DF" w14:textId="77777777" w:rsidR="000E4E14" w:rsidRDefault="000E4E14">
            <w:pPr>
              <w:pStyle w:val="TableParagraph"/>
              <w:kinsoku w:val="0"/>
              <w:overflowPunct w:val="0"/>
              <w:spacing w:before="30"/>
              <w:jc w:val="center"/>
            </w:pPr>
            <w:r>
              <w:rPr>
                <w:rFonts w:ascii="Verdana" w:hAnsi="Verdana" w:cs="Verdana"/>
                <w:sz w:val="22"/>
                <w:szCs w:val="22"/>
              </w:rPr>
              <w:t>Yes</w:t>
            </w:r>
          </w:p>
        </w:tc>
      </w:tr>
      <w:tr w:rsidR="000E4E14" w14:paraId="0CB2F6C3"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32FBEEC0" w14:textId="77777777" w:rsidR="000E4E14" w:rsidRDefault="000E4E14">
            <w:pPr>
              <w:pStyle w:val="TableParagraph"/>
              <w:kinsoku w:val="0"/>
              <w:overflowPunct w:val="0"/>
              <w:spacing w:before="4" w:line="266" w:lineRule="exact"/>
              <w:ind w:left="102" w:right="129"/>
            </w:pPr>
            <w:r>
              <w:rPr>
                <w:rFonts w:ascii="Verdana" w:hAnsi="Verdana" w:cs="Verdana"/>
                <w:spacing w:val="-1"/>
                <w:sz w:val="22"/>
                <w:szCs w:val="22"/>
              </w:rPr>
              <w:t>Written</w:t>
            </w:r>
            <w:r>
              <w:rPr>
                <w:rFonts w:ascii="Verdana" w:hAnsi="Verdana" w:cs="Verdana"/>
                <w:spacing w:val="-2"/>
                <w:sz w:val="22"/>
                <w:szCs w:val="22"/>
              </w:rPr>
              <w:t xml:space="preserve"> </w:t>
            </w:r>
            <w:r>
              <w:rPr>
                <w:rFonts w:ascii="Verdana" w:hAnsi="Verdana" w:cs="Verdana"/>
                <w:spacing w:val="-1"/>
                <w:sz w:val="22"/>
                <w:szCs w:val="22"/>
              </w:rPr>
              <w:t>Notice to Parents/Guardian</w:t>
            </w:r>
            <w:r>
              <w:rPr>
                <w:rFonts w:ascii="Verdana" w:hAnsi="Verdana" w:cs="Verdana"/>
                <w:spacing w:val="26"/>
                <w:sz w:val="22"/>
                <w:szCs w:val="22"/>
              </w:rPr>
              <w:t xml:space="preserve"> </w:t>
            </w:r>
            <w:r>
              <w:rPr>
                <w:rFonts w:ascii="Verdana" w:hAnsi="Verdana" w:cs="Verdana"/>
                <w:spacing w:val="-1"/>
                <w:sz w:val="22"/>
                <w:szCs w:val="22"/>
              </w:rPr>
              <w:t>from</w:t>
            </w:r>
            <w:r>
              <w:rPr>
                <w:rFonts w:ascii="Verdana" w:hAnsi="Verdana" w:cs="Verdana"/>
                <w:spacing w:val="-2"/>
                <w:sz w:val="22"/>
                <w:szCs w:val="22"/>
              </w:rPr>
              <w:t xml:space="preserve"> </w:t>
            </w:r>
            <w:r>
              <w:rPr>
                <w:rFonts w:ascii="Verdana" w:hAnsi="Verdana" w:cs="Verdana"/>
                <w:spacing w:val="-1"/>
                <w:sz w:val="22"/>
                <w:szCs w:val="22"/>
              </w:rPr>
              <w:t>District</w:t>
            </w:r>
          </w:p>
        </w:tc>
        <w:tc>
          <w:tcPr>
            <w:tcW w:w="1711" w:type="dxa"/>
            <w:tcBorders>
              <w:top w:val="single" w:sz="4" w:space="0" w:color="000000"/>
              <w:left w:val="single" w:sz="4" w:space="0" w:color="000000"/>
              <w:bottom w:val="single" w:sz="4" w:space="0" w:color="000000"/>
              <w:right w:val="single" w:sz="4" w:space="0" w:color="000000"/>
            </w:tcBorders>
          </w:tcPr>
          <w:p w14:paraId="0602FA65"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3B4CA279" w14:textId="77777777" w:rsidR="000E4E14" w:rsidRDefault="000E4E14"/>
        </w:tc>
        <w:tc>
          <w:tcPr>
            <w:tcW w:w="2069" w:type="dxa"/>
            <w:tcBorders>
              <w:top w:val="single" w:sz="4" w:space="0" w:color="000000"/>
              <w:left w:val="single" w:sz="4" w:space="0" w:color="000000"/>
              <w:bottom w:val="single" w:sz="4" w:space="0" w:color="000000"/>
              <w:right w:val="single" w:sz="4" w:space="0" w:color="000000"/>
            </w:tcBorders>
          </w:tcPr>
          <w:p w14:paraId="0601D520" w14:textId="77777777" w:rsidR="000E4E14" w:rsidRDefault="000E4E14">
            <w:pPr>
              <w:pStyle w:val="TableParagraph"/>
              <w:kinsoku w:val="0"/>
              <w:overflowPunct w:val="0"/>
              <w:spacing w:before="7"/>
              <w:rPr>
                <w:rFonts w:ascii="Verdana" w:hAnsi="Verdana" w:cs="Verdana"/>
                <w:sz w:val="21"/>
                <w:szCs w:val="21"/>
              </w:rPr>
            </w:pPr>
          </w:p>
          <w:p w14:paraId="0F59E5F3" w14:textId="77777777" w:rsidR="000E4E14" w:rsidRDefault="000E4E14">
            <w:pPr>
              <w:pStyle w:val="TableParagraph"/>
              <w:kinsoku w:val="0"/>
              <w:overflowPunct w:val="0"/>
              <w:ind w:right="2"/>
              <w:jc w:val="center"/>
            </w:pPr>
            <w:r>
              <w:rPr>
                <w:rFonts w:ascii="Verdana" w:hAnsi="Verdana" w:cs="Verdana"/>
                <w:sz w:val="22"/>
                <w:szCs w:val="22"/>
              </w:rPr>
              <w:t>Yes</w:t>
            </w:r>
          </w:p>
        </w:tc>
        <w:tc>
          <w:tcPr>
            <w:tcW w:w="1315" w:type="dxa"/>
            <w:tcBorders>
              <w:top w:val="single" w:sz="4" w:space="0" w:color="000000"/>
              <w:left w:val="single" w:sz="4" w:space="0" w:color="000000"/>
              <w:bottom w:val="single" w:sz="4" w:space="0" w:color="000000"/>
              <w:right w:val="single" w:sz="4" w:space="0" w:color="000000"/>
            </w:tcBorders>
          </w:tcPr>
          <w:p w14:paraId="06D74D09" w14:textId="77777777" w:rsidR="000E4E14" w:rsidRDefault="000E4E14">
            <w:pPr>
              <w:pStyle w:val="TableParagraph"/>
              <w:kinsoku w:val="0"/>
              <w:overflowPunct w:val="0"/>
              <w:spacing w:line="264" w:lineRule="exact"/>
              <w:jc w:val="center"/>
            </w:pPr>
            <w:r>
              <w:rPr>
                <w:rFonts w:ascii="Verdana" w:hAnsi="Verdana" w:cs="Verdana"/>
                <w:sz w:val="22"/>
                <w:szCs w:val="22"/>
              </w:rPr>
              <w:t>Yes</w:t>
            </w:r>
          </w:p>
        </w:tc>
      </w:tr>
      <w:tr w:rsidR="000E4E14" w14:paraId="0F50E1DB"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48B15BEC" w14:textId="77777777" w:rsidR="000E4E14" w:rsidRDefault="000E4E14">
            <w:pPr>
              <w:pStyle w:val="TableParagraph"/>
              <w:kinsoku w:val="0"/>
              <w:overflowPunct w:val="0"/>
              <w:spacing w:before="4" w:line="266" w:lineRule="exact"/>
              <w:ind w:left="102" w:right="254"/>
            </w:pPr>
            <w:r>
              <w:rPr>
                <w:rFonts w:ascii="Verdana" w:hAnsi="Verdana" w:cs="Verdana"/>
                <w:spacing w:val="-1"/>
                <w:sz w:val="22"/>
                <w:szCs w:val="22"/>
              </w:rPr>
              <w:t>Parent</w:t>
            </w:r>
            <w:r>
              <w:rPr>
                <w:rFonts w:ascii="Verdana" w:hAnsi="Verdana" w:cs="Verdana"/>
                <w:spacing w:val="-2"/>
                <w:sz w:val="22"/>
                <w:szCs w:val="22"/>
              </w:rPr>
              <w:t xml:space="preserve"> </w:t>
            </w:r>
            <w:r>
              <w:rPr>
                <w:rFonts w:ascii="Verdana" w:hAnsi="Verdana" w:cs="Verdana"/>
                <w:sz w:val="22"/>
                <w:szCs w:val="22"/>
              </w:rPr>
              <w:t>&amp;</w:t>
            </w:r>
            <w:r>
              <w:rPr>
                <w:rFonts w:ascii="Verdana" w:hAnsi="Verdana" w:cs="Verdana"/>
                <w:spacing w:val="-1"/>
                <w:sz w:val="22"/>
                <w:szCs w:val="22"/>
              </w:rPr>
              <w:t xml:space="preserve"> Student</w:t>
            </w:r>
            <w:r>
              <w:rPr>
                <w:rFonts w:ascii="Verdana" w:hAnsi="Verdana" w:cs="Verdana"/>
                <w:spacing w:val="-2"/>
                <w:sz w:val="22"/>
                <w:szCs w:val="22"/>
              </w:rPr>
              <w:t xml:space="preserve"> </w:t>
            </w:r>
            <w:r>
              <w:rPr>
                <w:rFonts w:ascii="Verdana" w:hAnsi="Verdana" w:cs="Verdana"/>
                <w:spacing w:val="-1"/>
                <w:sz w:val="22"/>
                <w:szCs w:val="22"/>
              </w:rPr>
              <w:t xml:space="preserve">Conference </w:t>
            </w:r>
            <w:r>
              <w:rPr>
                <w:rFonts w:ascii="Verdana" w:hAnsi="Verdana" w:cs="Verdana"/>
                <w:spacing w:val="-2"/>
                <w:sz w:val="22"/>
                <w:szCs w:val="22"/>
              </w:rPr>
              <w:t>with</w:t>
            </w:r>
            <w:r>
              <w:rPr>
                <w:rFonts w:ascii="Verdana" w:hAnsi="Verdana" w:cs="Verdana"/>
                <w:spacing w:val="22"/>
                <w:sz w:val="22"/>
                <w:szCs w:val="22"/>
              </w:rPr>
              <w:t xml:space="preserve"> </w:t>
            </w:r>
            <w:r>
              <w:rPr>
                <w:rFonts w:ascii="Verdana" w:hAnsi="Verdana" w:cs="Verdana"/>
                <w:spacing w:val="-1"/>
                <w:sz w:val="22"/>
                <w:szCs w:val="22"/>
              </w:rPr>
              <w:t>School</w:t>
            </w:r>
            <w:r>
              <w:rPr>
                <w:rFonts w:ascii="Verdana" w:hAnsi="Verdana" w:cs="Verdana"/>
                <w:spacing w:val="-4"/>
                <w:sz w:val="22"/>
                <w:szCs w:val="22"/>
              </w:rPr>
              <w:t xml:space="preserve"> </w:t>
            </w:r>
            <w:r>
              <w:rPr>
                <w:rFonts w:ascii="Verdana" w:hAnsi="Verdana" w:cs="Verdana"/>
                <w:spacing w:val="-1"/>
                <w:sz w:val="22"/>
                <w:szCs w:val="22"/>
              </w:rPr>
              <w:t>Staff</w:t>
            </w:r>
          </w:p>
        </w:tc>
        <w:tc>
          <w:tcPr>
            <w:tcW w:w="1711" w:type="dxa"/>
            <w:tcBorders>
              <w:top w:val="single" w:sz="4" w:space="0" w:color="000000"/>
              <w:left w:val="single" w:sz="4" w:space="0" w:color="000000"/>
              <w:bottom w:val="single" w:sz="4" w:space="0" w:color="000000"/>
              <w:right w:val="single" w:sz="4" w:space="0" w:color="000000"/>
            </w:tcBorders>
          </w:tcPr>
          <w:p w14:paraId="572058B4"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0EF7E7C8" w14:textId="77777777" w:rsidR="000E4E14" w:rsidRDefault="000E4E14">
            <w:pPr>
              <w:pStyle w:val="TableParagraph"/>
              <w:kinsoku w:val="0"/>
              <w:overflowPunct w:val="0"/>
              <w:spacing w:before="7"/>
              <w:rPr>
                <w:rFonts w:ascii="Verdana" w:hAnsi="Verdana" w:cs="Verdana"/>
                <w:sz w:val="21"/>
                <w:szCs w:val="21"/>
              </w:rPr>
            </w:pPr>
          </w:p>
          <w:p w14:paraId="578396D5" w14:textId="77777777" w:rsidR="000E4E14" w:rsidRDefault="000E4E14">
            <w:pPr>
              <w:pStyle w:val="TableParagraph"/>
              <w:kinsoku w:val="0"/>
              <w:overflowPunct w:val="0"/>
              <w:ind w:right="2"/>
              <w:jc w:val="center"/>
            </w:pPr>
            <w:r>
              <w:rPr>
                <w:rFonts w:ascii="Verdana" w:hAnsi="Verdana" w:cs="Verdana"/>
                <w:sz w:val="22"/>
                <w:szCs w:val="22"/>
              </w:rPr>
              <w:t>Yes</w:t>
            </w:r>
          </w:p>
        </w:tc>
        <w:tc>
          <w:tcPr>
            <w:tcW w:w="2069" w:type="dxa"/>
            <w:tcBorders>
              <w:top w:val="single" w:sz="4" w:space="0" w:color="000000"/>
              <w:left w:val="single" w:sz="4" w:space="0" w:color="000000"/>
              <w:bottom w:val="single" w:sz="4" w:space="0" w:color="000000"/>
              <w:right w:val="single" w:sz="4" w:space="0" w:color="000000"/>
            </w:tcBorders>
          </w:tcPr>
          <w:p w14:paraId="6E3E458A" w14:textId="77777777" w:rsidR="000E4E14" w:rsidRDefault="000E4E14">
            <w:pPr>
              <w:pStyle w:val="TableParagraph"/>
              <w:kinsoku w:val="0"/>
              <w:overflowPunct w:val="0"/>
              <w:spacing w:before="7"/>
              <w:rPr>
                <w:rFonts w:ascii="Verdana" w:hAnsi="Verdana" w:cs="Verdana"/>
                <w:sz w:val="21"/>
                <w:szCs w:val="21"/>
              </w:rPr>
            </w:pPr>
          </w:p>
          <w:p w14:paraId="65FEA901" w14:textId="77777777" w:rsidR="000E4E14" w:rsidRDefault="000E4E14">
            <w:pPr>
              <w:pStyle w:val="TableParagraph"/>
              <w:kinsoku w:val="0"/>
              <w:overflowPunct w:val="0"/>
              <w:ind w:right="2"/>
              <w:jc w:val="center"/>
            </w:pPr>
            <w:r>
              <w:rPr>
                <w:rFonts w:ascii="Verdana" w:hAnsi="Verdana" w:cs="Verdana"/>
                <w:sz w:val="22"/>
                <w:szCs w:val="22"/>
              </w:rPr>
              <w:t>Yes</w:t>
            </w:r>
          </w:p>
        </w:tc>
        <w:tc>
          <w:tcPr>
            <w:tcW w:w="1315" w:type="dxa"/>
            <w:tcBorders>
              <w:top w:val="single" w:sz="4" w:space="0" w:color="000000"/>
              <w:left w:val="single" w:sz="4" w:space="0" w:color="000000"/>
              <w:bottom w:val="single" w:sz="4" w:space="0" w:color="000000"/>
              <w:right w:val="single" w:sz="4" w:space="0" w:color="000000"/>
            </w:tcBorders>
          </w:tcPr>
          <w:p w14:paraId="75A67E86" w14:textId="77777777" w:rsidR="000E4E14" w:rsidRDefault="000E4E14">
            <w:pPr>
              <w:pStyle w:val="TableParagraph"/>
              <w:kinsoku w:val="0"/>
              <w:overflowPunct w:val="0"/>
              <w:spacing w:line="264" w:lineRule="exact"/>
              <w:jc w:val="center"/>
            </w:pPr>
            <w:r>
              <w:rPr>
                <w:rFonts w:ascii="Verdana" w:hAnsi="Verdana" w:cs="Verdana"/>
                <w:sz w:val="22"/>
                <w:szCs w:val="22"/>
              </w:rPr>
              <w:t>Yes</w:t>
            </w:r>
          </w:p>
        </w:tc>
      </w:tr>
      <w:tr w:rsidR="000E4E14" w14:paraId="17BD8F7F"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2CF535BF" w14:textId="77777777" w:rsidR="000E4E14" w:rsidRDefault="000E4E14">
            <w:pPr>
              <w:pStyle w:val="TableParagraph"/>
              <w:kinsoku w:val="0"/>
              <w:overflowPunct w:val="0"/>
              <w:spacing w:before="4" w:line="266" w:lineRule="exact"/>
              <w:ind w:left="102" w:right="1247"/>
            </w:pPr>
            <w:r>
              <w:rPr>
                <w:rFonts w:ascii="Verdana" w:hAnsi="Verdana" w:cs="Verdana"/>
                <w:spacing w:val="-1"/>
                <w:sz w:val="22"/>
                <w:szCs w:val="22"/>
              </w:rPr>
              <w:t>School</w:t>
            </w:r>
            <w:r>
              <w:rPr>
                <w:rFonts w:ascii="Verdana" w:hAnsi="Verdana" w:cs="Verdana"/>
                <w:spacing w:val="-4"/>
                <w:sz w:val="22"/>
                <w:szCs w:val="22"/>
              </w:rPr>
              <w:t xml:space="preserve"> </w:t>
            </w:r>
            <w:r>
              <w:rPr>
                <w:rFonts w:ascii="Verdana" w:hAnsi="Verdana" w:cs="Verdana"/>
                <w:spacing w:val="-1"/>
                <w:sz w:val="22"/>
                <w:szCs w:val="22"/>
              </w:rPr>
              <w:t>Interventions and</w:t>
            </w:r>
            <w:r>
              <w:rPr>
                <w:rFonts w:ascii="Verdana" w:hAnsi="Verdana" w:cs="Verdana"/>
                <w:spacing w:val="27"/>
                <w:sz w:val="22"/>
                <w:szCs w:val="22"/>
              </w:rPr>
              <w:t xml:space="preserve"> </w:t>
            </w:r>
            <w:r>
              <w:rPr>
                <w:rFonts w:ascii="Verdana" w:hAnsi="Verdana" w:cs="Verdana"/>
                <w:spacing w:val="-1"/>
                <w:sz w:val="22"/>
                <w:szCs w:val="22"/>
              </w:rPr>
              <w:t>Strategies</w:t>
            </w:r>
          </w:p>
        </w:tc>
        <w:tc>
          <w:tcPr>
            <w:tcW w:w="1711" w:type="dxa"/>
            <w:tcBorders>
              <w:top w:val="single" w:sz="4" w:space="0" w:color="000000"/>
              <w:left w:val="single" w:sz="4" w:space="0" w:color="000000"/>
              <w:bottom w:val="single" w:sz="4" w:space="0" w:color="000000"/>
              <w:right w:val="single" w:sz="4" w:space="0" w:color="000000"/>
            </w:tcBorders>
          </w:tcPr>
          <w:p w14:paraId="561BBA26"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00C134E0" w14:textId="77777777" w:rsidR="000E4E14" w:rsidRDefault="000E4E14">
            <w:pPr>
              <w:pStyle w:val="TableParagraph"/>
              <w:kinsoku w:val="0"/>
              <w:overflowPunct w:val="0"/>
              <w:spacing w:before="7"/>
              <w:rPr>
                <w:rFonts w:ascii="Verdana" w:hAnsi="Verdana" w:cs="Verdana"/>
                <w:sz w:val="21"/>
                <w:szCs w:val="21"/>
              </w:rPr>
            </w:pPr>
          </w:p>
          <w:p w14:paraId="0F162C87" w14:textId="77777777" w:rsidR="000E4E14" w:rsidRDefault="000E4E14">
            <w:pPr>
              <w:pStyle w:val="TableParagraph"/>
              <w:kinsoku w:val="0"/>
              <w:overflowPunct w:val="0"/>
              <w:ind w:right="2"/>
              <w:jc w:val="center"/>
            </w:pPr>
            <w:r>
              <w:rPr>
                <w:rFonts w:ascii="Verdana" w:hAnsi="Verdana" w:cs="Verdana"/>
                <w:sz w:val="22"/>
                <w:szCs w:val="22"/>
              </w:rPr>
              <w:t>Yes</w:t>
            </w:r>
          </w:p>
        </w:tc>
        <w:tc>
          <w:tcPr>
            <w:tcW w:w="2069" w:type="dxa"/>
            <w:tcBorders>
              <w:top w:val="single" w:sz="4" w:space="0" w:color="000000"/>
              <w:left w:val="single" w:sz="4" w:space="0" w:color="000000"/>
              <w:bottom w:val="single" w:sz="4" w:space="0" w:color="000000"/>
              <w:right w:val="single" w:sz="4" w:space="0" w:color="000000"/>
            </w:tcBorders>
          </w:tcPr>
          <w:p w14:paraId="60B6DE88" w14:textId="77777777" w:rsidR="000E4E14" w:rsidRDefault="000E4E14">
            <w:pPr>
              <w:pStyle w:val="TableParagraph"/>
              <w:kinsoku w:val="0"/>
              <w:overflowPunct w:val="0"/>
              <w:spacing w:before="7"/>
              <w:rPr>
                <w:rFonts w:ascii="Verdana" w:hAnsi="Verdana" w:cs="Verdana"/>
                <w:sz w:val="21"/>
                <w:szCs w:val="21"/>
              </w:rPr>
            </w:pPr>
          </w:p>
          <w:p w14:paraId="6283E22E" w14:textId="77777777" w:rsidR="000E4E14" w:rsidRDefault="000E4E14">
            <w:pPr>
              <w:pStyle w:val="TableParagraph"/>
              <w:kinsoku w:val="0"/>
              <w:overflowPunct w:val="0"/>
              <w:ind w:right="2"/>
              <w:jc w:val="center"/>
            </w:pPr>
            <w:r>
              <w:rPr>
                <w:rFonts w:ascii="Verdana" w:hAnsi="Verdana" w:cs="Verdana"/>
                <w:sz w:val="22"/>
                <w:szCs w:val="22"/>
              </w:rPr>
              <w:t>Yes</w:t>
            </w:r>
          </w:p>
        </w:tc>
        <w:tc>
          <w:tcPr>
            <w:tcW w:w="1315" w:type="dxa"/>
            <w:tcBorders>
              <w:top w:val="single" w:sz="4" w:space="0" w:color="000000"/>
              <w:left w:val="single" w:sz="4" w:space="0" w:color="000000"/>
              <w:bottom w:val="single" w:sz="4" w:space="0" w:color="000000"/>
              <w:right w:val="single" w:sz="4" w:space="0" w:color="000000"/>
            </w:tcBorders>
          </w:tcPr>
          <w:p w14:paraId="7888EDE7" w14:textId="77777777" w:rsidR="000E4E14" w:rsidRDefault="000E4E14">
            <w:pPr>
              <w:pStyle w:val="TableParagraph"/>
              <w:kinsoku w:val="0"/>
              <w:overflowPunct w:val="0"/>
              <w:spacing w:before="7"/>
              <w:rPr>
                <w:rFonts w:ascii="Verdana" w:hAnsi="Verdana" w:cs="Verdana"/>
                <w:sz w:val="21"/>
                <w:szCs w:val="21"/>
              </w:rPr>
            </w:pPr>
          </w:p>
          <w:p w14:paraId="381BA60A" w14:textId="77777777" w:rsidR="000E4E14" w:rsidRDefault="000E4E14">
            <w:pPr>
              <w:pStyle w:val="TableParagraph"/>
              <w:kinsoku w:val="0"/>
              <w:overflowPunct w:val="0"/>
              <w:jc w:val="center"/>
            </w:pPr>
            <w:r>
              <w:rPr>
                <w:rFonts w:ascii="Verdana" w:hAnsi="Verdana" w:cs="Verdana"/>
                <w:sz w:val="22"/>
                <w:szCs w:val="22"/>
              </w:rPr>
              <w:t>Yes</w:t>
            </w:r>
          </w:p>
        </w:tc>
      </w:tr>
      <w:tr w:rsidR="000E4E14" w14:paraId="1D1519F1"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5E36C803" w14:textId="77777777" w:rsidR="000E4E14" w:rsidRDefault="000E4E14">
            <w:pPr>
              <w:pStyle w:val="TableParagraph"/>
              <w:kinsoku w:val="0"/>
              <w:overflowPunct w:val="0"/>
              <w:spacing w:before="4" w:line="266" w:lineRule="exact"/>
              <w:ind w:left="102" w:right="712"/>
            </w:pPr>
            <w:r>
              <w:rPr>
                <w:rFonts w:ascii="Verdana" w:hAnsi="Verdana" w:cs="Verdana"/>
                <w:spacing w:val="-1"/>
                <w:sz w:val="22"/>
                <w:szCs w:val="22"/>
              </w:rPr>
              <w:t>Referral</w:t>
            </w:r>
            <w:r>
              <w:rPr>
                <w:rFonts w:ascii="Verdana" w:hAnsi="Verdana" w:cs="Verdana"/>
                <w:spacing w:val="-4"/>
                <w:sz w:val="22"/>
                <w:szCs w:val="22"/>
              </w:rPr>
              <w:t xml:space="preserve"> </w:t>
            </w:r>
            <w:r>
              <w:rPr>
                <w:rFonts w:ascii="Verdana" w:hAnsi="Verdana" w:cs="Verdana"/>
                <w:spacing w:val="-1"/>
                <w:sz w:val="22"/>
                <w:szCs w:val="22"/>
              </w:rPr>
              <w:t>to School</w:t>
            </w:r>
            <w:r>
              <w:rPr>
                <w:rFonts w:ascii="Verdana" w:hAnsi="Verdana" w:cs="Verdana"/>
                <w:spacing w:val="-4"/>
                <w:sz w:val="22"/>
                <w:szCs w:val="22"/>
              </w:rPr>
              <w:t xml:space="preserve"> </w:t>
            </w:r>
            <w:r>
              <w:rPr>
                <w:rFonts w:ascii="Verdana" w:hAnsi="Verdana" w:cs="Verdana"/>
                <w:spacing w:val="-1"/>
                <w:sz w:val="22"/>
                <w:szCs w:val="22"/>
              </w:rPr>
              <w:t>Attendance</w:t>
            </w:r>
            <w:r>
              <w:rPr>
                <w:rFonts w:ascii="Verdana" w:hAnsi="Verdana" w:cs="Verdana"/>
                <w:spacing w:val="33"/>
                <w:sz w:val="22"/>
                <w:szCs w:val="22"/>
              </w:rPr>
              <w:t xml:space="preserve"> </w:t>
            </w:r>
            <w:r>
              <w:rPr>
                <w:rFonts w:ascii="Verdana" w:hAnsi="Verdana" w:cs="Verdana"/>
                <w:spacing w:val="-1"/>
                <w:sz w:val="22"/>
                <w:szCs w:val="22"/>
              </w:rPr>
              <w:t>Team</w:t>
            </w:r>
            <w:r>
              <w:rPr>
                <w:rFonts w:ascii="Verdana" w:hAnsi="Verdana" w:cs="Verdana"/>
                <w:spacing w:val="-2"/>
                <w:sz w:val="22"/>
                <w:szCs w:val="22"/>
              </w:rPr>
              <w:t xml:space="preserve"> </w:t>
            </w:r>
            <w:r>
              <w:rPr>
                <w:rFonts w:ascii="Verdana" w:hAnsi="Verdana" w:cs="Verdana"/>
                <w:spacing w:val="-1"/>
                <w:sz w:val="22"/>
                <w:szCs w:val="22"/>
              </w:rPr>
              <w:t>and/or</w:t>
            </w:r>
            <w:r>
              <w:rPr>
                <w:rFonts w:ascii="Verdana" w:hAnsi="Verdana" w:cs="Verdana"/>
                <w:spacing w:val="-2"/>
                <w:sz w:val="22"/>
                <w:szCs w:val="22"/>
              </w:rPr>
              <w:t xml:space="preserve"> </w:t>
            </w:r>
            <w:r>
              <w:rPr>
                <w:rFonts w:ascii="Verdana" w:hAnsi="Verdana" w:cs="Verdana"/>
                <w:spacing w:val="-1"/>
                <w:sz w:val="22"/>
                <w:szCs w:val="22"/>
              </w:rPr>
              <w:t>Principal</w:t>
            </w:r>
          </w:p>
        </w:tc>
        <w:tc>
          <w:tcPr>
            <w:tcW w:w="1711" w:type="dxa"/>
            <w:tcBorders>
              <w:top w:val="single" w:sz="4" w:space="0" w:color="000000"/>
              <w:left w:val="single" w:sz="4" w:space="0" w:color="000000"/>
              <w:bottom w:val="single" w:sz="4" w:space="0" w:color="000000"/>
              <w:right w:val="single" w:sz="4" w:space="0" w:color="000000"/>
            </w:tcBorders>
          </w:tcPr>
          <w:p w14:paraId="76A402DD"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0D0EC815" w14:textId="77777777" w:rsidR="000E4E14" w:rsidRDefault="000E4E14"/>
        </w:tc>
        <w:tc>
          <w:tcPr>
            <w:tcW w:w="2069" w:type="dxa"/>
            <w:tcBorders>
              <w:top w:val="single" w:sz="4" w:space="0" w:color="000000"/>
              <w:left w:val="single" w:sz="4" w:space="0" w:color="000000"/>
              <w:bottom w:val="single" w:sz="4" w:space="0" w:color="000000"/>
              <w:right w:val="single" w:sz="4" w:space="0" w:color="000000"/>
            </w:tcBorders>
          </w:tcPr>
          <w:p w14:paraId="0B1E8168" w14:textId="77777777" w:rsidR="000E4E14" w:rsidRDefault="000E4E14">
            <w:pPr>
              <w:pStyle w:val="TableParagraph"/>
              <w:kinsoku w:val="0"/>
              <w:overflowPunct w:val="0"/>
              <w:spacing w:before="7"/>
              <w:rPr>
                <w:rFonts w:ascii="Verdana" w:hAnsi="Verdana" w:cs="Verdana"/>
                <w:sz w:val="21"/>
                <w:szCs w:val="21"/>
              </w:rPr>
            </w:pPr>
          </w:p>
          <w:p w14:paraId="2C5739F7" w14:textId="77777777" w:rsidR="000E4E14" w:rsidRDefault="000E4E14">
            <w:pPr>
              <w:pStyle w:val="TableParagraph"/>
              <w:kinsoku w:val="0"/>
              <w:overflowPunct w:val="0"/>
              <w:ind w:right="2"/>
              <w:jc w:val="center"/>
            </w:pPr>
            <w:r>
              <w:rPr>
                <w:rFonts w:ascii="Verdana" w:hAnsi="Verdana" w:cs="Verdana"/>
                <w:sz w:val="22"/>
                <w:szCs w:val="22"/>
              </w:rPr>
              <w:t>Yes</w:t>
            </w:r>
          </w:p>
        </w:tc>
        <w:tc>
          <w:tcPr>
            <w:tcW w:w="1315" w:type="dxa"/>
            <w:tcBorders>
              <w:top w:val="single" w:sz="4" w:space="0" w:color="000000"/>
              <w:left w:val="single" w:sz="4" w:space="0" w:color="000000"/>
              <w:bottom w:val="single" w:sz="4" w:space="0" w:color="000000"/>
              <w:right w:val="single" w:sz="4" w:space="0" w:color="000000"/>
            </w:tcBorders>
          </w:tcPr>
          <w:p w14:paraId="295781A3" w14:textId="77777777" w:rsidR="000E4E14" w:rsidRDefault="000E4E14">
            <w:pPr>
              <w:pStyle w:val="TableParagraph"/>
              <w:kinsoku w:val="0"/>
              <w:overflowPunct w:val="0"/>
              <w:spacing w:line="264" w:lineRule="exact"/>
              <w:jc w:val="center"/>
            </w:pPr>
            <w:r>
              <w:rPr>
                <w:rFonts w:ascii="Verdana" w:hAnsi="Verdana" w:cs="Verdana"/>
                <w:sz w:val="22"/>
                <w:szCs w:val="22"/>
              </w:rPr>
              <w:t>Yes</w:t>
            </w:r>
          </w:p>
        </w:tc>
      </w:tr>
      <w:tr w:rsidR="000E4E14" w14:paraId="728843EF"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4D90F037" w14:textId="77777777" w:rsidR="000E4E14" w:rsidRDefault="000E4E14">
            <w:pPr>
              <w:pStyle w:val="TableParagraph"/>
              <w:kinsoku w:val="0"/>
              <w:overflowPunct w:val="0"/>
              <w:spacing w:before="4" w:line="266" w:lineRule="exact"/>
              <w:ind w:left="102" w:right="827"/>
            </w:pPr>
            <w:r>
              <w:rPr>
                <w:rFonts w:ascii="Verdana" w:hAnsi="Verdana" w:cs="Verdana"/>
                <w:spacing w:val="-1"/>
                <w:sz w:val="22"/>
                <w:szCs w:val="22"/>
              </w:rPr>
              <w:t>Referral</w:t>
            </w:r>
            <w:r>
              <w:rPr>
                <w:rFonts w:ascii="Verdana" w:hAnsi="Verdana" w:cs="Verdana"/>
                <w:spacing w:val="-4"/>
                <w:sz w:val="22"/>
                <w:szCs w:val="22"/>
              </w:rPr>
              <w:t xml:space="preserve"> </w:t>
            </w:r>
            <w:r>
              <w:rPr>
                <w:rFonts w:ascii="Verdana" w:hAnsi="Verdana" w:cs="Verdana"/>
                <w:spacing w:val="-1"/>
                <w:sz w:val="22"/>
                <w:szCs w:val="22"/>
              </w:rPr>
              <w:t>to Children,</w:t>
            </w:r>
            <w:r>
              <w:rPr>
                <w:rFonts w:ascii="Verdana" w:hAnsi="Verdana" w:cs="Verdana"/>
                <w:sz w:val="22"/>
                <w:szCs w:val="22"/>
              </w:rPr>
              <w:t xml:space="preserve"> </w:t>
            </w:r>
            <w:r>
              <w:rPr>
                <w:rFonts w:ascii="Verdana" w:hAnsi="Verdana" w:cs="Verdana"/>
                <w:spacing w:val="-1"/>
                <w:sz w:val="22"/>
                <w:szCs w:val="22"/>
              </w:rPr>
              <w:t>Youth</w:t>
            </w:r>
            <w:r>
              <w:rPr>
                <w:rFonts w:ascii="Verdana" w:hAnsi="Verdana" w:cs="Verdana"/>
                <w:spacing w:val="-2"/>
                <w:sz w:val="22"/>
                <w:szCs w:val="22"/>
              </w:rPr>
              <w:t xml:space="preserve"> </w:t>
            </w:r>
            <w:r>
              <w:rPr>
                <w:rFonts w:ascii="Verdana" w:hAnsi="Verdana" w:cs="Verdana"/>
                <w:sz w:val="22"/>
                <w:szCs w:val="22"/>
              </w:rPr>
              <w:t>&amp;</w:t>
            </w:r>
            <w:r>
              <w:rPr>
                <w:rFonts w:ascii="Verdana" w:hAnsi="Verdana" w:cs="Verdana"/>
                <w:spacing w:val="23"/>
                <w:sz w:val="22"/>
                <w:szCs w:val="22"/>
              </w:rPr>
              <w:t xml:space="preserve"> </w:t>
            </w:r>
            <w:r>
              <w:rPr>
                <w:rFonts w:ascii="Verdana" w:hAnsi="Verdana" w:cs="Verdana"/>
                <w:spacing w:val="-2"/>
                <w:sz w:val="22"/>
                <w:szCs w:val="22"/>
              </w:rPr>
              <w:t>Family</w:t>
            </w:r>
            <w:r>
              <w:rPr>
                <w:rFonts w:ascii="Verdana" w:hAnsi="Verdana" w:cs="Verdana"/>
                <w:sz w:val="22"/>
                <w:szCs w:val="22"/>
              </w:rPr>
              <w:t xml:space="preserve"> </w:t>
            </w:r>
            <w:r>
              <w:rPr>
                <w:rFonts w:ascii="Verdana" w:hAnsi="Verdana" w:cs="Verdana"/>
                <w:spacing w:val="-1"/>
                <w:sz w:val="22"/>
                <w:szCs w:val="22"/>
              </w:rPr>
              <w:t>Specialist</w:t>
            </w:r>
          </w:p>
        </w:tc>
        <w:tc>
          <w:tcPr>
            <w:tcW w:w="1711" w:type="dxa"/>
            <w:tcBorders>
              <w:top w:val="single" w:sz="4" w:space="0" w:color="000000"/>
              <w:left w:val="single" w:sz="4" w:space="0" w:color="000000"/>
              <w:bottom w:val="single" w:sz="4" w:space="0" w:color="000000"/>
              <w:right w:val="single" w:sz="4" w:space="0" w:color="000000"/>
            </w:tcBorders>
          </w:tcPr>
          <w:p w14:paraId="4C5C5AA0"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0E0D9481" w14:textId="77777777" w:rsidR="000E4E14" w:rsidRDefault="000E4E14"/>
        </w:tc>
        <w:tc>
          <w:tcPr>
            <w:tcW w:w="2069" w:type="dxa"/>
            <w:tcBorders>
              <w:top w:val="single" w:sz="4" w:space="0" w:color="000000"/>
              <w:left w:val="single" w:sz="4" w:space="0" w:color="000000"/>
              <w:bottom w:val="single" w:sz="4" w:space="0" w:color="000000"/>
              <w:right w:val="single" w:sz="4" w:space="0" w:color="000000"/>
            </w:tcBorders>
          </w:tcPr>
          <w:p w14:paraId="3A06CD50" w14:textId="77777777" w:rsidR="000E4E14" w:rsidRPr="00774E5A" w:rsidRDefault="000E4E14">
            <w:pPr>
              <w:pStyle w:val="TableParagraph"/>
              <w:kinsoku w:val="0"/>
              <w:overflowPunct w:val="0"/>
              <w:spacing w:before="7"/>
              <w:rPr>
                <w:rFonts w:ascii="Verdana" w:hAnsi="Verdana" w:cs="Verdana"/>
                <w:sz w:val="21"/>
                <w:szCs w:val="21"/>
              </w:rPr>
            </w:pPr>
          </w:p>
          <w:p w14:paraId="31FF5599" w14:textId="77777777" w:rsidR="000E4E14" w:rsidRPr="00774E5A" w:rsidRDefault="000E4E14">
            <w:pPr>
              <w:pStyle w:val="TableParagraph"/>
              <w:kinsoku w:val="0"/>
              <w:overflowPunct w:val="0"/>
              <w:ind w:right="2"/>
              <w:jc w:val="center"/>
            </w:pPr>
          </w:p>
        </w:tc>
        <w:tc>
          <w:tcPr>
            <w:tcW w:w="1315" w:type="dxa"/>
            <w:tcBorders>
              <w:top w:val="single" w:sz="4" w:space="0" w:color="000000"/>
              <w:left w:val="single" w:sz="4" w:space="0" w:color="000000"/>
              <w:bottom w:val="single" w:sz="4" w:space="0" w:color="000000"/>
              <w:right w:val="single" w:sz="4" w:space="0" w:color="000000"/>
            </w:tcBorders>
          </w:tcPr>
          <w:p w14:paraId="2B8398C3" w14:textId="77777777" w:rsidR="000E4E14" w:rsidRDefault="000E4E14">
            <w:pPr>
              <w:pStyle w:val="TableParagraph"/>
              <w:kinsoku w:val="0"/>
              <w:overflowPunct w:val="0"/>
              <w:spacing w:line="264" w:lineRule="exact"/>
              <w:jc w:val="center"/>
            </w:pPr>
            <w:r>
              <w:rPr>
                <w:rFonts w:ascii="Verdana" w:hAnsi="Verdana" w:cs="Verdana"/>
                <w:sz w:val="22"/>
                <w:szCs w:val="22"/>
              </w:rPr>
              <w:t>Yes</w:t>
            </w:r>
          </w:p>
        </w:tc>
      </w:tr>
      <w:tr w:rsidR="000E4E14" w14:paraId="26480BF9" w14:textId="77777777">
        <w:trPr>
          <w:trHeight w:hRule="exact" w:val="545"/>
        </w:trPr>
        <w:tc>
          <w:tcPr>
            <w:tcW w:w="4135" w:type="dxa"/>
            <w:tcBorders>
              <w:top w:val="single" w:sz="4" w:space="0" w:color="000000"/>
              <w:left w:val="single" w:sz="4" w:space="0" w:color="000000"/>
              <w:bottom w:val="single" w:sz="4" w:space="0" w:color="000000"/>
              <w:right w:val="single" w:sz="4" w:space="0" w:color="000000"/>
            </w:tcBorders>
          </w:tcPr>
          <w:p w14:paraId="70A31285" w14:textId="77777777" w:rsidR="000E4E14" w:rsidRDefault="000E4E14">
            <w:pPr>
              <w:pStyle w:val="TableParagraph"/>
              <w:kinsoku w:val="0"/>
              <w:overflowPunct w:val="0"/>
              <w:spacing w:before="4" w:line="266" w:lineRule="exact"/>
              <w:ind w:left="102" w:right="754"/>
            </w:pPr>
            <w:r>
              <w:rPr>
                <w:rFonts w:ascii="Verdana" w:hAnsi="Verdana" w:cs="Verdana"/>
                <w:spacing w:val="-1"/>
                <w:sz w:val="22"/>
                <w:szCs w:val="22"/>
              </w:rPr>
              <w:t>Referral</w:t>
            </w:r>
            <w:r>
              <w:rPr>
                <w:rFonts w:ascii="Verdana" w:hAnsi="Verdana" w:cs="Verdana"/>
                <w:spacing w:val="-4"/>
                <w:sz w:val="22"/>
                <w:szCs w:val="22"/>
              </w:rPr>
              <w:t xml:space="preserve"> </w:t>
            </w:r>
            <w:r>
              <w:rPr>
                <w:rFonts w:ascii="Verdana" w:hAnsi="Verdana" w:cs="Verdana"/>
                <w:spacing w:val="-1"/>
                <w:sz w:val="22"/>
                <w:szCs w:val="22"/>
              </w:rPr>
              <w:t>to Juvenile Probation</w:t>
            </w:r>
            <w:r>
              <w:rPr>
                <w:rFonts w:ascii="Verdana" w:hAnsi="Verdana" w:cs="Verdana"/>
                <w:spacing w:val="30"/>
                <w:sz w:val="22"/>
                <w:szCs w:val="22"/>
              </w:rPr>
              <w:t xml:space="preserve"> </w:t>
            </w:r>
            <w:r>
              <w:rPr>
                <w:rFonts w:ascii="Verdana" w:hAnsi="Verdana" w:cs="Verdana"/>
                <w:spacing w:val="-1"/>
                <w:sz w:val="22"/>
                <w:szCs w:val="22"/>
              </w:rPr>
              <w:t>Office</w:t>
            </w:r>
          </w:p>
        </w:tc>
        <w:tc>
          <w:tcPr>
            <w:tcW w:w="1711" w:type="dxa"/>
            <w:tcBorders>
              <w:top w:val="single" w:sz="4" w:space="0" w:color="000000"/>
              <w:left w:val="single" w:sz="4" w:space="0" w:color="000000"/>
              <w:bottom w:val="single" w:sz="4" w:space="0" w:color="000000"/>
              <w:right w:val="single" w:sz="4" w:space="0" w:color="000000"/>
            </w:tcBorders>
          </w:tcPr>
          <w:p w14:paraId="3B0A6B55" w14:textId="77777777" w:rsidR="000E4E14" w:rsidRDefault="000E4E14"/>
        </w:tc>
        <w:tc>
          <w:tcPr>
            <w:tcW w:w="1800" w:type="dxa"/>
            <w:tcBorders>
              <w:top w:val="single" w:sz="4" w:space="0" w:color="000000"/>
              <w:left w:val="single" w:sz="4" w:space="0" w:color="000000"/>
              <w:bottom w:val="single" w:sz="4" w:space="0" w:color="000000"/>
              <w:right w:val="single" w:sz="4" w:space="0" w:color="000000"/>
            </w:tcBorders>
          </w:tcPr>
          <w:p w14:paraId="19C46ED4" w14:textId="77777777" w:rsidR="000E4E14" w:rsidRDefault="000E4E14"/>
        </w:tc>
        <w:tc>
          <w:tcPr>
            <w:tcW w:w="2069" w:type="dxa"/>
            <w:tcBorders>
              <w:top w:val="single" w:sz="4" w:space="0" w:color="000000"/>
              <w:left w:val="single" w:sz="4" w:space="0" w:color="000000"/>
              <w:bottom w:val="single" w:sz="4" w:space="0" w:color="000000"/>
              <w:right w:val="single" w:sz="4" w:space="0" w:color="000000"/>
            </w:tcBorders>
          </w:tcPr>
          <w:p w14:paraId="1FDC716A" w14:textId="77777777" w:rsidR="000E4E14" w:rsidRDefault="000E4E14"/>
        </w:tc>
        <w:tc>
          <w:tcPr>
            <w:tcW w:w="1315" w:type="dxa"/>
            <w:tcBorders>
              <w:top w:val="single" w:sz="4" w:space="0" w:color="000000"/>
              <w:left w:val="single" w:sz="4" w:space="0" w:color="000000"/>
              <w:bottom w:val="single" w:sz="4" w:space="0" w:color="000000"/>
              <w:right w:val="single" w:sz="4" w:space="0" w:color="000000"/>
            </w:tcBorders>
          </w:tcPr>
          <w:p w14:paraId="66F7C466" w14:textId="77777777" w:rsidR="000E4E14" w:rsidRDefault="000E4E14">
            <w:pPr>
              <w:pStyle w:val="TableParagraph"/>
              <w:kinsoku w:val="0"/>
              <w:overflowPunct w:val="0"/>
              <w:spacing w:before="7"/>
              <w:rPr>
                <w:rFonts w:ascii="Verdana" w:hAnsi="Verdana" w:cs="Verdana"/>
                <w:sz w:val="21"/>
                <w:szCs w:val="21"/>
              </w:rPr>
            </w:pPr>
          </w:p>
          <w:p w14:paraId="4A36758A" w14:textId="77777777" w:rsidR="000E4E14" w:rsidRDefault="000E4E14">
            <w:pPr>
              <w:pStyle w:val="TableParagraph"/>
              <w:kinsoku w:val="0"/>
              <w:overflowPunct w:val="0"/>
              <w:jc w:val="center"/>
            </w:pPr>
            <w:r>
              <w:rPr>
                <w:rFonts w:ascii="Verdana" w:hAnsi="Verdana" w:cs="Verdana"/>
                <w:sz w:val="22"/>
                <w:szCs w:val="22"/>
              </w:rPr>
              <w:t>Yes</w:t>
            </w:r>
          </w:p>
        </w:tc>
      </w:tr>
    </w:tbl>
    <w:p w14:paraId="350004F5" w14:textId="77777777" w:rsidR="000E4E14" w:rsidRDefault="000E4E14">
      <w:pPr>
        <w:pStyle w:val="BodyText"/>
        <w:kinsoku w:val="0"/>
        <w:overflowPunct w:val="0"/>
        <w:spacing w:before="6"/>
        <w:ind w:left="0" w:firstLine="0"/>
        <w:rPr>
          <w:sz w:val="27"/>
          <w:szCs w:val="27"/>
        </w:rPr>
      </w:pPr>
    </w:p>
    <w:p w14:paraId="5CCAF901" w14:textId="77777777" w:rsidR="000E4E14" w:rsidRDefault="000E4E14">
      <w:pPr>
        <w:pStyle w:val="BodyText"/>
        <w:kinsoku w:val="0"/>
        <w:overflowPunct w:val="0"/>
        <w:spacing w:before="67" w:line="233" w:lineRule="auto"/>
        <w:ind w:left="258" w:right="212" w:firstLine="0"/>
        <w:jc w:val="both"/>
      </w:pPr>
      <w:r>
        <w:t>If</w:t>
      </w:r>
      <w:r>
        <w:rPr>
          <w:spacing w:val="60"/>
        </w:rPr>
        <w:t xml:space="preserve"> </w:t>
      </w:r>
      <w:r>
        <w:rPr>
          <w:spacing w:val="-1"/>
        </w:rPr>
        <w:t>the</w:t>
      </w:r>
      <w:r>
        <w:rPr>
          <w:spacing w:val="61"/>
        </w:rPr>
        <w:t xml:space="preserve"> </w:t>
      </w:r>
      <w:r>
        <w:rPr>
          <w:spacing w:val="-1"/>
        </w:rPr>
        <w:t>student</w:t>
      </w:r>
      <w:r>
        <w:rPr>
          <w:spacing w:val="61"/>
        </w:rPr>
        <w:t xml:space="preserve"> </w:t>
      </w:r>
      <w:r>
        <w:rPr>
          <w:spacing w:val="-1"/>
        </w:rPr>
        <w:t>does</w:t>
      </w:r>
      <w:r>
        <w:rPr>
          <w:spacing w:val="59"/>
        </w:rPr>
        <w:t xml:space="preserve"> </w:t>
      </w:r>
      <w:r>
        <w:rPr>
          <w:spacing w:val="-1"/>
        </w:rPr>
        <w:t>not</w:t>
      </w:r>
      <w:r>
        <w:rPr>
          <w:spacing w:val="61"/>
        </w:rPr>
        <w:t xml:space="preserve"> </w:t>
      </w:r>
      <w:r>
        <w:rPr>
          <w:spacing w:val="-1"/>
        </w:rPr>
        <w:t>respond</w:t>
      </w:r>
      <w:r>
        <w:rPr>
          <w:spacing w:val="60"/>
        </w:rPr>
        <w:t xml:space="preserve"> </w:t>
      </w:r>
      <w:r>
        <w:rPr>
          <w:spacing w:val="-1"/>
        </w:rPr>
        <w:t>to</w:t>
      </w:r>
      <w:r>
        <w:rPr>
          <w:spacing w:val="62"/>
        </w:rPr>
        <w:t xml:space="preserve"> </w:t>
      </w:r>
      <w:r>
        <w:rPr>
          <w:spacing w:val="-2"/>
        </w:rPr>
        <w:t>intensive</w:t>
      </w:r>
      <w:r>
        <w:rPr>
          <w:spacing w:val="61"/>
        </w:rPr>
        <w:t xml:space="preserve"> </w:t>
      </w:r>
      <w:r>
        <w:rPr>
          <w:spacing w:val="-1"/>
        </w:rPr>
        <w:t>support</w:t>
      </w:r>
      <w:r>
        <w:rPr>
          <w:spacing w:val="60"/>
        </w:rPr>
        <w:t xml:space="preserve"> </w:t>
      </w:r>
      <w:r>
        <w:rPr>
          <w:spacing w:val="-1"/>
        </w:rPr>
        <w:t>as</w:t>
      </w:r>
      <w:r>
        <w:rPr>
          <w:spacing w:val="64"/>
        </w:rPr>
        <w:t xml:space="preserve"> </w:t>
      </w:r>
      <w:r>
        <w:rPr>
          <w:spacing w:val="-1"/>
        </w:rPr>
        <w:t>implemented</w:t>
      </w:r>
      <w:r>
        <w:rPr>
          <w:spacing w:val="60"/>
        </w:rPr>
        <w:t xml:space="preserve"> </w:t>
      </w:r>
      <w:r>
        <w:rPr>
          <w:spacing w:val="-1"/>
        </w:rPr>
        <w:t>above</w:t>
      </w:r>
      <w:r>
        <w:rPr>
          <w:spacing w:val="62"/>
        </w:rPr>
        <w:t xml:space="preserve"> </w:t>
      </w:r>
      <w:r>
        <w:rPr>
          <w:spacing w:val="-1"/>
        </w:rPr>
        <w:t>but</w:t>
      </w:r>
      <w:r>
        <w:rPr>
          <w:spacing w:val="58"/>
        </w:rPr>
        <w:t xml:space="preserve"> </w:t>
      </w:r>
      <w:r>
        <w:rPr>
          <w:spacing w:val="-1"/>
        </w:rPr>
        <w:t>continues</w:t>
      </w:r>
      <w:r>
        <w:rPr>
          <w:spacing w:val="63"/>
        </w:rPr>
        <w:t xml:space="preserve"> </w:t>
      </w:r>
      <w:r>
        <w:rPr>
          <w:spacing w:val="-1"/>
        </w:rPr>
        <w:t>displaying</w:t>
      </w:r>
      <w:r>
        <w:rPr>
          <w:spacing w:val="43"/>
        </w:rPr>
        <w:t xml:space="preserve"> </w:t>
      </w:r>
      <w:r>
        <w:rPr>
          <w:spacing w:val="-1"/>
        </w:rPr>
        <w:t>excessive</w:t>
      </w:r>
      <w:r>
        <w:rPr>
          <w:spacing w:val="47"/>
        </w:rPr>
        <w:t xml:space="preserve"> </w:t>
      </w:r>
      <w:r>
        <w:rPr>
          <w:spacing w:val="-1"/>
        </w:rPr>
        <w:t>absenteeism,</w:t>
      </w:r>
      <w:r>
        <w:rPr>
          <w:spacing w:val="44"/>
        </w:rPr>
        <w:t xml:space="preserve"> </w:t>
      </w:r>
      <w:r>
        <w:rPr>
          <w:spacing w:val="-1"/>
        </w:rPr>
        <w:t>student</w:t>
      </w:r>
      <w:r>
        <w:rPr>
          <w:spacing w:val="46"/>
        </w:rPr>
        <w:t xml:space="preserve"> </w:t>
      </w:r>
      <w:r>
        <w:rPr>
          <w:spacing w:val="-1"/>
        </w:rPr>
        <w:t>shall</w:t>
      </w:r>
      <w:r>
        <w:rPr>
          <w:spacing w:val="45"/>
        </w:rPr>
        <w:t xml:space="preserve"> </w:t>
      </w:r>
      <w:r>
        <w:rPr>
          <w:spacing w:val="-1"/>
        </w:rPr>
        <w:t>be</w:t>
      </w:r>
      <w:r>
        <w:rPr>
          <w:spacing w:val="44"/>
        </w:rPr>
        <w:t xml:space="preserve"> </w:t>
      </w:r>
      <w:r>
        <w:rPr>
          <w:spacing w:val="-1"/>
        </w:rPr>
        <w:t>reported</w:t>
      </w:r>
      <w:r>
        <w:rPr>
          <w:spacing w:val="44"/>
        </w:rPr>
        <w:t xml:space="preserve"> </w:t>
      </w:r>
      <w:r>
        <w:rPr>
          <w:spacing w:val="-1"/>
        </w:rPr>
        <w:t>to</w:t>
      </w:r>
      <w:r>
        <w:rPr>
          <w:spacing w:val="47"/>
        </w:rPr>
        <w:t xml:space="preserve"> </w:t>
      </w:r>
      <w:r>
        <w:rPr>
          <w:spacing w:val="-1"/>
        </w:rPr>
        <w:t>the</w:t>
      </w:r>
      <w:r>
        <w:rPr>
          <w:spacing w:val="44"/>
        </w:rPr>
        <w:t xml:space="preserve"> </w:t>
      </w:r>
      <w:r>
        <w:rPr>
          <w:spacing w:val="-1"/>
        </w:rPr>
        <w:t>Children,</w:t>
      </w:r>
      <w:r>
        <w:rPr>
          <w:spacing w:val="46"/>
        </w:rPr>
        <w:t xml:space="preserve"> </w:t>
      </w:r>
      <w:r>
        <w:rPr>
          <w:spacing w:val="-1"/>
        </w:rPr>
        <w:t>Youth</w:t>
      </w:r>
      <w:r>
        <w:rPr>
          <w:spacing w:val="43"/>
        </w:rPr>
        <w:t xml:space="preserve"> </w:t>
      </w:r>
      <w:r>
        <w:t>&amp;</w:t>
      </w:r>
      <w:r>
        <w:rPr>
          <w:spacing w:val="45"/>
        </w:rPr>
        <w:t xml:space="preserve"> </w:t>
      </w:r>
      <w:r>
        <w:rPr>
          <w:spacing w:val="-1"/>
        </w:rPr>
        <w:t>Family</w:t>
      </w:r>
      <w:r>
        <w:rPr>
          <w:spacing w:val="59"/>
        </w:rPr>
        <w:t xml:space="preserve"> </w:t>
      </w:r>
      <w:r>
        <w:rPr>
          <w:spacing w:val="-1"/>
        </w:rPr>
        <w:t>and/or</w:t>
      </w:r>
      <w:r>
        <w:rPr>
          <w:spacing w:val="27"/>
        </w:rPr>
        <w:t xml:space="preserve"> </w:t>
      </w:r>
      <w:r>
        <w:rPr>
          <w:spacing w:val="-1"/>
        </w:rPr>
        <w:t>probation</w:t>
      </w:r>
      <w:r>
        <w:rPr>
          <w:spacing w:val="27"/>
        </w:rPr>
        <w:t xml:space="preserve"> </w:t>
      </w:r>
      <w:r>
        <w:rPr>
          <w:spacing w:val="-1"/>
        </w:rPr>
        <w:t>services</w:t>
      </w:r>
      <w:r>
        <w:rPr>
          <w:spacing w:val="28"/>
        </w:rPr>
        <w:t xml:space="preserve"> </w:t>
      </w:r>
      <w:r>
        <w:rPr>
          <w:spacing w:val="-1"/>
        </w:rPr>
        <w:t>office</w:t>
      </w:r>
      <w:r>
        <w:rPr>
          <w:spacing w:val="28"/>
        </w:rPr>
        <w:t xml:space="preserve"> </w:t>
      </w:r>
      <w:r>
        <w:rPr>
          <w:spacing w:val="-1"/>
        </w:rPr>
        <w:t>for</w:t>
      </w:r>
      <w:r>
        <w:rPr>
          <w:spacing w:val="27"/>
        </w:rPr>
        <w:t xml:space="preserve"> </w:t>
      </w:r>
      <w:r>
        <w:rPr>
          <w:spacing w:val="-1"/>
        </w:rPr>
        <w:t>the</w:t>
      </w:r>
      <w:r>
        <w:rPr>
          <w:spacing w:val="28"/>
        </w:rPr>
        <w:t xml:space="preserve"> </w:t>
      </w:r>
      <w:r>
        <w:rPr>
          <w:spacing w:val="-1"/>
        </w:rPr>
        <w:t>purpose</w:t>
      </w:r>
      <w:r>
        <w:rPr>
          <w:spacing w:val="28"/>
        </w:rPr>
        <w:t xml:space="preserve"> </w:t>
      </w:r>
      <w:r>
        <w:t>of</w:t>
      </w:r>
      <w:r>
        <w:rPr>
          <w:spacing w:val="27"/>
        </w:rPr>
        <w:t xml:space="preserve"> </w:t>
      </w:r>
      <w:r>
        <w:rPr>
          <w:spacing w:val="-1"/>
        </w:rPr>
        <w:t>an</w:t>
      </w:r>
      <w:r>
        <w:rPr>
          <w:spacing w:val="27"/>
        </w:rPr>
        <w:t xml:space="preserve"> </w:t>
      </w:r>
      <w:r>
        <w:rPr>
          <w:spacing w:val="-1"/>
        </w:rPr>
        <w:t>investigation</w:t>
      </w:r>
      <w:r>
        <w:rPr>
          <w:spacing w:val="27"/>
        </w:rPr>
        <w:t xml:space="preserve"> </w:t>
      </w:r>
      <w:r>
        <w:rPr>
          <w:spacing w:val="-1"/>
        </w:rPr>
        <w:t>as</w:t>
      </w:r>
      <w:r>
        <w:rPr>
          <w:spacing w:val="28"/>
        </w:rPr>
        <w:t xml:space="preserve"> </w:t>
      </w:r>
      <w:r>
        <w:rPr>
          <w:spacing w:val="-1"/>
        </w:rPr>
        <w:t>to</w:t>
      </w:r>
      <w:r>
        <w:rPr>
          <w:spacing w:val="28"/>
        </w:rPr>
        <w:t xml:space="preserve"> </w:t>
      </w:r>
      <w:r>
        <w:rPr>
          <w:spacing w:val="-1"/>
        </w:rPr>
        <w:t>whether</w:t>
      </w:r>
      <w:r>
        <w:rPr>
          <w:spacing w:val="27"/>
        </w:rPr>
        <w:t xml:space="preserve"> </w:t>
      </w:r>
      <w:r>
        <w:t>the</w:t>
      </w:r>
      <w:r>
        <w:rPr>
          <w:spacing w:val="28"/>
        </w:rPr>
        <w:t xml:space="preserve"> </w:t>
      </w:r>
      <w:r>
        <w:rPr>
          <w:spacing w:val="-1"/>
        </w:rPr>
        <w:t>student</w:t>
      </w:r>
      <w:r>
        <w:rPr>
          <w:spacing w:val="56"/>
        </w:rPr>
        <w:t xml:space="preserve"> </w:t>
      </w:r>
      <w:r>
        <w:rPr>
          <w:spacing w:val="-1"/>
        </w:rPr>
        <w:lastRenderedPageBreak/>
        <w:t>should</w:t>
      </w:r>
      <w:r>
        <w:rPr>
          <w:spacing w:val="70"/>
        </w:rPr>
        <w:t xml:space="preserve"> </w:t>
      </w:r>
      <w:r>
        <w:rPr>
          <w:spacing w:val="-1"/>
        </w:rPr>
        <w:t>be</w:t>
      </w:r>
      <w:r>
        <w:rPr>
          <w:spacing w:val="71"/>
        </w:rPr>
        <w:t xml:space="preserve"> </w:t>
      </w:r>
      <w:r>
        <w:rPr>
          <w:spacing w:val="-1"/>
        </w:rPr>
        <w:t>considered</w:t>
      </w:r>
      <w:r>
        <w:rPr>
          <w:spacing w:val="71"/>
        </w:rPr>
        <w:t xml:space="preserve"> </w:t>
      </w:r>
      <w:r>
        <w:t>a</w:t>
      </w:r>
      <w:r>
        <w:rPr>
          <w:spacing w:val="70"/>
        </w:rPr>
        <w:t xml:space="preserve"> </w:t>
      </w:r>
      <w:r>
        <w:rPr>
          <w:spacing w:val="-1"/>
        </w:rPr>
        <w:t>neglected</w:t>
      </w:r>
      <w:r>
        <w:rPr>
          <w:spacing w:val="71"/>
        </w:rPr>
        <w:t xml:space="preserve"> </w:t>
      </w:r>
      <w:r>
        <w:rPr>
          <w:spacing w:val="-1"/>
        </w:rPr>
        <w:t>child</w:t>
      </w:r>
      <w:r>
        <w:rPr>
          <w:spacing w:val="72"/>
        </w:rPr>
        <w:t xml:space="preserve"> </w:t>
      </w:r>
      <w:r>
        <w:t>or</w:t>
      </w:r>
      <w:r>
        <w:rPr>
          <w:spacing w:val="71"/>
        </w:rPr>
        <w:t xml:space="preserve"> </w:t>
      </w:r>
      <w:r>
        <w:t>a</w:t>
      </w:r>
      <w:r>
        <w:rPr>
          <w:spacing w:val="70"/>
        </w:rPr>
        <w:t xml:space="preserve"> </w:t>
      </w:r>
      <w:r>
        <w:rPr>
          <w:spacing w:val="-1"/>
        </w:rPr>
        <w:t>child</w:t>
      </w:r>
      <w:r>
        <w:rPr>
          <w:spacing w:val="72"/>
        </w:rPr>
        <w:t xml:space="preserve"> </w:t>
      </w:r>
      <w:r>
        <w:rPr>
          <w:spacing w:val="-2"/>
        </w:rPr>
        <w:t>in</w:t>
      </w:r>
      <w:r>
        <w:rPr>
          <w:spacing w:val="73"/>
        </w:rPr>
        <w:t xml:space="preserve"> </w:t>
      </w:r>
      <w:r>
        <w:t>a</w:t>
      </w:r>
      <w:r>
        <w:rPr>
          <w:spacing w:val="70"/>
        </w:rPr>
        <w:t xml:space="preserve"> </w:t>
      </w:r>
      <w:r>
        <w:rPr>
          <w:spacing w:val="-1"/>
        </w:rPr>
        <w:t>family</w:t>
      </w:r>
      <w:r>
        <w:rPr>
          <w:spacing w:val="75"/>
        </w:rPr>
        <w:t xml:space="preserve"> </w:t>
      </w:r>
      <w:r>
        <w:rPr>
          <w:spacing w:val="-2"/>
        </w:rPr>
        <w:t>in</w:t>
      </w:r>
      <w:r>
        <w:rPr>
          <w:spacing w:val="70"/>
        </w:rPr>
        <w:t xml:space="preserve"> </w:t>
      </w:r>
      <w:r>
        <w:rPr>
          <w:spacing w:val="-1"/>
        </w:rPr>
        <w:t>need</w:t>
      </w:r>
      <w:r>
        <w:rPr>
          <w:spacing w:val="71"/>
        </w:rPr>
        <w:t xml:space="preserve"> </w:t>
      </w:r>
      <w:r>
        <w:t>of</w:t>
      </w:r>
      <w:r>
        <w:rPr>
          <w:spacing w:val="72"/>
        </w:rPr>
        <w:t xml:space="preserve"> </w:t>
      </w:r>
      <w:r>
        <w:rPr>
          <w:spacing w:val="-1"/>
        </w:rPr>
        <w:t>family</w:t>
      </w:r>
      <w:r>
        <w:rPr>
          <w:spacing w:val="73"/>
        </w:rPr>
        <w:t xml:space="preserve"> </w:t>
      </w:r>
      <w:r>
        <w:rPr>
          <w:spacing w:val="-1"/>
        </w:rPr>
        <w:t>services.</w:t>
      </w:r>
      <w:r>
        <w:rPr>
          <w:spacing w:val="59"/>
        </w:rPr>
        <w:t xml:space="preserve"> </w:t>
      </w:r>
      <w:r>
        <w:rPr>
          <w:spacing w:val="-1"/>
        </w:rPr>
        <w:t>Consequences</w:t>
      </w:r>
      <w:r>
        <w:rPr>
          <w:spacing w:val="63"/>
        </w:rPr>
        <w:t xml:space="preserve"> </w:t>
      </w:r>
      <w:r>
        <w:rPr>
          <w:spacing w:val="-1"/>
        </w:rPr>
        <w:t>shall</w:t>
      </w:r>
      <w:r>
        <w:rPr>
          <w:spacing w:val="63"/>
        </w:rPr>
        <w:t xml:space="preserve"> </w:t>
      </w:r>
      <w:r>
        <w:rPr>
          <w:spacing w:val="-1"/>
        </w:rPr>
        <w:t>not</w:t>
      </w:r>
      <w:r>
        <w:rPr>
          <w:spacing w:val="64"/>
        </w:rPr>
        <w:t xml:space="preserve"> </w:t>
      </w:r>
      <w:r>
        <w:rPr>
          <w:spacing w:val="-1"/>
        </w:rPr>
        <w:t>include</w:t>
      </w:r>
      <w:r>
        <w:rPr>
          <w:spacing w:val="64"/>
        </w:rPr>
        <w:t xml:space="preserve"> </w:t>
      </w:r>
      <w:r>
        <w:rPr>
          <w:spacing w:val="-1"/>
        </w:rPr>
        <w:t>out-of-school</w:t>
      </w:r>
      <w:r>
        <w:rPr>
          <w:spacing w:val="61"/>
        </w:rPr>
        <w:t xml:space="preserve"> </w:t>
      </w:r>
      <w:r>
        <w:rPr>
          <w:spacing w:val="-1"/>
        </w:rPr>
        <w:t>suspension</w:t>
      </w:r>
      <w:r>
        <w:rPr>
          <w:spacing w:val="63"/>
        </w:rPr>
        <w:t xml:space="preserve"> </w:t>
      </w:r>
      <w:r>
        <w:t>or</w:t>
      </w:r>
      <w:r>
        <w:rPr>
          <w:spacing w:val="64"/>
        </w:rPr>
        <w:t xml:space="preserve"> </w:t>
      </w:r>
      <w:r>
        <w:rPr>
          <w:spacing w:val="-1"/>
        </w:rPr>
        <w:t>expulsion,</w:t>
      </w:r>
      <w:r>
        <w:rPr>
          <w:spacing w:val="62"/>
        </w:rPr>
        <w:t xml:space="preserve"> </w:t>
      </w:r>
      <w:r>
        <w:rPr>
          <w:spacing w:val="-1"/>
        </w:rPr>
        <w:t>but</w:t>
      </w:r>
      <w:r>
        <w:rPr>
          <w:spacing w:val="63"/>
        </w:rPr>
        <w:t xml:space="preserve"> </w:t>
      </w:r>
      <w:r>
        <w:rPr>
          <w:spacing w:val="-1"/>
        </w:rPr>
        <w:t>should</w:t>
      </w:r>
      <w:r>
        <w:rPr>
          <w:spacing w:val="63"/>
        </w:rPr>
        <w:t xml:space="preserve"> </w:t>
      </w:r>
      <w:r>
        <w:rPr>
          <w:spacing w:val="-1"/>
        </w:rPr>
        <w:t>focus</w:t>
      </w:r>
      <w:r>
        <w:rPr>
          <w:spacing w:val="63"/>
        </w:rPr>
        <w:t xml:space="preserve"> </w:t>
      </w:r>
      <w:r>
        <w:rPr>
          <w:spacing w:val="-2"/>
        </w:rPr>
        <w:t>on</w:t>
      </w:r>
      <w:r>
        <w:rPr>
          <w:spacing w:val="55"/>
        </w:rPr>
        <w:t xml:space="preserve"> </w:t>
      </w:r>
      <w:r>
        <w:rPr>
          <w:spacing w:val="-1"/>
        </w:rPr>
        <w:t>intervention</w:t>
      </w:r>
      <w:r>
        <w:rPr>
          <w:spacing w:val="6"/>
        </w:rPr>
        <w:t xml:space="preserve"> </w:t>
      </w:r>
      <w:r>
        <w:rPr>
          <w:spacing w:val="-1"/>
        </w:rPr>
        <w:t>and</w:t>
      </w:r>
      <w:r>
        <w:rPr>
          <w:spacing w:val="5"/>
        </w:rPr>
        <w:t xml:space="preserve"> </w:t>
      </w:r>
      <w:r>
        <w:rPr>
          <w:spacing w:val="-1"/>
        </w:rPr>
        <w:t>fostering</w:t>
      </w:r>
      <w:r>
        <w:rPr>
          <w:spacing w:val="5"/>
        </w:rPr>
        <w:t xml:space="preserve"> </w:t>
      </w:r>
      <w:r>
        <w:rPr>
          <w:spacing w:val="-1"/>
        </w:rPr>
        <w:t>retention</w:t>
      </w:r>
      <w:r>
        <w:rPr>
          <w:spacing w:val="3"/>
        </w:rPr>
        <w:t xml:space="preserve"> </w:t>
      </w:r>
      <w:r>
        <w:t>of</w:t>
      </w:r>
      <w:r>
        <w:rPr>
          <w:spacing w:val="5"/>
        </w:rPr>
        <w:t xml:space="preserve"> </w:t>
      </w:r>
      <w:r>
        <w:rPr>
          <w:spacing w:val="-1"/>
        </w:rPr>
        <w:t>students</w:t>
      </w:r>
      <w:r>
        <w:rPr>
          <w:spacing w:val="4"/>
        </w:rPr>
        <w:t xml:space="preserve"> </w:t>
      </w:r>
      <w:r>
        <w:rPr>
          <w:spacing w:val="-2"/>
        </w:rPr>
        <w:t>in</w:t>
      </w:r>
      <w:r>
        <w:rPr>
          <w:spacing w:val="6"/>
        </w:rPr>
        <w:t xml:space="preserve"> </w:t>
      </w:r>
      <w:r>
        <w:rPr>
          <w:spacing w:val="-1"/>
        </w:rPr>
        <w:t>the</w:t>
      </w:r>
      <w:r>
        <w:rPr>
          <w:spacing w:val="5"/>
        </w:rPr>
        <w:t xml:space="preserve"> </w:t>
      </w:r>
      <w:r>
        <w:rPr>
          <w:spacing w:val="-1"/>
        </w:rPr>
        <w:t>educational</w:t>
      </w:r>
      <w:r>
        <w:rPr>
          <w:spacing w:val="3"/>
        </w:rPr>
        <w:t xml:space="preserve"> </w:t>
      </w:r>
      <w:r>
        <w:rPr>
          <w:spacing w:val="-1"/>
        </w:rPr>
        <w:t>setting.</w:t>
      </w:r>
      <w:r>
        <w:rPr>
          <w:spacing w:val="5"/>
        </w:rPr>
        <w:t xml:space="preserve"> </w:t>
      </w:r>
      <w:r>
        <w:rPr>
          <w:spacing w:val="-1"/>
        </w:rPr>
        <w:t>Only</w:t>
      </w:r>
      <w:r>
        <w:rPr>
          <w:spacing w:val="5"/>
        </w:rPr>
        <w:t xml:space="preserve"> </w:t>
      </w:r>
      <w:r>
        <w:rPr>
          <w:spacing w:val="-1"/>
        </w:rPr>
        <w:t>after</w:t>
      </w:r>
      <w:r>
        <w:rPr>
          <w:spacing w:val="8"/>
        </w:rPr>
        <w:t xml:space="preserve"> </w:t>
      </w:r>
      <w:r>
        <w:rPr>
          <w:spacing w:val="-1"/>
        </w:rPr>
        <w:t>exhaustion</w:t>
      </w:r>
      <w:r>
        <w:rPr>
          <w:spacing w:val="57"/>
        </w:rPr>
        <w:t xml:space="preserve"> </w:t>
      </w:r>
      <w:r>
        <w:t>of</w:t>
      </w:r>
      <w:r>
        <w:rPr>
          <w:spacing w:val="12"/>
        </w:rPr>
        <w:t xml:space="preserve"> </w:t>
      </w:r>
      <w:r>
        <w:rPr>
          <w:spacing w:val="-1"/>
        </w:rPr>
        <w:t>intervention</w:t>
      </w:r>
      <w:r>
        <w:rPr>
          <w:spacing w:val="13"/>
        </w:rPr>
        <w:t xml:space="preserve"> </w:t>
      </w:r>
      <w:r>
        <w:rPr>
          <w:spacing w:val="-1"/>
        </w:rPr>
        <w:t>strategies</w:t>
      </w:r>
      <w:r>
        <w:rPr>
          <w:spacing w:val="13"/>
        </w:rPr>
        <w:t xml:space="preserve"> </w:t>
      </w:r>
      <w:r>
        <w:rPr>
          <w:spacing w:val="-1"/>
        </w:rPr>
        <w:t>may</w:t>
      </w:r>
      <w:r>
        <w:rPr>
          <w:spacing w:val="12"/>
        </w:rPr>
        <w:t xml:space="preserve"> </w:t>
      </w:r>
      <w:r>
        <w:rPr>
          <w:spacing w:val="-1"/>
        </w:rPr>
        <w:t>the</w:t>
      </w:r>
      <w:r>
        <w:rPr>
          <w:spacing w:val="14"/>
        </w:rPr>
        <w:t xml:space="preserve"> </w:t>
      </w:r>
      <w:proofErr w:type="gramStart"/>
      <w:r>
        <w:rPr>
          <w:spacing w:val="-1"/>
        </w:rPr>
        <w:t>District</w:t>
      </w:r>
      <w:proofErr w:type="gramEnd"/>
      <w:r>
        <w:rPr>
          <w:spacing w:val="13"/>
        </w:rPr>
        <w:t xml:space="preserve"> </w:t>
      </w:r>
      <w:r>
        <w:rPr>
          <w:spacing w:val="-1"/>
        </w:rPr>
        <w:t>consider</w:t>
      </w:r>
      <w:r>
        <w:rPr>
          <w:spacing w:val="13"/>
        </w:rPr>
        <w:t xml:space="preserve"> </w:t>
      </w:r>
      <w:r>
        <w:rPr>
          <w:spacing w:val="-1"/>
        </w:rPr>
        <w:t>withdrawal</w:t>
      </w:r>
      <w:r>
        <w:rPr>
          <w:spacing w:val="10"/>
        </w:rPr>
        <w:t xml:space="preserve"> </w:t>
      </w:r>
      <w:r>
        <w:rPr>
          <w:spacing w:val="1"/>
        </w:rPr>
        <w:t>of</w:t>
      </w:r>
      <w:r>
        <w:rPr>
          <w:spacing w:val="12"/>
        </w:rPr>
        <w:t xml:space="preserve"> </w:t>
      </w:r>
      <w:r>
        <w:rPr>
          <w:spacing w:val="-1"/>
        </w:rPr>
        <w:t>the</w:t>
      </w:r>
      <w:r>
        <w:rPr>
          <w:spacing w:val="14"/>
        </w:rPr>
        <w:t xml:space="preserve"> </w:t>
      </w:r>
      <w:r>
        <w:rPr>
          <w:spacing w:val="-1"/>
        </w:rPr>
        <w:t>student</w:t>
      </w:r>
      <w:r>
        <w:rPr>
          <w:spacing w:val="13"/>
        </w:rPr>
        <w:t xml:space="preserve"> </w:t>
      </w:r>
      <w:r>
        <w:rPr>
          <w:spacing w:val="-1"/>
        </w:rPr>
        <w:t>from</w:t>
      </w:r>
      <w:r>
        <w:rPr>
          <w:spacing w:val="12"/>
        </w:rPr>
        <w:t xml:space="preserve"> </w:t>
      </w:r>
      <w:r>
        <w:rPr>
          <w:spacing w:val="-1"/>
        </w:rPr>
        <w:t>membership</w:t>
      </w:r>
      <w:r>
        <w:rPr>
          <w:spacing w:val="41"/>
        </w:rPr>
        <w:t xml:space="preserve"> </w:t>
      </w:r>
      <w:r>
        <w:rPr>
          <w:spacing w:val="-2"/>
        </w:rPr>
        <w:t>in</w:t>
      </w:r>
      <w:r>
        <w:rPr>
          <w:spacing w:val="25"/>
        </w:rPr>
        <w:t xml:space="preserve"> </w:t>
      </w:r>
      <w:r>
        <w:rPr>
          <w:spacing w:val="-1"/>
        </w:rPr>
        <w:t>the</w:t>
      </w:r>
      <w:r>
        <w:rPr>
          <w:spacing w:val="23"/>
        </w:rPr>
        <w:t xml:space="preserve"> </w:t>
      </w:r>
      <w:r>
        <w:rPr>
          <w:spacing w:val="-1"/>
        </w:rPr>
        <w:t>school.</w:t>
      </w:r>
      <w:r>
        <w:rPr>
          <w:spacing w:val="47"/>
        </w:rPr>
        <w:t xml:space="preserve"> </w:t>
      </w:r>
      <w:r>
        <w:rPr>
          <w:spacing w:val="-1"/>
        </w:rPr>
        <w:t>Consulting</w:t>
      </w:r>
      <w:r>
        <w:rPr>
          <w:spacing w:val="22"/>
        </w:rPr>
        <w:t xml:space="preserve"> </w:t>
      </w:r>
      <w:r>
        <w:rPr>
          <w:spacing w:val="-1"/>
        </w:rPr>
        <w:t>with</w:t>
      </w:r>
      <w:r>
        <w:rPr>
          <w:spacing w:val="22"/>
        </w:rPr>
        <w:t xml:space="preserve"> </w:t>
      </w:r>
      <w:r>
        <w:rPr>
          <w:spacing w:val="-1"/>
        </w:rPr>
        <w:t>the</w:t>
      </w:r>
      <w:r>
        <w:rPr>
          <w:spacing w:val="26"/>
        </w:rPr>
        <w:t xml:space="preserve"> </w:t>
      </w:r>
      <w:r>
        <w:rPr>
          <w:spacing w:val="-1"/>
        </w:rPr>
        <w:t>juvenile</w:t>
      </w:r>
      <w:r>
        <w:rPr>
          <w:spacing w:val="23"/>
        </w:rPr>
        <w:t xml:space="preserve"> </w:t>
      </w:r>
      <w:r>
        <w:rPr>
          <w:spacing w:val="-1"/>
        </w:rPr>
        <w:t>probation</w:t>
      </w:r>
      <w:r>
        <w:rPr>
          <w:spacing w:val="22"/>
        </w:rPr>
        <w:t xml:space="preserve"> </w:t>
      </w:r>
      <w:r>
        <w:rPr>
          <w:spacing w:val="-1"/>
        </w:rPr>
        <w:t>services</w:t>
      </w:r>
      <w:r>
        <w:rPr>
          <w:spacing w:val="25"/>
        </w:rPr>
        <w:t xml:space="preserve"> </w:t>
      </w:r>
      <w:r>
        <w:rPr>
          <w:spacing w:val="-1"/>
        </w:rPr>
        <w:t>office</w:t>
      </w:r>
      <w:r>
        <w:rPr>
          <w:spacing w:val="23"/>
        </w:rPr>
        <w:t xml:space="preserve"> </w:t>
      </w:r>
      <w:r>
        <w:t>or</w:t>
      </w:r>
      <w:r>
        <w:rPr>
          <w:spacing w:val="25"/>
        </w:rPr>
        <w:t xml:space="preserve"> </w:t>
      </w:r>
      <w:r>
        <w:rPr>
          <w:spacing w:val="-1"/>
        </w:rPr>
        <w:t>the</w:t>
      </w:r>
      <w:r>
        <w:rPr>
          <w:spacing w:val="23"/>
        </w:rPr>
        <w:t xml:space="preserve"> </w:t>
      </w:r>
      <w:r>
        <w:rPr>
          <w:spacing w:val="-1"/>
        </w:rPr>
        <w:t>caseworker</w:t>
      </w:r>
      <w:r>
        <w:rPr>
          <w:spacing w:val="22"/>
        </w:rPr>
        <w:t xml:space="preserve"> </w:t>
      </w:r>
      <w:r>
        <w:rPr>
          <w:spacing w:val="-1"/>
        </w:rPr>
        <w:t>for</w:t>
      </w:r>
      <w:r>
        <w:rPr>
          <w:spacing w:val="22"/>
        </w:rPr>
        <w:t xml:space="preserve"> </w:t>
      </w:r>
      <w:r>
        <w:rPr>
          <w:spacing w:val="-1"/>
        </w:rPr>
        <w:t>the</w:t>
      </w:r>
      <w:r>
        <w:rPr>
          <w:spacing w:val="70"/>
        </w:rPr>
        <w:t xml:space="preserve"> </w:t>
      </w:r>
      <w:r>
        <w:rPr>
          <w:spacing w:val="-1"/>
        </w:rPr>
        <w:t>child</w:t>
      </w:r>
      <w:r>
        <w:rPr>
          <w:spacing w:val="-2"/>
        </w:rPr>
        <w:t xml:space="preserve"> </w:t>
      </w:r>
      <w:r>
        <w:rPr>
          <w:spacing w:val="-1"/>
        </w:rPr>
        <w:t>services should</w:t>
      </w:r>
      <w:r>
        <w:rPr>
          <w:spacing w:val="3"/>
        </w:rPr>
        <w:t xml:space="preserve"> </w:t>
      </w:r>
      <w:r>
        <w:rPr>
          <w:spacing w:val="-1"/>
        </w:rPr>
        <w:t>be accomplished</w:t>
      </w:r>
      <w:r>
        <w:rPr>
          <w:spacing w:val="-2"/>
        </w:rPr>
        <w:t xml:space="preserve"> </w:t>
      </w:r>
      <w:r>
        <w:rPr>
          <w:spacing w:val="-1"/>
        </w:rPr>
        <w:t>before such</w:t>
      </w:r>
      <w:r>
        <w:rPr>
          <w:spacing w:val="-2"/>
        </w:rPr>
        <w:t xml:space="preserve"> </w:t>
      </w:r>
      <w:r>
        <w:rPr>
          <w:spacing w:val="-1"/>
        </w:rPr>
        <w:t>action.</w:t>
      </w:r>
    </w:p>
    <w:p w14:paraId="71BF7892" w14:textId="77777777" w:rsidR="000E4E14" w:rsidRDefault="000E4E14">
      <w:pPr>
        <w:pStyle w:val="BodyText"/>
        <w:kinsoku w:val="0"/>
        <w:overflowPunct w:val="0"/>
        <w:ind w:left="0" w:firstLine="0"/>
      </w:pPr>
    </w:p>
    <w:p w14:paraId="598177BE" w14:textId="77777777" w:rsidR="000E4E14" w:rsidRDefault="000E4E14">
      <w:pPr>
        <w:pStyle w:val="Heading1"/>
        <w:kinsoku w:val="0"/>
        <w:overflowPunct w:val="0"/>
        <w:rPr>
          <w:b w:val="0"/>
          <w:bCs w:val="0"/>
        </w:rPr>
      </w:pPr>
      <w:bookmarkStart w:id="28" w:name="Closed_Campus"/>
      <w:bookmarkEnd w:id="28"/>
      <w:r>
        <w:rPr>
          <w:spacing w:val="-1"/>
        </w:rPr>
        <w:t>Closed</w:t>
      </w:r>
      <w:r>
        <w:rPr>
          <w:spacing w:val="-4"/>
        </w:rPr>
        <w:t xml:space="preserve"> </w:t>
      </w:r>
      <w:r>
        <w:rPr>
          <w:spacing w:val="-2"/>
        </w:rPr>
        <w:t>Campus</w:t>
      </w:r>
    </w:p>
    <w:p w14:paraId="56DB93DB" w14:textId="77777777" w:rsidR="000E4E14" w:rsidRDefault="000E4E14">
      <w:pPr>
        <w:pStyle w:val="BodyText"/>
        <w:kinsoku w:val="0"/>
        <w:overflowPunct w:val="0"/>
        <w:spacing w:before="183" w:line="257" w:lineRule="auto"/>
        <w:ind w:left="221" w:right="735" w:hanging="2"/>
        <w:rPr>
          <w:spacing w:val="-2"/>
        </w:rPr>
      </w:pPr>
      <w:r>
        <w:rPr>
          <w:spacing w:val="-2"/>
        </w:rPr>
        <w:t>Hobbs</w:t>
      </w:r>
      <w:r>
        <w:rPr>
          <w:spacing w:val="-1"/>
        </w:rPr>
        <w:t xml:space="preserve"> </w:t>
      </w:r>
      <w:r>
        <w:rPr>
          <w:spacing w:val="-3"/>
        </w:rPr>
        <w:t>Middle</w:t>
      </w:r>
      <w:r>
        <w:rPr>
          <w:spacing w:val="-1"/>
        </w:rPr>
        <w:t xml:space="preserve"> Schools</w:t>
      </w:r>
      <w:r>
        <w:rPr>
          <w:spacing w:val="-3"/>
        </w:rPr>
        <w:t xml:space="preserve"> </w:t>
      </w:r>
      <w:r>
        <w:rPr>
          <w:spacing w:val="-1"/>
        </w:rPr>
        <w:t>do not</w:t>
      </w:r>
      <w:r>
        <w:rPr>
          <w:spacing w:val="-4"/>
        </w:rPr>
        <w:t xml:space="preserve"> </w:t>
      </w:r>
      <w:r>
        <w:rPr>
          <w:spacing w:val="-2"/>
        </w:rPr>
        <w:t>allow</w:t>
      </w:r>
      <w:r>
        <w:rPr>
          <w:spacing w:val="-4"/>
        </w:rPr>
        <w:t xml:space="preserve"> </w:t>
      </w:r>
      <w:r>
        <w:rPr>
          <w:spacing w:val="-1"/>
        </w:rPr>
        <w:t>students</w:t>
      </w:r>
      <w:r>
        <w:rPr>
          <w:spacing w:val="-3"/>
        </w:rPr>
        <w:t xml:space="preserve"> </w:t>
      </w:r>
      <w:r>
        <w:rPr>
          <w:spacing w:val="-1"/>
        </w:rPr>
        <w:t xml:space="preserve">to </w:t>
      </w:r>
      <w:r>
        <w:rPr>
          <w:spacing w:val="-3"/>
        </w:rPr>
        <w:t>leave</w:t>
      </w:r>
      <w:r>
        <w:rPr>
          <w:spacing w:val="-1"/>
        </w:rPr>
        <w:t xml:space="preserve"> </w:t>
      </w:r>
      <w:r>
        <w:rPr>
          <w:spacing w:val="-2"/>
        </w:rPr>
        <w:t>campus</w:t>
      </w:r>
      <w:r>
        <w:rPr>
          <w:spacing w:val="-3"/>
        </w:rPr>
        <w:t xml:space="preserve"> </w:t>
      </w:r>
      <w:r>
        <w:rPr>
          <w:spacing w:val="-1"/>
        </w:rPr>
        <w:t>for</w:t>
      </w:r>
      <w:r>
        <w:rPr>
          <w:spacing w:val="-2"/>
        </w:rPr>
        <w:t xml:space="preserve"> </w:t>
      </w:r>
      <w:r>
        <w:rPr>
          <w:spacing w:val="-1"/>
        </w:rPr>
        <w:t>lunch</w:t>
      </w:r>
      <w:r>
        <w:rPr>
          <w:spacing w:val="-4"/>
        </w:rPr>
        <w:t xml:space="preserve"> </w:t>
      </w:r>
      <w:r>
        <w:rPr>
          <w:spacing w:val="-2"/>
        </w:rPr>
        <w:t>unless</w:t>
      </w:r>
      <w:r>
        <w:rPr>
          <w:spacing w:val="-3"/>
        </w:rPr>
        <w:t xml:space="preserve"> </w:t>
      </w:r>
      <w:r>
        <w:rPr>
          <w:spacing w:val="-1"/>
        </w:rPr>
        <w:t>checked</w:t>
      </w:r>
      <w:r>
        <w:rPr>
          <w:spacing w:val="-4"/>
        </w:rPr>
        <w:t xml:space="preserve"> </w:t>
      </w:r>
      <w:r>
        <w:rPr>
          <w:spacing w:val="-1"/>
        </w:rPr>
        <w:t>out</w:t>
      </w:r>
      <w:r>
        <w:rPr>
          <w:spacing w:val="60"/>
        </w:rPr>
        <w:t xml:space="preserve"> </w:t>
      </w:r>
      <w:r>
        <w:rPr>
          <w:spacing w:val="-1"/>
        </w:rPr>
        <w:t>through</w:t>
      </w:r>
      <w:r>
        <w:rPr>
          <w:spacing w:val="-4"/>
        </w:rPr>
        <w:t xml:space="preserve"> </w:t>
      </w:r>
      <w:r>
        <w:rPr>
          <w:spacing w:val="-2"/>
        </w:rPr>
        <w:t>the</w:t>
      </w:r>
      <w:r>
        <w:rPr>
          <w:spacing w:val="-1"/>
        </w:rPr>
        <w:t xml:space="preserve"> </w:t>
      </w:r>
      <w:r>
        <w:rPr>
          <w:spacing w:val="-2"/>
        </w:rPr>
        <w:t>office</w:t>
      </w:r>
      <w:r>
        <w:rPr>
          <w:spacing w:val="-1"/>
        </w:rPr>
        <w:t xml:space="preserve"> by</w:t>
      </w:r>
      <w:r>
        <w:t xml:space="preserve"> </w:t>
      </w:r>
      <w:r>
        <w:rPr>
          <w:spacing w:val="-1"/>
        </w:rPr>
        <w:t>the</w:t>
      </w:r>
      <w:r>
        <w:rPr>
          <w:spacing w:val="-3"/>
        </w:rPr>
        <w:t xml:space="preserve"> </w:t>
      </w:r>
      <w:r>
        <w:rPr>
          <w:spacing w:val="-2"/>
        </w:rPr>
        <w:t>parent.</w:t>
      </w:r>
      <w:r>
        <w:rPr>
          <w:spacing w:val="72"/>
        </w:rPr>
        <w:t xml:space="preserve"> </w:t>
      </w:r>
      <w:r>
        <w:rPr>
          <w:spacing w:val="-2"/>
        </w:rPr>
        <w:t>During</w:t>
      </w:r>
      <w:r>
        <w:rPr>
          <w:spacing w:val="-4"/>
        </w:rPr>
        <w:t xml:space="preserve"> </w:t>
      </w:r>
      <w:r>
        <w:t>the</w:t>
      </w:r>
      <w:r>
        <w:rPr>
          <w:spacing w:val="-1"/>
        </w:rPr>
        <w:t xml:space="preserve"> school</w:t>
      </w:r>
      <w:r>
        <w:rPr>
          <w:spacing w:val="-9"/>
        </w:rPr>
        <w:t xml:space="preserve"> </w:t>
      </w:r>
      <w:r>
        <w:rPr>
          <w:spacing w:val="-2"/>
        </w:rPr>
        <w:t>day,</w:t>
      </w:r>
      <w:r>
        <w:rPr>
          <w:spacing w:val="-5"/>
        </w:rPr>
        <w:t xml:space="preserve"> </w:t>
      </w:r>
      <w:r>
        <w:rPr>
          <w:spacing w:val="-1"/>
        </w:rPr>
        <w:t>students are</w:t>
      </w:r>
      <w:r>
        <w:rPr>
          <w:spacing w:val="-3"/>
        </w:rPr>
        <w:t xml:space="preserve"> </w:t>
      </w:r>
      <w:r>
        <w:rPr>
          <w:spacing w:val="-1"/>
        </w:rPr>
        <w:t>not</w:t>
      </w:r>
      <w:r>
        <w:rPr>
          <w:spacing w:val="-4"/>
        </w:rPr>
        <w:t xml:space="preserve"> </w:t>
      </w:r>
      <w:r>
        <w:rPr>
          <w:spacing w:val="-2"/>
        </w:rPr>
        <w:t>allowed</w:t>
      </w:r>
      <w:r>
        <w:rPr>
          <w:spacing w:val="-4"/>
        </w:rPr>
        <w:t xml:space="preserve"> </w:t>
      </w:r>
      <w:r>
        <w:rPr>
          <w:spacing w:val="-1"/>
        </w:rPr>
        <w:t>to</w:t>
      </w:r>
      <w:r>
        <w:rPr>
          <w:spacing w:val="2"/>
        </w:rPr>
        <w:t xml:space="preserve"> </w:t>
      </w:r>
      <w:r>
        <w:rPr>
          <w:spacing w:val="-2"/>
        </w:rPr>
        <w:t>leave</w:t>
      </w:r>
      <w:r>
        <w:rPr>
          <w:spacing w:val="55"/>
        </w:rPr>
        <w:t xml:space="preserve"> </w:t>
      </w:r>
      <w:r>
        <w:rPr>
          <w:spacing w:val="-2"/>
        </w:rPr>
        <w:t>campus</w:t>
      </w:r>
      <w:r>
        <w:rPr>
          <w:spacing w:val="-3"/>
        </w:rPr>
        <w:t xml:space="preserve"> </w:t>
      </w:r>
      <w:r>
        <w:rPr>
          <w:spacing w:val="-2"/>
        </w:rPr>
        <w:t>without the</w:t>
      </w:r>
      <w:r>
        <w:rPr>
          <w:spacing w:val="-1"/>
        </w:rPr>
        <w:t xml:space="preserve"> </w:t>
      </w:r>
      <w:r>
        <w:rPr>
          <w:spacing w:val="-2"/>
        </w:rPr>
        <w:t>appropriate</w:t>
      </w:r>
      <w:r>
        <w:rPr>
          <w:spacing w:val="-1"/>
        </w:rPr>
        <w:t xml:space="preserve"> </w:t>
      </w:r>
      <w:r>
        <w:rPr>
          <w:spacing w:val="-2"/>
        </w:rPr>
        <w:t>approval.</w:t>
      </w:r>
      <w:r>
        <w:rPr>
          <w:spacing w:val="5"/>
        </w:rPr>
        <w:t xml:space="preserve"> </w:t>
      </w:r>
      <w:r>
        <w:t>No</w:t>
      </w:r>
      <w:r>
        <w:rPr>
          <w:spacing w:val="-1"/>
        </w:rPr>
        <w:t xml:space="preserve"> </w:t>
      </w:r>
      <w:r>
        <w:rPr>
          <w:spacing w:val="-2"/>
        </w:rPr>
        <w:t>student</w:t>
      </w:r>
      <w:r>
        <w:rPr>
          <w:spacing w:val="-4"/>
        </w:rPr>
        <w:t xml:space="preserve"> </w:t>
      </w:r>
      <w:r>
        <w:rPr>
          <w:spacing w:val="-2"/>
        </w:rPr>
        <w:t>visitors</w:t>
      </w:r>
      <w:r>
        <w:rPr>
          <w:spacing w:val="-1"/>
        </w:rPr>
        <w:t xml:space="preserve"> are </w:t>
      </w:r>
      <w:r>
        <w:rPr>
          <w:spacing w:val="-2"/>
        </w:rPr>
        <w:t>allowed</w:t>
      </w:r>
      <w:r>
        <w:rPr>
          <w:spacing w:val="-4"/>
        </w:rPr>
        <w:t xml:space="preserve"> </w:t>
      </w:r>
      <w:r>
        <w:t>on</w:t>
      </w:r>
      <w:r>
        <w:rPr>
          <w:spacing w:val="-4"/>
        </w:rPr>
        <w:t xml:space="preserve"> </w:t>
      </w:r>
      <w:r>
        <w:rPr>
          <w:spacing w:val="-2"/>
        </w:rPr>
        <w:t>campus</w:t>
      </w:r>
      <w:r>
        <w:rPr>
          <w:spacing w:val="-1"/>
        </w:rPr>
        <w:t xml:space="preserve"> </w:t>
      </w:r>
      <w:r>
        <w:rPr>
          <w:spacing w:val="-2"/>
        </w:rPr>
        <w:t>without</w:t>
      </w:r>
      <w:r>
        <w:rPr>
          <w:spacing w:val="61"/>
        </w:rPr>
        <w:t xml:space="preserve"> </w:t>
      </w:r>
      <w:r>
        <w:rPr>
          <w:spacing w:val="-2"/>
        </w:rPr>
        <w:t>prior</w:t>
      </w:r>
      <w:r>
        <w:rPr>
          <w:spacing w:val="-4"/>
        </w:rPr>
        <w:t xml:space="preserve"> </w:t>
      </w:r>
      <w:r>
        <w:rPr>
          <w:spacing w:val="-1"/>
        </w:rPr>
        <w:t>approval</w:t>
      </w:r>
      <w:r>
        <w:rPr>
          <w:spacing w:val="-9"/>
        </w:rPr>
        <w:t xml:space="preserve"> </w:t>
      </w:r>
      <w:r>
        <w:t>of</w:t>
      </w:r>
      <w:r>
        <w:rPr>
          <w:spacing w:val="-2"/>
        </w:rPr>
        <w:t xml:space="preserve"> </w:t>
      </w:r>
      <w:r>
        <w:rPr>
          <w:spacing w:val="-1"/>
        </w:rPr>
        <w:t>the</w:t>
      </w:r>
      <w:r>
        <w:rPr>
          <w:spacing w:val="2"/>
        </w:rPr>
        <w:t xml:space="preserve"> </w:t>
      </w:r>
      <w:r>
        <w:rPr>
          <w:spacing w:val="-2"/>
        </w:rPr>
        <w:t>principal.</w:t>
      </w:r>
    </w:p>
    <w:p w14:paraId="40C41E9C" w14:textId="77777777" w:rsidR="006A0497" w:rsidRDefault="006A0497">
      <w:pPr>
        <w:pStyle w:val="BodyText"/>
        <w:kinsoku w:val="0"/>
        <w:overflowPunct w:val="0"/>
        <w:spacing w:before="183" w:line="257" w:lineRule="auto"/>
        <w:ind w:left="221" w:right="735" w:hanging="2"/>
        <w:rPr>
          <w:spacing w:val="-2"/>
        </w:rPr>
      </w:pPr>
    </w:p>
    <w:p w14:paraId="3ED72FA6" w14:textId="77777777" w:rsidR="004D6560" w:rsidRDefault="004D6560" w:rsidP="004D6560">
      <w:pPr>
        <w:pStyle w:val="Heading1"/>
        <w:kinsoku w:val="0"/>
        <w:overflowPunct w:val="0"/>
        <w:ind w:left="219"/>
        <w:jc w:val="both"/>
        <w:rPr>
          <w:b w:val="0"/>
          <w:bCs w:val="0"/>
        </w:rPr>
      </w:pPr>
      <w:bookmarkStart w:id="29" w:name="Clubs_and_Organizations"/>
      <w:bookmarkEnd w:id="29"/>
      <w:r>
        <w:rPr>
          <w:spacing w:val="-1"/>
        </w:rPr>
        <w:t>Home</w:t>
      </w:r>
      <w:r>
        <w:rPr>
          <w:spacing w:val="-4"/>
        </w:rPr>
        <w:t xml:space="preserve"> </w:t>
      </w:r>
      <w:r>
        <w:rPr>
          <w:spacing w:val="-2"/>
        </w:rPr>
        <w:t>Language</w:t>
      </w:r>
      <w:r>
        <w:rPr>
          <w:spacing w:val="-4"/>
        </w:rPr>
        <w:t xml:space="preserve"> </w:t>
      </w:r>
      <w:r>
        <w:rPr>
          <w:spacing w:val="-2"/>
        </w:rPr>
        <w:t>Survey</w:t>
      </w:r>
      <w:r>
        <w:rPr>
          <w:spacing w:val="-1"/>
        </w:rPr>
        <w:t xml:space="preserve"> </w:t>
      </w:r>
      <w:r>
        <w:rPr>
          <w:spacing w:val="-2"/>
        </w:rPr>
        <w:t>Form</w:t>
      </w:r>
      <w:r>
        <w:rPr>
          <w:spacing w:val="-5"/>
        </w:rPr>
        <w:t xml:space="preserve"> </w:t>
      </w:r>
      <w:r>
        <w:rPr>
          <w:spacing w:val="-1"/>
        </w:rPr>
        <w:t>and</w:t>
      </w:r>
      <w:r>
        <w:rPr>
          <w:spacing w:val="-4"/>
        </w:rPr>
        <w:t xml:space="preserve"> </w:t>
      </w:r>
      <w:r>
        <w:rPr>
          <w:spacing w:val="-2"/>
        </w:rPr>
        <w:t>Assessments</w:t>
      </w:r>
    </w:p>
    <w:p w14:paraId="604BB923" w14:textId="77777777" w:rsidR="004D6560" w:rsidRDefault="004D6560" w:rsidP="004D6560">
      <w:pPr>
        <w:pStyle w:val="BodyText"/>
        <w:kinsoku w:val="0"/>
        <w:overflowPunct w:val="0"/>
        <w:spacing w:before="186" w:line="257" w:lineRule="auto"/>
        <w:ind w:left="220" w:right="458" w:firstLine="0"/>
        <w:rPr>
          <w:spacing w:val="-2"/>
        </w:rPr>
      </w:pPr>
      <w:r>
        <w:rPr>
          <w:spacing w:val="-1"/>
        </w:rPr>
        <w:t>All</w:t>
      </w:r>
      <w:r>
        <w:rPr>
          <w:spacing w:val="-9"/>
        </w:rPr>
        <w:t xml:space="preserve"> </w:t>
      </w:r>
      <w:r>
        <w:rPr>
          <w:spacing w:val="-1"/>
        </w:rPr>
        <w:t>students</w:t>
      </w:r>
      <w:r>
        <w:rPr>
          <w:spacing w:val="-3"/>
        </w:rPr>
        <w:t xml:space="preserve"> </w:t>
      </w:r>
      <w:r>
        <w:rPr>
          <w:spacing w:val="-2"/>
        </w:rPr>
        <w:t>enrolling</w:t>
      </w:r>
      <w:r>
        <w:t xml:space="preserve"> </w:t>
      </w:r>
      <w:r>
        <w:rPr>
          <w:spacing w:val="-2"/>
        </w:rPr>
        <w:t>in</w:t>
      </w:r>
      <w:r>
        <w:rPr>
          <w:spacing w:val="-4"/>
        </w:rPr>
        <w:t xml:space="preserve"> </w:t>
      </w:r>
      <w:r>
        <w:rPr>
          <w:spacing w:val="-1"/>
        </w:rPr>
        <w:t>Hobbs</w:t>
      </w:r>
      <w:r>
        <w:rPr>
          <w:spacing w:val="-3"/>
        </w:rPr>
        <w:t xml:space="preserve"> </w:t>
      </w:r>
      <w:r>
        <w:rPr>
          <w:spacing w:val="-2"/>
        </w:rPr>
        <w:t>Municipal</w:t>
      </w:r>
      <w:r>
        <w:rPr>
          <w:spacing w:val="-6"/>
        </w:rPr>
        <w:t xml:space="preserve"> </w:t>
      </w:r>
      <w:r>
        <w:rPr>
          <w:spacing w:val="-1"/>
        </w:rPr>
        <w:t xml:space="preserve">Schools </w:t>
      </w:r>
      <w:r>
        <w:rPr>
          <w:spacing w:val="-2"/>
        </w:rPr>
        <w:t>must</w:t>
      </w:r>
      <w:r>
        <w:rPr>
          <w:spacing w:val="-4"/>
        </w:rPr>
        <w:t xml:space="preserve"> </w:t>
      </w:r>
      <w:r>
        <w:rPr>
          <w:spacing w:val="-1"/>
        </w:rPr>
        <w:t>fill</w:t>
      </w:r>
      <w:r>
        <w:rPr>
          <w:spacing w:val="-6"/>
        </w:rPr>
        <w:t xml:space="preserve"> </w:t>
      </w:r>
      <w:r>
        <w:rPr>
          <w:spacing w:val="-1"/>
        </w:rPr>
        <w:t>out</w:t>
      </w:r>
      <w:r>
        <w:rPr>
          <w:spacing w:val="-4"/>
        </w:rPr>
        <w:t xml:space="preserve"> </w:t>
      </w:r>
      <w:r>
        <w:t>a</w:t>
      </w:r>
      <w:r>
        <w:rPr>
          <w:spacing w:val="-4"/>
        </w:rPr>
        <w:t xml:space="preserve"> </w:t>
      </w:r>
      <w:r>
        <w:t>Home</w:t>
      </w:r>
      <w:r>
        <w:rPr>
          <w:spacing w:val="-1"/>
        </w:rPr>
        <w:t xml:space="preserve"> </w:t>
      </w:r>
      <w:r>
        <w:rPr>
          <w:spacing w:val="-2"/>
        </w:rPr>
        <w:t>Language</w:t>
      </w:r>
      <w:r>
        <w:rPr>
          <w:spacing w:val="-1"/>
        </w:rPr>
        <w:t xml:space="preserve"> </w:t>
      </w:r>
      <w:r>
        <w:rPr>
          <w:spacing w:val="-2"/>
        </w:rPr>
        <w:t>Survey.</w:t>
      </w:r>
      <w:r>
        <w:rPr>
          <w:spacing w:val="72"/>
        </w:rPr>
        <w:t xml:space="preserve"> </w:t>
      </w:r>
      <w:r>
        <w:t>A</w:t>
      </w:r>
      <w:r>
        <w:rPr>
          <w:spacing w:val="55"/>
        </w:rPr>
        <w:t xml:space="preserve"> </w:t>
      </w:r>
      <w:r>
        <w:rPr>
          <w:spacing w:val="-1"/>
        </w:rPr>
        <w:t>student</w:t>
      </w:r>
      <w:r>
        <w:rPr>
          <w:spacing w:val="-4"/>
        </w:rPr>
        <w:t xml:space="preserve"> </w:t>
      </w:r>
      <w:r>
        <w:rPr>
          <w:spacing w:val="-2"/>
        </w:rPr>
        <w:t>will</w:t>
      </w:r>
      <w:r>
        <w:rPr>
          <w:spacing w:val="-6"/>
        </w:rPr>
        <w:t xml:space="preserve"> </w:t>
      </w:r>
      <w:r>
        <w:rPr>
          <w:spacing w:val="-2"/>
        </w:rPr>
        <w:t>complete</w:t>
      </w:r>
      <w:r>
        <w:rPr>
          <w:spacing w:val="-1"/>
        </w:rPr>
        <w:t xml:space="preserve"> </w:t>
      </w:r>
      <w:r>
        <w:rPr>
          <w:spacing w:val="-2"/>
        </w:rPr>
        <w:t>only</w:t>
      </w:r>
      <w:r>
        <w:rPr>
          <w:spacing w:val="-5"/>
        </w:rPr>
        <w:t xml:space="preserve"> </w:t>
      </w:r>
      <w:r>
        <w:rPr>
          <w:b/>
          <w:bCs/>
          <w:spacing w:val="-1"/>
        </w:rPr>
        <w:t>ONE</w:t>
      </w:r>
      <w:r>
        <w:rPr>
          <w:b/>
          <w:bCs/>
          <w:spacing w:val="2"/>
        </w:rPr>
        <w:t xml:space="preserve"> </w:t>
      </w:r>
      <w:r>
        <w:rPr>
          <w:spacing w:val="-2"/>
        </w:rPr>
        <w:t>Home</w:t>
      </w:r>
      <w:r>
        <w:rPr>
          <w:spacing w:val="-3"/>
        </w:rPr>
        <w:t xml:space="preserve"> </w:t>
      </w:r>
      <w:r>
        <w:rPr>
          <w:spacing w:val="-2"/>
        </w:rPr>
        <w:t>Language</w:t>
      </w:r>
      <w:r>
        <w:rPr>
          <w:spacing w:val="-3"/>
        </w:rPr>
        <w:t xml:space="preserve"> </w:t>
      </w:r>
      <w:r>
        <w:rPr>
          <w:spacing w:val="-2"/>
        </w:rPr>
        <w:t>Survey</w:t>
      </w:r>
      <w:r>
        <w:rPr>
          <w:spacing w:val="-5"/>
        </w:rPr>
        <w:t xml:space="preserve"> </w:t>
      </w:r>
      <w:r>
        <w:rPr>
          <w:spacing w:val="-3"/>
        </w:rPr>
        <w:t>in</w:t>
      </w:r>
      <w:r>
        <w:rPr>
          <w:spacing w:val="1"/>
        </w:rPr>
        <w:t xml:space="preserve"> </w:t>
      </w:r>
      <w:r>
        <w:rPr>
          <w:spacing w:val="-1"/>
        </w:rPr>
        <w:t>their</w:t>
      </w:r>
      <w:r>
        <w:rPr>
          <w:spacing w:val="1"/>
        </w:rPr>
        <w:t xml:space="preserve"> </w:t>
      </w:r>
      <w:r>
        <w:rPr>
          <w:spacing w:val="-3"/>
        </w:rPr>
        <w:t>lifetime</w:t>
      </w:r>
      <w:r>
        <w:rPr>
          <w:spacing w:val="-1"/>
        </w:rPr>
        <w:t xml:space="preserve"> as </w:t>
      </w:r>
      <w:r>
        <w:t>a</w:t>
      </w:r>
      <w:r>
        <w:rPr>
          <w:spacing w:val="-4"/>
        </w:rPr>
        <w:t xml:space="preserve"> </w:t>
      </w:r>
      <w:r>
        <w:rPr>
          <w:spacing w:val="-1"/>
        </w:rPr>
        <w:t>Hobbs</w:t>
      </w:r>
      <w:r>
        <w:rPr>
          <w:spacing w:val="-3"/>
        </w:rPr>
        <w:t xml:space="preserve"> </w:t>
      </w:r>
      <w:r>
        <w:rPr>
          <w:spacing w:val="-1"/>
        </w:rPr>
        <w:t>student.</w:t>
      </w:r>
      <w:r>
        <w:rPr>
          <w:spacing w:val="63"/>
        </w:rPr>
        <w:t xml:space="preserve"> </w:t>
      </w:r>
      <w:r>
        <w:rPr>
          <w:spacing w:val="-2"/>
        </w:rPr>
        <w:t>This</w:t>
      </w:r>
      <w:r>
        <w:rPr>
          <w:spacing w:val="-1"/>
        </w:rPr>
        <w:t xml:space="preserve"> form</w:t>
      </w:r>
      <w:r>
        <w:rPr>
          <w:spacing w:val="-5"/>
        </w:rPr>
        <w:t xml:space="preserve"> </w:t>
      </w:r>
      <w:r>
        <w:rPr>
          <w:spacing w:val="-2"/>
        </w:rPr>
        <w:t>must</w:t>
      </w:r>
      <w:r>
        <w:rPr>
          <w:spacing w:val="-4"/>
        </w:rPr>
        <w:t xml:space="preserve"> </w:t>
      </w:r>
      <w:r>
        <w:rPr>
          <w:spacing w:val="-1"/>
        </w:rPr>
        <w:t>be</w:t>
      </w:r>
      <w:r>
        <w:rPr>
          <w:spacing w:val="-3"/>
        </w:rPr>
        <w:t xml:space="preserve"> </w:t>
      </w:r>
      <w:r>
        <w:rPr>
          <w:spacing w:val="-1"/>
        </w:rPr>
        <w:t>signed,</w:t>
      </w:r>
      <w:r>
        <w:rPr>
          <w:spacing w:val="-5"/>
        </w:rPr>
        <w:t xml:space="preserve"> </w:t>
      </w:r>
      <w:r>
        <w:rPr>
          <w:spacing w:val="-2"/>
        </w:rPr>
        <w:t>placed</w:t>
      </w:r>
      <w:r>
        <w:t xml:space="preserve"> </w:t>
      </w:r>
      <w:r>
        <w:rPr>
          <w:spacing w:val="-3"/>
        </w:rPr>
        <w:t>in</w:t>
      </w:r>
      <w:r>
        <w:rPr>
          <w:spacing w:val="-4"/>
        </w:rPr>
        <w:t xml:space="preserve"> </w:t>
      </w:r>
      <w:r>
        <w:rPr>
          <w:spacing w:val="-1"/>
        </w:rPr>
        <w:t>the</w:t>
      </w:r>
      <w:r>
        <w:t xml:space="preserve"> </w:t>
      </w:r>
      <w:r>
        <w:rPr>
          <w:spacing w:val="-1"/>
        </w:rPr>
        <w:t xml:space="preserve">student’s </w:t>
      </w:r>
      <w:r>
        <w:rPr>
          <w:spacing w:val="-3"/>
        </w:rPr>
        <w:t>cumulative</w:t>
      </w:r>
      <w:r>
        <w:rPr>
          <w:spacing w:val="-1"/>
        </w:rPr>
        <w:t xml:space="preserve"> folder,</w:t>
      </w:r>
      <w:r>
        <w:rPr>
          <w:spacing w:val="-5"/>
        </w:rPr>
        <w:t xml:space="preserve"> </w:t>
      </w:r>
      <w:r>
        <w:rPr>
          <w:spacing w:val="-1"/>
        </w:rPr>
        <w:t>and</w:t>
      </w:r>
      <w:r>
        <w:rPr>
          <w:spacing w:val="-4"/>
        </w:rPr>
        <w:t xml:space="preserve"> </w:t>
      </w:r>
      <w:r>
        <w:rPr>
          <w:spacing w:val="-1"/>
        </w:rPr>
        <w:t>entered</w:t>
      </w:r>
      <w:r>
        <w:rPr>
          <w:spacing w:val="-4"/>
        </w:rPr>
        <w:t xml:space="preserve"> </w:t>
      </w:r>
      <w:r>
        <w:rPr>
          <w:spacing w:val="-2"/>
        </w:rPr>
        <w:t>into</w:t>
      </w:r>
      <w:r>
        <w:rPr>
          <w:spacing w:val="-3"/>
        </w:rPr>
        <w:t xml:space="preserve"> </w:t>
      </w:r>
      <w:r>
        <w:rPr>
          <w:spacing w:val="-2"/>
        </w:rPr>
        <w:t>Skyward.</w:t>
      </w:r>
    </w:p>
    <w:p w14:paraId="540A58A4" w14:textId="77777777" w:rsidR="004D6560" w:rsidRDefault="004D6560" w:rsidP="004D6560">
      <w:pPr>
        <w:pStyle w:val="BodyText"/>
        <w:kinsoku w:val="0"/>
        <w:overflowPunct w:val="0"/>
        <w:spacing w:before="164" w:line="258" w:lineRule="auto"/>
        <w:ind w:left="220" w:right="297" w:hanging="1"/>
        <w:rPr>
          <w:spacing w:val="-2"/>
        </w:rPr>
      </w:pPr>
      <w:r>
        <w:t>If</w:t>
      </w:r>
      <w:r>
        <w:rPr>
          <w:spacing w:val="-4"/>
        </w:rPr>
        <w:t xml:space="preserve"> </w:t>
      </w:r>
      <w:r>
        <w:rPr>
          <w:spacing w:val="-3"/>
        </w:rPr>
        <w:t>it</w:t>
      </w:r>
      <w:r>
        <w:rPr>
          <w:spacing w:val="6"/>
        </w:rPr>
        <w:t xml:space="preserve"> </w:t>
      </w:r>
      <w:r>
        <w:rPr>
          <w:spacing w:val="-3"/>
        </w:rPr>
        <w:t>is</w:t>
      </w:r>
      <w:r>
        <w:rPr>
          <w:spacing w:val="2"/>
        </w:rPr>
        <w:t xml:space="preserve"> </w:t>
      </w:r>
      <w:r>
        <w:rPr>
          <w:spacing w:val="-2"/>
        </w:rPr>
        <w:t>indicated</w:t>
      </w:r>
      <w:r>
        <w:rPr>
          <w:spacing w:val="-4"/>
        </w:rPr>
        <w:t xml:space="preserve"> </w:t>
      </w:r>
      <w:r>
        <w:t>on</w:t>
      </w:r>
      <w:r>
        <w:rPr>
          <w:spacing w:val="-4"/>
        </w:rPr>
        <w:t xml:space="preserve"> </w:t>
      </w:r>
      <w:r>
        <w:rPr>
          <w:spacing w:val="-1"/>
        </w:rPr>
        <w:t xml:space="preserve">the </w:t>
      </w:r>
      <w:r>
        <w:rPr>
          <w:spacing w:val="-2"/>
        </w:rPr>
        <w:t>survey</w:t>
      </w:r>
      <w:r>
        <w:rPr>
          <w:spacing w:val="-5"/>
        </w:rPr>
        <w:t xml:space="preserve"> </w:t>
      </w:r>
      <w:r>
        <w:rPr>
          <w:spacing w:val="-1"/>
        </w:rPr>
        <w:t>that</w:t>
      </w:r>
      <w:r>
        <w:rPr>
          <w:spacing w:val="-4"/>
        </w:rPr>
        <w:t xml:space="preserve"> </w:t>
      </w:r>
      <w:r>
        <w:rPr>
          <w:spacing w:val="-2"/>
        </w:rPr>
        <w:t>another</w:t>
      </w:r>
      <w:r>
        <w:rPr>
          <w:spacing w:val="-4"/>
        </w:rPr>
        <w:t xml:space="preserve"> </w:t>
      </w:r>
      <w:r>
        <w:rPr>
          <w:spacing w:val="-2"/>
        </w:rPr>
        <w:t>language</w:t>
      </w:r>
      <w:r>
        <w:rPr>
          <w:spacing w:val="2"/>
        </w:rPr>
        <w:t xml:space="preserve"> </w:t>
      </w:r>
      <w:r>
        <w:rPr>
          <w:spacing w:val="-3"/>
        </w:rPr>
        <w:t>is</w:t>
      </w:r>
      <w:r>
        <w:rPr>
          <w:spacing w:val="-1"/>
        </w:rPr>
        <w:t xml:space="preserve"> spoken,</w:t>
      </w:r>
      <w:r>
        <w:rPr>
          <w:spacing w:val="-5"/>
        </w:rPr>
        <w:t xml:space="preserve"> </w:t>
      </w:r>
      <w:r>
        <w:rPr>
          <w:spacing w:val="-1"/>
        </w:rPr>
        <w:t xml:space="preserve">the </w:t>
      </w:r>
      <w:r>
        <w:rPr>
          <w:spacing w:val="-2"/>
        </w:rPr>
        <w:t>student</w:t>
      </w:r>
      <w:r>
        <w:rPr>
          <w:spacing w:val="-4"/>
        </w:rPr>
        <w:t xml:space="preserve"> </w:t>
      </w:r>
      <w:r>
        <w:rPr>
          <w:spacing w:val="-3"/>
        </w:rPr>
        <w:t>is</w:t>
      </w:r>
      <w:r>
        <w:rPr>
          <w:spacing w:val="-1"/>
        </w:rPr>
        <w:t xml:space="preserve"> </w:t>
      </w:r>
      <w:r>
        <w:rPr>
          <w:spacing w:val="-2"/>
        </w:rPr>
        <w:t>administered</w:t>
      </w:r>
      <w:r>
        <w:rPr>
          <w:spacing w:val="-4"/>
        </w:rPr>
        <w:t xml:space="preserve"> </w:t>
      </w:r>
      <w:r>
        <w:rPr>
          <w:spacing w:val="-3"/>
        </w:rPr>
        <w:t>the</w:t>
      </w:r>
      <w:r>
        <w:rPr>
          <w:spacing w:val="72"/>
        </w:rPr>
        <w:t xml:space="preserve"> </w:t>
      </w:r>
      <w:r>
        <w:rPr>
          <w:spacing w:val="-1"/>
        </w:rPr>
        <w:t>W-APT</w:t>
      </w:r>
      <w:r>
        <w:t xml:space="preserve"> </w:t>
      </w:r>
      <w:r>
        <w:rPr>
          <w:spacing w:val="-2"/>
        </w:rPr>
        <w:t>placement</w:t>
      </w:r>
      <w:r>
        <w:rPr>
          <w:spacing w:val="-4"/>
        </w:rPr>
        <w:t xml:space="preserve"> </w:t>
      </w:r>
      <w:r>
        <w:rPr>
          <w:spacing w:val="-1"/>
        </w:rPr>
        <w:t>test</w:t>
      </w:r>
      <w:r>
        <w:rPr>
          <w:spacing w:val="-9"/>
        </w:rPr>
        <w:t xml:space="preserve"> </w:t>
      </w:r>
      <w:r>
        <w:rPr>
          <w:spacing w:val="-1"/>
        </w:rPr>
        <w:t xml:space="preserve">to </w:t>
      </w:r>
      <w:r>
        <w:rPr>
          <w:spacing w:val="-2"/>
        </w:rPr>
        <w:t>determine</w:t>
      </w:r>
      <w:r>
        <w:rPr>
          <w:spacing w:val="-1"/>
        </w:rPr>
        <w:t xml:space="preserve"> </w:t>
      </w:r>
      <w:r>
        <w:t>a</w:t>
      </w:r>
      <w:r>
        <w:rPr>
          <w:spacing w:val="-4"/>
        </w:rPr>
        <w:t xml:space="preserve"> </w:t>
      </w:r>
      <w:r>
        <w:rPr>
          <w:spacing w:val="-1"/>
        </w:rPr>
        <w:t>student’s</w:t>
      </w:r>
      <w:r>
        <w:rPr>
          <w:spacing w:val="-3"/>
        </w:rPr>
        <w:t xml:space="preserve"> </w:t>
      </w:r>
      <w:r>
        <w:rPr>
          <w:spacing w:val="-2"/>
        </w:rPr>
        <w:t>level</w:t>
      </w:r>
      <w:r>
        <w:rPr>
          <w:spacing w:val="-6"/>
        </w:rPr>
        <w:t xml:space="preserve"> </w:t>
      </w:r>
      <w:r>
        <w:t>of</w:t>
      </w:r>
      <w:r>
        <w:rPr>
          <w:spacing w:val="-4"/>
        </w:rPr>
        <w:t xml:space="preserve"> </w:t>
      </w:r>
      <w:r>
        <w:rPr>
          <w:spacing w:val="-2"/>
        </w:rPr>
        <w:t>English</w:t>
      </w:r>
      <w:r>
        <w:rPr>
          <w:spacing w:val="3"/>
        </w:rPr>
        <w:t xml:space="preserve"> </w:t>
      </w:r>
      <w:r>
        <w:rPr>
          <w:spacing w:val="-2"/>
        </w:rPr>
        <w:t>language</w:t>
      </w:r>
      <w:r>
        <w:rPr>
          <w:spacing w:val="-3"/>
        </w:rPr>
        <w:t xml:space="preserve"> </w:t>
      </w:r>
      <w:r>
        <w:rPr>
          <w:spacing w:val="-2"/>
        </w:rPr>
        <w:t>proficiency.</w:t>
      </w:r>
      <w:r>
        <w:rPr>
          <w:spacing w:val="74"/>
        </w:rPr>
        <w:t xml:space="preserve"> </w:t>
      </w:r>
      <w:r>
        <w:t>If</w:t>
      </w:r>
      <w:r>
        <w:rPr>
          <w:spacing w:val="-5"/>
        </w:rPr>
        <w:t xml:space="preserve"> </w:t>
      </w:r>
      <w:r>
        <w:rPr>
          <w:spacing w:val="-1"/>
        </w:rPr>
        <w:t>the</w:t>
      </w:r>
      <w:r>
        <w:rPr>
          <w:spacing w:val="50"/>
        </w:rPr>
        <w:t xml:space="preserve"> </w:t>
      </w:r>
      <w:r>
        <w:rPr>
          <w:spacing w:val="-1"/>
        </w:rPr>
        <w:t>other</w:t>
      </w:r>
      <w:r>
        <w:rPr>
          <w:spacing w:val="-4"/>
        </w:rPr>
        <w:t xml:space="preserve"> </w:t>
      </w:r>
      <w:r>
        <w:rPr>
          <w:spacing w:val="-3"/>
        </w:rPr>
        <w:t>language</w:t>
      </w:r>
      <w:r>
        <w:rPr>
          <w:spacing w:val="-1"/>
        </w:rPr>
        <w:t xml:space="preserve"> </w:t>
      </w:r>
      <w:r>
        <w:rPr>
          <w:spacing w:val="-2"/>
        </w:rPr>
        <w:t>spoken</w:t>
      </w:r>
      <w:r>
        <w:rPr>
          <w:spacing w:val="-4"/>
        </w:rPr>
        <w:t xml:space="preserve"> </w:t>
      </w:r>
      <w:r>
        <w:rPr>
          <w:spacing w:val="-3"/>
        </w:rPr>
        <w:t>in</w:t>
      </w:r>
      <w:r>
        <w:rPr>
          <w:spacing w:val="1"/>
        </w:rPr>
        <w:t xml:space="preserve"> </w:t>
      </w:r>
      <w:r>
        <w:rPr>
          <w:spacing w:val="-1"/>
        </w:rPr>
        <w:t>the</w:t>
      </w:r>
      <w:r>
        <w:t xml:space="preserve"> </w:t>
      </w:r>
      <w:r>
        <w:rPr>
          <w:spacing w:val="-2"/>
        </w:rPr>
        <w:t>home</w:t>
      </w:r>
      <w:r>
        <w:rPr>
          <w:spacing w:val="-1"/>
        </w:rPr>
        <w:t xml:space="preserve"> </w:t>
      </w:r>
      <w:r>
        <w:rPr>
          <w:spacing w:val="-3"/>
        </w:rPr>
        <w:t>is</w:t>
      </w:r>
      <w:r>
        <w:rPr>
          <w:spacing w:val="-1"/>
        </w:rPr>
        <w:t xml:space="preserve"> </w:t>
      </w:r>
      <w:r>
        <w:rPr>
          <w:spacing w:val="-2"/>
        </w:rPr>
        <w:t xml:space="preserve">Spanish, </w:t>
      </w:r>
      <w:r>
        <w:rPr>
          <w:spacing w:val="-1"/>
        </w:rPr>
        <w:t>the</w:t>
      </w:r>
      <w:r>
        <w:t xml:space="preserve"> </w:t>
      </w:r>
      <w:r>
        <w:rPr>
          <w:spacing w:val="-1"/>
        </w:rPr>
        <w:t>student</w:t>
      </w:r>
      <w:r>
        <w:rPr>
          <w:spacing w:val="-2"/>
        </w:rPr>
        <w:t xml:space="preserve"> </w:t>
      </w:r>
      <w:r>
        <w:rPr>
          <w:spacing w:val="-3"/>
        </w:rPr>
        <w:t>is</w:t>
      </w:r>
      <w:r>
        <w:rPr>
          <w:spacing w:val="-1"/>
        </w:rPr>
        <w:t xml:space="preserve"> given</w:t>
      </w:r>
      <w:r>
        <w:rPr>
          <w:spacing w:val="-4"/>
        </w:rPr>
        <w:t xml:space="preserve"> </w:t>
      </w:r>
      <w:r>
        <w:rPr>
          <w:spacing w:val="-1"/>
        </w:rPr>
        <w:t>the</w:t>
      </w:r>
      <w:r>
        <w:rPr>
          <w:spacing w:val="-3"/>
        </w:rPr>
        <w:t xml:space="preserve"> </w:t>
      </w:r>
      <w:r>
        <w:rPr>
          <w:spacing w:val="-2"/>
        </w:rPr>
        <w:t>Language</w:t>
      </w:r>
      <w:r>
        <w:rPr>
          <w:spacing w:val="-3"/>
        </w:rPr>
        <w:t xml:space="preserve"> </w:t>
      </w:r>
      <w:r>
        <w:rPr>
          <w:spacing w:val="-2"/>
        </w:rPr>
        <w:t>Assessment</w:t>
      </w:r>
      <w:r>
        <w:rPr>
          <w:spacing w:val="74"/>
        </w:rPr>
        <w:t xml:space="preserve"> </w:t>
      </w:r>
      <w:r>
        <w:rPr>
          <w:spacing w:val="-2"/>
        </w:rPr>
        <w:t>Scales</w:t>
      </w:r>
      <w:r>
        <w:rPr>
          <w:spacing w:val="-1"/>
        </w:rPr>
        <w:t xml:space="preserve"> </w:t>
      </w:r>
      <w:r>
        <w:rPr>
          <w:spacing w:val="-2"/>
        </w:rPr>
        <w:t>(LAS)</w:t>
      </w:r>
      <w:r>
        <w:rPr>
          <w:spacing w:val="-1"/>
        </w:rPr>
        <w:t xml:space="preserve"> to</w:t>
      </w:r>
      <w:r>
        <w:rPr>
          <w:spacing w:val="-3"/>
        </w:rPr>
        <w:t xml:space="preserve"> determine</w:t>
      </w:r>
      <w:r>
        <w:rPr>
          <w:spacing w:val="-1"/>
        </w:rPr>
        <w:t xml:space="preserve"> the</w:t>
      </w:r>
      <w:r>
        <w:rPr>
          <w:spacing w:val="2"/>
        </w:rPr>
        <w:t xml:space="preserve"> </w:t>
      </w:r>
      <w:r>
        <w:rPr>
          <w:spacing w:val="-2"/>
        </w:rPr>
        <w:t>level</w:t>
      </w:r>
      <w:r>
        <w:rPr>
          <w:spacing w:val="-9"/>
        </w:rPr>
        <w:t xml:space="preserve"> </w:t>
      </w:r>
      <w:r>
        <w:t>of</w:t>
      </w:r>
      <w:r>
        <w:rPr>
          <w:spacing w:val="-2"/>
        </w:rPr>
        <w:t xml:space="preserve"> Spanish</w:t>
      </w:r>
      <w:r>
        <w:rPr>
          <w:spacing w:val="-4"/>
        </w:rPr>
        <w:t xml:space="preserve"> </w:t>
      </w:r>
      <w:r>
        <w:rPr>
          <w:spacing w:val="-2"/>
        </w:rPr>
        <w:t>proficiency.</w:t>
      </w:r>
      <w:r>
        <w:rPr>
          <w:spacing w:val="74"/>
        </w:rPr>
        <w:t xml:space="preserve"> </w:t>
      </w:r>
      <w:r>
        <w:t>Each</w:t>
      </w:r>
      <w:r>
        <w:rPr>
          <w:spacing w:val="-4"/>
        </w:rPr>
        <w:t xml:space="preserve"> </w:t>
      </w:r>
      <w:r>
        <w:t>of</w:t>
      </w:r>
      <w:r>
        <w:rPr>
          <w:spacing w:val="-4"/>
        </w:rPr>
        <w:t xml:space="preserve"> </w:t>
      </w:r>
      <w:r>
        <w:rPr>
          <w:spacing w:val="-1"/>
        </w:rPr>
        <w:t>these</w:t>
      </w:r>
      <w:r>
        <w:rPr>
          <w:spacing w:val="-3"/>
        </w:rPr>
        <w:t xml:space="preserve"> </w:t>
      </w:r>
      <w:r>
        <w:rPr>
          <w:spacing w:val="-2"/>
        </w:rPr>
        <w:t>assessments</w:t>
      </w:r>
      <w:r>
        <w:rPr>
          <w:spacing w:val="-1"/>
        </w:rPr>
        <w:t xml:space="preserve"> </w:t>
      </w:r>
      <w:r>
        <w:rPr>
          <w:spacing w:val="-2"/>
        </w:rPr>
        <w:t>measure</w:t>
      </w:r>
      <w:r>
        <w:rPr>
          <w:spacing w:val="83"/>
        </w:rPr>
        <w:t xml:space="preserve"> </w:t>
      </w:r>
      <w:r>
        <w:rPr>
          <w:spacing w:val="-2"/>
        </w:rPr>
        <w:t xml:space="preserve">proficiency </w:t>
      </w:r>
      <w:r>
        <w:rPr>
          <w:spacing w:val="-3"/>
        </w:rPr>
        <w:t>in</w:t>
      </w:r>
      <w:r>
        <w:rPr>
          <w:spacing w:val="1"/>
        </w:rPr>
        <w:t xml:space="preserve"> </w:t>
      </w:r>
      <w:r>
        <w:rPr>
          <w:spacing w:val="-2"/>
        </w:rPr>
        <w:t>listening,</w:t>
      </w:r>
      <w:r>
        <w:rPr>
          <w:spacing w:val="-5"/>
        </w:rPr>
        <w:t xml:space="preserve"> </w:t>
      </w:r>
      <w:r>
        <w:rPr>
          <w:spacing w:val="-2"/>
        </w:rPr>
        <w:t>speaking,</w:t>
      </w:r>
      <w:r>
        <w:rPr>
          <w:spacing w:val="-5"/>
        </w:rPr>
        <w:t xml:space="preserve"> </w:t>
      </w:r>
      <w:r>
        <w:rPr>
          <w:spacing w:val="-1"/>
        </w:rPr>
        <w:t>reading,</w:t>
      </w:r>
      <w:r>
        <w:t xml:space="preserve"> </w:t>
      </w:r>
      <w:r>
        <w:rPr>
          <w:spacing w:val="-1"/>
        </w:rPr>
        <w:t>and</w:t>
      </w:r>
      <w:r>
        <w:rPr>
          <w:spacing w:val="-4"/>
        </w:rPr>
        <w:t xml:space="preserve"> </w:t>
      </w:r>
      <w:r>
        <w:rPr>
          <w:spacing w:val="-2"/>
        </w:rPr>
        <w:t>writing</w:t>
      </w:r>
      <w:r>
        <w:rPr>
          <w:spacing w:val="-4"/>
        </w:rPr>
        <w:t xml:space="preserve"> </w:t>
      </w:r>
      <w:r>
        <w:rPr>
          <w:spacing w:val="-1"/>
        </w:rPr>
        <w:t>skills.</w:t>
      </w:r>
      <w:r>
        <w:rPr>
          <w:spacing w:val="72"/>
        </w:rPr>
        <w:t xml:space="preserve"> </w:t>
      </w:r>
      <w:r>
        <w:t>This</w:t>
      </w:r>
      <w:r>
        <w:rPr>
          <w:spacing w:val="-1"/>
        </w:rPr>
        <w:t xml:space="preserve"> </w:t>
      </w:r>
      <w:r>
        <w:rPr>
          <w:spacing w:val="-2"/>
        </w:rPr>
        <w:t>information</w:t>
      </w:r>
      <w:r>
        <w:rPr>
          <w:spacing w:val="3"/>
        </w:rPr>
        <w:t xml:space="preserve"> </w:t>
      </w:r>
      <w:r>
        <w:rPr>
          <w:spacing w:val="-3"/>
        </w:rPr>
        <w:t>is</w:t>
      </w:r>
      <w:r>
        <w:rPr>
          <w:spacing w:val="-1"/>
        </w:rPr>
        <w:t xml:space="preserve"> then</w:t>
      </w:r>
      <w:r>
        <w:rPr>
          <w:spacing w:val="-2"/>
        </w:rPr>
        <w:t xml:space="preserve"> utilized</w:t>
      </w:r>
      <w:r>
        <w:rPr>
          <w:spacing w:val="-4"/>
        </w:rPr>
        <w:t xml:space="preserve"> </w:t>
      </w:r>
      <w:r>
        <w:rPr>
          <w:spacing w:val="-1"/>
        </w:rPr>
        <w:t>to</w:t>
      </w:r>
      <w:r>
        <w:rPr>
          <w:spacing w:val="70"/>
        </w:rPr>
        <w:t xml:space="preserve"> </w:t>
      </w:r>
      <w:r>
        <w:rPr>
          <w:spacing w:val="-2"/>
        </w:rPr>
        <w:t>determine</w:t>
      </w:r>
      <w:r>
        <w:rPr>
          <w:spacing w:val="-1"/>
        </w:rPr>
        <w:t xml:space="preserve"> </w:t>
      </w:r>
      <w:r>
        <w:rPr>
          <w:spacing w:val="-2"/>
        </w:rPr>
        <w:t>appropriate</w:t>
      </w:r>
      <w:r>
        <w:rPr>
          <w:spacing w:val="-1"/>
        </w:rPr>
        <w:t xml:space="preserve"> </w:t>
      </w:r>
      <w:r>
        <w:rPr>
          <w:spacing w:val="-2"/>
        </w:rPr>
        <w:t>academic</w:t>
      </w:r>
      <w:r>
        <w:rPr>
          <w:spacing w:val="-1"/>
        </w:rPr>
        <w:t xml:space="preserve"> </w:t>
      </w:r>
      <w:r>
        <w:rPr>
          <w:spacing w:val="-2"/>
        </w:rPr>
        <w:t>language</w:t>
      </w:r>
      <w:r>
        <w:rPr>
          <w:spacing w:val="-1"/>
        </w:rPr>
        <w:t xml:space="preserve"> </w:t>
      </w:r>
      <w:r>
        <w:rPr>
          <w:spacing w:val="-2"/>
        </w:rPr>
        <w:t>placement</w:t>
      </w:r>
      <w:r>
        <w:rPr>
          <w:spacing w:val="-4"/>
        </w:rPr>
        <w:t xml:space="preserve"> </w:t>
      </w:r>
      <w:r>
        <w:rPr>
          <w:spacing w:val="-1"/>
        </w:rPr>
        <w:t>for</w:t>
      </w:r>
      <w:r>
        <w:rPr>
          <w:spacing w:val="-4"/>
        </w:rPr>
        <w:t xml:space="preserve"> </w:t>
      </w:r>
      <w:r>
        <w:rPr>
          <w:spacing w:val="-2"/>
        </w:rPr>
        <w:t>students.</w:t>
      </w:r>
    </w:p>
    <w:p w14:paraId="2BF77F1E" w14:textId="77777777" w:rsidR="004D6560" w:rsidRDefault="004D6560" w:rsidP="004D6560">
      <w:pPr>
        <w:pStyle w:val="BodyText"/>
        <w:kinsoku w:val="0"/>
        <w:overflowPunct w:val="0"/>
        <w:spacing w:before="164" w:line="258" w:lineRule="auto"/>
        <w:ind w:left="220" w:right="297" w:hanging="1"/>
        <w:rPr>
          <w:spacing w:val="-2"/>
        </w:rPr>
      </w:pPr>
    </w:p>
    <w:p w14:paraId="50D47F2F" w14:textId="77777777" w:rsidR="000E4E14" w:rsidRDefault="000E4E14">
      <w:pPr>
        <w:pStyle w:val="BodyText"/>
        <w:kinsoku w:val="0"/>
        <w:overflowPunct w:val="0"/>
        <w:spacing w:before="36"/>
        <w:ind w:left="219" w:firstLine="0"/>
        <w:jc w:val="both"/>
      </w:pPr>
      <w:r>
        <w:rPr>
          <w:b/>
          <w:bCs/>
          <w:spacing w:val="-2"/>
        </w:rPr>
        <w:t>Clubs</w:t>
      </w:r>
      <w:r>
        <w:rPr>
          <w:b/>
          <w:bCs/>
        </w:rPr>
        <w:t xml:space="preserve"> </w:t>
      </w:r>
      <w:r>
        <w:rPr>
          <w:b/>
          <w:bCs/>
          <w:spacing w:val="-1"/>
        </w:rPr>
        <w:t>and</w:t>
      </w:r>
      <w:r>
        <w:rPr>
          <w:b/>
          <w:bCs/>
          <w:spacing w:val="-4"/>
        </w:rPr>
        <w:t xml:space="preserve"> </w:t>
      </w:r>
      <w:r>
        <w:rPr>
          <w:b/>
          <w:bCs/>
          <w:spacing w:val="-2"/>
        </w:rPr>
        <w:t>Organizations</w:t>
      </w:r>
    </w:p>
    <w:p w14:paraId="03200D63" w14:textId="77777777" w:rsidR="000E4E14" w:rsidRDefault="000E4E14">
      <w:pPr>
        <w:pStyle w:val="BodyText"/>
        <w:kinsoku w:val="0"/>
        <w:overflowPunct w:val="0"/>
        <w:spacing w:before="186" w:line="258" w:lineRule="auto"/>
        <w:ind w:left="220" w:right="108" w:hanging="1"/>
        <w:jc w:val="both"/>
        <w:rPr>
          <w:spacing w:val="-2"/>
        </w:rPr>
      </w:pPr>
      <w:r>
        <w:rPr>
          <w:spacing w:val="-2"/>
        </w:rPr>
        <w:t>Clubs</w:t>
      </w:r>
      <w:r>
        <w:rPr>
          <w:spacing w:val="25"/>
        </w:rPr>
        <w:t xml:space="preserve"> </w:t>
      </w:r>
      <w:r>
        <w:rPr>
          <w:spacing w:val="-1"/>
        </w:rPr>
        <w:t>and</w:t>
      </w:r>
      <w:r>
        <w:rPr>
          <w:spacing w:val="25"/>
        </w:rPr>
        <w:t xml:space="preserve"> </w:t>
      </w:r>
      <w:r>
        <w:rPr>
          <w:spacing w:val="-1"/>
        </w:rPr>
        <w:t>most</w:t>
      </w:r>
      <w:r>
        <w:rPr>
          <w:spacing w:val="22"/>
        </w:rPr>
        <w:t xml:space="preserve"> </w:t>
      </w:r>
      <w:r>
        <w:rPr>
          <w:spacing w:val="-2"/>
        </w:rPr>
        <w:t>organizations</w:t>
      </w:r>
      <w:r>
        <w:rPr>
          <w:spacing w:val="25"/>
        </w:rPr>
        <w:t xml:space="preserve"> </w:t>
      </w:r>
      <w:r>
        <w:rPr>
          <w:spacing w:val="-1"/>
        </w:rPr>
        <w:t>are</w:t>
      </w:r>
      <w:r>
        <w:rPr>
          <w:spacing w:val="26"/>
        </w:rPr>
        <w:t xml:space="preserve"> </w:t>
      </w:r>
      <w:r>
        <w:rPr>
          <w:spacing w:val="-1"/>
        </w:rPr>
        <w:t>open</w:t>
      </w:r>
      <w:r>
        <w:rPr>
          <w:spacing w:val="22"/>
        </w:rPr>
        <w:t xml:space="preserve"> </w:t>
      </w:r>
      <w:r>
        <w:rPr>
          <w:spacing w:val="-1"/>
        </w:rPr>
        <w:t>to</w:t>
      </w:r>
      <w:r>
        <w:rPr>
          <w:spacing w:val="23"/>
        </w:rPr>
        <w:t xml:space="preserve"> </w:t>
      </w:r>
      <w:r>
        <w:rPr>
          <w:spacing w:val="-2"/>
        </w:rPr>
        <w:t>anyone</w:t>
      </w:r>
      <w:r>
        <w:rPr>
          <w:spacing w:val="26"/>
        </w:rPr>
        <w:t xml:space="preserve"> </w:t>
      </w:r>
      <w:r>
        <w:rPr>
          <w:spacing w:val="-2"/>
        </w:rPr>
        <w:t>who</w:t>
      </w:r>
      <w:r>
        <w:rPr>
          <w:spacing w:val="26"/>
        </w:rPr>
        <w:t xml:space="preserve"> </w:t>
      </w:r>
      <w:r>
        <w:rPr>
          <w:spacing w:val="-3"/>
        </w:rPr>
        <w:t>is</w:t>
      </w:r>
      <w:r>
        <w:rPr>
          <w:spacing w:val="28"/>
        </w:rPr>
        <w:t xml:space="preserve"> </w:t>
      </w:r>
      <w:r>
        <w:rPr>
          <w:spacing w:val="-2"/>
        </w:rPr>
        <w:t>interested</w:t>
      </w:r>
      <w:r>
        <w:rPr>
          <w:spacing w:val="22"/>
        </w:rPr>
        <w:t xml:space="preserve"> </w:t>
      </w:r>
      <w:r>
        <w:rPr>
          <w:spacing w:val="-3"/>
        </w:rPr>
        <w:t>in</w:t>
      </w:r>
      <w:r>
        <w:rPr>
          <w:spacing w:val="22"/>
        </w:rPr>
        <w:t xml:space="preserve"> </w:t>
      </w:r>
      <w:r>
        <w:rPr>
          <w:spacing w:val="-2"/>
        </w:rPr>
        <w:t>joining.</w:t>
      </w:r>
      <w:r>
        <w:rPr>
          <w:spacing w:val="43"/>
        </w:rPr>
        <w:t xml:space="preserve"> </w:t>
      </w:r>
      <w:r>
        <w:rPr>
          <w:spacing w:val="-2"/>
        </w:rPr>
        <w:t>However,</w:t>
      </w:r>
      <w:r>
        <w:rPr>
          <w:spacing w:val="22"/>
        </w:rPr>
        <w:t xml:space="preserve"> </w:t>
      </w:r>
      <w:r>
        <w:t>a</w:t>
      </w:r>
      <w:r>
        <w:rPr>
          <w:spacing w:val="22"/>
        </w:rPr>
        <w:t xml:space="preserve"> </w:t>
      </w:r>
      <w:r>
        <w:rPr>
          <w:spacing w:val="-1"/>
        </w:rPr>
        <w:t>few</w:t>
      </w:r>
      <w:r>
        <w:rPr>
          <w:spacing w:val="75"/>
        </w:rPr>
        <w:t xml:space="preserve"> </w:t>
      </w:r>
      <w:r>
        <w:rPr>
          <w:spacing w:val="-2"/>
        </w:rPr>
        <w:t>clubs/organizations</w:t>
      </w:r>
      <w:r>
        <w:rPr>
          <w:spacing w:val="4"/>
        </w:rPr>
        <w:t xml:space="preserve"> </w:t>
      </w:r>
      <w:r>
        <w:rPr>
          <w:spacing w:val="-2"/>
        </w:rPr>
        <w:t>have</w:t>
      </w:r>
      <w:r>
        <w:rPr>
          <w:spacing w:val="4"/>
        </w:rPr>
        <w:t xml:space="preserve"> </w:t>
      </w:r>
      <w:r>
        <w:rPr>
          <w:spacing w:val="-2"/>
        </w:rPr>
        <w:t>standards</w:t>
      </w:r>
      <w:r>
        <w:rPr>
          <w:spacing w:val="4"/>
        </w:rPr>
        <w:t xml:space="preserve"> </w:t>
      </w:r>
      <w:r>
        <w:rPr>
          <w:spacing w:val="-2"/>
        </w:rPr>
        <w:t>that</w:t>
      </w:r>
      <w:r>
        <w:rPr>
          <w:spacing w:val="1"/>
        </w:rPr>
        <w:t xml:space="preserve"> </w:t>
      </w:r>
      <w:r>
        <w:rPr>
          <w:spacing w:val="-2"/>
        </w:rPr>
        <w:t>must</w:t>
      </w:r>
      <w:r>
        <w:rPr>
          <w:spacing w:val="1"/>
        </w:rPr>
        <w:t xml:space="preserve"> </w:t>
      </w:r>
      <w:r>
        <w:rPr>
          <w:spacing w:val="-1"/>
        </w:rPr>
        <w:t>be</w:t>
      </w:r>
      <w:r>
        <w:rPr>
          <w:spacing w:val="4"/>
        </w:rPr>
        <w:t xml:space="preserve"> </w:t>
      </w:r>
      <w:r>
        <w:rPr>
          <w:spacing w:val="-2"/>
        </w:rPr>
        <w:t>met</w:t>
      </w:r>
      <w:r>
        <w:rPr>
          <w:spacing w:val="1"/>
        </w:rPr>
        <w:t xml:space="preserve"> </w:t>
      </w:r>
      <w:r>
        <w:rPr>
          <w:spacing w:val="-1"/>
        </w:rPr>
        <w:t>and</w:t>
      </w:r>
      <w:r>
        <w:rPr>
          <w:spacing w:val="1"/>
        </w:rPr>
        <w:t xml:space="preserve"> </w:t>
      </w:r>
      <w:r>
        <w:rPr>
          <w:spacing w:val="-2"/>
        </w:rPr>
        <w:t>maintained</w:t>
      </w:r>
      <w:r>
        <w:rPr>
          <w:spacing w:val="5"/>
        </w:rPr>
        <w:t xml:space="preserve"> </w:t>
      </w:r>
      <w:r>
        <w:rPr>
          <w:spacing w:val="-3"/>
        </w:rPr>
        <w:t>in</w:t>
      </w:r>
      <w:r>
        <w:rPr>
          <w:spacing w:val="1"/>
        </w:rPr>
        <w:t xml:space="preserve"> </w:t>
      </w:r>
      <w:r>
        <w:rPr>
          <w:spacing w:val="-1"/>
        </w:rPr>
        <w:t>order</w:t>
      </w:r>
      <w:r>
        <w:t xml:space="preserve"> </w:t>
      </w:r>
      <w:r>
        <w:rPr>
          <w:spacing w:val="-1"/>
        </w:rPr>
        <w:t>for</w:t>
      </w:r>
      <w:r>
        <w:rPr>
          <w:spacing w:val="1"/>
        </w:rPr>
        <w:t xml:space="preserve"> </w:t>
      </w:r>
      <w:r>
        <w:t>a</w:t>
      </w:r>
      <w:r>
        <w:rPr>
          <w:spacing w:val="3"/>
        </w:rPr>
        <w:t xml:space="preserve"> </w:t>
      </w:r>
      <w:r>
        <w:rPr>
          <w:spacing w:val="-2"/>
        </w:rPr>
        <w:t>participant</w:t>
      </w:r>
      <w:r>
        <w:rPr>
          <w:spacing w:val="1"/>
        </w:rPr>
        <w:t xml:space="preserve"> </w:t>
      </w:r>
      <w:r>
        <w:rPr>
          <w:spacing w:val="-1"/>
        </w:rPr>
        <w:t>to</w:t>
      </w:r>
      <w:r>
        <w:rPr>
          <w:spacing w:val="68"/>
        </w:rPr>
        <w:t xml:space="preserve"> </w:t>
      </w:r>
      <w:r>
        <w:rPr>
          <w:spacing w:val="-2"/>
        </w:rPr>
        <w:t>receive</w:t>
      </w:r>
      <w:r>
        <w:rPr>
          <w:spacing w:val="33"/>
        </w:rPr>
        <w:t xml:space="preserve"> </w:t>
      </w:r>
      <w:r>
        <w:rPr>
          <w:spacing w:val="-1"/>
        </w:rPr>
        <w:t>any</w:t>
      </w:r>
      <w:r>
        <w:rPr>
          <w:spacing w:val="29"/>
        </w:rPr>
        <w:t xml:space="preserve"> </w:t>
      </w:r>
      <w:r>
        <w:rPr>
          <w:spacing w:val="-3"/>
        </w:rPr>
        <w:t>value</w:t>
      </w:r>
      <w:r>
        <w:rPr>
          <w:spacing w:val="33"/>
        </w:rPr>
        <w:t xml:space="preserve"> </w:t>
      </w:r>
      <w:r>
        <w:rPr>
          <w:spacing w:val="-1"/>
        </w:rPr>
        <w:t>from</w:t>
      </w:r>
      <w:r>
        <w:rPr>
          <w:spacing w:val="29"/>
        </w:rPr>
        <w:t xml:space="preserve"> </w:t>
      </w:r>
      <w:r>
        <w:rPr>
          <w:spacing w:val="-1"/>
        </w:rPr>
        <w:t>the</w:t>
      </w:r>
      <w:r>
        <w:rPr>
          <w:spacing w:val="31"/>
        </w:rPr>
        <w:t xml:space="preserve"> </w:t>
      </w:r>
      <w:r>
        <w:rPr>
          <w:spacing w:val="-2"/>
        </w:rPr>
        <w:t>organization.</w:t>
      </w:r>
      <w:r>
        <w:rPr>
          <w:spacing w:val="55"/>
        </w:rPr>
        <w:t xml:space="preserve"> </w:t>
      </w:r>
      <w:r>
        <w:rPr>
          <w:spacing w:val="-2"/>
        </w:rPr>
        <w:t>Special</w:t>
      </w:r>
      <w:r>
        <w:rPr>
          <w:spacing w:val="27"/>
        </w:rPr>
        <w:t xml:space="preserve"> </w:t>
      </w:r>
      <w:r>
        <w:rPr>
          <w:spacing w:val="-1"/>
        </w:rPr>
        <w:t>groups</w:t>
      </w:r>
      <w:r>
        <w:rPr>
          <w:spacing w:val="33"/>
        </w:rPr>
        <w:t xml:space="preserve"> </w:t>
      </w:r>
      <w:r>
        <w:rPr>
          <w:spacing w:val="-2"/>
        </w:rPr>
        <w:t>interested</w:t>
      </w:r>
      <w:r>
        <w:rPr>
          <w:spacing w:val="29"/>
        </w:rPr>
        <w:t xml:space="preserve"> </w:t>
      </w:r>
      <w:r>
        <w:rPr>
          <w:spacing w:val="-3"/>
        </w:rPr>
        <w:t>in</w:t>
      </w:r>
      <w:r>
        <w:rPr>
          <w:spacing w:val="29"/>
        </w:rPr>
        <w:t xml:space="preserve"> </w:t>
      </w:r>
      <w:r>
        <w:rPr>
          <w:spacing w:val="-2"/>
        </w:rPr>
        <w:t>organizing</w:t>
      </w:r>
      <w:r>
        <w:rPr>
          <w:spacing w:val="29"/>
        </w:rPr>
        <w:t xml:space="preserve"> </w:t>
      </w:r>
      <w:r>
        <w:t>a</w:t>
      </w:r>
      <w:r>
        <w:rPr>
          <w:spacing w:val="34"/>
        </w:rPr>
        <w:t xml:space="preserve"> </w:t>
      </w:r>
      <w:r>
        <w:rPr>
          <w:spacing w:val="-2"/>
        </w:rPr>
        <w:t>club</w:t>
      </w:r>
      <w:r>
        <w:rPr>
          <w:spacing w:val="29"/>
        </w:rPr>
        <w:t xml:space="preserve"> </w:t>
      </w:r>
      <w:r>
        <w:rPr>
          <w:spacing w:val="-1"/>
        </w:rPr>
        <w:t>should</w:t>
      </w:r>
      <w:r>
        <w:rPr>
          <w:spacing w:val="79"/>
        </w:rPr>
        <w:t xml:space="preserve"> </w:t>
      </w:r>
      <w:r>
        <w:rPr>
          <w:spacing w:val="-1"/>
        </w:rPr>
        <w:t>first</w:t>
      </w:r>
      <w:r>
        <w:rPr>
          <w:spacing w:val="-11"/>
        </w:rPr>
        <w:t xml:space="preserve"> </w:t>
      </w:r>
      <w:r>
        <w:rPr>
          <w:spacing w:val="-1"/>
        </w:rPr>
        <w:t>meet</w:t>
      </w:r>
      <w:r>
        <w:rPr>
          <w:spacing w:val="-11"/>
        </w:rPr>
        <w:t xml:space="preserve"> </w:t>
      </w:r>
      <w:r>
        <w:rPr>
          <w:spacing w:val="-2"/>
        </w:rPr>
        <w:t>with</w:t>
      </w:r>
      <w:r>
        <w:rPr>
          <w:spacing w:val="-9"/>
        </w:rPr>
        <w:t xml:space="preserve"> </w:t>
      </w:r>
      <w:r>
        <w:rPr>
          <w:spacing w:val="-1"/>
        </w:rPr>
        <w:t>the</w:t>
      </w:r>
      <w:r>
        <w:rPr>
          <w:spacing w:val="-8"/>
        </w:rPr>
        <w:t xml:space="preserve"> </w:t>
      </w:r>
      <w:r>
        <w:rPr>
          <w:spacing w:val="-2"/>
        </w:rPr>
        <w:t>principal.</w:t>
      </w:r>
      <w:r>
        <w:rPr>
          <w:spacing w:val="57"/>
        </w:rPr>
        <w:t xml:space="preserve"> </w:t>
      </w:r>
      <w:r>
        <w:rPr>
          <w:spacing w:val="-1"/>
        </w:rPr>
        <w:t>The</w:t>
      </w:r>
      <w:r>
        <w:rPr>
          <w:spacing w:val="-8"/>
        </w:rPr>
        <w:t xml:space="preserve"> </w:t>
      </w:r>
      <w:r>
        <w:rPr>
          <w:spacing w:val="-3"/>
        </w:rPr>
        <w:t>following</w:t>
      </w:r>
      <w:r>
        <w:rPr>
          <w:spacing w:val="-7"/>
        </w:rPr>
        <w:t xml:space="preserve"> </w:t>
      </w:r>
      <w:r>
        <w:rPr>
          <w:spacing w:val="-2"/>
        </w:rPr>
        <w:t>clubs</w:t>
      </w:r>
      <w:r>
        <w:rPr>
          <w:spacing w:val="-8"/>
        </w:rPr>
        <w:t xml:space="preserve"> </w:t>
      </w:r>
      <w:r>
        <w:rPr>
          <w:spacing w:val="-1"/>
        </w:rPr>
        <w:t>and</w:t>
      </w:r>
      <w:r>
        <w:rPr>
          <w:spacing w:val="-11"/>
        </w:rPr>
        <w:t xml:space="preserve"> </w:t>
      </w:r>
      <w:r>
        <w:rPr>
          <w:spacing w:val="-2"/>
        </w:rPr>
        <w:t>organizations</w:t>
      </w:r>
      <w:r>
        <w:rPr>
          <w:spacing w:val="-8"/>
        </w:rPr>
        <w:t xml:space="preserve"> </w:t>
      </w:r>
      <w:r>
        <w:rPr>
          <w:spacing w:val="-2"/>
        </w:rPr>
        <w:t>are</w:t>
      </w:r>
      <w:r>
        <w:rPr>
          <w:spacing w:val="-10"/>
        </w:rPr>
        <w:t xml:space="preserve"> </w:t>
      </w:r>
      <w:r>
        <w:rPr>
          <w:spacing w:val="-2"/>
        </w:rPr>
        <w:t>active</w:t>
      </w:r>
      <w:r>
        <w:rPr>
          <w:spacing w:val="-8"/>
        </w:rPr>
        <w:t xml:space="preserve"> </w:t>
      </w:r>
      <w:r>
        <w:t>on</w:t>
      </w:r>
      <w:r>
        <w:rPr>
          <w:spacing w:val="-11"/>
        </w:rPr>
        <w:t xml:space="preserve"> </w:t>
      </w:r>
      <w:r>
        <w:rPr>
          <w:spacing w:val="-2"/>
        </w:rPr>
        <w:t>the</w:t>
      </w:r>
      <w:r>
        <w:rPr>
          <w:spacing w:val="-8"/>
        </w:rPr>
        <w:t xml:space="preserve"> </w:t>
      </w:r>
      <w:r>
        <w:rPr>
          <w:spacing w:val="-3"/>
        </w:rPr>
        <w:t>Middle</w:t>
      </w:r>
      <w:r>
        <w:rPr>
          <w:spacing w:val="-8"/>
        </w:rPr>
        <w:t xml:space="preserve"> </w:t>
      </w:r>
      <w:r>
        <w:rPr>
          <w:spacing w:val="-1"/>
        </w:rPr>
        <w:t>School</w:t>
      </w:r>
      <w:r>
        <w:rPr>
          <w:spacing w:val="79"/>
        </w:rPr>
        <w:t xml:space="preserve"> </w:t>
      </w:r>
      <w:r>
        <w:rPr>
          <w:spacing w:val="-2"/>
        </w:rPr>
        <w:t>campuses:</w:t>
      </w:r>
    </w:p>
    <w:p w14:paraId="7FAE443C" w14:textId="77777777" w:rsidR="000E4E14" w:rsidRDefault="000E4E14">
      <w:pPr>
        <w:pStyle w:val="BodyText"/>
        <w:numPr>
          <w:ilvl w:val="0"/>
          <w:numId w:val="26"/>
        </w:numPr>
        <w:tabs>
          <w:tab w:val="left" w:pos="940"/>
        </w:tabs>
        <w:kinsoku w:val="0"/>
        <w:overflowPunct w:val="0"/>
        <w:spacing w:before="161"/>
      </w:pPr>
      <w:r>
        <w:rPr>
          <w:spacing w:val="-1"/>
        </w:rPr>
        <w:t>Art</w:t>
      </w:r>
    </w:p>
    <w:p w14:paraId="5B7CB79F" w14:textId="77777777" w:rsidR="000E4E14" w:rsidRDefault="000E4E14">
      <w:pPr>
        <w:pStyle w:val="BodyText"/>
        <w:numPr>
          <w:ilvl w:val="0"/>
          <w:numId w:val="26"/>
        </w:numPr>
        <w:tabs>
          <w:tab w:val="left" w:pos="940"/>
        </w:tabs>
        <w:kinsoku w:val="0"/>
        <w:overflowPunct w:val="0"/>
        <w:spacing w:before="20"/>
      </w:pPr>
      <w:r>
        <w:rPr>
          <w:spacing w:val="-2"/>
        </w:rPr>
        <w:t>Band</w:t>
      </w:r>
    </w:p>
    <w:p w14:paraId="5A9D290D" w14:textId="77777777" w:rsidR="000E4E14" w:rsidRDefault="000E4E14">
      <w:pPr>
        <w:pStyle w:val="BodyText"/>
        <w:numPr>
          <w:ilvl w:val="0"/>
          <w:numId w:val="26"/>
        </w:numPr>
        <w:tabs>
          <w:tab w:val="left" w:pos="940"/>
        </w:tabs>
        <w:kinsoku w:val="0"/>
        <w:overflowPunct w:val="0"/>
        <w:spacing w:before="20"/>
      </w:pPr>
      <w:r>
        <w:rPr>
          <w:spacing w:val="-3"/>
        </w:rPr>
        <w:t>Choir</w:t>
      </w:r>
    </w:p>
    <w:p w14:paraId="5A3CACD7" w14:textId="77777777" w:rsidR="000E4E14" w:rsidRDefault="000E4E14">
      <w:pPr>
        <w:pStyle w:val="BodyText"/>
        <w:numPr>
          <w:ilvl w:val="0"/>
          <w:numId w:val="26"/>
        </w:numPr>
        <w:tabs>
          <w:tab w:val="left" w:pos="940"/>
        </w:tabs>
        <w:kinsoku w:val="0"/>
        <w:overflowPunct w:val="0"/>
        <w:spacing w:before="22"/>
        <w:rPr>
          <w:spacing w:val="-2"/>
        </w:rPr>
      </w:pPr>
      <w:r>
        <w:rPr>
          <w:spacing w:val="-1"/>
        </w:rPr>
        <w:t>Student</w:t>
      </w:r>
      <w:r>
        <w:rPr>
          <w:spacing w:val="-4"/>
        </w:rPr>
        <w:t xml:space="preserve"> </w:t>
      </w:r>
      <w:r>
        <w:rPr>
          <w:spacing w:val="-2"/>
        </w:rPr>
        <w:t>Council</w:t>
      </w:r>
    </w:p>
    <w:p w14:paraId="64BF9B21" w14:textId="77777777" w:rsidR="000E4E14" w:rsidRDefault="000E4E14">
      <w:pPr>
        <w:pStyle w:val="BodyText"/>
        <w:numPr>
          <w:ilvl w:val="0"/>
          <w:numId w:val="26"/>
        </w:numPr>
        <w:tabs>
          <w:tab w:val="left" w:pos="940"/>
        </w:tabs>
        <w:kinsoku w:val="0"/>
        <w:overflowPunct w:val="0"/>
        <w:spacing w:before="17"/>
      </w:pPr>
      <w:r>
        <w:rPr>
          <w:spacing w:val="-2"/>
        </w:rPr>
        <w:t>Cheerleaders</w:t>
      </w:r>
    </w:p>
    <w:p w14:paraId="25AF37D4" w14:textId="77777777" w:rsidR="000E4E14" w:rsidRDefault="000E4E14">
      <w:pPr>
        <w:pStyle w:val="BodyText"/>
        <w:numPr>
          <w:ilvl w:val="0"/>
          <w:numId w:val="26"/>
        </w:numPr>
        <w:tabs>
          <w:tab w:val="left" w:pos="940"/>
        </w:tabs>
        <w:kinsoku w:val="0"/>
        <w:overflowPunct w:val="0"/>
        <w:spacing w:before="20"/>
        <w:rPr>
          <w:spacing w:val="-1"/>
        </w:rPr>
      </w:pPr>
      <w:r>
        <w:rPr>
          <w:spacing w:val="-2"/>
        </w:rPr>
        <w:t>Junior</w:t>
      </w:r>
      <w:r>
        <w:rPr>
          <w:spacing w:val="-4"/>
        </w:rPr>
        <w:t xml:space="preserve"> </w:t>
      </w:r>
      <w:r>
        <w:rPr>
          <w:spacing w:val="-1"/>
        </w:rPr>
        <w:t>Honor</w:t>
      </w:r>
      <w:r>
        <w:rPr>
          <w:spacing w:val="-4"/>
        </w:rPr>
        <w:t xml:space="preserve"> </w:t>
      </w:r>
      <w:r>
        <w:rPr>
          <w:spacing w:val="-1"/>
        </w:rPr>
        <w:t>Society</w:t>
      </w:r>
    </w:p>
    <w:p w14:paraId="4DFD76A3" w14:textId="77777777" w:rsidR="000E4E14" w:rsidRDefault="000E4E14">
      <w:pPr>
        <w:pStyle w:val="BodyText"/>
        <w:numPr>
          <w:ilvl w:val="0"/>
          <w:numId w:val="26"/>
        </w:numPr>
        <w:tabs>
          <w:tab w:val="left" w:pos="940"/>
        </w:tabs>
        <w:kinsoku w:val="0"/>
        <w:overflowPunct w:val="0"/>
        <w:spacing w:before="20"/>
        <w:rPr>
          <w:spacing w:val="-2"/>
        </w:rPr>
      </w:pPr>
      <w:r>
        <w:rPr>
          <w:spacing w:val="-2"/>
        </w:rPr>
        <w:t>Newspaper</w:t>
      </w:r>
    </w:p>
    <w:p w14:paraId="0FBD3504" w14:textId="77777777" w:rsidR="000E4E14" w:rsidRDefault="000E4E14">
      <w:pPr>
        <w:pStyle w:val="BodyText"/>
        <w:numPr>
          <w:ilvl w:val="0"/>
          <w:numId w:val="26"/>
        </w:numPr>
        <w:tabs>
          <w:tab w:val="left" w:pos="940"/>
        </w:tabs>
        <w:kinsoku w:val="0"/>
        <w:overflowPunct w:val="0"/>
        <w:spacing w:before="20"/>
        <w:rPr>
          <w:spacing w:val="-2"/>
        </w:rPr>
      </w:pPr>
      <w:r>
        <w:rPr>
          <w:spacing w:val="-1"/>
        </w:rPr>
        <w:t>Science</w:t>
      </w:r>
      <w:r>
        <w:rPr>
          <w:spacing w:val="-3"/>
        </w:rPr>
        <w:t xml:space="preserve"> </w:t>
      </w:r>
      <w:r>
        <w:rPr>
          <w:spacing w:val="-2"/>
        </w:rPr>
        <w:t>Club</w:t>
      </w:r>
    </w:p>
    <w:p w14:paraId="68A7A036" w14:textId="77777777" w:rsidR="000E4E14" w:rsidRDefault="000E4E14">
      <w:pPr>
        <w:pStyle w:val="BodyText"/>
        <w:numPr>
          <w:ilvl w:val="0"/>
          <w:numId w:val="26"/>
        </w:numPr>
        <w:tabs>
          <w:tab w:val="left" w:pos="940"/>
        </w:tabs>
        <w:kinsoku w:val="0"/>
        <w:overflowPunct w:val="0"/>
        <w:spacing w:before="17"/>
        <w:rPr>
          <w:spacing w:val="-3"/>
        </w:rPr>
      </w:pPr>
      <w:r>
        <w:rPr>
          <w:spacing w:val="-1"/>
        </w:rPr>
        <w:t>Science</w:t>
      </w:r>
      <w:r>
        <w:rPr>
          <w:spacing w:val="-3"/>
        </w:rPr>
        <w:t xml:space="preserve"> Olympiad</w:t>
      </w:r>
    </w:p>
    <w:p w14:paraId="01BA1595" w14:textId="77777777" w:rsidR="000E4E14" w:rsidRDefault="000E4E14">
      <w:pPr>
        <w:pStyle w:val="BodyText"/>
        <w:numPr>
          <w:ilvl w:val="0"/>
          <w:numId w:val="26"/>
        </w:numPr>
        <w:tabs>
          <w:tab w:val="left" w:pos="940"/>
        </w:tabs>
        <w:kinsoku w:val="0"/>
        <w:overflowPunct w:val="0"/>
        <w:spacing w:before="20"/>
      </w:pPr>
      <w:r>
        <w:rPr>
          <w:spacing w:val="-2"/>
        </w:rPr>
        <w:t>21</w:t>
      </w:r>
      <w:proofErr w:type="spellStart"/>
      <w:r>
        <w:rPr>
          <w:spacing w:val="-2"/>
          <w:position w:val="8"/>
          <w:sz w:val="14"/>
          <w:szCs w:val="14"/>
        </w:rPr>
        <w:t>st</w:t>
      </w:r>
      <w:proofErr w:type="spellEnd"/>
      <w:r>
        <w:rPr>
          <w:spacing w:val="26"/>
          <w:position w:val="8"/>
          <w:sz w:val="14"/>
          <w:szCs w:val="14"/>
        </w:rPr>
        <w:t xml:space="preserve"> </w:t>
      </w:r>
      <w:r>
        <w:rPr>
          <w:spacing w:val="-1"/>
        </w:rPr>
        <w:t>Century</w:t>
      </w:r>
      <w:r>
        <w:t xml:space="preserve"> </w:t>
      </w:r>
      <w:r>
        <w:rPr>
          <w:spacing w:val="-1"/>
        </w:rPr>
        <w:t>Afterschool</w:t>
      </w:r>
      <w:r>
        <w:rPr>
          <w:spacing w:val="-4"/>
        </w:rPr>
        <w:t xml:space="preserve"> </w:t>
      </w:r>
      <w:r>
        <w:rPr>
          <w:spacing w:val="-1"/>
        </w:rPr>
        <w:t>Program</w:t>
      </w:r>
    </w:p>
    <w:p w14:paraId="5ADAA010" w14:textId="77777777" w:rsidR="000E4E14" w:rsidRDefault="000E4E14">
      <w:pPr>
        <w:pStyle w:val="BodyText"/>
        <w:kinsoku w:val="0"/>
        <w:overflowPunct w:val="0"/>
        <w:ind w:left="0" w:firstLine="0"/>
        <w:rPr>
          <w:sz w:val="24"/>
          <w:szCs w:val="24"/>
        </w:rPr>
      </w:pPr>
    </w:p>
    <w:p w14:paraId="103B62BB" w14:textId="77777777" w:rsidR="000E4E14" w:rsidRDefault="000E4E14">
      <w:pPr>
        <w:pStyle w:val="Heading1"/>
        <w:kinsoku w:val="0"/>
        <w:overflowPunct w:val="0"/>
        <w:jc w:val="both"/>
        <w:rPr>
          <w:b w:val="0"/>
          <w:bCs w:val="0"/>
        </w:rPr>
      </w:pPr>
      <w:bookmarkStart w:id="30" w:name="Home_Language_Survey_Form_and_Assessment"/>
      <w:bookmarkStart w:id="31" w:name="Extra-Curricular_Activity_Eligibility"/>
      <w:bookmarkEnd w:id="30"/>
      <w:bookmarkEnd w:id="31"/>
      <w:r>
        <w:rPr>
          <w:spacing w:val="-2"/>
        </w:rPr>
        <w:t>Extra-Curricular</w:t>
      </w:r>
      <w:r>
        <w:rPr>
          <w:spacing w:val="-1"/>
        </w:rPr>
        <w:t xml:space="preserve"> </w:t>
      </w:r>
      <w:r>
        <w:rPr>
          <w:spacing w:val="-3"/>
        </w:rPr>
        <w:t>Activity</w:t>
      </w:r>
      <w:r>
        <w:rPr>
          <w:spacing w:val="-1"/>
        </w:rPr>
        <w:t xml:space="preserve"> </w:t>
      </w:r>
      <w:r>
        <w:rPr>
          <w:spacing w:val="-2"/>
        </w:rPr>
        <w:t>Eligibility</w:t>
      </w:r>
    </w:p>
    <w:p w14:paraId="51474D0A" w14:textId="77777777" w:rsidR="000E4E14" w:rsidRDefault="000E4E14">
      <w:pPr>
        <w:pStyle w:val="BodyText"/>
        <w:kinsoku w:val="0"/>
        <w:overflowPunct w:val="0"/>
        <w:spacing w:before="179"/>
        <w:ind w:left="220" w:firstLine="0"/>
        <w:jc w:val="both"/>
        <w:rPr>
          <w:spacing w:val="-2"/>
        </w:rPr>
      </w:pPr>
      <w:r>
        <w:rPr>
          <w:spacing w:val="-2"/>
        </w:rPr>
        <w:lastRenderedPageBreak/>
        <w:t>Grade</w:t>
      </w:r>
      <w:r>
        <w:rPr>
          <w:spacing w:val="-1"/>
        </w:rPr>
        <w:t xml:space="preserve"> </w:t>
      </w:r>
      <w:r>
        <w:rPr>
          <w:spacing w:val="-2"/>
        </w:rPr>
        <w:t>Requirements</w:t>
      </w:r>
      <w:r>
        <w:rPr>
          <w:spacing w:val="-1"/>
        </w:rPr>
        <w:t xml:space="preserve"> </w:t>
      </w:r>
      <w:r>
        <w:rPr>
          <w:spacing w:val="-2"/>
        </w:rPr>
        <w:t>for</w:t>
      </w:r>
      <w:r>
        <w:rPr>
          <w:spacing w:val="-4"/>
        </w:rPr>
        <w:t xml:space="preserve"> </w:t>
      </w:r>
      <w:r>
        <w:rPr>
          <w:spacing w:val="-2"/>
        </w:rPr>
        <w:t>Participation</w:t>
      </w:r>
      <w:r>
        <w:rPr>
          <w:spacing w:val="1"/>
        </w:rPr>
        <w:t xml:space="preserve"> </w:t>
      </w:r>
      <w:r>
        <w:rPr>
          <w:spacing w:val="-3"/>
        </w:rPr>
        <w:t>in</w:t>
      </w:r>
      <w:r>
        <w:rPr>
          <w:spacing w:val="-4"/>
        </w:rPr>
        <w:t xml:space="preserve"> </w:t>
      </w:r>
      <w:r>
        <w:rPr>
          <w:spacing w:val="-2"/>
        </w:rPr>
        <w:t>Extracurricular</w:t>
      </w:r>
      <w:r>
        <w:rPr>
          <w:spacing w:val="1"/>
        </w:rPr>
        <w:t xml:space="preserve"> </w:t>
      </w:r>
      <w:r>
        <w:rPr>
          <w:spacing w:val="-2"/>
        </w:rPr>
        <w:t>Activities</w:t>
      </w:r>
    </w:p>
    <w:p w14:paraId="37635FCF" w14:textId="77777777" w:rsidR="000E4E14" w:rsidRDefault="000E4E14">
      <w:pPr>
        <w:pStyle w:val="BodyText"/>
        <w:kinsoku w:val="0"/>
        <w:overflowPunct w:val="0"/>
        <w:spacing w:before="186" w:line="258" w:lineRule="auto"/>
        <w:ind w:left="219" w:right="115" w:firstLine="0"/>
        <w:jc w:val="both"/>
        <w:rPr>
          <w:spacing w:val="-1"/>
        </w:rPr>
      </w:pPr>
      <w:r>
        <w:t>A</w:t>
      </w:r>
      <w:r>
        <w:rPr>
          <w:spacing w:val="11"/>
        </w:rPr>
        <w:t xml:space="preserve"> </w:t>
      </w:r>
      <w:r>
        <w:rPr>
          <w:spacing w:val="-1"/>
        </w:rPr>
        <w:t>Student</w:t>
      </w:r>
      <w:r>
        <w:rPr>
          <w:spacing w:val="10"/>
        </w:rPr>
        <w:t xml:space="preserve"> </w:t>
      </w:r>
      <w:r>
        <w:rPr>
          <w:spacing w:val="-1"/>
        </w:rPr>
        <w:t>shall</w:t>
      </w:r>
      <w:r>
        <w:rPr>
          <w:spacing w:val="8"/>
        </w:rPr>
        <w:t xml:space="preserve"> </w:t>
      </w:r>
      <w:r>
        <w:rPr>
          <w:spacing w:val="-1"/>
        </w:rPr>
        <w:t>have</w:t>
      </w:r>
      <w:r>
        <w:rPr>
          <w:spacing w:val="11"/>
        </w:rPr>
        <w:t xml:space="preserve"> </w:t>
      </w:r>
      <w:r>
        <w:t>a</w:t>
      </w:r>
      <w:r>
        <w:rPr>
          <w:spacing w:val="10"/>
        </w:rPr>
        <w:t xml:space="preserve"> </w:t>
      </w:r>
      <w:r>
        <w:rPr>
          <w:spacing w:val="-2"/>
        </w:rPr>
        <w:t>2.0</w:t>
      </w:r>
      <w:r>
        <w:rPr>
          <w:spacing w:val="10"/>
        </w:rPr>
        <w:t xml:space="preserve"> </w:t>
      </w:r>
      <w:r>
        <w:rPr>
          <w:spacing w:val="-1"/>
        </w:rPr>
        <w:t>grade</w:t>
      </w:r>
      <w:r>
        <w:rPr>
          <w:spacing w:val="11"/>
        </w:rPr>
        <w:t xml:space="preserve"> </w:t>
      </w:r>
      <w:r>
        <w:rPr>
          <w:spacing w:val="-1"/>
        </w:rPr>
        <w:t>point</w:t>
      </w:r>
      <w:r>
        <w:rPr>
          <w:spacing w:val="10"/>
        </w:rPr>
        <w:t xml:space="preserve"> </w:t>
      </w:r>
      <w:r>
        <w:rPr>
          <w:spacing w:val="-1"/>
        </w:rPr>
        <w:t>average</w:t>
      </w:r>
      <w:r>
        <w:rPr>
          <w:spacing w:val="9"/>
        </w:rPr>
        <w:t xml:space="preserve"> </w:t>
      </w:r>
      <w:r>
        <w:rPr>
          <w:spacing w:val="-1"/>
        </w:rPr>
        <w:t>with</w:t>
      </w:r>
      <w:r>
        <w:rPr>
          <w:spacing w:val="10"/>
        </w:rPr>
        <w:t xml:space="preserve"> </w:t>
      </w:r>
      <w:r>
        <w:rPr>
          <w:spacing w:val="-1"/>
        </w:rPr>
        <w:t>no</w:t>
      </w:r>
      <w:r>
        <w:rPr>
          <w:spacing w:val="11"/>
        </w:rPr>
        <w:t xml:space="preserve"> </w:t>
      </w:r>
      <w:r>
        <w:t>F’s,</w:t>
      </w:r>
      <w:r>
        <w:rPr>
          <w:spacing w:val="10"/>
        </w:rPr>
        <w:t xml:space="preserve"> </w:t>
      </w:r>
      <w:r>
        <w:rPr>
          <w:spacing w:val="-1"/>
        </w:rPr>
        <w:t>based</w:t>
      </w:r>
      <w:r>
        <w:rPr>
          <w:spacing w:val="10"/>
        </w:rPr>
        <w:t xml:space="preserve"> </w:t>
      </w:r>
      <w:r>
        <w:t>on</w:t>
      </w:r>
      <w:r>
        <w:rPr>
          <w:spacing w:val="10"/>
        </w:rPr>
        <w:t xml:space="preserve"> </w:t>
      </w:r>
      <w:r>
        <w:t>a</w:t>
      </w:r>
      <w:r>
        <w:rPr>
          <w:spacing w:val="10"/>
        </w:rPr>
        <w:t xml:space="preserve"> </w:t>
      </w:r>
      <w:r>
        <w:rPr>
          <w:spacing w:val="-2"/>
        </w:rPr>
        <w:t>4.0</w:t>
      </w:r>
      <w:r>
        <w:rPr>
          <w:spacing w:val="10"/>
        </w:rPr>
        <w:t xml:space="preserve"> </w:t>
      </w:r>
      <w:r>
        <w:rPr>
          <w:spacing w:val="-1"/>
        </w:rPr>
        <w:t>grading</w:t>
      </w:r>
      <w:r>
        <w:rPr>
          <w:spacing w:val="10"/>
        </w:rPr>
        <w:t xml:space="preserve"> </w:t>
      </w:r>
      <w:r>
        <w:rPr>
          <w:spacing w:val="-1"/>
        </w:rPr>
        <w:t>scale,</w:t>
      </w:r>
      <w:r>
        <w:rPr>
          <w:spacing w:val="10"/>
        </w:rPr>
        <w:t xml:space="preserve"> </w:t>
      </w:r>
      <w:r>
        <w:t>or</w:t>
      </w:r>
      <w:r>
        <w:rPr>
          <w:spacing w:val="13"/>
        </w:rPr>
        <w:t xml:space="preserve"> </w:t>
      </w:r>
      <w:r>
        <w:rPr>
          <w:spacing w:val="-2"/>
        </w:rPr>
        <w:t>its</w:t>
      </w:r>
      <w:r>
        <w:rPr>
          <w:spacing w:val="45"/>
        </w:rPr>
        <w:t xml:space="preserve"> </w:t>
      </w:r>
      <w:r>
        <w:rPr>
          <w:spacing w:val="-1"/>
        </w:rPr>
        <w:t>equivalent,</w:t>
      </w:r>
      <w:r>
        <w:rPr>
          <w:spacing w:val="10"/>
        </w:rPr>
        <w:t xml:space="preserve"> </w:t>
      </w:r>
      <w:r>
        <w:rPr>
          <w:spacing w:val="-1"/>
        </w:rPr>
        <w:t>for</w:t>
      </w:r>
      <w:r>
        <w:rPr>
          <w:spacing w:val="8"/>
        </w:rPr>
        <w:t xml:space="preserve"> </w:t>
      </w:r>
      <w:r>
        <w:rPr>
          <w:spacing w:val="-1"/>
        </w:rPr>
        <w:t>the</w:t>
      </w:r>
      <w:r>
        <w:rPr>
          <w:spacing w:val="9"/>
        </w:rPr>
        <w:t xml:space="preserve"> </w:t>
      </w:r>
      <w:r>
        <w:rPr>
          <w:spacing w:val="-1"/>
        </w:rPr>
        <w:t>semester</w:t>
      </w:r>
      <w:r>
        <w:rPr>
          <w:spacing w:val="8"/>
        </w:rPr>
        <w:t xml:space="preserve"> </w:t>
      </w:r>
      <w:r>
        <w:rPr>
          <w:spacing w:val="-2"/>
        </w:rPr>
        <w:t>grading</w:t>
      </w:r>
      <w:r>
        <w:rPr>
          <w:spacing w:val="8"/>
        </w:rPr>
        <w:t xml:space="preserve"> </w:t>
      </w:r>
      <w:r>
        <w:rPr>
          <w:spacing w:val="-1"/>
        </w:rPr>
        <w:t>period</w:t>
      </w:r>
      <w:r>
        <w:rPr>
          <w:spacing w:val="8"/>
        </w:rPr>
        <w:t xml:space="preserve"> </w:t>
      </w:r>
      <w:r>
        <w:rPr>
          <w:spacing w:val="-1"/>
        </w:rPr>
        <w:t>immediately</w:t>
      </w:r>
      <w:r>
        <w:rPr>
          <w:spacing w:val="7"/>
        </w:rPr>
        <w:t xml:space="preserve"> </w:t>
      </w:r>
      <w:r>
        <w:rPr>
          <w:spacing w:val="-1"/>
        </w:rPr>
        <w:t>preceding</w:t>
      </w:r>
      <w:r>
        <w:rPr>
          <w:spacing w:val="8"/>
        </w:rPr>
        <w:t xml:space="preserve"> </w:t>
      </w:r>
      <w:r>
        <w:rPr>
          <w:spacing w:val="-1"/>
        </w:rPr>
        <w:t>participation.</w:t>
      </w:r>
      <w:r>
        <w:rPr>
          <w:spacing w:val="7"/>
        </w:rPr>
        <w:t xml:space="preserve"> </w:t>
      </w:r>
      <w:r>
        <w:rPr>
          <w:spacing w:val="-1"/>
        </w:rPr>
        <w:t>The</w:t>
      </w:r>
      <w:r>
        <w:rPr>
          <w:spacing w:val="9"/>
        </w:rPr>
        <w:t xml:space="preserve"> </w:t>
      </w:r>
      <w:r>
        <w:rPr>
          <w:spacing w:val="-2"/>
        </w:rPr>
        <w:t>cumulative</w:t>
      </w:r>
      <w:r>
        <w:rPr>
          <w:spacing w:val="71"/>
        </w:rPr>
        <w:t xml:space="preserve"> </w:t>
      </w:r>
      <w:r>
        <w:rPr>
          <w:spacing w:val="-1"/>
        </w:rPr>
        <w:t>provision</w:t>
      </w:r>
      <w:r>
        <w:rPr>
          <w:spacing w:val="-2"/>
        </w:rPr>
        <w:t xml:space="preserve"> </w:t>
      </w:r>
      <w:r>
        <w:rPr>
          <w:spacing w:val="-1"/>
        </w:rPr>
        <w:t>cannot</w:t>
      </w:r>
      <w:r>
        <w:rPr>
          <w:spacing w:val="-2"/>
        </w:rPr>
        <w:t xml:space="preserve"> </w:t>
      </w:r>
      <w:r>
        <w:rPr>
          <w:spacing w:val="-1"/>
        </w:rPr>
        <w:t>be utilized</w:t>
      </w:r>
      <w:r>
        <w:rPr>
          <w:spacing w:val="-2"/>
        </w:rPr>
        <w:t xml:space="preserve"> </w:t>
      </w:r>
      <w:r>
        <w:rPr>
          <w:spacing w:val="-1"/>
        </w:rPr>
        <w:t>for</w:t>
      </w:r>
      <w:r>
        <w:rPr>
          <w:spacing w:val="-2"/>
        </w:rPr>
        <w:t xml:space="preserve"> </w:t>
      </w:r>
      <w:r>
        <w:rPr>
          <w:spacing w:val="-1"/>
        </w:rPr>
        <w:t>middle/junior</w:t>
      </w:r>
      <w:r>
        <w:rPr>
          <w:spacing w:val="-2"/>
        </w:rPr>
        <w:t xml:space="preserve"> high</w:t>
      </w:r>
      <w:r>
        <w:rPr>
          <w:spacing w:val="1"/>
        </w:rPr>
        <w:t xml:space="preserve"> </w:t>
      </w:r>
      <w:r>
        <w:rPr>
          <w:spacing w:val="-1"/>
        </w:rPr>
        <w:t>school</w:t>
      </w:r>
      <w:r>
        <w:rPr>
          <w:spacing w:val="-4"/>
        </w:rPr>
        <w:t xml:space="preserve"> </w:t>
      </w:r>
      <w:r>
        <w:rPr>
          <w:spacing w:val="-1"/>
        </w:rPr>
        <w:t>students.</w:t>
      </w:r>
    </w:p>
    <w:p w14:paraId="7A5F669B" w14:textId="77777777" w:rsidR="000E4E14" w:rsidRDefault="003D19A0">
      <w:pPr>
        <w:pStyle w:val="BodyText"/>
        <w:kinsoku w:val="0"/>
        <w:overflowPunct w:val="0"/>
        <w:spacing w:before="65" w:line="258" w:lineRule="auto"/>
        <w:ind w:left="219" w:right="112" w:firstLine="0"/>
        <w:jc w:val="both"/>
        <w:rPr>
          <w:spacing w:val="-1"/>
        </w:rPr>
      </w:pPr>
      <w:r>
        <w:t>Students must be in school at least 4 periods on the day of a scheduled activity or game in order to particip</w:t>
      </w:r>
      <w:r w:rsidRPr="003D19A0">
        <w:t>ate.</w:t>
      </w:r>
      <w:r w:rsidR="000E4E14" w:rsidRPr="003D19A0">
        <w:rPr>
          <w:spacing w:val="7"/>
        </w:rPr>
        <w:t xml:space="preserve"> </w:t>
      </w:r>
      <w:r w:rsidR="000E4E14" w:rsidRPr="003D19A0">
        <w:t>If</w:t>
      </w:r>
      <w:r w:rsidR="000E4E14">
        <w:rPr>
          <w:spacing w:val="65"/>
        </w:rPr>
        <w:t xml:space="preserve"> </w:t>
      </w:r>
      <w:r w:rsidR="000E4E14">
        <w:rPr>
          <w:spacing w:val="-1"/>
        </w:rPr>
        <w:t>the</w:t>
      </w:r>
      <w:r w:rsidR="000E4E14">
        <w:rPr>
          <w:spacing w:val="19"/>
        </w:rPr>
        <w:t xml:space="preserve"> </w:t>
      </w:r>
      <w:r w:rsidR="000E4E14">
        <w:rPr>
          <w:spacing w:val="-2"/>
        </w:rPr>
        <w:t>scheduled</w:t>
      </w:r>
      <w:r w:rsidR="000E4E14">
        <w:rPr>
          <w:spacing w:val="15"/>
        </w:rPr>
        <w:t xml:space="preserve"> </w:t>
      </w:r>
      <w:r w:rsidR="000E4E14">
        <w:rPr>
          <w:spacing w:val="-2"/>
        </w:rPr>
        <w:t>game</w:t>
      </w:r>
      <w:r w:rsidR="000E4E14">
        <w:rPr>
          <w:spacing w:val="19"/>
        </w:rPr>
        <w:t xml:space="preserve"> </w:t>
      </w:r>
      <w:r w:rsidR="000E4E14">
        <w:t>or</w:t>
      </w:r>
      <w:r w:rsidR="000E4E14">
        <w:rPr>
          <w:spacing w:val="15"/>
        </w:rPr>
        <w:t xml:space="preserve"> </w:t>
      </w:r>
      <w:r w:rsidR="000E4E14">
        <w:rPr>
          <w:spacing w:val="-2"/>
        </w:rPr>
        <w:t>activity</w:t>
      </w:r>
      <w:r w:rsidR="000E4E14">
        <w:rPr>
          <w:spacing w:val="19"/>
        </w:rPr>
        <w:t xml:space="preserve"> </w:t>
      </w:r>
      <w:r w:rsidR="000E4E14">
        <w:rPr>
          <w:spacing w:val="-3"/>
        </w:rPr>
        <w:t>is</w:t>
      </w:r>
      <w:r w:rsidR="000E4E14">
        <w:rPr>
          <w:spacing w:val="21"/>
        </w:rPr>
        <w:t xml:space="preserve"> </w:t>
      </w:r>
      <w:r w:rsidR="000E4E14">
        <w:t>on</w:t>
      </w:r>
      <w:r w:rsidR="000E4E14">
        <w:rPr>
          <w:spacing w:val="15"/>
        </w:rPr>
        <w:t xml:space="preserve"> </w:t>
      </w:r>
      <w:r w:rsidR="000E4E14">
        <w:t>a</w:t>
      </w:r>
      <w:r w:rsidR="000E4E14">
        <w:rPr>
          <w:spacing w:val="15"/>
        </w:rPr>
        <w:t xml:space="preserve"> </w:t>
      </w:r>
      <w:r w:rsidR="000E4E14">
        <w:rPr>
          <w:spacing w:val="-1"/>
        </w:rPr>
        <w:t>non-school</w:t>
      </w:r>
      <w:r w:rsidR="000E4E14">
        <w:rPr>
          <w:spacing w:val="10"/>
        </w:rPr>
        <w:t xml:space="preserve"> </w:t>
      </w:r>
      <w:r w:rsidR="000E4E14">
        <w:rPr>
          <w:spacing w:val="-1"/>
        </w:rPr>
        <w:t>day</w:t>
      </w:r>
      <w:r w:rsidR="000E4E14">
        <w:rPr>
          <w:spacing w:val="17"/>
        </w:rPr>
        <w:t xml:space="preserve"> </w:t>
      </w:r>
      <w:r w:rsidR="000E4E14">
        <w:rPr>
          <w:spacing w:val="-2"/>
        </w:rPr>
        <w:t>(Saturday),</w:t>
      </w:r>
      <w:r w:rsidR="000E4E14">
        <w:rPr>
          <w:spacing w:val="15"/>
        </w:rPr>
        <w:t xml:space="preserve"> </w:t>
      </w:r>
      <w:r w:rsidR="000E4E14">
        <w:rPr>
          <w:spacing w:val="-1"/>
        </w:rPr>
        <w:t>the</w:t>
      </w:r>
      <w:r w:rsidR="000E4E14">
        <w:rPr>
          <w:spacing w:val="19"/>
        </w:rPr>
        <w:t xml:space="preserve"> </w:t>
      </w:r>
      <w:r w:rsidR="000E4E14">
        <w:rPr>
          <w:spacing w:val="-2"/>
        </w:rPr>
        <w:t>student</w:t>
      </w:r>
      <w:r w:rsidR="000E4E14">
        <w:rPr>
          <w:spacing w:val="15"/>
        </w:rPr>
        <w:t xml:space="preserve"> </w:t>
      </w:r>
      <w:r w:rsidR="000E4E14">
        <w:rPr>
          <w:spacing w:val="-2"/>
        </w:rPr>
        <w:t>must</w:t>
      </w:r>
      <w:r w:rsidR="000E4E14">
        <w:rPr>
          <w:spacing w:val="15"/>
        </w:rPr>
        <w:t xml:space="preserve"> </w:t>
      </w:r>
      <w:r w:rsidR="000E4E14">
        <w:rPr>
          <w:spacing w:val="-1"/>
        </w:rPr>
        <w:t>be</w:t>
      </w:r>
      <w:r w:rsidR="000E4E14">
        <w:rPr>
          <w:spacing w:val="19"/>
        </w:rPr>
        <w:t xml:space="preserve"> </w:t>
      </w:r>
      <w:r w:rsidR="000E4E14">
        <w:rPr>
          <w:spacing w:val="-3"/>
        </w:rPr>
        <w:t>present</w:t>
      </w:r>
      <w:r w:rsidR="000E4E14">
        <w:rPr>
          <w:spacing w:val="67"/>
        </w:rPr>
        <w:t xml:space="preserve"> </w:t>
      </w:r>
      <w:r w:rsidR="000E4E14">
        <w:t>on</w:t>
      </w:r>
      <w:r w:rsidR="000E4E14">
        <w:rPr>
          <w:spacing w:val="27"/>
        </w:rPr>
        <w:t xml:space="preserve"> </w:t>
      </w:r>
      <w:r w:rsidR="000E4E14">
        <w:rPr>
          <w:spacing w:val="-1"/>
        </w:rPr>
        <w:t>the</w:t>
      </w:r>
      <w:r w:rsidR="000E4E14">
        <w:rPr>
          <w:spacing w:val="31"/>
        </w:rPr>
        <w:t xml:space="preserve"> </w:t>
      </w:r>
      <w:r w:rsidR="000E4E14">
        <w:rPr>
          <w:spacing w:val="-2"/>
        </w:rPr>
        <w:t>previous</w:t>
      </w:r>
      <w:r w:rsidR="000E4E14">
        <w:rPr>
          <w:spacing w:val="30"/>
        </w:rPr>
        <w:t xml:space="preserve"> </w:t>
      </w:r>
      <w:r w:rsidR="000E4E14">
        <w:rPr>
          <w:spacing w:val="-1"/>
        </w:rPr>
        <w:t>school</w:t>
      </w:r>
      <w:r w:rsidR="000E4E14">
        <w:rPr>
          <w:spacing w:val="22"/>
        </w:rPr>
        <w:t xml:space="preserve"> </w:t>
      </w:r>
      <w:r w:rsidR="000E4E14">
        <w:rPr>
          <w:spacing w:val="-1"/>
        </w:rPr>
        <w:t>day.</w:t>
      </w:r>
      <w:r w:rsidR="000E4E14">
        <w:rPr>
          <w:spacing w:val="48"/>
        </w:rPr>
        <w:t xml:space="preserve"> </w:t>
      </w:r>
      <w:r w:rsidR="000E4E14">
        <w:rPr>
          <w:spacing w:val="-2"/>
        </w:rPr>
        <w:t>Should</w:t>
      </w:r>
      <w:r w:rsidR="000E4E14">
        <w:rPr>
          <w:spacing w:val="27"/>
        </w:rPr>
        <w:t xml:space="preserve"> </w:t>
      </w:r>
      <w:r w:rsidR="000E4E14">
        <w:rPr>
          <w:spacing w:val="-2"/>
        </w:rPr>
        <w:t>extenuating</w:t>
      </w:r>
      <w:r w:rsidR="000E4E14">
        <w:rPr>
          <w:spacing w:val="29"/>
        </w:rPr>
        <w:t xml:space="preserve"> </w:t>
      </w:r>
      <w:r w:rsidR="000E4E14">
        <w:rPr>
          <w:spacing w:val="-2"/>
        </w:rPr>
        <w:t>circumstances</w:t>
      </w:r>
      <w:r w:rsidR="000E4E14">
        <w:rPr>
          <w:spacing w:val="28"/>
        </w:rPr>
        <w:t xml:space="preserve"> </w:t>
      </w:r>
      <w:r w:rsidR="000E4E14">
        <w:rPr>
          <w:spacing w:val="-2"/>
        </w:rPr>
        <w:t>exist,</w:t>
      </w:r>
      <w:r w:rsidR="000E4E14">
        <w:rPr>
          <w:spacing w:val="29"/>
        </w:rPr>
        <w:t xml:space="preserve"> </w:t>
      </w:r>
      <w:r w:rsidR="000E4E14">
        <w:rPr>
          <w:spacing w:val="-1"/>
        </w:rPr>
        <w:t>the</w:t>
      </w:r>
      <w:r w:rsidR="000E4E14">
        <w:rPr>
          <w:spacing w:val="31"/>
        </w:rPr>
        <w:t xml:space="preserve"> </w:t>
      </w:r>
      <w:r w:rsidR="000E4E14">
        <w:rPr>
          <w:spacing w:val="-1"/>
        </w:rPr>
        <w:t>student</w:t>
      </w:r>
      <w:r w:rsidR="000E4E14">
        <w:rPr>
          <w:spacing w:val="27"/>
        </w:rPr>
        <w:t xml:space="preserve"> </w:t>
      </w:r>
      <w:r w:rsidR="000E4E14">
        <w:rPr>
          <w:spacing w:val="-1"/>
        </w:rPr>
        <w:t>must</w:t>
      </w:r>
      <w:r w:rsidR="000E4E14">
        <w:rPr>
          <w:spacing w:val="27"/>
        </w:rPr>
        <w:t xml:space="preserve"> </w:t>
      </w:r>
      <w:r w:rsidR="000E4E14">
        <w:rPr>
          <w:spacing w:val="-2"/>
        </w:rPr>
        <w:t>contact</w:t>
      </w:r>
      <w:r w:rsidR="000E4E14">
        <w:rPr>
          <w:spacing w:val="71"/>
        </w:rPr>
        <w:t xml:space="preserve"> </w:t>
      </w:r>
      <w:r w:rsidR="000E4E14">
        <w:rPr>
          <w:spacing w:val="-1"/>
        </w:rPr>
        <w:t>the</w:t>
      </w:r>
      <w:r w:rsidR="000E4E14">
        <w:rPr>
          <w:spacing w:val="-17"/>
        </w:rPr>
        <w:t xml:space="preserve"> </w:t>
      </w:r>
      <w:r w:rsidR="000E4E14">
        <w:rPr>
          <w:spacing w:val="-2"/>
        </w:rPr>
        <w:t>principal.</w:t>
      </w:r>
      <w:r w:rsidR="000E4E14">
        <w:rPr>
          <w:spacing w:val="41"/>
        </w:rPr>
        <w:t xml:space="preserve"> </w:t>
      </w:r>
      <w:r w:rsidR="000E4E14">
        <w:rPr>
          <w:spacing w:val="-1"/>
        </w:rPr>
        <w:t>Students</w:t>
      </w:r>
      <w:r w:rsidR="000E4E14">
        <w:rPr>
          <w:spacing w:val="-18"/>
        </w:rPr>
        <w:t xml:space="preserve"> </w:t>
      </w:r>
      <w:r w:rsidR="000E4E14">
        <w:rPr>
          <w:spacing w:val="-1"/>
        </w:rPr>
        <w:t>are</w:t>
      </w:r>
      <w:r w:rsidR="000E4E14">
        <w:rPr>
          <w:spacing w:val="-17"/>
        </w:rPr>
        <w:t xml:space="preserve"> </w:t>
      </w:r>
      <w:r w:rsidR="000E4E14">
        <w:rPr>
          <w:spacing w:val="-1"/>
        </w:rPr>
        <w:t>to</w:t>
      </w:r>
      <w:r w:rsidR="000E4E14">
        <w:rPr>
          <w:spacing w:val="-17"/>
        </w:rPr>
        <w:t xml:space="preserve"> </w:t>
      </w:r>
      <w:r w:rsidR="000E4E14">
        <w:rPr>
          <w:spacing w:val="-1"/>
        </w:rPr>
        <w:t>be</w:t>
      </w:r>
      <w:r w:rsidR="000E4E14">
        <w:rPr>
          <w:spacing w:val="-17"/>
        </w:rPr>
        <w:t xml:space="preserve"> </w:t>
      </w:r>
      <w:r w:rsidR="000E4E14">
        <w:rPr>
          <w:spacing w:val="-2"/>
        </w:rPr>
        <w:t>in</w:t>
      </w:r>
      <w:r w:rsidR="000E4E14">
        <w:rPr>
          <w:spacing w:val="-16"/>
        </w:rPr>
        <w:t xml:space="preserve"> </w:t>
      </w:r>
      <w:r w:rsidR="000E4E14">
        <w:rPr>
          <w:spacing w:val="-1"/>
        </w:rPr>
        <w:t>attendance</w:t>
      </w:r>
      <w:r w:rsidR="000E4E14">
        <w:rPr>
          <w:spacing w:val="-17"/>
        </w:rPr>
        <w:t xml:space="preserve"> </w:t>
      </w:r>
      <w:r w:rsidR="000E4E14">
        <w:rPr>
          <w:spacing w:val="-1"/>
        </w:rPr>
        <w:t>the</w:t>
      </w:r>
      <w:r w:rsidR="000E4E14">
        <w:rPr>
          <w:spacing w:val="-17"/>
        </w:rPr>
        <w:t xml:space="preserve"> </w:t>
      </w:r>
      <w:r w:rsidR="000E4E14">
        <w:rPr>
          <w:spacing w:val="-1"/>
        </w:rPr>
        <w:t>day</w:t>
      </w:r>
      <w:r w:rsidR="000E4E14">
        <w:rPr>
          <w:spacing w:val="-19"/>
        </w:rPr>
        <w:t xml:space="preserve"> </w:t>
      </w:r>
      <w:r w:rsidR="000E4E14">
        <w:rPr>
          <w:spacing w:val="-1"/>
        </w:rPr>
        <w:t>after</w:t>
      </w:r>
      <w:r w:rsidR="000E4E14">
        <w:rPr>
          <w:spacing w:val="-19"/>
        </w:rPr>
        <w:t xml:space="preserve"> </w:t>
      </w:r>
      <w:r w:rsidR="000E4E14">
        <w:rPr>
          <w:spacing w:val="-1"/>
        </w:rPr>
        <w:t>participating</w:t>
      </w:r>
      <w:r w:rsidR="000E4E14">
        <w:rPr>
          <w:spacing w:val="-16"/>
        </w:rPr>
        <w:t xml:space="preserve"> </w:t>
      </w:r>
      <w:r w:rsidR="000E4E14">
        <w:rPr>
          <w:spacing w:val="-2"/>
        </w:rPr>
        <w:t>in</w:t>
      </w:r>
      <w:r w:rsidR="000E4E14">
        <w:rPr>
          <w:spacing w:val="-19"/>
        </w:rPr>
        <w:t xml:space="preserve"> </w:t>
      </w:r>
      <w:r w:rsidR="000E4E14">
        <w:rPr>
          <w:spacing w:val="-1"/>
        </w:rPr>
        <w:t>an</w:t>
      </w:r>
      <w:r w:rsidR="000E4E14">
        <w:rPr>
          <w:spacing w:val="-16"/>
        </w:rPr>
        <w:t xml:space="preserve"> </w:t>
      </w:r>
      <w:r w:rsidR="000E4E14">
        <w:rPr>
          <w:spacing w:val="-1"/>
        </w:rPr>
        <w:t>activity</w:t>
      </w:r>
      <w:r w:rsidR="000E4E14">
        <w:rPr>
          <w:spacing w:val="-17"/>
        </w:rPr>
        <w:t xml:space="preserve"> </w:t>
      </w:r>
      <w:r w:rsidR="000E4E14">
        <w:t>the</w:t>
      </w:r>
      <w:r w:rsidR="000E4E14">
        <w:rPr>
          <w:spacing w:val="-17"/>
        </w:rPr>
        <w:t xml:space="preserve"> </w:t>
      </w:r>
      <w:r w:rsidR="000E4E14">
        <w:rPr>
          <w:spacing w:val="-2"/>
        </w:rPr>
        <w:t>evening</w:t>
      </w:r>
      <w:r w:rsidR="000E4E14">
        <w:rPr>
          <w:spacing w:val="68"/>
        </w:rPr>
        <w:t xml:space="preserve"> </w:t>
      </w:r>
      <w:r w:rsidR="000E4E14">
        <w:rPr>
          <w:spacing w:val="-1"/>
        </w:rPr>
        <w:t>before.</w:t>
      </w:r>
    </w:p>
    <w:p w14:paraId="38F0436B" w14:textId="77777777" w:rsidR="000E4E14" w:rsidRDefault="000E4E14">
      <w:pPr>
        <w:pStyle w:val="BodyText"/>
        <w:kinsoku w:val="0"/>
        <w:overflowPunct w:val="0"/>
        <w:spacing w:before="39" w:line="258" w:lineRule="auto"/>
        <w:ind w:left="221" w:right="108" w:hanging="2"/>
        <w:jc w:val="both"/>
        <w:rPr>
          <w:spacing w:val="-1"/>
        </w:rPr>
      </w:pPr>
      <w:r>
        <w:rPr>
          <w:spacing w:val="-2"/>
        </w:rPr>
        <w:t>Parental</w:t>
      </w:r>
      <w:r>
        <w:rPr>
          <w:spacing w:val="13"/>
        </w:rPr>
        <w:t xml:space="preserve"> </w:t>
      </w:r>
      <w:r>
        <w:rPr>
          <w:spacing w:val="-2"/>
        </w:rPr>
        <w:t>permission</w:t>
      </w:r>
      <w:r>
        <w:rPr>
          <w:spacing w:val="20"/>
        </w:rPr>
        <w:t xml:space="preserve"> </w:t>
      </w:r>
      <w:r>
        <w:rPr>
          <w:spacing w:val="-1"/>
        </w:rPr>
        <w:t>is</w:t>
      </w:r>
      <w:r>
        <w:rPr>
          <w:spacing w:val="16"/>
        </w:rPr>
        <w:t xml:space="preserve"> </w:t>
      </w:r>
      <w:r>
        <w:rPr>
          <w:spacing w:val="-1"/>
        </w:rPr>
        <w:t>required</w:t>
      </w:r>
      <w:r>
        <w:rPr>
          <w:spacing w:val="17"/>
        </w:rPr>
        <w:t xml:space="preserve"> </w:t>
      </w:r>
      <w:r>
        <w:rPr>
          <w:spacing w:val="-3"/>
        </w:rPr>
        <w:t>in</w:t>
      </w:r>
      <w:r>
        <w:rPr>
          <w:spacing w:val="17"/>
        </w:rPr>
        <w:t xml:space="preserve"> </w:t>
      </w:r>
      <w:r>
        <w:rPr>
          <w:spacing w:val="-2"/>
        </w:rPr>
        <w:t>writing</w:t>
      </w:r>
      <w:r>
        <w:rPr>
          <w:spacing w:val="22"/>
        </w:rPr>
        <w:t xml:space="preserve"> </w:t>
      </w:r>
      <w:r>
        <w:rPr>
          <w:spacing w:val="-1"/>
        </w:rPr>
        <w:t>before</w:t>
      </w:r>
      <w:r>
        <w:rPr>
          <w:spacing w:val="19"/>
        </w:rPr>
        <w:t xml:space="preserve"> </w:t>
      </w:r>
      <w:r>
        <w:t>a</w:t>
      </w:r>
      <w:r>
        <w:rPr>
          <w:spacing w:val="15"/>
        </w:rPr>
        <w:t xml:space="preserve"> </w:t>
      </w:r>
      <w:r>
        <w:rPr>
          <w:spacing w:val="-1"/>
        </w:rPr>
        <w:t>student</w:t>
      </w:r>
      <w:r>
        <w:rPr>
          <w:spacing w:val="15"/>
        </w:rPr>
        <w:t xml:space="preserve"> </w:t>
      </w:r>
      <w:r>
        <w:rPr>
          <w:spacing w:val="-2"/>
        </w:rPr>
        <w:t>may</w:t>
      </w:r>
      <w:r>
        <w:rPr>
          <w:spacing w:val="19"/>
        </w:rPr>
        <w:t xml:space="preserve"> </w:t>
      </w:r>
      <w:r>
        <w:rPr>
          <w:spacing w:val="-2"/>
        </w:rPr>
        <w:t>take</w:t>
      </w:r>
      <w:r>
        <w:rPr>
          <w:spacing w:val="19"/>
        </w:rPr>
        <w:t xml:space="preserve"> </w:t>
      </w:r>
      <w:r>
        <w:rPr>
          <w:spacing w:val="-1"/>
        </w:rPr>
        <w:t>part</w:t>
      </w:r>
      <w:r>
        <w:rPr>
          <w:spacing w:val="17"/>
        </w:rPr>
        <w:t xml:space="preserve"> </w:t>
      </w:r>
      <w:r>
        <w:rPr>
          <w:spacing w:val="-2"/>
        </w:rPr>
        <w:t>in</w:t>
      </w:r>
      <w:r>
        <w:rPr>
          <w:spacing w:val="17"/>
        </w:rPr>
        <w:t xml:space="preserve"> </w:t>
      </w:r>
      <w:r>
        <w:t>a</w:t>
      </w:r>
      <w:r>
        <w:rPr>
          <w:spacing w:val="20"/>
        </w:rPr>
        <w:t xml:space="preserve"> </w:t>
      </w:r>
      <w:r>
        <w:rPr>
          <w:spacing w:val="-2"/>
        </w:rPr>
        <w:t>school-sponsored</w:t>
      </w:r>
      <w:r>
        <w:rPr>
          <w:spacing w:val="83"/>
        </w:rPr>
        <w:t xml:space="preserve"> </w:t>
      </w:r>
      <w:r>
        <w:rPr>
          <w:spacing w:val="-2"/>
        </w:rPr>
        <w:t>activity</w:t>
      </w:r>
      <w:r>
        <w:rPr>
          <w:spacing w:val="50"/>
        </w:rPr>
        <w:t xml:space="preserve"> </w:t>
      </w:r>
      <w:r>
        <w:rPr>
          <w:spacing w:val="-1"/>
        </w:rPr>
        <w:t>that</w:t>
      </w:r>
      <w:r>
        <w:rPr>
          <w:spacing w:val="48"/>
        </w:rPr>
        <w:t xml:space="preserve"> </w:t>
      </w:r>
      <w:r>
        <w:rPr>
          <w:spacing w:val="-2"/>
        </w:rPr>
        <w:t>involves</w:t>
      </w:r>
      <w:r>
        <w:rPr>
          <w:spacing w:val="50"/>
        </w:rPr>
        <w:t xml:space="preserve"> </w:t>
      </w:r>
      <w:r>
        <w:rPr>
          <w:spacing w:val="-1"/>
        </w:rPr>
        <w:t>the</w:t>
      </w:r>
      <w:r>
        <w:rPr>
          <w:spacing w:val="47"/>
        </w:rPr>
        <w:t xml:space="preserve"> </w:t>
      </w:r>
      <w:r>
        <w:rPr>
          <w:spacing w:val="-1"/>
        </w:rPr>
        <w:t>student</w:t>
      </w:r>
      <w:r>
        <w:rPr>
          <w:spacing w:val="47"/>
        </w:rPr>
        <w:t xml:space="preserve"> </w:t>
      </w:r>
      <w:r>
        <w:rPr>
          <w:spacing w:val="-2"/>
        </w:rPr>
        <w:t>being</w:t>
      </w:r>
      <w:r>
        <w:rPr>
          <w:spacing w:val="48"/>
        </w:rPr>
        <w:t xml:space="preserve"> </w:t>
      </w:r>
      <w:r>
        <w:rPr>
          <w:spacing w:val="-1"/>
        </w:rPr>
        <w:t>away</w:t>
      </w:r>
      <w:r>
        <w:rPr>
          <w:spacing w:val="46"/>
        </w:rPr>
        <w:t xml:space="preserve"> </w:t>
      </w:r>
      <w:r>
        <w:rPr>
          <w:spacing w:val="-1"/>
        </w:rPr>
        <w:t>from</w:t>
      </w:r>
      <w:r>
        <w:rPr>
          <w:spacing w:val="47"/>
        </w:rPr>
        <w:t xml:space="preserve"> </w:t>
      </w:r>
      <w:r>
        <w:rPr>
          <w:spacing w:val="-1"/>
        </w:rPr>
        <w:t>the</w:t>
      </w:r>
      <w:r>
        <w:rPr>
          <w:spacing w:val="47"/>
        </w:rPr>
        <w:t xml:space="preserve"> </w:t>
      </w:r>
      <w:r>
        <w:rPr>
          <w:spacing w:val="-1"/>
        </w:rPr>
        <w:t>school</w:t>
      </w:r>
      <w:r>
        <w:rPr>
          <w:spacing w:val="47"/>
        </w:rPr>
        <w:t xml:space="preserve"> </w:t>
      </w:r>
      <w:r>
        <w:rPr>
          <w:spacing w:val="-1"/>
        </w:rPr>
        <w:t>campus.</w:t>
      </w:r>
      <w:r>
        <w:rPr>
          <w:spacing w:val="45"/>
        </w:rPr>
        <w:t xml:space="preserve"> </w:t>
      </w:r>
      <w:r>
        <w:rPr>
          <w:spacing w:val="-1"/>
        </w:rPr>
        <w:t>Special</w:t>
      </w:r>
      <w:r>
        <w:rPr>
          <w:spacing w:val="47"/>
        </w:rPr>
        <w:t xml:space="preserve"> </w:t>
      </w:r>
      <w:r>
        <w:rPr>
          <w:spacing w:val="-2"/>
        </w:rPr>
        <w:t>forms</w:t>
      </w:r>
      <w:r>
        <w:rPr>
          <w:spacing w:val="47"/>
        </w:rPr>
        <w:t xml:space="preserve"> </w:t>
      </w:r>
      <w:r>
        <w:rPr>
          <w:spacing w:val="-1"/>
        </w:rPr>
        <w:t>will</w:t>
      </w:r>
      <w:r>
        <w:rPr>
          <w:spacing w:val="47"/>
        </w:rPr>
        <w:t xml:space="preserve"> </w:t>
      </w:r>
      <w:r>
        <w:rPr>
          <w:spacing w:val="-1"/>
        </w:rPr>
        <w:t>be</w:t>
      </w:r>
      <w:r>
        <w:rPr>
          <w:spacing w:val="50"/>
        </w:rPr>
        <w:t xml:space="preserve"> </w:t>
      </w:r>
      <w:r>
        <w:rPr>
          <w:spacing w:val="-2"/>
        </w:rPr>
        <w:t>provided</w:t>
      </w:r>
      <w:r>
        <w:rPr>
          <w:spacing w:val="-4"/>
        </w:rPr>
        <w:t xml:space="preserve"> </w:t>
      </w:r>
      <w:r>
        <w:rPr>
          <w:spacing w:val="-1"/>
        </w:rPr>
        <w:t>by</w:t>
      </w:r>
      <w:r>
        <w:rPr>
          <w:spacing w:val="-5"/>
        </w:rPr>
        <w:t xml:space="preserve"> </w:t>
      </w:r>
      <w:r>
        <w:rPr>
          <w:spacing w:val="-1"/>
        </w:rPr>
        <w:t>the</w:t>
      </w:r>
      <w:r>
        <w:t xml:space="preserve"> </w:t>
      </w:r>
      <w:r>
        <w:rPr>
          <w:spacing w:val="-2"/>
        </w:rPr>
        <w:t>office</w:t>
      </w:r>
      <w:r>
        <w:rPr>
          <w:spacing w:val="2"/>
        </w:rPr>
        <w:t xml:space="preserve"> </w:t>
      </w:r>
      <w:r>
        <w:rPr>
          <w:spacing w:val="-1"/>
        </w:rPr>
        <w:t>for</w:t>
      </w:r>
      <w:r>
        <w:rPr>
          <w:spacing w:val="-4"/>
        </w:rPr>
        <w:t xml:space="preserve"> </w:t>
      </w:r>
      <w:r>
        <w:rPr>
          <w:spacing w:val="-2"/>
        </w:rPr>
        <w:t>this</w:t>
      </w:r>
      <w:r>
        <w:rPr>
          <w:spacing w:val="-1"/>
        </w:rPr>
        <w:t xml:space="preserve"> purpose.</w:t>
      </w:r>
    </w:p>
    <w:p w14:paraId="74572421" w14:textId="77777777" w:rsidR="000E4E14" w:rsidRDefault="000E4E14">
      <w:pPr>
        <w:pStyle w:val="BodyText"/>
        <w:kinsoku w:val="0"/>
        <w:overflowPunct w:val="0"/>
        <w:ind w:left="0" w:firstLine="0"/>
      </w:pPr>
    </w:p>
    <w:p w14:paraId="4E11F209" w14:textId="77777777" w:rsidR="000E4E14" w:rsidRDefault="000E4E14">
      <w:pPr>
        <w:pStyle w:val="BodyText"/>
        <w:kinsoku w:val="0"/>
        <w:overflowPunct w:val="0"/>
        <w:spacing w:before="2"/>
        <w:ind w:left="0" w:firstLine="0"/>
        <w:rPr>
          <w:sz w:val="28"/>
          <w:szCs w:val="28"/>
        </w:rPr>
      </w:pPr>
    </w:p>
    <w:p w14:paraId="217F1A6A" w14:textId="77777777" w:rsidR="000E4E14" w:rsidRDefault="000E4E14">
      <w:pPr>
        <w:pStyle w:val="BodyText"/>
        <w:kinsoku w:val="0"/>
        <w:overflowPunct w:val="0"/>
        <w:spacing w:line="257" w:lineRule="auto"/>
        <w:ind w:left="219" w:right="109" w:firstLine="0"/>
        <w:jc w:val="both"/>
        <w:rPr>
          <w:spacing w:val="-2"/>
        </w:rPr>
      </w:pPr>
      <w:r>
        <w:rPr>
          <w:spacing w:val="-1"/>
        </w:rPr>
        <w:t>When</w:t>
      </w:r>
      <w:r>
        <w:rPr>
          <w:spacing w:val="5"/>
        </w:rPr>
        <w:t xml:space="preserve"> </w:t>
      </w:r>
      <w:r>
        <w:rPr>
          <w:spacing w:val="-3"/>
        </w:rPr>
        <w:t>it</w:t>
      </w:r>
      <w:r>
        <w:rPr>
          <w:spacing w:val="10"/>
        </w:rPr>
        <w:t xml:space="preserve"> </w:t>
      </w:r>
      <w:r>
        <w:rPr>
          <w:spacing w:val="-3"/>
        </w:rPr>
        <w:t>is</w:t>
      </w:r>
      <w:r>
        <w:rPr>
          <w:spacing w:val="11"/>
        </w:rPr>
        <w:t xml:space="preserve"> </w:t>
      </w:r>
      <w:r>
        <w:rPr>
          <w:spacing w:val="-1"/>
        </w:rPr>
        <w:t>necessary</w:t>
      </w:r>
      <w:r>
        <w:rPr>
          <w:spacing w:val="5"/>
        </w:rPr>
        <w:t xml:space="preserve"> </w:t>
      </w:r>
      <w:r>
        <w:rPr>
          <w:spacing w:val="-1"/>
        </w:rPr>
        <w:t>for</w:t>
      </w:r>
      <w:r>
        <w:rPr>
          <w:spacing w:val="5"/>
        </w:rPr>
        <w:t xml:space="preserve"> </w:t>
      </w:r>
      <w:r>
        <w:t>a</w:t>
      </w:r>
      <w:r>
        <w:rPr>
          <w:spacing w:val="5"/>
        </w:rPr>
        <w:t xml:space="preserve"> </w:t>
      </w:r>
      <w:r>
        <w:rPr>
          <w:spacing w:val="-1"/>
        </w:rPr>
        <w:t>student</w:t>
      </w:r>
      <w:r>
        <w:rPr>
          <w:spacing w:val="8"/>
        </w:rPr>
        <w:t xml:space="preserve"> </w:t>
      </w:r>
      <w:r>
        <w:rPr>
          <w:spacing w:val="-1"/>
        </w:rPr>
        <w:t>to</w:t>
      </w:r>
      <w:r>
        <w:rPr>
          <w:spacing w:val="9"/>
        </w:rPr>
        <w:t xml:space="preserve"> </w:t>
      </w:r>
      <w:r>
        <w:rPr>
          <w:spacing w:val="-2"/>
        </w:rPr>
        <w:t>miss</w:t>
      </w:r>
      <w:r>
        <w:rPr>
          <w:spacing w:val="11"/>
        </w:rPr>
        <w:t xml:space="preserve"> </w:t>
      </w:r>
      <w:r>
        <w:rPr>
          <w:spacing w:val="-1"/>
        </w:rPr>
        <w:t>school</w:t>
      </w:r>
      <w:r>
        <w:rPr>
          <w:spacing w:val="1"/>
        </w:rPr>
        <w:t xml:space="preserve"> </w:t>
      </w:r>
      <w:r>
        <w:rPr>
          <w:spacing w:val="-1"/>
        </w:rPr>
        <w:t>to</w:t>
      </w:r>
      <w:r>
        <w:rPr>
          <w:spacing w:val="9"/>
        </w:rPr>
        <w:t xml:space="preserve"> </w:t>
      </w:r>
      <w:r>
        <w:rPr>
          <w:spacing w:val="-2"/>
        </w:rPr>
        <w:t>participate</w:t>
      </w:r>
      <w:r>
        <w:rPr>
          <w:spacing w:val="11"/>
        </w:rPr>
        <w:t xml:space="preserve"> </w:t>
      </w:r>
      <w:r>
        <w:rPr>
          <w:spacing w:val="-2"/>
        </w:rPr>
        <w:t>in</w:t>
      </w:r>
      <w:r>
        <w:rPr>
          <w:spacing w:val="5"/>
        </w:rPr>
        <w:t xml:space="preserve"> </w:t>
      </w:r>
      <w:r>
        <w:rPr>
          <w:spacing w:val="-1"/>
        </w:rPr>
        <w:t>an</w:t>
      </w:r>
      <w:r>
        <w:rPr>
          <w:spacing w:val="10"/>
        </w:rPr>
        <w:t xml:space="preserve"> </w:t>
      </w:r>
      <w:r>
        <w:rPr>
          <w:spacing w:val="-2"/>
        </w:rPr>
        <w:t>activity</w:t>
      </w:r>
      <w:r>
        <w:rPr>
          <w:spacing w:val="7"/>
        </w:rPr>
        <w:t xml:space="preserve"> </w:t>
      </w:r>
      <w:r>
        <w:rPr>
          <w:spacing w:val="-1"/>
        </w:rPr>
        <w:t>as</w:t>
      </w:r>
      <w:r>
        <w:rPr>
          <w:spacing w:val="11"/>
        </w:rPr>
        <w:t xml:space="preserve"> </w:t>
      </w:r>
      <w:r>
        <w:t>a</w:t>
      </w:r>
      <w:r>
        <w:rPr>
          <w:spacing w:val="8"/>
        </w:rPr>
        <w:t xml:space="preserve"> </w:t>
      </w:r>
      <w:r>
        <w:rPr>
          <w:spacing w:val="-2"/>
        </w:rPr>
        <w:t>representative</w:t>
      </w:r>
      <w:r>
        <w:rPr>
          <w:spacing w:val="57"/>
        </w:rPr>
        <w:t xml:space="preserve"> </w:t>
      </w:r>
      <w:r>
        <w:t>of</w:t>
      </w:r>
      <w:r>
        <w:rPr>
          <w:spacing w:val="10"/>
        </w:rPr>
        <w:t xml:space="preserve"> </w:t>
      </w:r>
      <w:r>
        <w:rPr>
          <w:spacing w:val="-1"/>
        </w:rPr>
        <w:t>the</w:t>
      </w:r>
      <w:r>
        <w:rPr>
          <w:spacing w:val="14"/>
        </w:rPr>
        <w:t xml:space="preserve"> </w:t>
      </w:r>
      <w:r>
        <w:rPr>
          <w:spacing w:val="-1"/>
        </w:rPr>
        <w:t>Hobbs</w:t>
      </w:r>
      <w:r>
        <w:rPr>
          <w:spacing w:val="11"/>
        </w:rPr>
        <w:t xml:space="preserve"> </w:t>
      </w:r>
      <w:r>
        <w:rPr>
          <w:spacing w:val="-2"/>
        </w:rPr>
        <w:t>Schools,</w:t>
      </w:r>
      <w:r>
        <w:rPr>
          <w:spacing w:val="14"/>
        </w:rPr>
        <w:t xml:space="preserve"> </w:t>
      </w:r>
      <w:r>
        <w:rPr>
          <w:spacing w:val="-3"/>
        </w:rPr>
        <w:t>it</w:t>
      </w:r>
      <w:r>
        <w:rPr>
          <w:spacing w:val="17"/>
        </w:rPr>
        <w:t xml:space="preserve"> </w:t>
      </w:r>
      <w:r>
        <w:rPr>
          <w:spacing w:val="-3"/>
        </w:rPr>
        <w:t>is</w:t>
      </w:r>
      <w:r>
        <w:rPr>
          <w:spacing w:val="16"/>
        </w:rPr>
        <w:t xml:space="preserve"> </w:t>
      </w:r>
      <w:r>
        <w:rPr>
          <w:spacing w:val="-1"/>
        </w:rPr>
        <w:t>the</w:t>
      </w:r>
      <w:r>
        <w:rPr>
          <w:spacing w:val="14"/>
        </w:rPr>
        <w:t xml:space="preserve"> </w:t>
      </w:r>
      <w:r>
        <w:rPr>
          <w:spacing w:val="-2"/>
        </w:rPr>
        <w:t>student’s</w:t>
      </w:r>
      <w:r>
        <w:rPr>
          <w:spacing w:val="13"/>
        </w:rPr>
        <w:t xml:space="preserve"> </w:t>
      </w:r>
      <w:r>
        <w:rPr>
          <w:spacing w:val="-2"/>
        </w:rPr>
        <w:t>responsibility</w:t>
      </w:r>
      <w:r>
        <w:rPr>
          <w:spacing w:val="15"/>
        </w:rPr>
        <w:t xml:space="preserve"> </w:t>
      </w:r>
      <w:r>
        <w:rPr>
          <w:spacing w:val="-1"/>
        </w:rPr>
        <w:t>to</w:t>
      </w:r>
      <w:r>
        <w:rPr>
          <w:spacing w:val="14"/>
        </w:rPr>
        <w:t xml:space="preserve"> </w:t>
      </w:r>
      <w:r>
        <w:rPr>
          <w:spacing w:val="-1"/>
        </w:rPr>
        <w:t>properly</w:t>
      </w:r>
      <w:r>
        <w:rPr>
          <w:spacing w:val="10"/>
        </w:rPr>
        <w:t xml:space="preserve"> </w:t>
      </w:r>
      <w:r>
        <w:rPr>
          <w:spacing w:val="-2"/>
        </w:rPr>
        <w:t>notify</w:t>
      </w:r>
      <w:r>
        <w:rPr>
          <w:spacing w:val="15"/>
        </w:rPr>
        <w:t xml:space="preserve"> </w:t>
      </w:r>
      <w:r>
        <w:rPr>
          <w:spacing w:val="-1"/>
        </w:rPr>
        <w:t>each</w:t>
      </w:r>
      <w:r>
        <w:rPr>
          <w:spacing w:val="10"/>
        </w:rPr>
        <w:t xml:space="preserve"> </w:t>
      </w:r>
      <w:r>
        <w:rPr>
          <w:spacing w:val="-1"/>
        </w:rPr>
        <w:t>teacher</w:t>
      </w:r>
      <w:r>
        <w:rPr>
          <w:spacing w:val="10"/>
        </w:rPr>
        <w:t xml:space="preserve"> </w:t>
      </w:r>
      <w:r>
        <w:rPr>
          <w:spacing w:val="-2"/>
        </w:rPr>
        <w:t>personally</w:t>
      </w:r>
      <w:r>
        <w:rPr>
          <w:spacing w:val="73"/>
        </w:rPr>
        <w:t xml:space="preserve"> </w:t>
      </w:r>
      <w:r>
        <w:rPr>
          <w:spacing w:val="-1"/>
        </w:rPr>
        <w:t>and</w:t>
      </w:r>
      <w:r>
        <w:rPr>
          <w:spacing w:val="1"/>
        </w:rPr>
        <w:t xml:space="preserve"> </w:t>
      </w:r>
      <w:r>
        <w:rPr>
          <w:spacing w:val="-3"/>
        </w:rPr>
        <w:t>make</w:t>
      </w:r>
      <w:r>
        <w:rPr>
          <w:spacing w:val="4"/>
        </w:rPr>
        <w:t xml:space="preserve"> </w:t>
      </w:r>
      <w:r>
        <w:rPr>
          <w:spacing w:val="-1"/>
        </w:rPr>
        <w:t>necessary</w:t>
      </w:r>
      <w:r>
        <w:rPr>
          <w:spacing w:val="3"/>
        </w:rPr>
        <w:t xml:space="preserve"> </w:t>
      </w:r>
      <w:r>
        <w:rPr>
          <w:spacing w:val="-2"/>
        </w:rPr>
        <w:t>arrangements</w:t>
      </w:r>
      <w:r>
        <w:rPr>
          <w:spacing w:val="2"/>
        </w:rPr>
        <w:t xml:space="preserve"> </w:t>
      </w:r>
      <w:r>
        <w:rPr>
          <w:spacing w:val="-1"/>
        </w:rPr>
        <w:t>for</w:t>
      </w:r>
      <w:r>
        <w:rPr>
          <w:spacing w:val="1"/>
        </w:rPr>
        <w:t xml:space="preserve"> </w:t>
      </w:r>
      <w:r>
        <w:rPr>
          <w:spacing w:val="-1"/>
        </w:rPr>
        <w:t>review</w:t>
      </w:r>
      <w:r>
        <w:rPr>
          <w:spacing w:val="1"/>
        </w:rPr>
        <w:t xml:space="preserve"> </w:t>
      </w:r>
      <w:r>
        <w:rPr>
          <w:spacing w:val="-1"/>
        </w:rPr>
        <w:t>work</w:t>
      </w:r>
      <w:r>
        <w:t xml:space="preserve"> </w:t>
      </w:r>
      <w:r>
        <w:rPr>
          <w:spacing w:val="-1"/>
        </w:rPr>
        <w:t>and</w:t>
      </w:r>
      <w:r>
        <w:rPr>
          <w:spacing w:val="3"/>
        </w:rPr>
        <w:t xml:space="preserve"> </w:t>
      </w:r>
      <w:r>
        <w:rPr>
          <w:spacing w:val="-2"/>
        </w:rPr>
        <w:t>make-up</w:t>
      </w:r>
      <w:r>
        <w:rPr>
          <w:spacing w:val="1"/>
        </w:rPr>
        <w:t xml:space="preserve"> </w:t>
      </w:r>
      <w:r>
        <w:rPr>
          <w:spacing w:val="-2"/>
        </w:rPr>
        <w:t>work.</w:t>
      </w:r>
      <w:r>
        <w:t xml:space="preserve"> </w:t>
      </w:r>
      <w:r>
        <w:rPr>
          <w:spacing w:val="-1"/>
        </w:rPr>
        <w:t>The</w:t>
      </w:r>
      <w:r>
        <w:rPr>
          <w:spacing w:val="4"/>
        </w:rPr>
        <w:t xml:space="preserve"> </w:t>
      </w:r>
      <w:r>
        <w:rPr>
          <w:spacing w:val="-1"/>
        </w:rPr>
        <w:t>student</w:t>
      </w:r>
      <w:r>
        <w:rPr>
          <w:spacing w:val="3"/>
        </w:rPr>
        <w:t xml:space="preserve"> </w:t>
      </w:r>
      <w:r>
        <w:rPr>
          <w:spacing w:val="-2"/>
        </w:rPr>
        <w:t>will</w:t>
      </w:r>
      <w:r>
        <w:rPr>
          <w:spacing w:val="1"/>
        </w:rPr>
        <w:t xml:space="preserve"> </w:t>
      </w:r>
      <w:r>
        <w:rPr>
          <w:spacing w:val="-1"/>
        </w:rPr>
        <w:t>be</w:t>
      </w:r>
      <w:r>
        <w:rPr>
          <w:spacing w:val="4"/>
        </w:rPr>
        <w:t xml:space="preserve"> </w:t>
      </w:r>
      <w:r>
        <w:rPr>
          <w:spacing w:val="-2"/>
        </w:rPr>
        <w:t>given</w:t>
      </w:r>
      <w:r>
        <w:rPr>
          <w:spacing w:val="75"/>
        </w:rPr>
        <w:t xml:space="preserve"> </w:t>
      </w:r>
      <w:r>
        <w:t>a</w:t>
      </w:r>
      <w:r>
        <w:rPr>
          <w:spacing w:val="-7"/>
        </w:rPr>
        <w:t xml:space="preserve"> </w:t>
      </w:r>
      <w:r>
        <w:rPr>
          <w:spacing w:val="-2"/>
        </w:rPr>
        <w:t>time,</w:t>
      </w:r>
      <w:r>
        <w:rPr>
          <w:spacing w:val="-5"/>
        </w:rPr>
        <w:t xml:space="preserve"> </w:t>
      </w:r>
      <w:r>
        <w:rPr>
          <w:spacing w:val="-1"/>
        </w:rPr>
        <w:t>agreed</w:t>
      </w:r>
      <w:r>
        <w:rPr>
          <w:spacing w:val="-7"/>
        </w:rPr>
        <w:t xml:space="preserve"> </w:t>
      </w:r>
      <w:r>
        <w:rPr>
          <w:spacing w:val="-2"/>
        </w:rPr>
        <w:t>upon</w:t>
      </w:r>
      <w:r>
        <w:rPr>
          <w:spacing w:val="-7"/>
        </w:rPr>
        <w:t xml:space="preserve"> </w:t>
      </w:r>
      <w:r>
        <w:rPr>
          <w:spacing w:val="-1"/>
        </w:rPr>
        <w:t>by</w:t>
      </w:r>
      <w:r>
        <w:rPr>
          <w:spacing w:val="-7"/>
        </w:rPr>
        <w:t xml:space="preserve"> </w:t>
      </w:r>
      <w:r>
        <w:rPr>
          <w:spacing w:val="-1"/>
        </w:rPr>
        <w:t>the</w:t>
      </w:r>
      <w:r>
        <w:rPr>
          <w:spacing w:val="-3"/>
        </w:rPr>
        <w:t xml:space="preserve"> </w:t>
      </w:r>
      <w:r>
        <w:rPr>
          <w:spacing w:val="-1"/>
        </w:rPr>
        <w:t>teacher</w:t>
      </w:r>
      <w:r>
        <w:rPr>
          <w:spacing w:val="-7"/>
        </w:rPr>
        <w:t xml:space="preserve"> </w:t>
      </w:r>
      <w:r>
        <w:rPr>
          <w:spacing w:val="-1"/>
        </w:rPr>
        <w:t>and</w:t>
      </w:r>
      <w:r>
        <w:rPr>
          <w:spacing w:val="-7"/>
        </w:rPr>
        <w:t xml:space="preserve"> </w:t>
      </w:r>
      <w:r>
        <w:rPr>
          <w:spacing w:val="-1"/>
        </w:rPr>
        <w:t>the</w:t>
      </w:r>
      <w:r>
        <w:rPr>
          <w:spacing w:val="-5"/>
        </w:rPr>
        <w:t xml:space="preserve"> </w:t>
      </w:r>
      <w:r>
        <w:rPr>
          <w:spacing w:val="-1"/>
        </w:rPr>
        <w:t>student,</w:t>
      </w:r>
      <w:r>
        <w:rPr>
          <w:spacing w:val="-7"/>
        </w:rPr>
        <w:t xml:space="preserve"> </w:t>
      </w:r>
      <w:r>
        <w:rPr>
          <w:spacing w:val="-3"/>
        </w:rPr>
        <w:t>in</w:t>
      </w:r>
      <w:r>
        <w:rPr>
          <w:spacing w:val="-7"/>
        </w:rPr>
        <w:t xml:space="preserve"> </w:t>
      </w:r>
      <w:r>
        <w:rPr>
          <w:spacing w:val="-2"/>
        </w:rPr>
        <w:t>which</w:t>
      </w:r>
      <w:r>
        <w:rPr>
          <w:spacing w:val="-4"/>
        </w:rPr>
        <w:t xml:space="preserve"> </w:t>
      </w:r>
      <w:r>
        <w:rPr>
          <w:spacing w:val="-1"/>
        </w:rPr>
        <w:t>to</w:t>
      </w:r>
      <w:r>
        <w:rPr>
          <w:spacing w:val="-3"/>
        </w:rPr>
        <w:t xml:space="preserve"> </w:t>
      </w:r>
      <w:r>
        <w:rPr>
          <w:spacing w:val="-1"/>
        </w:rPr>
        <w:t>do</w:t>
      </w:r>
      <w:r>
        <w:rPr>
          <w:spacing w:val="-3"/>
        </w:rPr>
        <w:t xml:space="preserve"> </w:t>
      </w:r>
      <w:r>
        <w:rPr>
          <w:spacing w:val="-1"/>
        </w:rPr>
        <w:t>the</w:t>
      </w:r>
      <w:r>
        <w:rPr>
          <w:spacing w:val="-5"/>
        </w:rPr>
        <w:t xml:space="preserve"> </w:t>
      </w:r>
      <w:r>
        <w:rPr>
          <w:spacing w:val="-2"/>
        </w:rPr>
        <w:t>necessary</w:t>
      </w:r>
      <w:r>
        <w:rPr>
          <w:spacing w:val="-7"/>
        </w:rPr>
        <w:t xml:space="preserve"> </w:t>
      </w:r>
      <w:r>
        <w:rPr>
          <w:spacing w:val="-2"/>
        </w:rPr>
        <w:t>make-up</w:t>
      </w:r>
      <w:r>
        <w:rPr>
          <w:spacing w:val="-7"/>
        </w:rPr>
        <w:t xml:space="preserve"> </w:t>
      </w:r>
      <w:r>
        <w:rPr>
          <w:spacing w:val="-2"/>
        </w:rPr>
        <w:t>work.</w:t>
      </w:r>
    </w:p>
    <w:p w14:paraId="24251180" w14:textId="77777777" w:rsidR="000E4E14" w:rsidRDefault="000E4E14">
      <w:pPr>
        <w:pStyle w:val="BodyText"/>
        <w:kinsoku w:val="0"/>
        <w:overflowPunct w:val="0"/>
        <w:ind w:left="0" w:firstLine="0"/>
      </w:pPr>
    </w:p>
    <w:p w14:paraId="3D1D2FCB" w14:textId="77777777" w:rsidR="000E4E14" w:rsidRDefault="000E4E14">
      <w:pPr>
        <w:pStyle w:val="BodyText"/>
        <w:kinsoku w:val="0"/>
        <w:overflowPunct w:val="0"/>
        <w:spacing w:before="6"/>
        <w:ind w:left="0" w:firstLine="0"/>
        <w:rPr>
          <w:sz w:val="28"/>
          <w:szCs w:val="28"/>
        </w:rPr>
      </w:pPr>
    </w:p>
    <w:p w14:paraId="23BF65D9" w14:textId="77777777" w:rsidR="000E4E14" w:rsidRDefault="000E4E14">
      <w:pPr>
        <w:pStyle w:val="BodyText"/>
        <w:kinsoku w:val="0"/>
        <w:overflowPunct w:val="0"/>
        <w:spacing w:line="258" w:lineRule="auto"/>
        <w:ind w:left="220" w:right="111" w:hanging="1"/>
        <w:jc w:val="both"/>
      </w:pPr>
      <w:r>
        <w:t>A</w:t>
      </w:r>
      <w:r>
        <w:rPr>
          <w:spacing w:val="-3"/>
        </w:rPr>
        <w:t xml:space="preserve"> </w:t>
      </w:r>
      <w:r>
        <w:rPr>
          <w:spacing w:val="-2"/>
        </w:rPr>
        <w:t>student</w:t>
      </w:r>
      <w:r>
        <w:rPr>
          <w:spacing w:val="-7"/>
        </w:rPr>
        <w:t xml:space="preserve"> </w:t>
      </w:r>
      <w:r>
        <w:rPr>
          <w:spacing w:val="-2"/>
        </w:rPr>
        <w:t>may</w:t>
      </w:r>
      <w:r>
        <w:rPr>
          <w:spacing w:val="-7"/>
        </w:rPr>
        <w:t xml:space="preserve"> </w:t>
      </w:r>
      <w:r>
        <w:rPr>
          <w:spacing w:val="-1"/>
        </w:rPr>
        <w:t>drop</w:t>
      </w:r>
      <w:r>
        <w:rPr>
          <w:spacing w:val="-7"/>
        </w:rPr>
        <w:t xml:space="preserve"> </w:t>
      </w:r>
      <w:r>
        <w:t>a</w:t>
      </w:r>
      <w:r>
        <w:rPr>
          <w:spacing w:val="-4"/>
        </w:rPr>
        <w:t xml:space="preserve"> </w:t>
      </w:r>
      <w:r>
        <w:rPr>
          <w:spacing w:val="-2"/>
        </w:rPr>
        <w:t>class</w:t>
      </w:r>
      <w:r>
        <w:rPr>
          <w:spacing w:val="-4"/>
        </w:rPr>
        <w:t xml:space="preserve"> </w:t>
      </w:r>
      <w:r>
        <w:rPr>
          <w:spacing w:val="-1"/>
        </w:rPr>
        <w:t>and</w:t>
      </w:r>
      <w:r>
        <w:rPr>
          <w:spacing w:val="-7"/>
        </w:rPr>
        <w:t xml:space="preserve"> </w:t>
      </w:r>
      <w:r>
        <w:rPr>
          <w:spacing w:val="-2"/>
        </w:rPr>
        <w:t>receive</w:t>
      </w:r>
      <w:r>
        <w:rPr>
          <w:spacing w:val="-3"/>
        </w:rPr>
        <w:t xml:space="preserve"> </w:t>
      </w:r>
      <w:r>
        <w:rPr>
          <w:spacing w:val="-1"/>
        </w:rPr>
        <w:t>no</w:t>
      </w:r>
      <w:r>
        <w:rPr>
          <w:spacing w:val="-5"/>
        </w:rPr>
        <w:t xml:space="preserve"> </w:t>
      </w:r>
      <w:r>
        <w:rPr>
          <w:spacing w:val="-1"/>
        </w:rPr>
        <w:t>grade</w:t>
      </w:r>
      <w:r>
        <w:rPr>
          <w:spacing w:val="-5"/>
        </w:rPr>
        <w:t xml:space="preserve"> </w:t>
      </w:r>
      <w:r>
        <w:rPr>
          <w:spacing w:val="-2"/>
        </w:rPr>
        <w:t>through</w:t>
      </w:r>
      <w:r>
        <w:rPr>
          <w:spacing w:val="-7"/>
        </w:rPr>
        <w:t xml:space="preserve"> </w:t>
      </w:r>
      <w:r>
        <w:rPr>
          <w:spacing w:val="-2"/>
        </w:rPr>
        <w:t>the</w:t>
      </w:r>
      <w:r>
        <w:rPr>
          <w:spacing w:val="-5"/>
        </w:rPr>
        <w:t xml:space="preserve"> </w:t>
      </w:r>
      <w:r>
        <w:rPr>
          <w:spacing w:val="-2"/>
        </w:rPr>
        <w:t>first</w:t>
      </w:r>
      <w:r>
        <w:rPr>
          <w:spacing w:val="1"/>
        </w:rPr>
        <w:t xml:space="preserve"> </w:t>
      </w:r>
      <w:r>
        <w:rPr>
          <w:spacing w:val="-2"/>
        </w:rPr>
        <w:t>nine</w:t>
      </w:r>
      <w:r>
        <w:rPr>
          <w:spacing w:val="-3"/>
        </w:rPr>
        <w:t xml:space="preserve"> </w:t>
      </w:r>
      <w:r>
        <w:rPr>
          <w:spacing w:val="-2"/>
        </w:rPr>
        <w:t>weeks</w:t>
      </w:r>
      <w:r>
        <w:rPr>
          <w:spacing w:val="-6"/>
        </w:rPr>
        <w:t xml:space="preserve"> </w:t>
      </w:r>
      <w:r>
        <w:t>of</w:t>
      </w:r>
      <w:r>
        <w:rPr>
          <w:spacing w:val="-7"/>
        </w:rPr>
        <w:t xml:space="preserve"> </w:t>
      </w:r>
      <w:r>
        <w:t>a</w:t>
      </w:r>
      <w:r>
        <w:rPr>
          <w:spacing w:val="-4"/>
        </w:rPr>
        <w:t xml:space="preserve"> </w:t>
      </w:r>
      <w:r>
        <w:rPr>
          <w:spacing w:val="-1"/>
        </w:rPr>
        <w:t>semester.</w:t>
      </w:r>
      <w:r>
        <w:rPr>
          <w:spacing w:val="-7"/>
        </w:rPr>
        <w:t xml:space="preserve"> </w:t>
      </w:r>
      <w:r>
        <w:rPr>
          <w:spacing w:val="-2"/>
        </w:rPr>
        <w:t>After</w:t>
      </w:r>
      <w:r>
        <w:rPr>
          <w:spacing w:val="55"/>
        </w:rPr>
        <w:t xml:space="preserve"> </w:t>
      </w:r>
      <w:r>
        <w:rPr>
          <w:spacing w:val="-2"/>
        </w:rPr>
        <w:t>nine</w:t>
      </w:r>
      <w:r>
        <w:rPr>
          <w:spacing w:val="14"/>
        </w:rPr>
        <w:t xml:space="preserve"> </w:t>
      </w:r>
      <w:r>
        <w:rPr>
          <w:spacing w:val="-2"/>
        </w:rPr>
        <w:t>weeks</w:t>
      </w:r>
      <w:r>
        <w:rPr>
          <w:spacing w:val="13"/>
        </w:rPr>
        <w:t xml:space="preserve"> </w:t>
      </w:r>
      <w:r>
        <w:rPr>
          <w:spacing w:val="-2"/>
        </w:rPr>
        <w:t>the</w:t>
      </w:r>
      <w:r>
        <w:rPr>
          <w:spacing w:val="11"/>
        </w:rPr>
        <w:t xml:space="preserve"> </w:t>
      </w:r>
      <w:r>
        <w:rPr>
          <w:spacing w:val="-2"/>
        </w:rPr>
        <w:t>student</w:t>
      </w:r>
      <w:r>
        <w:rPr>
          <w:spacing w:val="10"/>
        </w:rPr>
        <w:t xml:space="preserve"> </w:t>
      </w:r>
      <w:r>
        <w:rPr>
          <w:spacing w:val="-1"/>
        </w:rPr>
        <w:t>will</w:t>
      </w:r>
      <w:r>
        <w:rPr>
          <w:spacing w:val="8"/>
        </w:rPr>
        <w:t xml:space="preserve"> </w:t>
      </w:r>
      <w:r>
        <w:rPr>
          <w:spacing w:val="-2"/>
        </w:rPr>
        <w:t>receive</w:t>
      </w:r>
      <w:r>
        <w:rPr>
          <w:spacing w:val="14"/>
        </w:rPr>
        <w:t xml:space="preserve"> </w:t>
      </w:r>
      <w:r>
        <w:t>a</w:t>
      </w:r>
      <w:r>
        <w:rPr>
          <w:spacing w:val="10"/>
        </w:rPr>
        <w:t xml:space="preserve"> </w:t>
      </w:r>
      <w:r>
        <w:rPr>
          <w:spacing w:val="-2"/>
        </w:rPr>
        <w:t>“WP”</w:t>
      </w:r>
      <w:r>
        <w:rPr>
          <w:spacing w:val="13"/>
        </w:rPr>
        <w:t xml:space="preserve"> </w:t>
      </w:r>
      <w:r>
        <w:rPr>
          <w:spacing w:val="-2"/>
        </w:rPr>
        <w:t>(withdrew</w:t>
      </w:r>
      <w:r>
        <w:rPr>
          <w:spacing w:val="10"/>
        </w:rPr>
        <w:t xml:space="preserve"> </w:t>
      </w:r>
      <w:r>
        <w:rPr>
          <w:spacing w:val="-2"/>
        </w:rPr>
        <w:t>passing)</w:t>
      </w:r>
      <w:r>
        <w:rPr>
          <w:spacing w:val="14"/>
        </w:rPr>
        <w:t xml:space="preserve"> </w:t>
      </w:r>
      <w:r>
        <w:t>or</w:t>
      </w:r>
      <w:r>
        <w:rPr>
          <w:spacing w:val="10"/>
        </w:rPr>
        <w:t xml:space="preserve"> </w:t>
      </w:r>
      <w:r>
        <w:rPr>
          <w:spacing w:val="-1"/>
        </w:rPr>
        <w:t>an</w:t>
      </w:r>
      <w:r>
        <w:rPr>
          <w:spacing w:val="10"/>
        </w:rPr>
        <w:t xml:space="preserve"> </w:t>
      </w:r>
      <w:r>
        <w:rPr>
          <w:spacing w:val="-1"/>
        </w:rPr>
        <w:t>“F”</w:t>
      </w:r>
      <w:r>
        <w:rPr>
          <w:spacing w:val="10"/>
        </w:rPr>
        <w:t xml:space="preserve"> </w:t>
      </w:r>
      <w:r>
        <w:rPr>
          <w:spacing w:val="-1"/>
        </w:rPr>
        <w:t>for</w:t>
      </w:r>
      <w:r>
        <w:rPr>
          <w:spacing w:val="10"/>
        </w:rPr>
        <w:t xml:space="preserve"> </w:t>
      </w:r>
      <w:r>
        <w:rPr>
          <w:spacing w:val="-1"/>
        </w:rPr>
        <w:t>the</w:t>
      </w:r>
      <w:r>
        <w:rPr>
          <w:spacing w:val="12"/>
        </w:rPr>
        <w:t xml:space="preserve"> </w:t>
      </w:r>
      <w:r>
        <w:rPr>
          <w:spacing w:val="-1"/>
        </w:rPr>
        <w:t>class.</w:t>
      </w:r>
      <w:r>
        <w:rPr>
          <w:spacing w:val="10"/>
        </w:rPr>
        <w:t xml:space="preserve"> </w:t>
      </w:r>
      <w:r>
        <w:t>A</w:t>
      </w:r>
      <w:r>
        <w:rPr>
          <w:spacing w:val="13"/>
        </w:rPr>
        <w:t xml:space="preserve"> </w:t>
      </w:r>
      <w:r>
        <w:rPr>
          <w:spacing w:val="-2"/>
        </w:rPr>
        <w:t>student</w:t>
      </w:r>
      <w:r>
        <w:rPr>
          <w:spacing w:val="83"/>
        </w:rPr>
        <w:t xml:space="preserve"> </w:t>
      </w:r>
      <w:r>
        <w:rPr>
          <w:spacing w:val="-1"/>
        </w:rPr>
        <w:t>who</w:t>
      </w:r>
      <w:r>
        <w:rPr>
          <w:spacing w:val="4"/>
        </w:rPr>
        <w:t xml:space="preserve"> </w:t>
      </w:r>
      <w:r>
        <w:rPr>
          <w:spacing w:val="-2"/>
        </w:rPr>
        <w:t>withdraws</w:t>
      </w:r>
      <w:r>
        <w:rPr>
          <w:spacing w:val="6"/>
        </w:rPr>
        <w:t xml:space="preserve"> </w:t>
      </w:r>
      <w:r>
        <w:rPr>
          <w:spacing w:val="-1"/>
        </w:rPr>
        <w:t>from</w:t>
      </w:r>
      <w:r>
        <w:t xml:space="preserve"> a</w:t>
      </w:r>
      <w:r>
        <w:rPr>
          <w:spacing w:val="3"/>
        </w:rPr>
        <w:t xml:space="preserve"> </w:t>
      </w:r>
      <w:r>
        <w:rPr>
          <w:spacing w:val="-2"/>
        </w:rPr>
        <w:t>class</w:t>
      </w:r>
      <w:r>
        <w:rPr>
          <w:spacing w:val="6"/>
        </w:rPr>
        <w:t xml:space="preserve"> </w:t>
      </w:r>
      <w:r>
        <w:rPr>
          <w:spacing w:val="-2"/>
        </w:rPr>
        <w:t>with</w:t>
      </w:r>
      <w:r>
        <w:rPr>
          <w:spacing w:val="3"/>
        </w:rPr>
        <w:t xml:space="preserve"> </w:t>
      </w:r>
      <w:r>
        <w:rPr>
          <w:spacing w:val="-1"/>
        </w:rPr>
        <w:t>an</w:t>
      </w:r>
      <w:r>
        <w:rPr>
          <w:spacing w:val="3"/>
        </w:rPr>
        <w:t xml:space="preserve"> </w:t>
      </w:r>
      <w:r>
        <w:rPr>
          <w:spacing w:val="-1"/>
        </w:rPr>
        <w:t>“F”</w:t>
      </w:r>
      <w:r>
        <w:rPr>
          <w:spacing w:val="3"/>
        </w:rPr>
        <w:t xml:space="preserve"> </w:t>
      </w:r>
      <w:r>
        <w:rPr>
          <w:spacing w:val="-2"/>
        </w:rPr>
        <w:t>receives</w:t>
      </w:r>
      <w:r>
        <w:rPr>
          <w:spacing w:val="6"/>
        </w:rPr>
        <w:t xml:space="preserve"> </w:t>
      </w:r>
      <w:r>
        <w:rPr>
          <w:spacing w:val="-1"/>
        </w:rPr>
        <w:t>that</w:t>
      </w:r>
      <w:r>
        <w:rPr>
          <w:spacing w:val="3"/>
        </w:rPr>
        <w:t xml:space="preserve"> </w:t>
      </w:r>
      <w:r>
        <w:rPr>
          <w:spacing w:val="-2"/>
        </w:rPr>
        <w:t>grade</w:t>
      </w:r>
      <w:r>
        <w:rPr>
          <w:spacing w:val="4"/>
        </w:rPr>
        <w:t xml:space="preserve"> </w:t>
      </w:r>
      <w:r>
        <w:rPr>
          <w:spacing w:val="-1"/>
        </w:rPr>
        <w:t>for</w:t>
      </w:r>
      <w:r>
        <w:rPr>
          <w:spacing w:val="3"/>
        </w:rPr>
        <w:t xml:space="preserve"> </w:t>
      </w:r>
      <w:r>
        <w:rPr>
          <w:spacing w:val="-1"/>
        </w:rPr>
        <w:t>the</w:t>
      </w:r>
      <w:r>
        <w:rPr>
          <w:spacing w:val="2"/>
        </w:rPr>
        <w:t xml:space="preserve"> </w:t>
      </w:r>
      <w:r>
        <w:rPr>
          <w:b/>
          <w:bCs/>
          <w:spacing w:val="-2"/>
        </w:rPr>
        <w:t>remainder</w:t>
      </w:r>
      <w:r>
        <w:rPr>
          <w:b/>
          <w:bCs/>
          <w:spacing w:val="7"/>
        </w:rPr>
        <w:t xml:space="preserve"> </w:t>
      </w:r>
      <w:r>
        <w:rPr>
          <w:b/>
          <w:bCs/>
          <w:spacing w:val="-2"/>
        </w:rPr>
        <w:t>of</w:t>
      </w:r>
      <w:r>
        <w:rPr>
          <w:b/>
          <w:bCs/>
          <w:spacing w:val="4"/>
        </w:rPr>
        <w:t xml:space="preserve"> </w:t>
      </w:r>
      <w:r>
        <w:rPr>
          <w:b/>
          <w:bCs/>
          <w:spacing w:val="-3"/>
        </w:rPr>
        <w:t>the</w:t>
      </w:r>
      <w:r>
        <w:rPr>
          <w:b/>
          <w:bCs/>
          <w:spacing w:val="3"/>
        </w:rPr>
        <w:t xml:space="preserve"> </w:t>
      </w:r>
      <w:r>
        <w:rPr>
          <w:b/>
          <w:bCs/>
          <w:spacing w:val="-2"/>
        </w:rPr>
        <w:t>semester</w:t>
      </w:r>
      <w:r>
        <w:rPr>
          <w:b/>
          <w:bCs/>
          <w:spacing w:val="73"/>
        </w:rPr>
        <w:t xml:space="preserve"> </w:t>
      </w:r>
      <w:r>
        <w:rPr>
          <w:spacing w:val="-3"/>
        </w:rPr>
        <w:t>in</w:t>
      </w:r>
      <w:r>
        <w:rPr>
          <w:spacing w:val="1"/>
        </w:rPr>
        <w:t xml:space="preserve"> </w:t>
      </w:r>
      <w:r>
        <w:rPr>
          <w:spacing w:val="-2"/>
        </w:rPr>
        <w:t xml:space="preserve">determining </w:t>
      </w:r>
      <w:r>
        <w:rPr>
          <w:spacing w:val="-1"/>
        </w:rPr>
        <w:t>his/her</w:t>
      </w:r>
      <w:r>
        <w:rPr>
          <w:spacing w:val="-7"/>
        </w:rPr>
        <w:t xml:space="preserve"> </w:t>
      </w:r>
      <w:r>
        <w:rPr>
          <w:spacing w:val="-2"/>
        </w:rPr>
        <w:t>eligibility</w:t>
      </w:r>
      <w:r>
        <w:rPr>
          <w:spacing w:val="-5"/>
        </w:rPr>
        <w:t xml:space="preserve"> </w:t>
      </w:r>
      <w:r>
        <w:rPr>
          <w:spacing w:val="-1"/>
        </w:rPr>
        <w:t xml:space="preserve">to </w:t>
      </w:r>
      <w:r>
        <w:rPr>
          <w:spacing w:val="-2"/>
        </w:rPr>
        <w:t>participate</w:t>
      </w:r>
      <w:r>
        <w:rPr>
          <w:spacing w:val="-1"/>
        </w:rPr>
        <w:t xml:space="preserve"> </w:t>
      </w:r>
      <w:r>
        <w:rPr>
          <w:spacing w:val="-3"/>
        </w:rPr>
        <w:t>in</w:t>
      </w:r>
      <w:r>
        <w:rPr>
          <w:spacing w:val="-4"/>
        </w:rPr>
        <w:t xml:space="preserve"> </w:t>
      </w:r>
      <w:r>
        <w:rPr>
          <w:spacing w:val="-2"/>
        </w:rPr>
        <w:t>extracurricular activities</w:t>
      </w:r>
      <w:r>
        <w:rPr>
          <w:i/>
          <w:iCs/>
          <w:spacing w:val="-2"/>
        </w:rPr>
        <w:t>.</w:t>
      </w:r>
    </w:p>
    <w:p w14:paraId="00B30D47" w14:textId="77777777" w:rsidR="000E4E14" w:rsidRDefault="000E4E14">
      <w:pPr>
        <w:pStyle w:val="BodyText"/>
        <w:kinsoku w:val="0"/>
        <w:overflowPunct w:val="0"/>
        <w:spacing w:before="1"/>
        <w:ind w:left="0" w:firstLine="0"/>
        <w:rPr>
          <w:i/>
          <w:iCs/>
          <w:sz w:val="23"/>
          <w:szCs w:val="23"/>
        </w:rPr>
      </w:pPr>
    </w:p>
    <w:p w14:paraId="70110F4B" w14:textId="77777777" w:rsidR="000E4E14" w:rsidRDefault="000E4E14">
      <w:pPr>
        <w:pStyle w:val="Heading1"/>
        <w:kinsoku w:val="0"/>
        <w:overflowPunct w:val="0"/>
        <w:ind w:left="222"/>
        <w:jc w:val="both"/>
        <w:rPr>
          <w:b w:val="0"/>
          <w:bCs w:val="0"/>
        </w:rPr>
      </w:pPr>
      <w:bookmarkStart w:id="32" w:name="Hobbs_Athletic_Student-Athlete/Parent_So"/>
      <w:bookmarkEnd w:id="32"/>
      <w:r>
        <w:rPr>
          <w:spacing w:val="-1"/>
        </w:rPr>
        <w:t>Hobbs</w:t>
      </w:r>
      <w:r>
        <w:t xml:space="preserve"> </w:t>
      </w:r>
      <w:r>
        <w:rPr>
          <w:spacing w:val="-1"/>
        </w:rPr>
        <w:t>Athletic</w:t>
      </w:r>
      <w:r>
        <w:rPr>
          <w:spacing w:val="-2"/>
        </w:rPr>
        <w:t xml:space="preserve"> </w:t>
      </w:r>
      <w:r>
        <w:rPr>
          <w:spacing w:val="-1"/>
        </w:rPr>
        <w:t xml:space="preserve">Student-Athlete/Parent </w:t>
      </w:r>
      <w:r>
        <w:rPr>
          <w:spacing w:val="-2"/>
        </w:rPr>
        <w:t xml:space="preserve">Social </w:t>
      </w:r>
      <w:r>
        <w:rPr>
          <w:spacing w:val="-1"/>
        </w:rPr>
        <w:t>Media</w:t>
      </w:r>
      <w:r>
        <w:rPr>
          <w:spacing w:val="-2"/>
        </w:rPr>
        <w:t xml:space="preserve"> </w:t>
      </w:r>
      <w:r>
        <w:rPr>
          <w:spacing w:val="-1"/>
        </w:rPr>
        <w:t>Contract</w:t>
      </w:r>
    </w:p>
    <w:p w14:paraId="59849A6B" w14:textId="77777777" w:rsidR="000E4E14" w:rsidRDefault="000E4E14">
      <w:pPr>
        <w:pStyle w:val="BodyText"/>
        <w:kinsoku w:val="0"/>
        <w:overflowPunct w:val="0"/>
        <w:spacing w:before="181" w:line="258" w:lineRule="auto"/>
        <w:ind w:left="220" w:right="111" w:firstLine="0"/>
        <w:jc w:val="both"/>
      </w:pPr>
      <w:r>
        <w:rPr>
          <w:spacing w:val="-1"/>
        </w:rPr>
        <w:t>All</w:t>
      </w:r>
      <w:r>
        <w:rPr>
          <w:spacing w:val="53"/>
        </w:rPr>
        <w:t xml:space="preserve"> </w:t>
      </w:r>
      <w:r w:rsidR="00183F11">
        <w:rPr>
          <w:spacing w:val="-2"/>
        </w:rPr>
        <w:t>student</w:t>
      </w:r>
      <w:r>
        <w:rPr>
          <w:spacing w:val="56"/>
        </w:rPr>
        <w:t xml:space="preserve"> </w:t>
      </w:r>
      <w:r>
        <w:rPr>
          <w:spacing w:val="-2"/>
        </w:rPr>
        <w:t>athletes</w:t>
      </w:r>
      <w:r>
        <w:rPr>
          <w:spacing w:val="55"/>
        </w:rPr>
        <w:t xml:space="preserve"> </w:t>
      </w:r>
      <w:r>
        <w:rPr>
          <w:spacing w:val="-1"/>
        </w:rPr>
        <w:t>and</w:t>
      </w:r>
      <w:r>
        <w:rPr>
          <w:spacing w:val="55"/>
        </w:rPr>
        <w:t xml:space="preserve"> </w:t>
      </w:r>
      <w:r>
        <w:rPr>
          <w:spacing w:val="-2"/>
        </w:rPr>
        <w:t>their</w:t>
      </w:r>
      <w:r>
        <w:rPr>
          <w:spacing w:val="56"/>
        </w:rPr>
        <w:t xml:space="preserve"> </w:t>
      </w:r>
      <w:r>
        <w:rPr>
          <w:spacing w:val="-2"/>
        </w:rPr>
        <w:t>guardians</w:t>
      </w:r>
      <w:r>
        <w:rPr>
          <w:spacing w:val="54"/>
        </w:rPr>
        <w:t xml:space="preserve"> </w:t>
      </w:r>
      <w:r>
        <w:rPr>
          <w:spacing w:val="-1"/>
        </w:rPr>
        <w:t>are</w:t>
      </w:r>
      <w:r>
        <w:rPr>
          <w:spacing w:val="55"/>
        </w:rPr>
        <w:t xml:space="preserve"> </w:t>
      </w:r>
      <w:r>
        <w:rPr>
          <w:spacing w:val="-1"/>
        </w:rPr>
        <w:t>to</w:t>
      </w:r>
      <w:r>
        <w:rPr>
          <w:spacing w:val="54"/>
        </w:rPr>
        <w:t xml:space="preserve"> </w:t>
      </w:r>
      <w:r>
        <w:rPr>
          <w:spacing w:val="-1"/>
        </w:rPr>
        <w:t>read</w:t>
      </w:r>
      <w:r>
        <w:rPr>
          <w:spacing w:val="55"/>
        </w:rPr>
        <w:t xml:space="preserve"> </w:t>
      </w:r>
      <w:r>
        <w:rPr>
          <w:spacing w:val="-2"/>
        </w:rPr>
        <w:t>and</w:t>
      </w:r>
      <w:r>
        <w:rPr>
          <w:spacing w:val="54"/>
        </w:rPr>
        <w:t xml:space="preserve"> </w:t>
      </w:r>
      <w:r>
        <w:rPr>
          <w:spacing w:val="-1"/>
        </w:rPr>
        <w:t>sign</w:t>
      </w:r>
      <w:r>
        <w:rPr>
          <w:spacing w:val="55"/>
        </w:rPr>
        <w:t xml:space="preserve"> </w:t>
      </w:r>
      <w:r>
        <w:rPr>
          <w:spacing w:val="-2"/>
        </w:rPr>
        <w:t>the</w:t>
      </w:r>
      <w:r>
        <w:rPr>
          <w:spacing w:val="58"/>
        </w:rPr>
        <w:t xml:space="preserve"> </w:t>
      </w:r>
      <w:r>
        <w:rPr>
          <w:spacing w:val="-2"/>
        </w:rPr>
        <w:t>Hobbs</w:t>
      </w:r>
      <w:r>
        <w:rPr>
          <w:spacing w:val="54"/>
        </w:rPr>
        <w:t xml:space="preserve"> </w:t>
      </w:r>
      <w:r>
        <w:rPr>
          <w:spacing w:val="-2"/>
        </w:rPr>
        <w:t>Athletics</w:t>
      </w:r>
      <w:r>
        <w:rPr>
          <w:spacing w:val="57"/>
        </w:rPr>
        <w:t xml:space="preserve"> </w:t>
      </w:r>
      <w:r>
        <w:rPr>
          <w:spacing w:val="-2"/>
        </w:rPr>
        <w:t>Student-</w:t>
      </w:r>
      <w:r>
        <w:rPr>
          <w:spacing w:val="53"/>
        </w:rPr>
        <w:t xml:space="preserve"> </w:t>
      </w:r>
      <w:r>
        <w:rPr>
          <w:spacing w:val="-2"/>
        </w:rPr>
        <w:t>Athlete/Parent</w:t>
      </w:r>
      <w:r>
        <w:rPr>
          <w:spacing w:val="-4"/>
        </w:rPr>
        <w:t xml:space="preserve"> </w:t>
      </w:r>
      <w:r>
        <w:rPr>
          <w:spacing w:val="-2"/>
        </w:rPr>
        <w:t>Social</w:t>
      </w:r>
      <w:r>
        <w:rPr>
          <w:spacing w:val="-4"/>
        </w:rPr>
        <w:t xml:space="preserve"> </w:t>
      </w:r>
      <w:r>
        <w:rPr>
          <w:spacing w:val="-2"/>
        </w:rPr>
        <w:t>Media Contract.</w:t>
      </w:r>
    </w:p>
    <w:p w14:paraId="4F24EF16" w14:textId="77777777" w:rsidR="000E4E14" w:rsidRDefault="000E4E14">
      <w:pPr>
        <w:pStyle w:val="BodyText"/>
        <w:kinsoku w:val="0"/>
        <w:overflowPunct w:val="0"/>
        <w:spacing w:before="181" w:line="258" w:lineRule="auto"/>
        <w:ind w:left="220" w:right="111" w:firstLine="0"/>
        <w:jc w:val="both"/>
      </w:pPr>
    </w:p>
    <w:p w14:paraId="56F4EE44" w14:textId="77777777" w:rsidR="000E4E14" w:rsidRDefault="000E4E14">
      <w:pPr>
        <w:pStyle w:val="Heading1"/>
        <w:kinsoku w:val="0"/>
        <w:overflowPunct w:val="0"/>
        <w:spacing w:before="36"/>
        <w:rPr>
          <w:b w:val="0"/>
          <w:bCs w:val="0"/>
        </w:rPr>
      </w:pPr>
      <w:bookmarkStart w:id="33" w:name="Extra-Curricular_Activity_Drug_and_Alcoh"/>
      <w:bookmarkEnd w:id="33"/>
      <w:r>
        <w:rPr>
          <w:spacing w:val="-2"/>
        </w:rPr>
        <w:t>Extra-Curricular</w:t>
      </w:r>
      <w:r>
        <w:rPr>
          <w:spacing w:val="-1"/>
        </w:rPr>
        <w:t xml:space="preserve"> </w:t>
      </w:r>
      <w:r>
        <w:rPr>
          <w:spacing w:val="-3"/>
        </w:rPr>
        <w:t>Activity</w:t>
      </w:r>
      <w:r>
        <w:rPr>
          <w:spacing w:val="-1"/>
        </w:rPr>
        <w:t xml:space="preserve"> </w:t>
      </w:r>
      <w:r>
        <w:t>Drug</w:t>
      </w:r>
      <w:r>
        <w:rPr>
          <w:spacing w:val="-4"/>
        </w:rPr>
        <w:t xml:space="preserve"> </w:t>
      </w:r>
      <w:r>
        <w:rPr>
          <w:spacing w:val="-1"/>
        </w:rPr>
        <w:t>and</w:t>
      </w:r>
      <w:r>
        <w:rPr>
          <w:spacing w:val="-4"/>
        </w:rPr>
        <w:t xml:space="preserve"> </w:t>
      </w:r>
      <w:r>
        <w:rPr>
          <w:spacing w:val="-1"/>
        </w:rPr>
        <w:t>Alcohol</w:t>
      </w:r>
      <w:r>
        <w:rPr>
          <w:spacing w:val="-5"/>
        </w:rPr>
        <w:t xml:space="preserve"> </w:t>
      </w:r>
      <w:r>
        <w:rPr>
          <w:spacing w:val="-2"/>
        </w:rPr>
        <w:t>Testing</w:t>
      </w:r>
      <w:r>
        <w:rPr>
          <w:spacing w:val="-4"/>
        </w:rPr>
        <w:t xml:space="preserve"> </w:t>
      </w:r>
      <w:r>
        <w:rPr>
          <w:spacing w:val="-3"/>
        </w:rPr>
        <w:t>Policy</w:t>
      </w:r>
    </w:p>
    <w:p w14:paraId="0D65874A" w14:textId="77777777" w:rsidR="000E4E14" w:rsidRDefault="000E4E14">
      <w:pPr>
        <w:pStyle w:val="BodyText"/>
        <w:numPr>
          <w:ilvl w:val="0"/>
          <w:numId w:val="25"/>
        </w:numPr>
        <w:tabs>
          <w:tab w:val="left" w:pos="941"/>
        </w:tabs>
        <w:kinsoku w:val="0"/>
        <w:overflowPunct w:val="0"/>
        <w:spacing w:before="184"/>
        <w:ind w:hanging="360"/>
      </w:pPr>
      <w:r>
        <w:rPr>
          <w:spacing w:val="-2"/>
          <w:u w:val="single"/>
        </w:rPr>
        <w:t>Purpose</w:t>
      </w:r>
      <w:r>
        <w:rPr>
          <w:spacing w:val="1"/>
          <w:u w:val="single"/>
        </w:rPr>
        <w:t xml:space="preserve"> </w:t>
      </w:r>
      <w:r>
        <w:rPr>
          <w:u w:val="single"/>
        </w:rPr>
        <w:t>of</w:t>
      </w:r>
      <w:r>
        <w:rPr>
          <w:spacing w:val="-5"/>
          <w:u w:val="single"/>
        </w:rPr>
        <w:t xml:space="preserve"> </w:t>
      </w:r>
      <w:r>
        <w:rPr>
          <w:spacing w:val="-2"/>
          <w:u w:val="single"/>
        </w:rPr>
        <w:t>Drug</w:t>
      </w:r>
      <w:r>
        <w:rPr>
          <w:spacing w:val="-4"/>
          <w:u w:val="single"/>
        </w:rPr>
        <w:t xml:space="preserve"> </w:t>
      </w:r>
      <w:r>
        <w:rPr>
          <w:spacing w:val="-2"/>
          <w:u w:val="single"/>
        </w:rPr>
        <w:t>and/or</w:t>
      </w:r>
      <w:r>
        <w:rPr>
          <w:spacing w:val="-5"/>
          <w:u w:val="single"/>
        </w:rPr>
        <w:t xml:space="preserve"> </w:t>
      </w:r>
      <w:r>
        <w:rPr>
          <w:spacing w:val="-1"/>
          <w:u w:val="single"/>
        </w:rPr>
        <w:t>Alcohol</w:t>
      </w:r>
      <w:r>
        <w:rPr>
          <w:spacing w:val="-10"/>
          <w:u w:val="single"/>
        </w:rPr>
        <w:t xml:space="preserve"> </w:t>
      </w:r>
      <w:r>
        <w:rPr>
          <w:spacing w:val="-2"/>
          <w:u w:val="single"/>
        </w:rPr>
        <w:t>Testing</w:t>
      </w:r>
      <w:r>
        <w:rPr>
          <w:spacing w:val="-4"/>
          <w:u w:val="single"/>
        </w:rPr>
        <w:t xml:space="preserve"> </w:t>
      </w:r>
      <w:r>
        <w:rPr>
          <w:spacing w:val="-1"/>
          <w:u w:val="single"/>
        </w:rPr>
        <w:t>for</w:t>
      </w:r>
      <w:r>
        <w:rPr>
          <w:u w:val="single"/>
        </w:rPr>
        <w:t xml:space="preserve"> </w:t>
      </w:r>
      <w:r>
        <w:rPr>
          <w:spacing w:val="-2"/>
          <w:u w:val="single"/>
        </w:rPr>
        <w:t>School-Sponsored</w:t>
      </w:r>
      <w:r>
        <w:rPr>
          <w:spacing w:val="-5"/>
          <w:u w:val="single"/>
        </w:rPr>
        <w:t xml:space="preserve"> </w:t>
      </w:r>
      <w:r>
        <w:rPr>
          <w:spacing w:val="-2"/>
          <w:u w:val="single"/>
        </w:rPr>
        <w:t>Extra-Curricular</w:t>
      </w:r>
      <w:r>
        <w:rPr>
          <w:spacing w:val="-1"/>
          <w:u w:val="single"/>
        </w:rPr>
        <w:t xml:space="preserve"> Activities</w:t>
      </w:r>
    </w:p>
    <w:p w14:paraId="0B03DA88" w14:textId="77777777" w:rsidR="000E4E14" w:rsidRDefault="000E4E14">
      <w:pPr>
        <w:pStyle w:val="BodyText"/>
        <w:kinsoku w:val="0"/>
        <w:overflowPunct w:val="0"/>
        <w:spacing w:before="1"/>
        <w:ind w:left="0" w:firstLine="0"/>
        <w:rPr>
          <w:sz w:val="10"/>
          <w:szCs w:val="10"/>
        </w:rPr>
      </w:pPr>
    </w:p>
    <w:p w14:paraId="2DE3532C" w14:textId="77777777" w:rsidR="000E4E14" w:rsidRDefault="000E4E14">
      <w:pPr>
        <w:pStyle w:val="BodyText"/>
        <w:numPr>
          <w:ilvl w:val="1"/>
          <w:numId w:val="25"/>
        </w:numPr>
        <w:tabs>
          <w:tab w:val="left" w:pos="1120"/>
        </w:tabs>
        <w:kinsoku w:val="0"/>
        <w:overflowPunct w:val="0"/>
        <w:spacing w:before="61" w:line="258" w:lineRule="auto"/>
        <w:ind w:right="110"/>
        <w:jc w:val="both"/>
        <w:rPr>
          <w:spacing w:val="-1"/>
        </w:rPr>
      </w:pPr>
      <w:r>
        <w:rPr>
          <w:spacing w:val="-2"/>
        </w:rPr>
        <w:t>Recognizing</w:t>
      </w:r>
      <w:r>
        <w:rPr>
          <w:spacing w:val="25"/>
        </w:rPr>
        <w:t xml:space="preserve"> </w:t>
      </w:r>
      <w:r>
        <w:rPr>
          <w:spacing w:val="-1"/>
        </w:rPr>
        <w:t>an</w:t>
      </w:r>
      <w:r>
        <w:rPr>
          <w:spacing w:val="32"/>
        </w:rPr>
        <w:t xml:space="preserve"> </w:t>
      </w:r>
      <w:r>
        <w:rPr>
          <w:spacing w:val="-2"/>
        </w:rPr>
        <w:t>increase</w:t>
      </w:r>
      <w:r>
        <w:rPr>
          <w:spacing w:val="28"/>
        </w:rPr>
        <w:t xml:space="preserve"> </w:t>
      </w:r>
      <w:r>
        <w:rPr>
          <w:spacing w:val="-3"/>
        </w:rPr>
        <w:t>in</w:t>
      </w:r>
      <w:r>
        <w:rPr>
          <w:spacing w:val="22"/>
        </w:rPr>
        <w:t xml:space="preserve"> </w:t>
      </w:r>
      <w:r>
        <w:rPr>
          <w:spacing w:val="-1"/>
        </w:rPr>
        <w:t>the</w:t>
      </w:r>
      <w:r>
        <w:rPr>
          <w:spacing w:val="28"/>
        </w:rPr>
        <w:t xml:space="preserve"> </w:t>
      </w:r>
      <w:r>
        <w:rPr>
          <w:spacing w:val="-1"/>
        </w:rPr>
        <w:t>use</w:t>
      </w:r>
      <w:r>
        <w:rPr>
          <w:spacing w:val="26"/>
        </w:rPr>
        <w:t xml:space="preserve"> </w:t>
      </w:r>
      <w:r>
        <w:t>of</w:t>
      </w:r>
      <w:r>
        <w:rPr>
          <w:spacing w:val="22"/>
        </w:rPr>
        <w:t xml:space="preserve"> </w:t>
      </w:r>
      <w:r>
        <w:rPr>
          <w:spacing w:val="-1"/>
        </w:rPr>
        <w:t>drugs</w:t>
      </w:r>
      <w:r>
        <w:rPr>
          <w:spacing w:val="25"/>
        </w:rPr>
        <w:t xml:space="preserve"> </w:t>
      </w:r>
      <w:r>
        <w:rPr>
          <w:spacing w:val="-1"/>
        </w:rPr>
        <w:t>and</w:t>
      </w:r>
      <w:r>
        <w:rPr>
          <w:spacing w:val="22"/>
        </w:rPr>
        <w:t xml:space="preserve"> </w:t>
      </w:r>
      <w:r>
        <w:rPr>
          <w:spacing w:val="-2"/>
        </w:rPr>
        <w:t>alcohol</w:t>
      </w:r>
      <w:r>
        <w:rPr>
          <w:spacing w:val="25"/>
        </w:rPr>
        <w:t xml:space="preserve"> </w:t>
      </w:r>
      <w:r>
        <w:rPr>
          <w:spacing w:val="-1"/>
        </w:rPr>
        <w:t>by</w:t>
      </w:r>
      <w:r>
        <w:rPr>
          <w:spacing w:val="27"/>
        </w:rPr>
        <w:t xml:space="preserve"> </w:t>
      </w:r>
      <w:r>
        <w:rPr>
          <w:spacing w:val="-1"/>
        </w:rPr>
        <w:t>Hobbs</w:t>
      </w:r>
      <w:r>
        <w:rPr>
          <w:spacing w:val="25"/>
        </w:rPr>
        <w:t xml:space="preserve"> </w:t>
      </w:r>
      <w:r>
        <w:rPr>
          <w:spacing w:val="-2"/>
        </w:rPr>
        <w:t>School’s</w:t>
      </w:r>
      <w:r>
        <w:rPr>
          <w:spacing w:val="25"/>
        </w:rPr>
        <w:t xml:space="preserve"> </w:t>
      </w:r>
      <w:r>
        <w:rPr>
          <w:spacing w:val="-2"/>
        </w:rPr>
        <w:t>students,</w:t>
      </w:r>
      <w:r>
        <w:rPr>
          <w:spacing w:val="22"/>
        </w:rPr>
        <w:t xml:space="preserve"> </w:t>
      </w:r>
      <w:r>
        <w:t>a</w:t>
      </w:r>
      <w:r>
        <w:rPr>
          <w:spacing w:val="59"/>
        </w:rPr>
        <w:t xml:space="preserve"> </w:t>
      </w:r>
      <w:r>
        <w:rPr>
          <w:spacing w:val="-2"/>
        </w:rPr>
        <w:t>program</w:t>
      </w:r>
      <w:r>
        <w:rPr>
          <w:spacing w:val="-10"/>
        </w:rPr>
        <w:t xml:space="preserve"> </w:t>
      </w:r>
      <w:r>
        <w:rPr>
          <w:spacing w:val="-2"/>
        </w:rPr>
        <w:t>will</w:t>
      </w:r>
      <w:r>
        <w:rPr>
          <w:spacing w:val="-14"/>
        </w:rPr>
        <w:t xml:space="preserve"> </w:t>
      </w:r>
      <w:r>
        <w:rPr>
          <w:spacing w:val="-1"/>
        </w:rPr>
        <w:t>be</w:t>
      </w:r>
      <w:r>
        <w:rPr>
          <w:spacing w:val="-3"/>
        </w:rPr>
        <w:t xml:space="preserve"> </w:t>
      </w:r>
      <w:r>
        <w:rPr>
          <w:spacing w:val="-2"/>
        </w:rPr>
        <w:t>instituted</w:t>
      </w:r>
      <w:r>
        <w:rPr>
          <w:spacing w:val="-9"/>
        </w:rPr>
        <w:t xml:space="preserve"> </w:t>
      </w:r>
      <w:r>
        <w:rPr>
          <w:spacing w:val="-1"/>
        </w:rPr>
        <w:t>as</w:t>
      </w:r>
      <w:r>
        <w:rPr>
          <w:spacing w:val="-8"/>
        </w:rPr>
        <w:t xml:space="preserve"> </w:t>
      </w:r>
      <w:r>
        <w:t>a</w:t>
      </w:r>
      <w:r>
        <w:rPr>
          <w:spacing w:val="-9"/>
        </w:rPr>
        <w:t xml:space="preserve"> </w:t>
      </w:r>
      <w:r>
        <w:rPr>
          <w:spacing w:val="-2"/>
        </w:rPr>
        <w:t>pro-active</w:t>
      </w:r>
      <w:r>
        <w:rPr>
          <w:spacing w:val="-5"/>
        </w:rPr>
        <w:t xml:space="preserve"> </w:t>
      </w:r>
      <w:r>
        <w:rPr>
          <w:spacing w:val="-2"/>
        </w:rPr>
        <w:t>approach</w:t>
      </w:r>
      <w:r>
        <w:rPr>
          <w:spacing w:val="-9"/>
        </w:rPr>
        <w:t xml:space="preserve"> </w:t>
      </w:r>
      <w:r>
        <w:rPr>
          <w:spacing w:val="-1"/>
        </w:rPr>
        <w:t>to</w:t>
      </w:r>
      <w:r>
        <w:rPr>
          <w:spacing w:val="-5"/>
        </w:rPr>
        <w:t xml:space="preserve"> </w:t>
      </w:r>
      <w:r>
        <w:t>a</w:t>
      </w:r>
      <w:r>
        <w:rPr>
          <w:spacing w:val="-9"/>
        </w:rPr>
        <w:t xml:space="preserve"> </w:t>
      </w:r>
      <w:r>
        <w:rPr>
          <w:spacing w:val="-2"/>
        </w:rPr>
        <w:t>truly</w:t>
      </w:r>
      <w:r>
        <w:rPr>
          <w:spacing w:val="-9"/>
        </w:rPr>
        <w:t xml:space="preserve"> </w:t>
      </w:r>
      <w:r>
        <w:rPr>
          <w:spacing w:val="-1"/>
        </w:rPr>
        <w:t>drug</w:t>
      </w:r>
      <w:r>
        <w:rPr>
          <w:spacing w:val="-9"/>
        </w:rPr>
        <w:t xml:space="preserve"> </w:t>
      </w:r>
      <w:r>
        <w:rPr>
          <w:spacing w:val="-1"/>
        </w:rPr>
        <w:t>and</w:t>
      </w:r>
      <w:r>
        <w:rPr>
          <w:spacing w:val="-9"/>
        </w:rPr>
        <w:t xml:space="preserve"> </w:t>
      </w:r>
      <w:proofErr w:type="gramStart"/>
      <w:r>
        <w:rPr>
          <w:spacing w:val="-1"/>
        </w:rPr>
        <w:t>alcohol</w:t>
      </w:r>
      <w:r>
        <w:rPr>
          <w:spacing w:val="-14"/>
        </w:rPr>
        <w:t xml:space="preserve"> </w:t>
      </w:r>
      <w:r>
        <w:rPr>
          <w:spacing w:val="-1"/>
        </w:rPr>
        <w:t>free</w:t>
      </w:r>
      <w:proofErr w:type="gramEnd"/>
      <w:r>
        <w:rPr>
          <w:spacing w:val="-5"/>
        </w:rPr>
        <w:t xml:space="preserve"> </w:t>
      </w:r>
      <w:r>
        <w:rPr>
          <w:spacing w:val="-2"/>
        </w:rPr>
        <w:t>school.</w:t>
      </w:r>
      <w:r>
        <w:rPr>
          <w:spacing w:val="75"/>
        </w:rPr>
        <w:t xml:space="preserve"> </w:t>
      </w:r>
      <w:r>
        <w:rPr>
          <w:spacing w:val="-2"/>
        </w:rPr>
        <w:t>Evidence</w:t>
      </w:r>
      <w:r>
        <w:rPr>
          <w:spacing w:val="19"/>
        </w:rPr>
        <w:t xml:space="preserve"> </w:t>
      </w:r>
      <w:r>
        <w:t>of</w:t>
      </w:r>
      <w:r>
        <w:rPr>
          <w:spacing w:val="17"/>
        </w:rPr>
        <w:t xml:space="preserve"> </w:t>
      </w:r>
      <w:r>
        <w:t>a</w:t>
      </w:r>
      <w:r>
        <w:rPr>
          <w:spacing w:val="17"/>
        </w:rPr>
        <w:t xml:space="preserve"> </w:t>
      </w:r>
      <w:r>
        <w:rPr>
          <w:spacing w:val="-2"/>
        </w:rPr>
        <w:t>problem</w:t>
      </w:r>
      <w:r>
        <w:rPr>
          <w:spacing w:val="17"/>
        </w:rPr>
        <w:t xml:space="preserve"> </w:t>
      </w:r>
      <w:r>
        <w:rPr>
          <w:spacing w:val="-3"/>
        </w:rPr>
        <w:t>in</w:t>
      </w:r>
      <w:r>
        <w:rPr>
          <w:spacing w:val="17"/>
        </w:rPr>
        <w:t xml:space="preserve"> </w:t>
      </w:r>
      <w:r>
        <w:rPr>
          <w:spacing w:val="-1"/>
        </w:rPr>
        <w:t>Hobbs</w:t>
      </w:r>
      <w:r>
        <w:rPr>
          <w:spacing w:val="21"/>
        </w:rPr>
        <w:t xml:space="preserve"> </w:t>
      </w:r>
      <w:r>
        <w:rPr>
          <w:spacing w:val="-2"/>
        </w:rPr>
        <w:t>has</w:t>
      </w:r>
      <w:r>
        <w:rPr>
          <w:spacing w:val="18"/>
        </w:rPr>
        <w:t xml:space="preserve"> </w:t>
      </w:r>
      <w:r>
        <w:rPr>
          <w:spacing w:val="-2"/>
        </w:rPr>
        <w:t>come</w:t>
      </w:r>
      <w:r>
        <w:rPr>
          <w:spacing w:val="19"/>
        </w:rPr>
        <w:t xml:space="preserve"> </w:t>
      </w:r>
      <w:r>
        <w:rPr>
          <w:spacing w:val="-1"/>
        </w:rPr>
        <w:t>to</w:t>
      </w:r>
      <w:r>
        <w:rPr>
          <w:spacing w:val="19"/>
        </w:rPr>
        <w:t xml:space="preserve"> </w:t>
      </w:r>
      <w:r>
        <w:rPr>
          <w:spacing w:val="-1"/>
        </w:rPr>
        <w:t>our</w:t>
      </w:r>
      <w:r>
        <w:rPr>
          <w:spacing w:val="17"/>
        </w:rPr>
        <w:t xml:space="preserve"> </w:t>
      </w:r>
      <w:r>
        <w:rPr>
          <w:spacing w:val="-2"/>
        </w:rPr>
        <w:t>attention</w:t>
      </w:r>
      <w:r>
        <w:rPr>
          <w:spacing w:val="17"/>
        </w:rPr>
        <w:t xml:space="preserve"> </w:t>
      </w:r>
      <w:r>
        <w:rPr>
          <w:spacing w:val="-1"/>
        </w:rPr>
        <w:t>by</w:t>
      </w:r>
      <w:r>
        <w:rPr>
          <w:spacing w:val="17"/>
        </w:rPr>
        <w:t xml:space="preserve"> </w:t>
      </w:r>
      <w:r>
        <w:rPr>
          <w:spacing w:val="-1"/>
        </w:rPr>
        <w:t>way</w:t>
      </w:r>
      <w:r>
        <w:rPr>
          <w:spacing w:val="17"/>
        </w:rPr>
        <w:t xml:space="preserve"> </w:t>
      </w:r>
      <w:r>
        <w:t>of</w:t>
      </w:r>
      <w:r>
        <w:rPr>
          <w:spacing w:val="17"/>
        </w:rPr>
        <w:t xml:space="preserve"> </w:t>
      </w:r>
      <w:r>
        <w:rPr>
          <w:spacing w:val="-2"/>
        </w:rPr>
        <w:t>information</w:t>
      </w:r>
      <w:r>
        <w:rPr>
          <w:spacing w:val="17"/>
        </w:rPr>
        <w:t xml:space="preserve"> </w:t>
      </w:r>
      <w:r>
        <w:rPr>
          <w:spacing w:val="-1"/>
        </w:rPr>
        <w:t>about</w:t>
      </w:r>
      <w:r>
        <w:rPr>
          <w:spacing w:val="53"/>
        </w:rPr>
        <w:t xml:space="preserve"> </w:t>
      </w:r>
      <w:r>
        <w:rPr>
          <w:spacing w:val="-1"/>
        </w:rPr>
        <w:t>increased</w:t>
      </w:r>
      <w:r>
        <w:rPr>
          <w:spacing w:val="27"/>
        </w:rPr>
        <w:t xml:space="preserve"> </w:t>
      </w:r>
      <w:r>
        <w:rPr>
          <w:spacing w:val="-2"/>
        </w:rPr>
        <w:t>referrals</w:t>
      </w:r>
      <w:r>
        <w:rPr>
          <w:spacing w:val="30"/>
        </w:rPr>
        <w:t xml:space="preserve"> </w:t>
      </w:r>
      <w:r>
        <w:rPr>
          <w:spacing w:val="-1"/>
        </w:rPr>
        <w:t>through</w:t>
      </w:r>
      <w:r>
        <w:rPr>
          <w:spacing w:val="27"/>
        </w:rPr>
        <w:t xml:space="preserve"> </w:t>
      </w:r>
      <w:r>
        <w:rPr>
          <w:spacing w:val="-2"/>
        </w:rPr>
        <w:t>the</w:t>
      </w:r>
      <w:r>
        <w:rPr>
          <w:spacing w:val="30"/>
        </w:rPr>
        <w:t xml:space="preserve"> </w:t>
      </w:r>
      <w:r>
        <w:rPr>
          <w:spacing w:val="-2"/>
        </w:rPr>
        <w:t>Hobbs</w:t>
      </w:r>
      <w:r>
        <w:rPr>
          <w:spacing w:val="30"/>
        </w:rPr>
        <w:t xml:space="preserve"> </w:t>
      </w:r>
      <w:r>
        <w:rPr>
          <w:spacing w:val="-2"/>
        </w:rPr>
        <w:t>Police</w:t>
      </w:r>
      <w:r>
        <w:rPr>
          <w:spacing w:val="30"/>
        </w:rPr>
        <w:t xml:space="preserve"> </w:t>
      </w:r>
      <w:r>
        <w:rPr>
          <w:spacing w:val="-2"/>
        </w:rPr>
        <w:t>Department,</w:t>
      </w:r>
      <w:r>
        <w:rPr>
          <w:spacing w:val="27"/>
        </w:rPr>
        <w:t xml:space="preserve"> </w:t>
      </w:r>
      <w:r>
        <w:rPr>
          <w:spacing w:val="-2"/>
        </w:rPr>
        <w:t>Secondary</w:t>
      </w:r>
      <w:r>
        <w:rPr>
          <w:spacing w:val="27"/>
        </w:rPr>
        <w:t xml:space="preserve"> </w:t>
      </w:r>
      <w:r>
        <w:rPr>
          <w:spacing w:val="-2"/>
        </w:rPr>
        <w:t>Discipline</w:t>
      </w:r>
      <w:r>
        <w:rPr>
          <w:spacing w:val="30"/>
        </w:rPr>
        <w:t xml:space="preserve"> </w:t>
      </w:r>
      <w:r>
        <w:rPr>
          <w:spacing w:val="-2"/>
        </w:rPr>
        <w:t>Reports</w:t>
      </w:r>
      <w:r>
        <w:rPr>
          <w:spacing w:val="55"/>
        </w:rPr>
        <w:t xml:space="preserve"> </w:t>
      </w:r>
      <w:r>
        <w:rPr>
          <w:spacing w:val="-1"/>
        </w:rPr>
        <w:t>and</w:t>
      </w:r>
      <w:r>
        <w:rPr>
          <w:spacing w:val="-4"/>
        </w:rPr>
        <w:t xml:space="preserve"> </w:t>
      </w:r>
      <w:r>
        <w:rPr>
          <w:spacing w:val="-1"/>
        </w:rPr>
        <w:t>the</w:t>
      </w:r>
      <w:r>
        <w:rPr>
          <w:spacing w:val="-3"/>
        </w:rPr>
        <w:t xml:space="preserve"> </w:t>
      </w:r>
      <w:r>
        <w:rPr>
          <w:spacing w:val="-1"/>
        </w:rPr>
        <w:t xml:space="preserve">HMS </w:t>
      </w:r>
      <w:r>
        <w:rPr>
          <w:spacing w:val="-2"/>
        </w:rPr>
        <w:t>Violence</w:t>
      </w:r>
      <w:r>
        <w:rPr>
          <w:spacing w:val="-3"/>
        </w:rPr>
        <w:t xml:space="preserve"> </w:t>
      </w:r>
      <w:r>
        <w:rPr>
          <w:spacing w:val="-1"/>
        </w:rPr>
        <w:t>and</w:t>
      </w:r>
      <w:r>
        <w:rPr>
          <w:spacing w:val="-4"/>
        </w:rPr>
        <w:t xml:space="preserve"> </w:t>
      </w:r>
      <w:r>
        <w:rPr>
          <w:spacing w:val="-2"/>
        </w:rPr>
        <w:t xml:space="preserve">Vandalism </w:t>
      </w:r>
      <w:r>
        <w:rPr>
          <w:spacing w:val="-1"/>
        </w:rPr>
        <w:t>Report.</w:t>
      </w:r>
    </w:p>
    <w:p w14:paraId="04FA8891" w14:textId="77777777" w:rsidR="000E4E14" w:rsidRDefault="000E4E14">
      <w:pPr>
        <w:pStyle w:val="BodyText"/>
        <w:numPr>
          <w:ilvl w:val="1"/>
          <w:numId w:val="25"/>
        </w:numPr>
        <w:tabs>
          <w:tab w:val="left" w:pos="1120"/>
        </w:tabs>
        <w:kinsoku w:val="0"/>
        <w:overflowPunct w:val="0"/>
        <w:spacing w:before="164" w:line="257" w:lineRule="auto"/>
        <w:ind w:left="1119" w:right="110" w:hanging="268"/>
        <w:jc w:val="both"/>
        <w:rPr>
          <w:spacing w:val="-1"/>
        </w:rPr>
      </w:pPr>
      <w:r>
        <w:rPr>
          <w:spacing w:val="-1"/>
        </w:rPr>
        <w:t>Through</w:t>
      </w:r>
      <w:r>
        <w:rPr>
          <w:spacing w:val="22"/>
        </w:rPr>
        <w:t xml:space="preserve"> </w:t>
      </w:r>
      <w:r>
        <w:rPr>
          <w:spacing w:val="-3"/>
        </w:rPr>
        <w:t>their</w:t>
      </w:r>
      <w:r>
        <w:rPr>
          <w:spacing w:val="25"/>
        </w:rPr>
        <w:t xml:space="preserve"> </w:t>
      </w:r>
      <w:r>
        <w:rPr>
          <w:spacing w:val="-2"/>
        </w:rPr>
        <w:t>participation</w:t>
      </w:r>
      <w:r>
        <w:rPr>
          <w:spacing w:val="27"/>
        </w:rPr>
        <w:t xml:space="preserve"> </w:t>
      </w:r>
      <w:r>
        <w:rPr>
          <w:spacing w:val="-3"/>
        </w:rPr>
        <w:t>in</w:t>
      </w:r>
      <w:r>
        <w:rPr>
          <w:spacing w:val="27"/>
        </w:rPr>
        <w:t xml:space="preserve"> </w:t>
      </w:r>
      <w:r>
        <w:rPr>
          <w:spacing w:val="-1"/>
        </w:rPr>
        <w:t>school</w:t>
      </w:r>
      <w:r>
        <w:rPr>
          <w:spacing w:val="17"/>
        </w:rPr>
        <w:t xml:space="preserve"> </w:t>
      </w:r>
      <w:r>
        <w:rPr>
          <w:spacing w:val="-1"/>
        </w:rPr>
        <w:t>sponsored,</w:t>
      </w:r>
      <w:r>
        <w:rPr>
          <w:spacing w:val="22"/>
        </w:rPr>
        <w:t xml:space="preserve"> </w:t>
      </w:r>
      <w:r>
        <w:rPr>
          <w:spacing w:val="-2"/>
        </w:rPr>
        <w:t>extra-curricular</w:t>
      </w:r>
      <w:r>
        <w:rPr>
          <w:spacing w:val="25"/>
        </w:rPr>
        <w:t xml:space="preserve"> </w:t>
      </w:r>
      <w:r>
        <w:rPr>
          <w:spacing w:val="-2"/>
        </w:rPr>
        <w:t>activities</w:t>
      </w:r>
      <w:r>
        <w:rPr>
          <w:spacing w:val="28"/>
        </w:rPr>
        <w:t xml:space="preserve"> </w:t>
      </w:r>
      <w:r>
        <w:rPr>
          <w:spacing w:val="-1"/>
        </w:rPr>
        <w:t>and</w:t>
      </w:r>
      <w:r>
        <w:rPr>
          <w:spacing w:val="25"/>
        </w:rPr>
        <w:t xml:space="preserve"> </w:t>
      </w:r>
      <w:r>
        <w:rPr>
          <w:spacing w:val="-1"/>
        </w:rPr>
        <w:t>athletics,</w:t>
      </w:r>
      <w:r>
        <w:rPr>
          <w:spacing w:val="71"/>
        </w:rPr>
        <w:t xml:space="preserve"> </w:t>
      </w:r>
      <w:r>
        <w:rPr>
          <w:spacing w:val="-2"/>
        </w:rPr>
        <w:t>students</w:t>
      </w:r>
      <w:r>
        <w:rPr>
          <w:spacing w:val="9"/>
        </w:rPr>
        <w:t xml:space="preserve"> </w:t>
      </w:r>
      <w:r>
        <w:rPr>
          <w:spacing w:val="-2"/>
        </w:rPr>
        <w:t>using</w:t>
      </w:r>
      <w:r>
        <w:rPr>
          <w:spacing w:val="5"/>
        </w:rPr>
        <w:t xml:space="preserve"> </w:t>
      </w:r>
      <w:r>
        <w:rPr>
          <w:spacing w:val="-2"/>
        </w:rPr>
        <w:t>drugs</w:t>
      </w:r>
      <w:r>
        <w:rPr>
          <w:spacing w:val="11"/>
        </w:rPr>
        <w:t xml:space="preserve"> </w:t>
      </w:r>
      <w:r>
        <w:rPr>
          <w:spacing w:val="-1"/>
        </w:rPr>
        <w:t>and</w:t>
      </w:r>
      <w:r>
        <w:rPr>
          <w:spacing w:val="5"/>
        </w:rPr>
        <w:t xml:space="preserve"> </w:t>
      </w:r>
      <w:r>
        <w:rPr>
          <w:spacing w:val="-2"/>
        </w:rPr>
        <w:t>alcohol</w:t>
      </w:r>
      <w:r>
        <w:rPr>
          <w:spacing w:val="1"/>
        </w:rPr>
        <w:t xml:space="preserve"> </w:t>
      </w:r>
      <w:r>
        <w:rPr>
          <w:spacing w:val="-1"/>
        </w:rPr>
        <w:t>pose</w:t>
      </w:r>
      <w:r>
        <w:rPr>
          <w:spacing w:val="9"/>
        </w:rPr>
        <w:t xml:space="preserve"> </w:t>
      </w:r>
      <w:r>
        <w:t>a</w:t>
      </w:r>
      <w:r>
        <w:rPr>
          <w:spacing w:val="5"/>
        </w:rPr>
        <w:t xml:space="preserve"> </w:t>
      </w:r>
      <w:r>
        <w:rPr>
          <w:spacing w:val="-1"/>
        </w:rPr>
        <w:t>threat</w:t>
      </w:r>
      <w:r>
        <w:rPr>
          <w:spacing w:val="5"/>
        </w:rPr>
        <w:t xml:space="preserve"> </w:t>
      </w:r>
      <w:r>
        <w:rPr>
          <w:spacing w:val="-1"/>
        </w:rPr>
        <w:t>not</w:t>
      </w:r>
      <w:r>
        <w:rPr>
          <w:spacing w:val="5"/>
        </w:rPr>
        <w:t xml:space="preserve"> </w:t>
      </w:r>
      <w:r>
        <w:rPr>
          <w:spacing w:val="-3"/>
        </w:rPr>
        <w:t>only</w:t>
      </w:r>
      <w:r>
        <w:rPr>
          <w:spacing w:val="7"/>
        </w:rPr>
        <w:t xml:space="preserve"> </w:t>
      </w:r>
      <w:r>
        <w:rPr>
          <w:spacing w:val="-1"/>
        </w:rPr>
        <w:t>to</w:t>
      </w:r>
      <w:r>
        <w:rPr>
          <w:spacing w:val="9"/>
        </w:rPr>
        <w:t xml:space="preserve"> </w:t>
      </w:r>
      <w:r>
        <w:rPr>
          <w:spacing w:val="-2"/>
        </w:rPr>
        <w:t>themselves,</w:t>
      </w:r>
      <w:r>
        <w:rPr>
          <w:spacing w:val="5"/>
        </w:rPr>
        <w:t xml:space="preserve"> </w:t>
      </w:r>
      <w:r>
        <w:rPr>
          <w:spacing w:val="-1"/>
        </w:rPr>
        <w:t>but</w:t>
      </w:r>
      <w:r>
        <w:rPr>
          <w:spacing w:val="5"/>
        </w:rPr>
        <w:t xml:space="preserve"> </w:t>
      </w:r>
      <w:r>
        <w:rPr>
          <w:spacing w:val="-1"/>
        </w:rPr>
        <w:t>to</w:t>
      </w:r>
      <w:r>
        <w:rPr>
          <w:spacing w:val="9"/>
        </w:rPr>
        <w:t xml:space="preserve"> </w:t>
      </w:r>
      <w:r>
        <w:rPr>
          <w:spacing w:val="-2"/>
        </w:rPr>
        <w:t>the</w:t>
      </w:r>
      <w:r>
        <w:rPr>
          <w:spacing w:val="9"/>
        </w:rPr>
        <w:t xml:space="preserve"> </w:t>
      </w:r>
      <w:r>
        <w:rPr>
          <w:spacing w:val="-2"/>
        </w:rPr>
        <w:t>health</w:t>
      </w:r>
      <w:r>
        <w:rPr>
          <w:spacing w:val="80"/>
        </w:rPr>
        <w:t xml:space="preserve"> </w:t>
      </w:r>
      <w:r>
        <w:rPr>
          <w:spacing w:val="-1"/>
        </w:rPr>
        <w:t>and</w:t>
      </w:r>
      <w:r>
        <w:rPr>
          <w:spacing w:val="25"/>
        </w:rPr>
        <w:t xml:space="preserve"> </w:t>
      </w:r>
      <w:r>
        <w:rPr>
          <w:spacing w:val="-1"/>
        </w:rPr>
        <w:t>safety</w:t>
      </w:r>
      <w:r>
        <w:rPr>
          <w:spacing w:val="24"/>
        </w:rPr>
        <w:t xml:space="preserve"> </w:t>
      </w:r>
      <w:r>
        <w:t>of</w:t>
      </w:r>
      <w:r>
        <w:rPr>
          <w:spacing w:val="24"/>
        </w:rPr>
        <w:t xml:space="preserve"> </w:t>
      </w:r>
      <w:r>
        <w:rPr>
          <w:spacing w:val="-1"/>
        </w:rPr>
        <w:t>all</w:t>
      </w:r>
      <w:r>
        <w:rPr>
          <w:spacing w:val="25"/>
        </w:rPr>
        <w:t xml:space="preserve"> </w:t>
      </w:r>
      <w:r>
        <w:rPr>
          <w:spacing w:val="-1"/>
        </w:rPr>
        <w:t>students.</w:t>
      </w:r>
      <w:r>
        <w:rPr>
          <w:spacing w:val="43"/>
        </w:rPr>
        <w:t xml:space="preserve"> </w:t>
      </w:r>
      <w:r>
        <w:rPr>
          <w:spacing w:val="-2"/>
        </w:rPr>
        <w:t>This</w:t>
      </w:r>
      <w:r>
        <w:rPr>
          <w:spacing w:val="28"/>
        </w:rPr>
        <w:t xml:space="preserve"> </w:t>
      </w:r>
      <w:r>
        <w:rPr>
          <w:spacing w:val="-2"/>
        </w:rPr>
        <w:t>program</w:t>
      </w:r>
      <w:r>
        <w:rPr>
          <w:spacing w:val="26"/>
        </w:rPr>
        <w:t xml:space="preserve"> </w:t>
      </w:r>
      <w:r>
        <w:rPr>
          <w:spacing w:val="-2"/>
        </w:rPr>
        <w:t>was</w:t>
      </w:r>
      <w:r>
        <w:rPr>
          <w:spacing w:val="28"/>
        </w:rPr>
        <w:t xml:space="preserve"> </w:t>
      </w:r>
      <w:r>
        <w:rPr>
          <w:spacing w:val="-2"/>
        </w:rPr>
        <w:t>adopted</w:t>
      </w:r>
      <w:r>
        <w:rPr>
          <w:spacing w:val="24"/>
        </w:rPr>
        <w:t xml:space="preserve"> </w:t>
      </w:r>
      <w:r>
        <w:rPr>
          <w:spacing w:val="-3"/>
        </w:rPr>
        <w:t>in</w:t>
      </w:r>
      <w:r>
        <w:rPr>
          <w:spacing w:val="27"/>
        </w:rPr>
        <w:t xml:space="preserve"> </w:t>
      </w:r>
      <w:r>
        <w:rPr>
          <w:spacing w:val="-1"/>
        </w:rPr>
        <w:t>the</w:t>
      </w:r>
      <w:r>
        <w:rPr>
          <w:spacing w:val="31"/>
        </w:rPr>
        <w:t xml:space="preserve"> </w:t>
      </w:r>
      <w:r>
        <w:rPr>
          <w:spacing w:val="-1"/>
        </w:rPr>
        <w:t>interest</w:t>
      </w:r>
      <w:r>
        <w:rPr>
          <w:spacing w:val="25"/>
        </w:rPr>
        <w:t xml:space="preserve"> </w:t>
      </w:r>
      <w:r>
        <w:t>of</w:t>
      </w:r>
      <w:r>
        <w:rPr>
          <w:spacing w:val="24"/>
        </w:rPr>
        <w:t xml:space="preserve"> </w:t>
      </w:r>
      <w:r>
        <w:rPr>
          <w:spacing w:val="-2"/>
        </w:rPr>
        <w:t>the</w:t>
      </w:r>
      <w:r>
        <w:rPr>
          <w:spacing w:val="28"/>
        </w:rPr>
        <w:t xml:space="preserve"> </w:t>
      </w:r>
      <w:r>
        <w:rPr>
          <w:spacing w:val="-2"/>
        </w:rPr>
        <w:t>health</w:t>
      </w:r>
      <w:r>
        <w:rPr>
          <w:spacing w:val="27"/>
        </w:rPr>
        <w:t xml:space="preserve"> </w:t>
      </w:r>
      <w:r>
        <w:rPr>
          <w:spacing w:val="-1"/>
        </w:rPr>
        <w:t>and</w:t>
      </w:r>
      <w:r>
        <w:rPr>
          <w:spacing w:val="49"/>
        </w:rPr>
        <w:t xml:space="preserve"> </w:t>
      </w:r>
      <w:r>
        <w:rPr>
          <w:spacing w:val="-1"/>
        </w:rPr>
        <w:t>safety</w:t>
      </w:r>
      <w:r>
        <w:rPr>
          <w:spacing w:val="-5"/>
        </w:rPr>
        <w:t xml:space="preserve"> </w:t>
      </w:r>
      <w:r>
        <w:t>of</w:t>
      </w:r>
      <w:r>
        <w:rPr>
          <w:spacing w:val="-4"/>
        </w:rPr>
        <w:t xml:space="preserve"> </w:t>
      </w:r>
      <w:r>
        <w:rPr>
          <w:spacing w:val="-1"/>
        </w:rPr>
        <w:t>all</w:t>
      </w:r>
      <w:r>
        <w:rPr>
          <w:spacing w:val="-9"/>
        </w:rPr>
        <w:t xml:space="preserve"> </w:t>
      </w:r>
      <w:r>
        <w:rPr>
          <w:spacing w:val="-1"/>
        </w:rPr>
        <w:t>students.</w:t>
      </w:r>
    </w:p>
    <w:p w14:paraId="1A55E464" w14:textId="77777777" w:rsidR="000E4E14" w:rsidRDefault="000E4E14">
      <w:pPr>
        <w:pStyle w:val="BodyText"/>
        <w:numPr>
          <w:ilvl w:val="1"/>
          <w:numId w:val="25"/>
        </w:numPr>
        <w:tabs>
          <w:tab w:val="left" w:pos="1120"/>
        </w:tabs>
        <w:kinsoku w:val="0"/>
        <w:overflowPunct w:val="0"/>
        <w:spacing w:before="164" w:line="256" w:lineRule="auto"/>
        <w:ind w:left="1121" w:right="113" w:hanging="270"/>
        <w:jc w:val="both"/>
        <w:rPr>
          <w:spacing w:val="-2"/>
        </w:rPr>
      </w:pPr>
      <w:r>
        <w:t>To</w:t>
      </w:r>
      <w:r>
        <w:rPr>
          <w:spacing w:val="4"/>
        </w:rPr>
        <w:t xml:space="preserve"> </w:t>
      </w:r>
      <w:r>
        <w:rPr>
          <w:spacing w:val="-3"/>
        </w:rPr>
        <w:t>undermine</w:t>
      </w:r>
      <w:r>
        <w:rPr>
          <w:spacing w:val="4"/>
        </w:rPr>
        <w:t xml:space="preserve"> </w:t>
      </w:r>
      <w:r>
        <w:rPr>
          <w:spacing w:val="-1"/>
        </w:rPr>
        <w:t>the</w:t>
      </w:r>
      <w:r>
        <w:rPr>
          <w:spacing w:val="2"/>
        </w:rPr>
        <w:t xml:space="preserve"> </w:t>
      </w:r>
      <w:r>
        <w:rPr>
          <w:spacing w:val="-1"/>
        </w:rPr>
        <w:t>effect</w:t>
      </w:r>
      <w:r>
        <w:rPr>
          <w:spacing w:val="1"/>
        </w:rPr>
        <w:t xml:space="preserve"> </w:t>
      </w:r>
      <w:r>
        <w:t xml:space="preserve">of </w:t>
      </w:r>
      <w:r>
        <w:rPr>
          <w:spacing w:val="-1"/>
        </w:rPr>
        <w:t>peer</w:t>
      </w:r>
      <w:r>
        <w:rPr>
          <w:spacing w:val="1"/>
        </w:rPr>
        <w:t xml:space="preserve"> </w:t>
      </w:r>
      <w:r>
        <w:rPr>
          <w:spacing w:val="-2"/>
        </w:rPr>
        <w:t>pressure</w:t>
      </w:r>
      <w:r>
        <w:rPr>
          <w:spacing w:val="4"/>
        </w:rPr>
        <w:t xml:space="preserve"> </w:t>
      </w:r>
      <w:r>
        <w:rPr>
          <w:spacing w:val="-2"/>
        </w:rPr>
        <w:t>by</w:t>
      </w:r>
      <w:r>
        <w:t xml:space="preserve"> </w:t>
      </w:r>
      <w:r>
        <w:rPr>
          <w:spacing w:val="-2"/>
        </w:rPr>
        <w:t>providing</w:t>
      </w:r>
      <w:r>
        <w:rPr>
          <w:spacing w:val="3"/>
        </w:rPr>
        <w:t xml:space="preserve"> </w:t>
      </w:r>
      <w:r>
        <w:rPr>
          <w:spacing w:val="-1"/>
        </w:rPr>
        <w:t>an</w:t>
      </w:r>
      <w:r>
        <w:rPr>
          <w:spacing w:val="3"/>
        </w:rPr>
        <w:t xml:space="preserve"> </w:t>
      </w:r>
      <w:r>
        <w:rPr>
          <w:spacing w:val="-1"/>
        </w:rPr>
        <w:t>additional</w:t>
      </w:r>
      <w:r>
        <w:rPr>
          <w:spacing w:val="3"/>
        </w:rPr>
        <w:t xml:space="preserve"> </w:t>
      </w:r>
      <w:r>
        <w:rPr>
          <w:spacing w:val="-2"/>
        </w:rPr>
        <w:t>legitimate</w:t>
      </w:r>
      <w:r>
        <w:rPr>
          <w:spacing w:val="6"/>
        </w:rPr>
        <w:t xml:space="preserve"> </w:t>
      </w:r>
      <w:r>
        <w:rPr>
          <w:spacing w:val="-1"/>
        </w:rPr>
        <w:t>reason</w:t>
      </w:r>
      <w:r>
        <w:rPr>
          <w:spacing w:val="-2"/>
        </w:rPr>
        <w:t xml:space="preserve"> </w:t>
      </w:r>
      <w:r>
        <w:rPr>
          <w:spacing w:val="-1"/>
        </w:rPr>
        <w:t>for</w:t>
      </w:r>
      <w:r>
        <w:rPr>
          <w:spacing w:val="75"/>
        </w:rPr>
        <w:t xml:space="preserve"> </w:t>
      </w:r>
      <w:r>
        <w:rPr>
          <w:spacing w:val="-2"/>
        </w:rPr>
        <w:lastRenderedPageBreak/>
        <w:t>students</w:t>
      </w:r>
      <w:r>
        <w:rPr>
          <w:spacing w:val="-1"/>
        </w:rPr>
        <w:t xml:space="preserve"> to</w:t>
      </w:r>
      <w:r>
        <w:rPr>
          <w:spacing w:val="-3"/>
        </w:rPr>
        <w:t xml:space="preserve"> </w:t>
      </w:r>
      <w:r>
        <w:rPr>
          <w:spacing w:val="-1"/>
        </w:rPr>
        <w:t>refuse</w:t>
      </w:r>
      <w:r>
        <w:rPr>
          <w:spacing w:val="-3"/>
        </w:rPr>
        <w:t xml:space="preserve"> </w:t>
      </w:r>
      <w:r>
        <w:rPr>
          <w:spacing w:val="-1"/>
        </w:rPr>
        <w:t>to</w:t>
      </w:r>
      <w:r>
        <w:rPr>
          <w:spacing w:val="-5"/>
        </w:rPr>
        <w:t xml:space="preserve"> </w:t>
      </w:r>
      <w:r>
        <w:rPr>
          <w:spacing w:val="-1"/>
        </w:rPr>
        <w:t>use</w:t>
      </w:r>
      <w:r>
        <w:rPr>
          <w:spacing w:val="-3"/>
        </w:rPr>
        <w:t xml:space="preserve"> </w:t>
      </w:r>
      <w:r>
        <w:rPr>
          <w:spacing w:val="-2"/>
        </w:rPr>
        <w:t>drugs</w:t>
      </w:r>
      <w:r>
        <w:rPr>
          <w:spacing w:val="-1"/>
        </w:rPr>
        <w:t xml:space="preserve"> </w:t>
      </w:r>
      <w:r>
        <w:rPr>
          <w:spacing w:val="-2"/>
        </w:rPr>
        <w:t>and</w:t>
      </w:r>
      <w:r>
        <w:rPr>
          <w:spacing w:val="-4"/>
        </w:rPr>
        <w:t xml:space="preserve"> </w:t>
      </w:r>
      <w:r>
        <w:rPr>
          <w:spacing w:val="-2"/>
        </w:rPr>
        <w:t>alcohol.</w:t>
      </w:r>
    </w:p>
    <w:p w14:paraId="6C278F44" w14:textId="77777777" w:rsidR="000E4E14" w:rsidRDefault="000E4E14">
      <w:pPr>
        <w:pStyle w:val="BodyText"/>
        <w:numPr>
          <w:ilvl w:val="1"/>
          <w:numId w:val="25"/>
        </w:numPr>
        <w:tabs>
          <w:tab w:val="left" w:pos="1120"/>
        </w:tabs>
        <w:kinsoku w:val="0"/>
        <w:overflowPunct w:val="0"/>
        <w:spacing w:before="163" w:line="256" w:lineRule="auto"/>
        <w:ind w:left="1119" w:right="113" w:hanging="268"/>
        <w:jc w:val="both"/>
        <w:rPr>
          <w:spacing w:val="-2"/>
        </w:rPr>
      </w:pPr>
      <w:r>
        <w:t>To</w:t>
      </w:r>
      <w:r>
        <w:rPr>
          <w:spacing w:val="47"/>
        </w:rPr>
        <w:t xml:space="preserve"> </w:t>
      </w:r>
      <w:r>
        <w:rPr>
          <w:spacing w:val="-2"/>
        </w:rPr>
        <w:t>encourage</w:t>
      </w:r>
      <w:r>
        <w:rPr>
          <w:spacing w:val="47"/>
        </w:rPr>
        <w:t xml:space="preserve"> </w:t>
      </w:r>
      <w:r>
        <w:rPr>
          <w:spacing w:val="-2"/>
        </w:rPr>
        <w:t>students</w:t>
      </w:r>
      <w:r>
        <w:rPr>
          <w:spacing w:val="50"/>
        </w:rPr>
        <w:t xml:space="preserve"> </w:t>
      </w:r>
      <w:r>
        <w:rPr>
          <w:spacing w:val="-2"/>
        </w:rPr>
        <w:t>who</w:t>
      </w:r>
      <w:r>
        <w:rPr>
          <w:spacing w:val="47"/>
        </w:rPr>
        <w:t xml:space="preserve"> </w:t>
      </w:r>
      <w:r>
        <w:rPr>
          <w:spacing w:val="-1"/>
        </w:rPr>
        <w:t>use</w:t>
      </w:r>
      <w:r>
        <w:rPr>
          <w:spacing w:val="50"/>
        </w:rPr>
        <w:t xml:space="preserve"> </w:t>
      </w:r>
      <w:r>
        <w:rPr>
          <w:spacing w:val="-2"/>
        </w:rPr>
        <w:t>drugs</w:t>
      </w:r>
      <w:r>
        <w:rPr>
          <w:spacing w:val="46"/>
        </w:rPr>
        <w:t xml:space="preserve"> </w:t>
      </w:r>
      <w:r>
        <w:rPr>
          <w:spacing w:val="-1"/>
        </w:rPr>
        <w:t>and</w:t>
      </w:r>
      <w:r>
        <w:rPr>
          <w:spacing w:val="47"/>
        </w:rPr>
        <w:t xml:space="preserve"> </w:t>
      </w:r>
      <w:r>
        <w:rPr>
          <w:spacing w:val="-1"/>
        </w:rPr>
        <w:t>alcohol</w:t>
      </w:r>
      <w:r>
        <w:rPr>
          <w:spacing w:val="44"/>
        </w:rPr>
        <w:t xml:space="preserve"> </w:t>
      </w:r>
      <w:r>
        <w:rPr>
          <w:spacing w:val="-1"/>
        </w:rPr>
        <w:t>to</w:t>
      </w:r>
      <w:r>
        <w:rPr>
          <w:spacing w:val="47"/>
        </w:rPr>
        <w:t xml:space="preserve"> </w:t>
      </w:r>
      <w:r>
        <w:rPr>
          <w:spacing w:val="-1"/>
        </w:rPr>
        <w:t>participate</w:t>
      </w:r>
      <w:r>
        <w:rPr>
          <w:spacing w:val="50"/>
        </w:rPr>
        <w:t xml:space="preserve"> </w:t>
      </w:r>
      <w:r>
        <w:rPr>
          <w:spacing w:val="-3"/>
        </w:rPr>
        <w:t>in</w:t>
      </w:r>
      <w:r>
        <w:rPr>
          <w:spacing w:val="48"/>
        </w:rPr>
        <w:t xml:space="preserve"> </w:t>
      </w:r>
      <w:r>
        <w:rPr>
          <w:spacing w:val="-1"/>
        </w:rPr>
        <w:t>drug</w:t>
      </w:r>
      <w:r>
        <w:rPr>
          <w:spacing w:val="51"/>
        </w:rPr>
        <w:t xml:space="preserve"> </w:t>
      </w:r>
      <w:r>
        <w:rPr>
          <w:spacing w:val="-1"/>
        </w:rPr>
        <w:t>and</w:t>
      </w:r>
      <w:r>
        <w:rPr>
          <w:spacing w:val="48"/>
        </w:rPr>
        <w:t xml:space="preserve"> </w:t>
      </w:r>
      <w:r>
        <w:rPr>
          <w:spacing w:val="-2"/>
        </w:rPr>
        <w:t>alcohol</w:t>
      </w:r>
      <w:r>
        <w:rPr>
          <w:spacing w:val="49"/>
        </w:rPr>
        <w:t xml:space="preserve"> </w:t>
      </w:r>
      <w:r>
        <w:rPr>
          <w:spacing w:val="-2"/>
        </w:rPr>
        <w:t>treatment</w:t>
      </w:r>
      <w:r>
        <w:rPr>
          <w:spacing w:val="10"/>
        </w:rPr>
        <w:t xml:space="preserve"> </w:t>
      </w:r>
      <w:r>
        <w:rPr>
          <w:spacing w:val="-2"/>
        </w:rPr>
        <w:t>programs.</w:t>
      </w:r>
      <w:r>
        <w:rPr>
          <w:spacing w:val="14"/>
        </w:rPr>
        <w:t xml:space="preserve"> </w:t>
      </w:r>
      <w:r>
        <w:t>It</w:t>
      </w:r>
      <w:r>
        <w:rPr>
          <w:spacing w:val="13"/>
        </w:rPr>
        <w:t xml:space="preserve"> </w:t>
      </w:r>
      <w:r>
        <w:rPr>
          <w:spacing w:val="-3"/>
        </w:rPr>
        <w:t>is</w:t>
      </w:r>
      <w:r>
        <w:rPr>
          <w:spacing w:val="16"/>
        </w:rPr>
        <w:t xml:space="preserve"> </w:t>
      </w:r>
      <w:r>
        <w:rPr>
          <w:spacing w:val="-2"/>
        </w:rPr>
        <w:t>designed</w:t>
      </w:r>
      <w:r>
        <w:rPr>
          <w:spacing w:val="12"/>
        </w:rPr>
        <w:t xml:space="preserve"> </w:t>
      </w:r>
      <w:r>
        <w:rPr>
          <w:spacing w:val="-1"/>
        </w:rPr>
        <w:t>to</w:t>
      </w:r>
      <w:r>
        <w:rPr>
          <w:spacing w:val="14"/>
        </w:rPr>
        <w:t xml:space="preserve"> </w:t>
      </w:r>
      <w:r>
        <w:rPr>
          <w:spacing w:val="-1"/>
        </w:rPr>
        <w:t>create</w:t>
      </w:r>
      <w:r>
        <w:rPr>
          <w:spacing w:val="14"/>
        </w:rPr>
        <w:t xml:space="preserve"> </w:t>
      </w:r>
      <w:r>
        <w:t>a</w:t>
      </w:r>
      <w:r>
        <w:rPr>
          <w:spacing w:val="10"/>
        </w:rPr>
        <w:t xml:space="preserve"> </w:t>
      </w:r>
      <w:r>
        <w:rPr>
          <w:spacing w:val="-1"/>
        </w:rPr>
        <w:t>safe,</w:t>
      </w:r>
      <w:r>
        <w:rPr>
          <w:spacing w:val="12"/>
        </w:rPr>
        <w:t xml:space="preserve"> </w:t>
      </w:r>
      <w:r>
        <w:rPr>
          <w:spacing w:val="-2"/>
        </w:rPr>
        <w:t>drug-free</w:t>
      </w:r>
      <w:r>
        <w:rPr>
          <w:spacing w:val="11"/>
        </w:rPr>
        <w:t xml:space="preserve"> </w:t>
      </w:r>
      <w:r>
        <w:rPr>
          <w:spacing w:val="-2"/>
        </w:rPr>
        <w:t>environment</w:t>
      </w:r>
      <w:r>
        <w:rPr>
          <w:spacing w:val="10"/>
        </w:rPr>
        <w:t xml:space="preserve"> </w:t>
      </w:r>
      <w:r>
        <w:rPr>
          <w:spacing w:val="-1"/>
        </w:rPr>
        <w:t>for</w:t>
      </w:r>
      <w:r>
        <w:rPr>
          <w:spacing w:val="10"/>
        </w:rPr>
        <w:t xml:space="preserve"> </w:t>
      </w:r>
      <w:r>
        <w:rPr>
          <w:spacing w:val="-1"/>
        </w:rPr>
        <w:t>students</w:t>
      </w:r>
      <w:r>
        <w:rPr>
          <w:spacing w:val="71"/>
        </w:rPr>
        <w:t xml:space="preserve"> </w:t>
      </w:r>
      <w:r>
        <w:rPr>
          <w:spacing w:val="-1"/>
        </w:rPr>
        <w:t>that</w:t>
      </w:r>
      <w:r>
        <w:rPr>
          <w:spacing w:val="-9"/>
        </w:rPr>
        <w:t xml:space="preserve"> </w:t>
      </w:r>
      <w:r>
        <w:rPr>
          <w:spacing w:val="-2"/>
        </w:rPr>
        <w:t>participate</w:t>
      </w:r>
      <w:r>
        <w:rPr>
          <w:spacing w:val="-3"/>
        </w:rPr>
        <w:t xml:space="preserve"> in</w:t>
      </w:r>
      <w:r>
        <w:rPr>
          <w:spacing w:val="-9"/>
        </w:rPr>
        <w:t xml:space="preserve"> </w:t>
      </w:r>
      <w:r>
        <w:rPr>
          <w:spacing w:val="-2"/>
        </w:rPr>
        <w:t>extra-curricular</w:t>
      </w:r>
      <w:r>
        <w:rPr>
          <w:spacing w:val="-9"/>
        </w:rPr>
        <w:t xml:space="preserve"> </w:t>
      </w:r>
      <w:r>
        <w:rPr>
          <w:spacing w:val="-1"/>
        </w:rPr>
        <w:t>activities</w:t>
      </w:r>
      <w:r>
        <w:rPr>
          <w:spacing w:val="-8"/>
        </w:rPr>
        <w:t xml:space="preserve"> </w:t>
      </w:r>
      <w:r>
        <w:rPr>
          <w:spacing w:val="-1"/>
        </w:rPr>
        <w:t>and</w:t>
      </w:r>
      <w:r>
        <w:rPr>
          <w:spacing w:val="-9"/>
        </w:rPr>
        <w:t xml:space="preserve"> </w:t>
      </w:r>
      <w:r>
        <w:rPr>
          <w:spacing w:val="-2"/>
        </w:rPr>
        <w:t>assist</w:t>
      </w:r>
      <w:r>
        <w:rPr>
          <w:spacing w:val="-9"/>
        </w:rPr>
        <w:t xml:space="preserve"> </w:t>
      </w:r>
      <w:r>
        <w:rPr>
          <w:spacing w:val="-1"/>
        </w:rPr>
        <w:t>them</w:t>
      </w:r>
      <w:r>
        <w:rPr>
          <w:spacing w:val="-7"/>
        </w:rPr>
        <w:t xml:space="preserve"> </w:t>
      </w:r>
      <w:r>
        <w:rPr>
          <w:spacing w:val="-3"/>
        </w:rPr>
        <w:t>in</w:t>
      </w:r>
      <w:r>
        <w:rPr>
          <w:spacing w:val="-9"/>
        </w:rPr>
        <w:t xml:space="preserve"> </w:t>
      </w:r>
      <w:r>
        <w:rPr>
          <w:spacing w:val="-2"/>
        </w:rPr>
        <w:t>getting</w:t>
      </w:r>
      <w:r>
        <w:rPr>
          <w:spacing w:val="-9"/>
        </w:rPr>
        <w:t xml:space="preserve"> </w:t>
      </w:r>
      <w:r>
        <w:rPr>
          <w:spacing w:val="-1"/>
        </w:rPr>
        <w:t>help</w:t>
      </w:r>
      <w:r>
        <w:rPr>
          <w:spacing w:val="-7"/>
        </w:rPr>
        <w:t xml:space="preserve"> </w:t>
      </w:r>
      <w:r>
        <w:rPr>
          <w:spacing w:val="-1"/>
        </w:rPr>
        <w:t>when</w:t>
      </w:r>
      <w:r>
        <w:rPr>
          <w:spacing w:val="-9"/>
        </w:rPr>
        <w:t xml:space="preserve"> </w:t>
      </w:r>
      <w:r>
        <w:rPr>
          <w:spacing w:val="-2"/>
        </w:rPr>
        <w:t>needed.</w:t>
      </w:r>
    </w:p>
    <w:p w14:paraId="44B013B9" w14:textId="77777777" w:rsidR="000E4E14" w:rsidRDefault="000E4E14">
      <w:pPr>
        <w:pStyle w:val="BodyText"/>
        <w:numPr>
          <w:ilvl w:val="0"/>
          <w:numId w:val="25"/>
        </w:numPr>
        <w:tabs>
          <w:tab w:val="left" w:pos="941"/>
        </w:tabs>
        <w:kinsoku w:val="0"/>
        <w:overflowPunct w:val="0"/>
        <w:spacing w:before="163"/>
        <w:ind w:hanging="363"/>
        <w:rPr>
          <w:spacing w:val="-2"/>
        </w:rPr>
      </w:pPr>
      <w:r>
        <w:rPr>
          <w:spacing w:val="-2"/>
        </w:rPr>
        <w:t>Objectives</w:t>
      </w:r>
    </w:p>
    <w:p w14:paraId="31F168F7" w14:textId="77777777" w:rsidR="000E4E14" w:rsidRDefault="000E4E14">
      <w:pPr>
        <w:pStyle w:val="BodyText"/>
        <w:numPr>
          <w:ilvl w:val="1"/>
          <w:numId w:val="25"/>
        </w:numPr>
        <w:tabs>
          <w:tab w:val="left" w:pos="1121"/>
        </w:tabs>
        <w:kinsoku w:val="0"/>
        <w:overflowPunct w:val="0"/>
        <w:spacing w:before="61" w:line="254" w:lineRule="auto"/>
        <w:ind w:left="1119" w:right="116" w:hanging="268"/>
        <w:jc w:val="both"/>
        <w:rPr>
          <w:spacing w:val="-2"/>
        </w:rPr>
      </w:pPr>
      <w:r>
        <w:t>To</w:t>
      </w:r>
      <w:r>
        <w:rPr>
          <w:spacing w:val="-10"/>
        </w:rPr>
        <w:t xml:space="preserve"> </w:t>
      </w:r>
      <w:r>
        <w:rPr>
          <w:spacing w:val="-3"/>
        </w:rPr>
        <w:t>provide</w:t>
      </w:r>
      <w:r>
        <w:rPr>
          <w:spacing w:val="-10"/>
        </w:rPr>
        <w:t xml:space="preserve"> </w:t>
      </w:r>
      <w:r>
        <w:t>a</w:t>
      </w:r>
      <w:r>
        <w:rPr>
          <w:spacing w:val="-11"/>
        </w:rPr>
        <w:t xml:space="preserve"> </w:t>
      </w:r>
      <w:r>
        <w:rPr>
          <w:spacing w:val="-1"/>
        </w:rPr>
        <w:t>deterrent</w:t>
      </w:r>
      <w:r>
        <w:rPr>
          <w:spacing w:val="-14"/>
        </w:rPr>
        <w:t xml:space="preserve"> </w:t>
      </w:r>
      <w:r>
        <w:rPr>
          <w:spacing w:val="-1"/>
        </w:rPr>
        <w:t>to</w:t>
      </w:r>
      <w:r>
        <w:rPr>
          <w:spacing w:val="-10"/>
        </w:rPr>
        <w:t xml:space="preserve"> </w:t>
      </w:r>
      <w:r>
        <w:rPr>
          <w:spacing w:val="-1"/>
        </w:rPr>
        <w:t>the</w:t>
      </w:r>
      <w:r>
        <w:rPr>
          <w:spacing w:val="-13"/>
        </w:rPr>
        <w:t xml:space="preserve"> </w:t>
      </w:r>
      <w:r>
        <w:rPr>
          <w:spacing w:val="-1"/>
        </w:rPr>
        <w:t>use</w:t>
      </w:r>
      <w:r>
        <w:rPr>
          <w:spacing w:val="-13"/>
        </w:rPr>
        <w:t xml:space="preserve"> </w:t>
      </w:r>
      <w:r>
        <w:t>of</w:t>
      </w:r>
      <w:r>
        <w:rPr>
          <w:spacing w:val="-14"/>
        </w:rPr>
        <w:t xml:space="preserve"> </w:t>
      </w:r>
      <w:r>
        <w:rPr>
          <w:spacing w:val="-1"/>
        </w:rPr>
        <w:t>drugs</w:t>
      </w:r>
      <w:r>
        <w:rPr>
          <w:spacing w:val="-11"/>
        </w:rPr>
        <w:t xml:space="preserve"> </w:t>
      </w:r>
      <w:r>
        <w:rPr>
          <w:spacing w:val="-2"/>
        </w:rPr>
        <w:t>and/alcohol</w:t>
      </w:r>
      <w:r>
        <w:rPr>
          <w:spacing w:val="-16"/>
        </w:rPr>
        <w:t xml:space="preserve"> </w:t>
      </w:r>
      <w:r>
        <w:rPr>
          <w:spacing w:val="-1"/>
        </w:rPr>
        <w:t>by</w:t>
      </w:r>
      <w:r>
        <w:rPr>
          <w:spacing w:val="-12"/>
        </w:rPr>
        <w:t xml:space="preserve"> </w:t>
      </w:r>
      <w:r>
        <w:rPr>
          <w:spacing w:val="-1"/>
        </w:rPr>
        <w:t>students</w:t>
      </w:r>
      <w:r>
        <w:rPr>
          <w:spacing w:val="-8"/>
        </w:rPr>
        <w:t xml:space="preserve"> </w:t>
      </w:r>
      <w:r>
        <w:rPr>
          <w:spacing w:val="-2"/>
        </w:rPr>
        <w:t>participating</w:t>
      </w:r>
      <w:r>
        <w:rPr>
          <w:spacing w:val="-9"/>
        </w:rPr>
        <w:t xml:space="preserve"> </w:t>
      </w:r>
      <w:r>
        <w:t>on</w:t>
      </w:r>
      <w:r>
        <w:rPr>
          <w:spacing w:val="-14"/>
        </w:rPr>
        <w:t xml:space="preserve"> </w:t>
      </w:r>
      <w:r>
        <w:rPr>
          <w:spacing w:val="-2"/>
        </w:rPr>
        <w:t>athletic</w:t>
      </w:r>
      <w:r>
        <w:rPr>
          <w:spacing w:val="53"/>
        </w:rPr>
        <w:t xml:space="preserve"> </w:t>
      </w:r>
      <w:r>
        <w:rPr>
          <w:spacing w:val="-2"/>
        </w:rPr>
        <w:t>teams</w:t>
      </w:r>
      <w:r>
        <w:rPr>
          <w:spacing w:val="-1"/>
        </w:rPr>
        <w:t xml:space="preserve"> </w:t>
      </w:r>
      <w:r>
        <w:t>or</w:t>
      </w:r>
      <w:r>
        <w:rPr>
          <w:spacing w:val="-4"/>
        </w:rPr>
        <w:t xml:space="preserve"> </w:t>
      </w:r>
      <w:r>
        <w:rPr>
          <w:spacing w:val="-1"/>
        </w:rPr>
        <w:t>school</w:t>
      </w:r>
      <w:r>
        <w:rPr>
          <w:spacing w:val="-9"/>
        </w:rPr>
        <w:t xml:space="preserve"> </w:t>
      </w:r>
      <w:r>
        <w:rPr>
          <w:spacing w:val="-1"/>
        </w:rPr>
        <w:t>sponsored</w:t>
      </w:r>
      <w:r>
        <w:rPr>
          <w:spacing w:val="-4"/>
        </w:rPr>
        <w:t xml:space="preserve"> </w:t>
      </w:r>
      <w:r>
        <w:rPr>
          <w:spacing w:val="-2"/>
        </w:rPr>
        <w:t>activities.</w:t>
      </w:r>
    </w:p>
    <w:p w14:paraId="15548D85" w14:textId="77777777" w:rsidR="000E4E14" w:rsidRDefault="000E4E14">
      <w:pPr>
        <w:pStyle w:val="BodyText"/>
        <w:numPr>
          <w:ilvl w:val="1"/>
          <w:numId w:val="25"/>
        </w:numPr>
        <w:tabs>
          <w:tab w:val="left" w:pos="1120"/>
        </w:tabs>
        <w:kinsoku w:val="0"/>
        <w:overflowPunct w:val="0"/>
        <w:spacing w:before="167" w:line="256" w:lineRule="auto"/>
        <w:ind w:right="117"/>
        <w:jc w:val="both"/>
        <w:rPr>
          <w:spacing w:val="-2"/>
        </w:rPr>
      </w:pPr>
      <w:r>
        <w:t>To</w:t>
      </w:r>
      <w:r>
        <w:rPr>
          <w:spacing w:val="6"/>
        </w:rPr>
        <w:t xml:space="preserve"> </w:t>
      </w:r>
      <w:r>
        <w:rPr>
          <w:spacing w:val="-3"/>
        </w:rPr>
        <w:t>give</w:t>
      </w:r>
      <w:r>
        <w:rPr>
          <w:spacing w:val="6"/>
        </w:rPr>
        <w:t xml:space="preserve"> </w:t>
      </w:r>
      <w:r>
        <w:rPr>
          <w:spacing w:val="-2"/>
        </w:rPr>
        <w:t>students</w:t>
      </w:r>
      <w:r>
        <w:rPr>
          <w:spacing w:val="6"/>
        </w:rPr>
        <w:t xml:space="preserve"> </w:t>
      </w:r>
      <w:r>
        <w:rPr>
          <w:spacing w:val="-1"/>
        </w:rPr>
        <w:t>an</w:t>
      </w:r>
      <w:r>
        <w:rPr>
          <w:spacing w:val="5"/>
        </w:rPr>
        <w:t xml:space="preserve"> </w:t>
      </w:r>
      <w:r>
        <w:rPr>
          <w:spacing w:val="-2"/>
        </w:rPr>
        <w:t>additional</w:t>
      </w:r>
      <w:r>
        <w:rPr>
          <w:spacing w:val="6"/>
        </w:rPr>
        <w:t xml:space="preserve"> </w:t>
      </w:r>
      <w:r>
        <w:rPr>
          <w:spacing w:val="-2"/>
        </w:rPr>
        <w:t>legitimate</w:t>
      </w:r>
      <w:r>
        <w:rPr>
          <w:spacing w:val="6"/>
        </w:rPr>
        <w:t xml:space="preserve"> </w:t>
      </w:r>
      <w:r>
        <w:rPr>
          <w:spacing w:val="-1"/>
        </w:rPr>
        <w:t>reason</w:t>
      </w:r>
      <w:r>
        <w:rPr>
          <w:spacing w:val="3"/>
        </w:rPr>
        <w:t xml:space="preserve"> </w:t>
      </w:r>
      <w:r>
        <w:rPr>
          <w:spacing w:val="-1"/>
        </w:rPr>
        <w:t>to</w:t>
      </w:r>
      <w:r>
        <w:rPr>
          <w:spacing w:val="4"/>
        </w:rPr>
        <w:t xml:space="preserve"> </w:t>
      </w:r>
      <w:r>
        <w:rPr>
          <w:spacing w:val="-2"/>
        </w:rPr>
        <w:t>resist</w:t>
      </w:r>
      <w:r>
        <w:rPr>
          <w:spacing w:val="3"/>
        </w:rPr>
        <w:t xml:space="preserve"> </w:t>
      </w:r>
      <w:r>
        <w:rPr>
          <w:spacing w:val="-1"/>
        </w:rPr>
        <w:t>peer</w:t>
      </w:r>
      <w:r>
        <w:rPr>
          <w:spacing w:val="3"/>
        </w:rPr>
        <w:t xml:space="preserve"> </w:t>
      </w:r>
      <w:r>
        <w:rPr>
          <w:spacing w:val="-1"/>
        </w:rPr>
        <w:t>pressure</w:t>
      </w:r>
      <w:r>
        <w:rPr>
          <w:spacing w:val="6"/>
        </w:rPr>
        <w:t xml:space="preserve"> </w:t>
      </w:r>
      <w:r>
        <w:rPr>
          <w:spacing w:val="-2"/>
        </w:rPr>
        <w:t>to</w:t>
      </w:r>
      <w:r>
        <w:rPr>
          <w:spacing w:val="6"/>
        </w:rPr>
        <w:t xml:space="preserve"> </w:t>
      </w:r>
      <w:r>
        <w:rPr>
          <w:spacing w:val="-2"/>
        </w:rPr>
        <w:t>use</w:t>
      </w:r>
      <w:r>
        <w:rPr>
          <w:spacing w:val="6"/>
        </w:rPr>
        <w:t xml:space="preserve"> </w:t>
      </w:r>
      <w:r>
        <w:rPr>
          <w:spacing w:val="-2"/>
        </w:rPr>
        <w:t>drugs</w:t>
      </w:r>
      <w:r>
        <w:rPr>
          <w:spacing w:val="4"/>
        </w:rPr>
        <w:t xml:space="preserve"> </w:t>
      </w:r>
      <w:r>
        <w:rPr>
          <w:spacing w:val="-4"/>
        </w:rPr>
        <w:t>and</w:t>
      </w:r>
      <w:r>
        <w:rPr>
          <w:spacing w:val="65"/>
        </w:rPr>
        <w:t xml:space="preserve"> </w:t>
      </w:r>
      <w:r>
        <w:rPr>
          <w:spacing w:val="-2"/>
        </w:rPr>
        <w:t>alcohol.</w:t>
      </w:r>
    </w:p>
    <w:p w14:paraId="67C5ED39" w14:textId="77777777" w:rsidR="000E4E14" w:rsidRDefault="000E4E14">
      <w:pPr>
        <w:pStyle w:val="BodyText"/>
        <w:numPr>
          <w:ilvl w:val="1"/>
          <w:numId w:val="25"/>
        </w:numPr>
        <w:tabs>
          <w:tab w:val="left" w:pos="1120"/>
        </w:tabs>
        <w:kinsoku w:val="0"/>
        <w:overflowPunct w:val="0"/>
        <w:spacing w:before="165" w:line="256" w:lineRule="auto"/>
        <w:ind w:left="1119" w:right="112" w:hanging="268"/>
        <w:jc w:val="both"/>
        <w:rPr>
          <w:spacing w:val="-2"/>
        </w:rPr>
      </w:pPr>
      <w:r>
        <w:t>To</w:t>
      </w:r>
      <w:r>
        <w:rPr>
          <w:spacing w:val="26"/>
        </w:rPr>
        <w:t xml:space="preserve"> </w:t>
      </w:r>
      <w:r>
        <w:rPr>
          <w:spacing w:val="-1"/>
        </w:rPr>
        <w:t>protect</w:t>
      </w:r>
      <w:r>
        <w:rPr>
          <w:spacing w:val="22"/>
        </w:rPr>
        <w:t xml:space="preserve"> </w:t>
      </w:r>
      <w:r>
        <w:rPr>
          <w:spacing w:val="-1"/>
        </w:rPr>
        <w:t>the</w:t>
      </w:r>
      <w:r>
        <w:rPr>
          <w:spacing w:val="26"/>
        </w:rPr>
        <w:t xml:space="preserve"> </w:t>
      </w:r>
      <w:r>
        <w:rPr>
          <w:spacing w:val="-2"/>
        </w:rPr>
        <w:t>health</w:t>
      </w:r>
      <w:r>
        <w:rPr>
          <w:spacing w:val="27"/>
        </w:rPr>
        <w:t xml:space="preserve"> </w:t>
      </w:r>
      <w:r>
        <w:rPr>
          <w:spacing w:val="-1"/>
        </w:rPr>
        <w:t>and</w:t>
      </w:r>
      <w:r>
        <w:rPr>
          <w:spacing w:val="25"/>
        </w:rPr>
        <w:t xml:space="preserve"> </w:t>
      </w:r>
      <w:r>
        <w:rPr>
          <w:spacing w:val="-1"/>
        </w:rPr>
        <w:t>safety</w:t>
      </w:r>
      <w:r>
        <w:rPr>
          <w:spacing w:val="27"/>
        </w:rPr>
        <w:t xml:space="preserve"> </w:t>
      </w:r>
      <w:r>
        <w:t>of</w:t>
      </w:r>
      <w:r>
        <w:rPr>
          <w:spacing w:val="24"/>
        </w:rPr>
        <w:t xml:space="preserve"> </w:t>
      </w:r>
      <w:r>
        <w:rPr>
          <w:spacing w:val="-1"/>
        </w:rPr>
        <w:t>our</w:t>
      </w:r>
      <w:r>
        <w:rPr>
          <w:spacing w:val="25"/>
        </w:rPr>
        <w:t xml:space="preserve"> </w:t>
      </w:r>
      <w:r>
        <w:rPr>
          <w:spacing w:val="-1"/>
        </w:rPr>
        <w:t>students</w:t>
      </w:r>
      <w:r>
        <w:rPr>
          <w:spacing w:val="25"/>
        </w:rPr>
        <w:t xml:space="preserve"> </w:t>
      </w:r>
      <w:r>
        <w:rPr>
          <w:spacing w:val="-1"/>
        </w:rPr>
        <w:t>from</w:t>
      </w:r>
      <w:r>
        <w:rPr>
          <w:spacing w:val="22"/>
        </w:rPr>
        <w:t xml:space="preserve"> </w:t>
      </w:r>
      <w:r>
        <w:rPr>
          <w:spacing w:val="-1"/>
        </w:rPr>
        <w:t>the</w:t>
      </w:r>
      <w:r>
        <w:rPr>
          <w:spacing w:val="26"/>
        </w:rPr>
        <w:t xml:space="preserve"> </w:t>
      </w:r>
      <w:r>
        <w:rPr>
          <w:spacing w:val="-1"/>
        </w:rPr>
        <w:t>use</w:t>
      </w:r>
      <w:r>
        <w:rPr>
          <w:spacing w:val="28"/>
        </w:rPr>
        <w:t xml:space="preserve"> </w:t>
      </w:r>
      <w:r>
        <w:rPr>
          <w:spacing w:val="-1"/>
        </w:rPr>
        <w:t>and</w:t>
      </w:r>
      <w:r>
        <w:rPr>
          <w:spacing w:val="25"/>
        </w:rPr>
        <w:t xml:space="preserve"> </w:t>
      </w:r>
      <w:r>
        <w:rPr>
          <w:spacing w:val="-2"/>
        </w:rPr>
        <w:t>abuse</w:t>
      </w:r>
      <w:r>
        <w:rPr>
          <w:spacing w:val="26"/>
        </w:rPr>
        <w:t xml:space="preserve"> </w:t>
      </w:r>
      <w:r>
        <w:t>of</w:t>
      </w:r>
      <w:r>
        <w:rPr>
          <w:spacing w:val="24"/>
        </w:rPr>
        <w:t xml:space="preserve"> </w:t>
      </w:r>
      <w:r>
        <w:rPr>
          <w:spacing w:val="-2"/>
        </w:rPr>
        <w:t>drugs</w:t>
      </w:r>
      <w:r>
        <w:rPr>
          <w:spacing w:val="28"/>
        </w:rPr>
        <w:t xml:space="preserve"> </w:t>
      </w:r>
      <w:r>
        <w:rPr>
          <w:spacing w:val="-2"/>
        </w:rPr>
        <w:t>and</w:t>
      </w:r>
      <w:r>
        <w:rPr>
          <w:spacing w:val="31"/>
        </w:rPr>
        <w:t xml:space="preserve"> </w:t>
      </w:r>
      <w:r>
        <w:rPr>
          <w:spacing w:val="-2"/>
        </w:rPr>
        <w:t>alcohol.</w:t>
      </w:r>
    </w:p>
    <w:p w14:paraId="2F2A8F9B" w14:textId="77777777" w:rsidR="000E4E14" w:rsidRDefault="000E4E14">
      <w:pPr>
        <w:pStyle w:val="BodyText"/>
        <w:numPr>
          <w:ilvl w:val="1"/>
          <w:numId w:val="25"/>
        </w:numPr>
        <w:tabs>
          <w:tab w:val="left" w:pos="1120"/>
        </w:tabs>
        <w:kinsoku w:val="0"/>
        <w:overflowPunct w:val="0"/>
        <w:spacing w:before="165" w:line="258" w:lineRule="auto"/>
        <w:ind w:left="1121" w:right="114" w:hanging="270"/>
        <w:jc w:val="both"/>
        <w:rPr>
          <w:spacing w:val="-1"/>
        </w:rPr>
      </w:pPr>
      <w:r>
        <w:t>To</w:t>
      </w:r>
      <w:r>
        <w:rPr>
          <w:spacing w:val="2"/>
        </w:rPr>
        <w:t xml:space="preserve"> </w:t>
      </w:r>
      <w:r>
        <w:rPr>
          <w:spacing w:val="-3"/>
        </w:rPr>
        <w:t>provide</w:t>
      </w:r>
      <w:r>
        <w:rPr>
          <w:spacing w:val="2"/>
        </w:rPr>
        <w:t xml:space="preserve"> </w:t>
      </w:r>
      <w:r>
        <w:rPr>
          <w:spacing w:val="-1"/>
        </w:rPr>
        <w:t>any</w:t>
      </w:r>
      <w:r>
        <w:rPr>
          <w:spacing w:val="-2"/>
        </w:rPr>
        <w:t xml:space="preserve"> student </w:t>
      </w:r>
      <w:r>
        <w:rPr>
          <w:spacing w:val="-1"/>
        </w:rPr>
        <w:t>found</w:t>
      </w:r>
      <w:r>
        <w:rPr>
          <w:spacing w:val="-2"/>
        </w:rPr>
        <w:t xml:space="preserve"> </w:t>
      </w:r>
      <w:r>
        <w:rPr>
          <w:spacing w:val="-1"/>
        </w:rPr>
        <w:t xml:space="preserve">to be </w:t>
      </w:r>
      <w:r>
        <w:rPr>
          <w:spacing w:val="-2"/>
        </w:rPr>
        <w:t xml:space="preserve">using </w:t>
      </w:r>
      <w:r>
        <w:rPr>
          <w:spacing w:val="-1"/>
        </w:rPr>
        <w:t>or</w:t>
      </w:r>
      <w:r>
        <w:rPr>
          <w:spacing w:val="-2"/>
        </w:rPr>
        <w:t xml:space="preserve"> abusing </w:t>
      </w:r>
      <w:r>
        <w:rPr>
          <w:spacing w:val="-1"/>
        </w:rPr>
        <w:t>drugs</w:t>
      </w:r>
      <w:r>
        <w:rPr>
          <w:spacing w:val="2"/>
        </w:rPr>
        <w:t xml:space="preserve"> </w:t>
      </w:r>
      <w:r>
        <w:rPr>
          <w:spacing w:val="-2"/>
        </w:rPr>
        <w:t xml:space="preserve">and/or </w:t>
      </w:r>
      <w:r>
        <w:rPr>
          <w:spacing w:val="-1"/>
        </w:rPr>
        <w:t>alcohol</w:t>
      </w:r>
      <w:r>
        <w:rPr>
          <w:spacing w:val="-4"/>
        </w:rPr>
        <w:t xml:space="preserve"> </w:t>
      </w:r>
      <w:r>
        <w:rPr>
          <w:spacing w:val="-2"/>
        </w:rPr>
        <w:t>with</w:t>
      </w:r>
      <w:r>
        <w:rPr>
          <w:spacing w:val="1"/>
        </w:rPr>
        <w:t xml:space="preserve"> </w:t>
      </w:r>
      <w:r>
        <w:rPr>
          <w:spacing w:val="-1"/>
        </w:rPr>
        <w:t>assistance</w:t>
      </w:r>
      <w:r>
        <w:rPr>
          <w:spacing w:val="51"/>
        </w:rPr>
        <w:t xml:space="preserve"> </w:t>
      </w:r>
      <w:r>
        <w:rPr>
          <w:spacing w:val="-3"/>
        </w:rPr>
        <w:t>in</w:t>
      </w:r>
      <w:r>
        <w:rPr>
          <w:spacing w:val="-4"/>
        </w:rPr>
        <w:t xml:space="preserve"> </w:t>
      </w:r>
      <w:r>
        <w:rPr>
          <w:spacing w:val="-2"/>
        </w:rPr>
        <w:t>overcoming</w:t>
      </w:r>
      <w:r>
        <w:rPr>
          <w:spacing w:val="-4"/>
        </w:rPr>
        <w:t xml:space="preserve"> </w:t>
      </w:r>
      <w:r>
        <w:rPr>
          <w:spacing w:val="-2"/>
        </w:rPr>
        <w:t>this</w:t>
      </w:r>
      <w:r>
        <w:rPr>
          <w:spacing w:val="-1"/>
        </w:rPr>
        <w:t xml:space="preserve"> use </w:t>
      </w:r>
      <w:r>
        <w:t>or</w:t>
      </w:r>
      <w:r>
        <w:rPr>
          <w:spacing w:val="-4"/>
        </w:rPr>
        <w:t xml:space="preserve"> </w:t>
      </w:r>
      <w:r>
        <w:rPr>
          <w:spacing w:val="-1"/>
        </w:rPr>
        <w:t>abuse.</w:t>
      </w:r>
    </w:p>
    <w:p w14:paraId="0ED3F65E" w14:textId="77777777" w:rsidR="000E4E14" w:rsidRDefault="000E4E14">
      <w:pPr>
        <w:pStyle w:val="BodyText"/>
        <w:numPr>
          <w:ilvl w:val="1"/>
          <w:numId w:val="25"/>
        </w:numPr>
        <w:tabs>
          <w:tab w:val="left" w:pos="1120"/>
        </w:tabs>
        <w:kinsoku w:val="0"/>
        <w:overflowPunct w:val="0"/>
        <w:spacing w:before="158" w:line="258" w:lineRule="auto"/>
        <w:ind w:right="118"/>
        <w:jc w:val="both"/>
        <w:rPr>
          <w:spacing w:val="-2"/>
        </w:rPr>
      </w:pPr>
      <w:r>
        <w:t>To</w:t>
      </w:r>
      <w:r>
        <w:rPr>
          <w:spacing w:val="4"/>
        </w:rPr>
        <w:t xml:space="preserve"> </w:t>
      </w:r>
      <w:r>
        <w:rPr>
          <w:spacing w:val="-2"/>
        </w:rPr>
        <w:t>ensure</w:t>
      </w:r>
      <w:r>
        <w:rPr>
          <w:spacing w:val="6"/>
        </w:rPr>
        <w:t xml:space="preserve"> </w:t>
      </w:r>
      <w:r>
        <w:rPr>
          <w:spacing w:val="-2"/>
        </w:rPr>
        <w:t>that</w:t>
      </w:r>
      <w:r>
        <w:rPr>
          <w:spacing w:val="3"/>
        </w:rPr>
        <w:t xml:space="preserve"> </w:t>
      </w:r>
      <w:r>
        <w:rPr>
          <w:spacing w:val="-2"/>
        </w:rPr>
        <w:t>students</w:t>
      </w:r>
      <w:r>
        <w:rPr>
          <w:spacing w:val="6"/>
        </w:rPr>
        <w:t xml:space="preserve"> </w:t>
      </w:r>
      <w:r>
        <w:rPr>
          <w:spacing w:val="-2"/>
        </w:rPr>
        <w:t>involved</w:t>
      </w:r>
      <w:r>
        <w:rPr>
          <w:spacing w:val="5"/>
        </w:rPr>
        <w:t xml:space="preserve"> </w:t>
      </w:r>
      <w:r>
        <w:rPr>
          <w:spacing w:val="-3"/>
        </w:rPr>
        <w:t>in</w:t>
      </w:r>
      <w:r>
        <w:rPr>
          <w:spacing w:val="8"/>
        </w:rPr>
        <w:t xml:space="preserve"> </w:t>
      </w:r>
      <w:r>
        <w:rPr>
          <w:spacing w:val="-2"/>
        </w:rPr>
        <w:t>extra-curricular</w:t>
      </w:r>
      <w:r>
        <w:rPr>
          <w:spacing w:val="3"/>
        </w:rPr>
        <w:t xml:space="preserve"> </w:t>
      </w:r>
      <w:r>
        <w:rPr>
          <w:spacing w:val="-2"/>
        </w:rPr>
        <w:t>activities</w:t>
      </w:r>
      <w:r>
        <w:rPr>
          <w:spacing w:val="6"/>
        </w:rPr>
        <w:t xml:space="preserve"> </w:t>
      </w:r>
      <w:r>
        <w:t>set</w:t>
      </w:r>
      <w:r>
        <w:rPr>
          <w:spacing w:val="3"/>
        </w:rPr>
        <w:t xml:space="preserve"> </w:t>
      </w:r>
      <w:r>
        <w:rPr>
          <w:spacing w:val="-1"/>
        </w:rPr>
        <w:t>an</w:t>
      </w:r>
      <w:r>
        <w:rPr>
          <w:spacing w:val="3"/>
        </w:rPr>
        <w:t xml:space="preserve"> </w:t>
      </w:r>
      <w:r>
        <w:rPr>
          <w:spacing w:val="-2"/>
        </w:rPr>
        <w:t>appropriate</w:t>
      </w:r>
      <w:r>
        <w:rPr>
          <w:spacing w:val="4"/>
        </w:rPr>
        <w:t xml:space="preserve"> </w:t>
      </w:r>
      <w:r>
        <w:rPr>
          <w:spacing w:val="-3"/>
        </w:rPr>
        <w:t>example</w:t>
      </w:r>
      <w:r>
        <w:rPr>
          <w:spacing w:val="81"/>
        </w:rPr>
        <w:t xml:space="preserve"> </w:t>
      </w:r>
      <w:r>
        <w:rPr>
          <w:spacing w:val="-1"/>
        </w:rPr>
        <w:t>for</w:t>
      </w:r>
      <w:r>
        <w:rPr>
          <w:spacing w:val="-4"/>
        </w:rPr>
        <w:t xml:space="preserve"> </w:t>
      </w:r>
      <w:r>
        <w:rPr>
          <w:spacing w:val="-2"/>
        </w:rPr>
        <w:t xml:space="preserve">their fellow </w:t>
      </w:r>
      <w:r>
        <w:rPr>
          <w:spacing w:val="-1"/>
        </w:rPr>
        <w:t>students,</w:t>
      </w:r>
      <w:r>
        <w:rPr>
          <w:spacing w:val="-5"/>
        </w:rPr>
        <w:t xml:space="preserve"> </w:t>
      </w:r>
      <w:r>
        <w:rPr>
          <w:spacing w:val="-1"/>
        </w:rPr>
        <w:t>for</w:t>
      </w:r>
      <w:r>
        <w:rPr>
          <w:spacing w:val="-4"/>
        </w:rPr>
        <w:t xml:space="preserve"> </w:t>
      </w:r>
      <w:r>
        <w:rPr>
          <w:spacing w:val="-1"/>
        </w:rPr>
        <w:t>whom</w:t>
      </w:r>
      <w:r>
        <w:rPr>
          <w:spacing w:val="-5"/>
        </w:rPr>
        <w:t xml:space="preserve"> </w:t>
      </w:r>
      <w:r>
        <w:rPr>
          <w:spacing w:val="-1"/>
        </w:rPr>
        <w:t>they</w:t>
      </w:r>
      <w:r>
        <w:rPr>
          <w:spacing w:val="-5"/>
        </w:rPr>
        <w:t xml:space="preserve"> </w:t>
      </w:r>
      <w:r>
        <w:rPr>
          <w:spacing w:val="-1"/>
        </w:rPr>
        <w:t>are often</w:t>
      </w:r>
      <w:r>
        <w:rPr>
          <w:spacing w:val="-4"/>
        </w:rPr>
        <w:t xml:space="preserve"> </w:t>
      </w:r>
      <w:r>
        <w:rPr>
          <w:spacing w:val="-2"/>
        </w:rPr>
        <w:t>role</w:t>
      </w:r>
      <w:r>
        <w:rPr>
          <w:spacing w:val="-1"/>
        </w:rPr>
        <w:t xml:space="preserve"> </w:t>
      </w:r>
      <w:r>
        <w:rPr>
          <w:spacing w:val="-2"/>
        </w:rPr>
        <w:t>models.</w:t>
      </w:r>
    </w:p>
    <w:p w14:paraId="749F2B71" w14:textId="77777777" w:rsidR="000E4E14" w:rsidRDefault="000E4E14">
      <w:pPr>
        <w:pStyle w:val="BodyText"/>
        <w:kinsoku w:val="0"/>
        <w:overflowPunct w:val="0"/>
        <w:spacing w:before="9"/>
        <w:ind w:left="0" w:firstLine="0"/>
        <w:rPr>
          <w:sz w:val="21"/>
          <w:szCs w:val="21"/>
        </w:rPr>
      </w:pPr>
    </w:p>
    <w:p w14:paraId="19529034" w14:textId="77777777" w:rsidR="000E4E14" w:rsidRDefault="000E4E14">
      <w:pPr>
        <w:pStyle w:val="BodyText"/>
        <w:numPr>
          <w:ilvl w:val="0"/>
          <w:numId w:val="25"/>
        </w:numPr>
        <w:tabs>
          <w:tab w:val="left" w:pos="583"/>
        </w:tabs>
        <w:kinsoku w:val="0"/>
        <w:overflowPunct w:val="0"/>
        <w:ind w:left="581" w:hanging="360"/>
        <w:rPr>
          <w:spacing w:val="-2"/>
        </w:rPr>
      </w:pPr>
      <w:r>
        <w:rPr>
          <w:spacing w:val="-2"/>
        </w:rPr>
        <w:t>Testing</w:t>
      </w:r>
      <w:r>
        <w:rPr>
          <w:spacing w:val="-4"/>
        </w:rPr>
        <w:t xml:space="preserve"> </w:t>
      </w:r>
      <w:r>
        <w:rPr>
          <w:spacing w:val="-2"/>
        </w:rPr>
        <w:t>Procedures</w:t>
      </w:r>
    </w:p>
    <w:p w14:paraId="0F72E200" w14:textId="77777777" w:rsidR="000E4E14" w:rsidRDefault="000E4E14">
      <w:pPr>
        <w:pStyle w:val="BodyText"/>
        <w:kinsoku w:val="0"/>
        <w:overflowPunct w:val="0"/>
        <w:spacing w:before="4" w:line="258" w:lineRule="auto"/>
        <w:ind w:right="108" w:hanging="1"/>
        <w:jc w:val="both"/>
        <w:rPr>
          <w:spacing w:val="-2"/>
        </w:rPr>
      </w:pPr>
      <w:r>
        <w:rPr>
          <w:spacing w:val="-2"/>
        </w:rPr>
        <w:t>Students</w:t>
      </w:r>
      <w:r>
        <w:rPr>
          <w:spacing w:val="1"/>
        </w:rPr>
        <w:t xml:space="preserve"> </w:t>
      </w:r>
      <w:r>
        <w:rPr>
          <w:spacing w:val="-3"/>
        </w:rPr>
        <w:t>in</w:t>
      </w:r>
      <w:r>
        <w:rPr>
          <w:spacing w:val="72"/>
        </w:rPr>
        <w:t xml:space="preserve"> </w:t>
      </w:r>
      <w:r>
        <w:rPr>
          <w:spacing w:val="-1"/>
        </w:rPr>
        <w:t>grades</w:t>
      </w:r>
      <w:r>
        <w:rPr>
          <w:spacing w:val="75"/>
        </w:rPr>
        <w:t xml:space="preserve"> </w:t>
      </w:r>
      <w:r>
        <w:t>8</w:t>
      </w:r>
      <w:r>
        <w:rPr>
          <w:spacing w:val="73"/>
        </w:rPr>
        <w:t xml:space="preserve"> </w:t>
      </w:r>
      <w:r>
        <w:t>–</w:t>
      </w:r>
      <w:r>
        <w:rPr>
          <w:spacing w:val="74"/>
        </w:rPr>
        <w:t xml:space="preserve"> </w:t>
      </w:r>
      <w:r>
        <w:rPr>
          <w:spacing w:val="-1"/>
        </w:rPr>
        <w:t>12</w:t>
      </w:r>
      <w:r>
        <w:rPr>
          <w:spacing w:val="73"/>
        </w:rPr>
        <w:t xml:space="preserve"> </w:t>
      </w:r>
      <w:r>
        <w:rPr>
          <w:spacing w:val="-1"/>
        </w:rPr>
        <w:t>who</w:t>
      </w:r>
      <w:r>
        <w:rPr>
          <w:spacing w:val="1"/>
        </w:rPr>
        <w:t xml:space="preserve"> </w:t>
      </w:r>
      <w:r>
        <w:rPr>
          <w:spacing w:val="-2"/>
        </w:rPr>
        <w:t>participate</w:t>
      </w:r>
      <w:r>
        <w:rPr>
          <w:spacing w:val="76"/>
        </w:rPr>
        <w:t xml:space="preserve"> </w:t>
      </w:r>
      <w:r>
        <w:rPr>
          <w:spacing w:val="-3"/>
        </w:rPr>
        <w:t>in</w:t>
      </w:r>
      <w:r>
        <w:rPr>
          <w:spacing w:val="73"/>
        </w:rPr>
        <w:t xml:space="preserve"> </w:t>
      </w:r>
      <w:r>
        <w:rPr>
          <w:spacing w:val="-1"/>
        </w:rPr>
        <w:t>any</w:t>
      </w:r>
      <w:r>
        <w:rPr>
          <w:spacing w:val="72"/>
        </w:rPr>
        <w:t xml:space="preserve"> </w:t>
      </w:r>
      <w:r>
        <w:rPr>
          <w:spacing w:val="-1"/>
        </w:rPr>
        <w:t>school-sponsored,</w:t>
      </w:r>
      <w:r>
        <w:rPr>
          <w:spacing w:val="72"/>
        </w:rPr>
        <w:t xml:space="preserve"> </w:t>
      </w:r>
      <w:r>
        <w:rPr>
          <w:spacing w:val="-2"/>
        </w:rPr>
        <w:t>extra-curricular</w:t>
      </w:r>
      <w:r>
        <w:rPr>
          <w:spacing w:val="59"/>
        </w:rPr>
        <w:t xml:space="preserve"> </w:t>
      </w:r>
      <w:r>
        <w:rPr>
          <w:spacing w:val="-2"/>
        </w:rPr>
        <w:t>activities</w:t>
      </w:r>
      <w:r>
        <w:rPr>
          <w:spacing w:val="-8"/>
        </w:rPr>
        <w:t xml:space="preserve"> </w:t>
      </w:r>
      <w:r>
        <w:rPr>
          <w:spacing w:val="-1"/>
        </w:rPr>
        <w:t>and</w:t>
      </w:r>
      <w:r>
        <w:rPr>
          <w:spacing w:val="-7"/>
        </w:rPr>
        <w:t xml:space="preserve"> </w:t>
      </w:r>
      <w:r>
        <w:rPr>
          <w:spacing w:val="-2"/>
        </w:rPr>
        <w:t>athletics</w:t>
      </w:r>
      <w:r>
        <w:rPr>
          <w:spacing w:val="-8"/>
        </w:rPr>
        <w:t xml:space="preserve"> </w:t>
      </w:r>
      <w:r>
        <w:rPr>
          <w:spacing w:val="-1"/>
        </w:rPr>
        <w:t>will</w:t>
      </w:r>
      <w:r>
        <w:rPr>
          <w:spacing w:val="-9"/>
        </w:rPr>
        <w:t xml:space="preserve"> </w:t>
      </w:r>
      <w:r>
        <w:rPr>
          <w:spacing w:val="-1"/>
        </w:rPr>
        <w:t>be</w:t>
      </w:r>
      <w:r>
        <w:rPr>
          <w:spacing w:val="-5"/>
        </w:rPr>
        <w:t xml:space="preserve"> </w:t>
      </w:r>
      <w:r>
        <w:rPr>
          <w:spacing w:val="-1"/>
        </w:rPr>
        <w:t>subject</w:t>
      </w:r>
      <w:r>
        <w:rPr>
          <w:spacing w:val="-9"/>
        </w:rPr>
        <w:t xml:space="preserve"> </w:t>
      </w:r>
      <w:r>
        <w:rPr>
          <w:spacing w:val="-1"/>
        </w:rPr>
        <w:t>to</w:t>
      </w:r>
      <w:r>
        <w:rPr>
          <w:spacing w:val="-5"/>
        </w:rPr>
        <w:t xml:space="preserve"> </w:t>
      </w:r>
      <w:r>
        <w:rPr>
          <w:spacing w:val="-2"/>
        </w:rPr>
        <w:t>random</w:t>
      </w:r>
      <w:r>
        <w:rPr>
          <w:spacing w:val="-10"/>
        </w:rPr>
        <w:t xml:space="preserve"> </w:t>
      </w:r>
      <w:r>
        <w:rPr>
          <w:spacing w:val="-1"/>
        </w:rPr>
        <w:t>drug</w:t>
      </w:r>
      <w:r>
        <w:rPr>
          <w:spacing w:val="-7"/>
        </w:rPr>
        <w:t xml:space="preserve"> </w:t>
      </w:r>
      <w:r>
        <w:rPr>
          <w:spacing w:val="-2"/>
        </w:rPr>
        <w:t>testing.</w:t>
      </w:r>
      <w:r>
        <w:rPr>
          <w:spacing w:val="64"/>
        </w:rPr>
        <w:t xml:space="preserve"> </w:t>
      </w:r>
      <w:r>
        <w:rPr>
          <w:spacing w:val="-1"/>
        </w:rPr>
        <w:t>The</w:t>
      </w:r>
      <w:r>
        <w:rPr>
          <w:spacing w:val="-5"/>
        </w:rPr>
        <w:t xml:space="preserve"> </w:t>
      </w:r>
      <w:r>
        <w:rPr>
          <w:spacing w:val="-2"/>
        </w:rPr>
        <w:t>Hobbs</w:t>
      </w:r>
      <w:r>
        <w:rPr>
          <w:spacing w:val="-8"/>
        </w:rPr>
        <w:t xml:space="preserve"> </w:t>
      </w:r>
      <w:r>
        <w:rPr>
          <w:spacing w:val="-2"/>
        </w:rPr>
        <w:t>Municipal</w:t>
      </w:r>
      <w:r>
        <w:rPr>
          <w:spacing w:val="-11"/>
        </w:rPr>
        <w:t xml:space="preserve"> </w:t>
      </w:r>
      <w:r>
        <w:rPr>
          <w:spacing w:val="-1"/>
        </w:rPr>
        <w:t>Schools</w:t>
      </w:r>
      <w:r>
        <w:rPr>
          <w:spacing w:val="83"/>
        </w:rPr>
        <w:t xml:space="preserve"> </w:t>
      </w:r>
      <w:r>
        <w:rPr>
          <w:spacing w:val="-2"/>
        </w:rPr>
        <w:t>athletic</w:t>
      </w:r>
      <w:r>
        <w:rPr>
          <w:spacing w:val="1"/>
        </w:rPr>
        <w:t xml:space="preserve"> </w:t>
      </w:r>
      <w:r>
        <w:rPr>
          <w:spacing w:val="-1"/>
        </w:rPr>
        <w:t>program</w:t>
      </w:r>
      <w:r>
        <w:rPr>
          <w:spacing w:val="76"/>
        </w:rPr>
        <w:t xml:space="preserve"> </w:t>
      </w:r>
      <w:r>
        <w:rPr>
          <w:spacing w:val="-3"/>
        </w:rPr>
        <w:t>is</w:t>
      </w:r>
      <w:r>
        <w:rPr>
          <w:spacing w:val="6"/>
        </w:rPr>
        <w:t xml:space="preserve"> </w:t>
      </w:r>
      <w:r>
        <w:rPr>
          <w:spacing w:val="-1"/>
        </w:rPr>
        <w:t>sponsored</w:t>
      </w:r>
      <w:r>
        <w:rPr>
          <w:spacing w:val="74"/>
        </w:rPr>
        <w:t xml:space="preserve"> </w:t>
      </w:r>
      <w:r>
        <w:rPr>
          <w:spacing w:val="-1"/>
        </w:rPr>
        <w:t>by</w:t>
      </w:r>
      <w:r>
        <w:rPr>
          <w:spacing w:val="75"/>
        </w:rPr>
        <w:t xml:space="preserve"> </w:t>
      </w:r>
      <w:r>
        <w:rPr>
          <w:spacing w:val="-1"/>
        </w:rPr>
        <w:t>the</w:t>
      </w:r>
      <w:r>
        <w:rPr>
          <w:spacing w:val="76"/>
        </w:rPr>
        <w:t xml:space="preserve"> </w:t>
      </w:r>
      <w:r>
        <w:t>NMAA</w:t>
      </w:r>
      <w:r>
        <w:rPr>
          <w:spacing w:val="76"/>
        </w:rPr>
        <w:t xml:space="preserve"> </w:t>
      </w:r>
      <w:r>
        <w:rPr>
          <w:spacing w:val="-1"/>
        </w:rPr>
        <w:t>(New</w:t>
      </w:r>
      <w:r>
        <w:rPr>
          <w:spacing w:val="72"/>
        </w:rPr>
        <w:t xml:space="preserve"> </w:t>
      </w:r>
      <w:r>
        <w:rPr>
          <w:spacing w:val="-2"/>
        </w:rPr>
        <w:t>Mexico</w:t>
      </w:r>
      <w:r>
        <w:rPr>
          <w:spacing w:val="77"/>
        </w:rPr>
        <w:t xml:space="preserve"> </w:t>
      </w:r>
      <w:r>
        <w:rPr>
          <w:spacing w:val="-2"/>
        </w:rPr>
        <w:t>Activities</w:t>
      </w:r>
      <w:r>
        <w:rPr>
          <w:spacing w:val="1"/>
        </w:rPr>
        <w:t xml:space="preserve"> </w:t>
      </w:r>
      <w:r>
        <w:rPr>
          <w:spacing w:val="-2"/>
        </w:rPr>
        <w:t>Association)</w:t>
      </w:r>
      <w:r>
        <w:rPr>
          <w:spacing w:val="4"/>
        </w:rPr>
        <w:t xml:space="preserve"> </w:t>
      </w:r>
      <w:r>
        <w:rPr>
          <w:spacing w:val="-2"/>
        </w:rPr>
        <w:t>and</w:t>
      </w:r>
      <w:r>
        <w:rPr>
          <w:spacing w:val="57"/>
        </w:rPr>
        <w:t xml:space="preserve"> </w:t>
      </w:r>
      <w:r>
        <w:rPr>
          <w:spacing w:val="-2"/>
        </w:rPr>
        <w:t>sanctioned</w:t>
      </w:r>
      <w:r>
        <w:rPr>
          <w:spacing w:val="46"/>
        </w:rPr>
        <w:t xml:space="preserve"> </w:t>
      </w:r>
      <w:r>
        <w:rPr>
          <w:spacing w:val="-1"/>
        </w:rPr>
        <w:t>by</w:t>
      </w:r>
      <w:r>
        <w:rPr>
          <w:spacing w:val="45"/>
        </w:rPr>
        <w:t xml:space="preserve"> </w:t>
      </w:r>
      <w:r>
        <w:rPr>
          <w:spacing w:val="-2"/>
        </w:rPr>
        <w:t>the</w:t>
      </w:r>
      <w:r>
        <w:rPr>
          <w:spacing w:val="50"/>
        </w:rPr>
        <w:t xml:space="preserve"> </w:t>
      </w:r>
      <w:r>
        <w:rPr>
          <w:spacing w:val="-2"/>
        </w:rPr>
        <w:t>Hobbs</w:t>
      </w:r>
      <w:r>
        <w:rPr>
          <w:spacing w:val="47"/>
        </w:rPr>
        <w:t xml:space="preserve"> </w:t>
      </w:r>
      <w:r>
        <w:rPr>
          <w:spacing w:val="-2"/>
        </w:rPr>
        <w:t>Municipal</w:t>
      </w:r>
      <w:r>
        <w:rPr>
          <w:spacing w:val="42"/>
        </w:rPr>
        <w:t xml:space="preserve"> </w:t>
      </w:r>
      <w:r>
        <w:rPr>
          <w:spacing w:val="-1"/>
        </w:rPr>
        <w:t>Schools</w:t>
      </w:r>
      <w:r>
        <w:rPr>
          <w:spacing w:val="49"/>
        </w:rPr>
        <w:t xml:space="preserve"> </w:t>
      </w:r>
      <w:r>
        <w:rPr>
          <w:spacing w:val="-2"/>
        </w:rPr>
        <w:t>Board</w:t>
      </w:r>
      <w:r>
        <w:rPr>
          <w:spacing w:val="47"/>
        </w:rPr>
        <w:t xml:space="preserve"> </w:t>
      </w:r>
      <w:r>
        <w:t>of</w:t>
      </w:r>
      <w:r>
        <w:rPr>
          <w:spacing w:val="46"/>
        </w:rPr>
        <w:t xml:space="preserve"> </w:t>
      </w:r>
      <w:r>
        <w:rPr>
          <w:spacing w:val="-2"/>
        </w:rPr>
        <w:t>Education.</w:t>
      </w:r>
      <w:r>
        <w:rPr>
          <w:spacing w:val="9"/>
        </w:rPr>
        <w:t xml:space="preserve"> </w:t>
      </w:r>
      <w:r>
        <w:rPr>
          <w:spacing w:val="-1"/>
        </w:rPr>
        <w:t>All</w:t>
      </w:r>
      <w:r>
        <w:rPr>
          <w:spacing w:val="41"/>
        </w:rPr>
        <w:t xml:space="preserve"> </w:t>
      </w:r>
      <w:r>
        <w:rPr>
          <w:spacing w:val="-1"/>
        </w:rPr>
        <w:t>Hobbs</w:t>
      </w:r>
      <w:r>
        <w:rPr>
          <w:spacing w:val="48"/>
        </w:rPr>
        <w:t xml:space="preserve"> </w:t>
      </w:r>
      <w:r>
        <w:rPr>
          <w:spacing w:val="-2"/>
        </w:rPr>
        <w:t>High</w:t>
      </w:r>
      <w:r>
        <w:rPr>
          <w:spacing w:val="46"/>
        </w:rPr>
        <w:t xml:space="preserve"> </w:t>
      </w:r>
      <w:r>
        <w:rPr>
          <w:spacing w:val="-1"/>
        </w:rPr>
        <w:t>School</w:t>
      </w:r>
      <w:r>
        <w:rPr>
          <w:spacing w:val="63"/>
        </w:rPr>
        <w:t xml:space="preserve"> </w:t>
      </w:r>
      <w:r>
        <w:rPr>
          <w:spacing w:val="-2"/>
        </w:rPr>
        <w:t>activities</w:t>
      </w:r>
      <w:r>
        <w:rPr>
          <w:spacing w:val="-1"/>
        </w:rPr>
        <w:t xml:space="preserve"> are </w:t>
      </w:r>
      <w:r>
        <w:rPr>
          <w:spacing w:val="-2"/>
        </w:rPr>
        <w:t>sanctioned</w:t>
      </w:r>
      <w:r>
        <w:rPr>
          <w:spacing w:val="-4"/>
        </w:rPr>
        <w:t xml:space="preserve"> </w:t>
      </w:r>
      <w:r>
        <w:rPr>
          <w:spacing w:val="-1"/>
        </w:rPr>
        <w:t>by</w:t>
      </w:r>
      <w:r>
        <w:rPr>
          <w:spacing w:val="-5"/>
        </w:rPr>
        <w:t xml:space="preserve"> </w:t>
      </w:r>
      <w:r>
        <w:rPr>
          <w:spacing w:val="-1"/>
        </w:rPr>
        <w:t>the</w:t>
      </w:r>
      <w:r>
        <w:t xml:space="preserve"> </w:t>
      </w:r>
      <w:r>
        <w:rPr>
          <w:spacing w:val="-2"/>
        </w:rPr>
        <w:t>Hobbs</w:t>
      </w:r>
      <w:r>
        <w:rPr>
          <w:spacing w:val="-1"/>
        </w:rPr>
        <w:t xml:space="preserve"> </w:t>
      </w:r>
      <w:r>
        <w:rPr>
          <w:spacing w:val="-2"/>
        </w:rPr>
        <w:t>Municipal</w:t>
      </w:r>
      <w:r>
        <w:rPr>
          <w:spacing w:val="-6"/>
        </w:rPr>
        <w:t xml:space="preserve"> </w:t>
      </w:r>
      <w:r>
        <w:rPr>
          <w:spacing w:val="-1"/>
        </w:rPr>
        <w:t>Schools Board</w:t>
      </w:r>
      <w:r>
        <w:rPr>
          <w:spacing w:val="-4"/>
        </w:rPr>
        <w:t xml:space="preserve"> </w:t>
      </w:r>
      <w:r>
        <w:t>of</w:t>
      </w:r>
      <w:r>
        <w:rPr>
          <w:spacing w:val="-5"/>
        </w:rPr>
        <w:t xml:space="preserve"> </w:t>
      </w:r>
      <w:r>
        <w:rPr>
          <w:spacing w:val="-2"/>
        </w:rPr>
        <w:t>Education.</w:t>
      </w:r>
    </w:p>
    <w:p w14:paraId="4554DBF0" w14:textId="77777777" w:rsidR="000E4E14" w:rsidRDefault="000E4E14">
      <w:pPr>
        <w:pStyle w:val="BodyText"/>
        <w:kinsoku w:val="0"/>
        <w:overflowPunct w:val="0"/>
        <w:spacing w:before="161" w:line="258" w:lineRule="auto"/>
        <w:ind w:left="939" w:right="111" w:firstLine="0"/>
        <w:jc w:val="both"/>
        <w:rPr>
          <w:spacing w:val="-2"/>
        </w:rPr>
      </w:pPr>
      <w:r>
        <w:t>No</w:t>
      </w:r>
      <w:r>
        <w:rPr>
          <w:spacing w:val="11"/>
        </w:rPr>
        <w:t xml:space="preserve"> </w:t>
      </w:r>
      <w:r>
        <w:rPr>
          <w:spacing w:val="-2"/>
        </w:rPr>
        <w:t>student</w:t>
      </w:r>
      <w:r>
        <w:rPr>
          <w:spacing w:val="8"/>
        </w:rPr>
        <w:t xml:space="preserve"> </w:t>
      </w:r>
      <w:r>
        <w:rPr>
          <w:spacing w:val="-1"/>
        </w:rPr>
        <w:t>shall</w:t>
      </w:r>
      <w:r>
        <w:rPr>
          <w:spacing w:val="6"/>
        </w:rPr>
        <w:t xml:space="preserve"> </w:t>
      </w:r>
      <w:r>
        <w:rPr>
          <w:spacing w:val="-1"/>
        </w:rPr>
        <w:t>be</w:t>
      </w:r>
      <w:r>
        <w:rPr>
          <w:spacing w:val="11"/>
        </w:rPr>
        <w:t xml:space="preserve"> </w:t>
      </w:r>
      <w:r>
        <w:rPr>
          <w:spacing w:val="-1"/>
        </w:rPr>
        <w:t>allowed</w:t>
      </w:r>
      <w:r>
        <w:rPr>
          <w:spacing w:val="8"/>
        </w:rPr>
        <w:t xml:space="preserve"> </w:t>
      </w:r>
      <w:r>
        <w:rPr>
          <w:spacing w:val="-1"/>
        </w:rPr>
        <w:t>to</w:t>
      </w:r>
      <w:r>
        <w:rPr>
          <w:spacing w:val="11"/>
        </w:rPr>
        <w:t xml:space="preserve"> </w:t>
      </w:r>
      <w:r>
        <w:rPr>
          <w:spacing w:val="-2"/>
        </w:rPr>
        <w:t>practice</w:t>
      </w:r>
      <w:r>
        <w:rPr>
          <w:spacing w:val="11"/>
        </w:rPr>
        <w:t xml:space="preserve"> </w:t>
      </w:r>
      <w:r>
        <w:t>or</w:t>
      </w:r>
      <w:r>
        <w:rPr>
          <w:spacing w:val="8"/>
        </w:rPr>
        <w:t xml:space="preserve"> </w:t>
      </w:r>
      <w:r>
        <w:rPr>
          <w:spacing w:val="-2"/>
        </w:rPr>
        <w:t>participate</w:t>
      </w:r>
      <w:r>
        <w:rPr>
          <w:spacing w:val="14"/>
        </w:rPr>
        <w:t xml:space="preserve"> </w:t>
      </w:r>
      <w:r>
        <w:rPr>
          <w:spacing w:val="-3"/>
        </w:rPr>
        <w:t>in</w:t>
      </w:r>
      <w:r>
        <w:rPr>
          <w:spacing w:val="10"/>
        </w:rPr>
        <w:t xml:space="preserve"> </w:t>
      </w:r>
      <w:r>
        <w:rPr>
          <w:spacing w:val="-1"/>
        </w:rPr>
        <w:t>any</w:t>
      </w:r>
      <w:r>
        <w:rPr>
          <w:spacing w:val="10"/>
        </w:rPr>
        <w:t xml:space="preserve"> </w:t>
      </w:r>
      <w:r>
        <w:rPr>
          <w:spacing w:val="-2"/>
        </w:rPr>
        <w:t>extra-curricular</w:t>
      </w:r>
      <w:r>
        <w:rPr>
          <w:spacing w:val="10"/>
        </w:rPr>
        <w:t xml:space="preserve"> </w:t>
      </w:r>
      <w:r>
        <w:rPr>
          <w:spacing w:val="-1"/>
        </w:rPr>
        <w:t>program</w:t>
      </w:r>
      <w:r>
        <w:rPr>
          <w:spacing w:val="10"/>
        </w:rPr>
        <w:t xml:space="preserve"> </w:t>
      </w:r>
      <w:r>
        <w:rPr>
          <w:spacing w:val="-2"/>
        </w:rPr>
        <w:t>until</w:t>
      </w:r>
      <w:r>
        <w:rPr>
          <w:spacing w:val="71"/>
        </w:rPr>
        <w:t xml:space="preserve"> </w:t>
      </w:r>
      <w:r>
        <w:rPr>
          <w:spacing w:val="-1"/>
        </w:rPr>
        <w:t>the</w:t>
      </w:r>
      <w:r>
        <w:rPr>
          <w:spacing w:val="31"/>
        </w:rPr>
        <w:t xml:space="preserve"> </w:t>
      </w:r>
      <w:r>
        <w:rPr>
          <w:spacing w:val="-2"/>
        </w:rPr>
        <w:t>student</w:t>
      </w:r>
      <w:r>
        <w:rPr>
          <w:spacing w:val="27"/>
        </w:rPr>
        <w:t xml:space="preserve"> </w:t>
      </w:r>
      <w:r>
        <w:rPr>
          <w:spacing w:val="-1"/>
        </w:rPr>
        <w:t>has</w:t>
      </w:r>
      <w:r>
        <w:rPr>
          <w:spacing w:val="28"/>
        </w:rPr>
        <w:t xml:space="preserve"> </w:t>
      </w:r>
      <w:r>
        <w:rPr>
          <w:spacing w:val="-2"/>
        </w:rPr>
        <w:t>returned</w:t>
      </w:r>
      <w:r>
        <w:rPr>
          <w:spacing w:val="27"/>
        </w:rPr>
        <w:t xml:space="preserve"> </w:t>
      </w:r>
      <w:r>
        <w:t>a</w:t>
      </w:r>
      <w:r>
        <w:rPr>
          <w:spacing w:val="27"/>
        </w:rPr>
        <w:t xml:space="preserve"> </w:t>
      </w:r>
      <w:r>
        <w:rPr>
          <w:spacing w:val="-2"/>
        </w:rPr>
        <w:t>properly</w:t>
      </w:r>
      <w:r>
        <w:rPr>
          <w:spacing w:val="27"/>
        </w:rPr>
        <w:t xml:space="preserve"> </w:t>
      </w:r>
      <w:r>
        <w:rPr>
          <w:spacing w:val="-1"/>
        </w:rPr>
        <w:t>signed</w:t>
      </w:r>
      <w:r>
        <w:rPr>
          <w:spacing w:val="27"/>
        </w:rPr>
        <w:t xml:space="preserve"> </w:t>
      </w:r>
      <w:r>
        <w:rPr>
          <w:spacing w:val="-2"/>
        </w:rPr>
        <w:t>Extra-Curricular</w:t>
      </w:r>
      <w:r>
        <w:rPr>
          <w:spacing w:val="27"/>
        </w:rPr>
        <w:t xml:space="preserve"> </w:t>
      </w:r>
      <w:r>
        <w:rPr>
          <w:spacing w:val="-2"/>
        </w:rPr>
        <w:t>Activity</w:t>
      </w:r>
      <w:r>
        <w:rPr>
          <w:spacing w:val="29"/>
        </w:rPr>
        <w:t xml:space="preserve"> </w:t>
      </w:r>
      <w:r>
        <w:rPr>
          <w:spacing w:val="-1"/>
        </w:rPr>
        <w:t>Drug</w:t>
      </w:r>
      <w:r>
        <w:rPr>
          <w:spacing w:val="27"/>
        </w:rPr>
        <w:t xml:space="preserve"> </w:t>
      </w:r>
      <w:r>
        <w:rPr>
          <w:spacing w:val="-1"/>
        </w:rPr>
        <w:t>and/or</w:t>
      </w:r>
      <w:r>
        <w:rPr>
          <w:spacing w:val="27"/>
        </w:rPr>
        <w:t xml:space="preserve"> </w:t>
      </w:r>
      <w:r>
        <w:rPr>
          <w:spacing w:val="-1"/>
        </w:rPr>
        <w:t>Alcohol</w:t>
      </w:r>
      <w:r>
        <w:rPr>
          <w:spacing w:val="91"/>
        </w:rPr>
        <w:t xml:space="preserve"> </w:t>
      </w:r>
      <w:r>
        <w:rPr>
          <w:spacing w:val="-2"/>
        </w:rPr>
        <w:t>Testing</w:t>
      </w:r>
      <w:r>
        <w:rPr>
          <w:spacing w:val="13"/>
        </w:rPr>
        <w:t xml:space="preserve"> </w:t>
      </w:r>
      <w:r>
        <w:rPr>
          <w:spacing w:val="-1"/>
        </w:rPr>
        <w:t>Consent</w:t>
      </w:r>
      <w:r>
        <w:rPr>
          <w:spacing w:val="13"/>
        </w:rPr>
        <w:t xml:space="preserve"> </w:t>
      </w:r>
      <w:r>
        <w:rPr>
          <w:spacing w:val="-2"/>
        </w:rPr>
        <w:t>Form.</w:t>
      </w:r>
      <w:r>
        <w:rPr>
          <w:spacing w:val="17"/>
        </w:rPr>
        <w:t xml:space="preserve"> </w:t>
      </w:r>
      <w:r>
        <w:rPr>
          <w:spacing w:val="-1"/>
        </w:rPr>
        <w:t>Refusal</w:t>
      </w:r>
      <w:r>
        <w:rPr>
          <w:spacing w:val="10"/>
        </w:rPr>
        <w:t xml:space="preserve"> </w:t>
      </w:r>
      <w:r>
        <w:rPr>
          <w:spacing w:val="-1"/>
        </w:rPr>
        <w:t>to</w:t>
      </w:r>
      <w:r>
        <w:rPr>
          <w:spacing w:val="16"/>
        </w:rPr>
        <w:t xml:space="preserve"> </w:t>
      </w:r>
      <w:r>
        <w:rPr>
          <w:spacing w:val="-2"/>
        </w:rPr>
        <w:t>cooperate</w:t>
      </w:r>
      <w:r>
        <w:rPr>
          <w:spacing w:val="16"/>
        </w:rPr>
        <w:t xml:space="preserve"> </w:t>
      </w:r>
      <w:r>
        <w:rPr>
          <w:spacing w:val="-2"/>
        </w:rPr>
        <w:t>with</w:t>
      </w:r>
      <w:r>
        <w:rPr>
          <w:spacing w:val="17"/>
        </w:rPr>
        <w:t xml:space="preserve"> </w:t>
      </w:r>
      <w:r>
        <w:rPr>
          <w:spacing w:val="-1"/>
        </w:rPr>
        <w:t>the</w:t>
      </w:r>
      <w:r>
        <w:rPr>
          <w:spacing w:val="14"/>
        </w:rPr>
        <w:t xml:space="preserve"> </w:t>
      </w:r>
      <w:r>
        <w:rPr>
          <w:spacing w:val="-2"/>
        </w:rPr>
        <w:t>requirements</w:t>
      </w:r>
      <w:r>
        <w:rPr>
          <w:spacing w:val="16"/>
        </w:rPr>
        <w:t xml:space="preserve"> </w:t>
      </w:r>
      <w:r>
        <w:t>of</w:t>
      </w:r>
      <w:r>
        <w:rPr>
          <w:spacing w:val="12"/>
        </w:rPr>
        <w:t xml:space="preserve"> </w:t>
      </w:r>
      <w:r>
        <w:rPr>
          <w:spacing w:val="-2"/>
        </w:rPr>
        <w:t>this</w:t>
      </w:r>
      <w:r>
        <w:rPr>
          <w:spacing w:val="18"/>
        </w:rPr>
        <w:t xml:space="preserve"> </w:t>
      </w:r>
      <w:r>
        <w:rPr>
          <w:spacing w:val="-2"/>
        </w:rPr>
        <w:t>policy</w:t>
      </w:r>
      <w:r>
        <w:rPr>
          <w:spacing w:val="22"/>
        </w:rPr>
        <w:t xml:space="preserve"> </w:t>
      </w:r>
      <w:r>
        <w:rPr>
          <w:spacing w:val="-2"/>
        </w:rPr>
        <w:t>including</w:t>
      </w:r>
      <w:r>
        <w:rPr>
          <w:spacing w:val="71"/>
        </w:rPr>
        <w:t xml:space="preserve"> </w:t>
      </w:r>
      <w:r>
        <w:rPr>
          <w:spacing w:val="-2"/>
        </w:rPr>
        <w:t>failure</w:t>
      </w:r>
      <w:r>
        <w:rPr>
          <w:spacing w:val="33"/>
        </w:rPr>
        <w:t xml:space="preserve"> </w:t>
      </w:r>
      <w:r>
        <w:rPr>
          <w:spacing w:val="-1"/>
        </w:rPr>
        <w:t>to</w:t>
      </w:r>
      <w:r>
        <w:rPr>
          <w:spacing w:val="30"/>
        </w:rPr>
        <w:t xml:space="preserve"> </w:t>
      </w:r>
      <w:r>
        <w:rPr>
          <w:spacing w:val="-2"/>
        </w:rPr>
        <w:t>provide</w:t>
      </w:r>
      <w:r>
        <w:rPr>
          <w:spacing w:val="33"/>
        </w:rPr>
        <w:t xml:space="preserve"> </w:t>
      </w:r>
      <w:r>
        <w:t>a</w:t>
      </w:r>
      <w:r>
        <w:rPr>
          <w:spacing w:val="29"/>
        </w:rPr>
        <w:t xml:space="preserve"> </w:t>
      </w:r>
      <w:r>
        <w:rPr>
          <w:spacing w:val="-2"/>
        </w:rPr>
        <w:t>urine</w:t>
      </w:r>
      <w:r>
        <w:rPr>
          <w:spacing w:val="33"/>
        </w:rPr>
        <w:t xml:space="preserve"> </w:t>
      </w:r>
      <w:r>
        <w:rPr>
          <w:spacing w:val="-1"/>
        </w:rPr>
        <w:t>and/or</w:t>
      </w:r>
      <w:r>
        <w:rPr>
          <w:spacing w:val="29"/>
        </w:rPr>
        <w:t xml:space="preserve"> </w:t>
      </w:r>
      <w:r>
        <w:rPr>
          <w:spacing w:val="-2"/>
        </w:rPr>
        <w:t>breath</w:t>
      </w:r>
      <w:r>
        <w:rPr>
          <w:spacing w:val="30"/>
        </w:rPr>
        <w:t xml:space="preserve"> </w:t>
      </w:r>
      <w:r>
        <w:rPr>
          <w:spacing w:val="-3"/>
        </w:rPr>
        <w:t>sample</w:t>
      </w:r>
      <w:r>
        <w:rPr>
          <w:spacing w:val="33"/>
        </w:rPr>
        <w:t xml:space="preserve"> </w:t>
      </w:r>
      <w:r>
        <w:rPr>
          <w:spacing w:val="-1"/>
        </w:rPr>
        <w:t>will</w:t>
      </w:r>
      <w:r>
        <w:rPr>
          <w:spacing w:val="30"/>
        </w:rPr>
        <w:t xml:space="preserve"> </w:t>
      </w:r>
      <w:r>
        <w:rPr>
          <w:spacing w:val="-1"/>
        </w:rPr>
        <w:t>be</w:t>
      </w:r>
      <w:r>
        <w:rPr>
          <w:spacing w:val="33"/>
        </w:rPr>
        <w:t xml:space="preserve"> </w:t>
      </w:r>
      <w:r>
        <w:rPr>
          <w:spacing w:val="-1"/>
        </w:rPr>
        <w:t>treated</w:t>
      </w:r>
      <w:r>
        <w:rPr>
          <w:spacing w:val="29"/>
        </w:rPr>
        <w:t xml:space="preserve"> </w:t>
      </w:r>
      <w:r>
        <w:rPr>
          <w:spacing w:val="-1"/>
        </w:rPr>
        <w:t>as</w:t>
      </w:r>
      <w:r>
        <w:rPr>
          <w:spacing w:val="33"/>
        </w:rPr>
        <w:t xml:space="preserve"> </w:t>
      </w:r>
      <w:r>
        <w:t>a</w:t>
      </w:r>
      <w:r>
        <w:rPr>
          <w:spacing w:val="29"/>
        </w:rPr>
        <w:t xml:space="preserve"> </w:t>
      </w:r>
      <w:r>
        <w:rPr>
          <w:spacing w:val="-2"/>
        </w:rPr>
        <w:t>resignation</w:t>
      </w:r>
      <w:r>
        <w:rPr>
          <w:spacing w:val="34"/>
        </w:rPr>
        <w:t xml:space="preserve"> </w:t>
      </w:r>
      <w:r>
        <w:rPr>
          <w:spacing w:val="-1"/>
        </w:rPr>
        <w:t>from</w:t>
      </w:r>
      <w:r>
        <w:rPr>
          <w:spacing w:val="29"/>
        </w:rPr>
        <w:t xml:space="preserve"> </w:t>
      </w:r>
      <w:r>
        <w:rPr>
          <w:spacing w:val="-1"/>
        </w:rPr>
        <w:t>all</w:t>
      </w:r>
      <w:r>
        <w:rPr>
          <w:spacing w:val="57"/>
        </w:rPr>
        <w:t xml:space="preserve"> </w:t>
      </w:r>
      <w:r>
        <w:rPr>
          <w:spacing w:val="-2"/>
        </w:rPr>
        <w:t>extra-curricular activities</w:t>
      </w:r>
      <w:r>
        <w:rPr>
          <w:spacing w:val="-1"/>
        </w:rPr>
        <w:t xml:space="preserve"> for</w:t>
      </w:r>
      <w:r>
        <w:rPr>
          <w:spacing w:val="-4"/>
        </w:rPr>
        <w:t xml:space="preserve"> </w:t>
      </w:r>
      <w:r>
        <w:rPr>
          <w:spacing w:val="-1"/>
        </w:rPr>
        <w:t>one</w:t>
      </w:r>
      <w:r>
        <w:rPr>
          <w:spacing w:val="-3"/>
        </w:rPr>
        <w:t xml:space="preserve"> </w:t>
      </w:r>
      <w:r>
        <w:rPr>
          <w:spacing w:val="-2"/>
        </w:rPr>
        <w:t xml:space="preserve">calendar </w:t>
      </w:r>
      <w:r>
        <w:rPr>
          <w:spacing w:val="-1"/>
        </w:rPr>
        <w:t>year</w:t>
      </w:r>
      <w:r>
        <w:rPr>
          <w:spacing w:val="-4"/>
        </w:rPr>
        <w:t xml:space="preserve"> </w:t>
      </w:r>
      <w:r>
        <w:rPr>
          <w:spacing w:val="-2"/>
        </w:rPr>
        <w:t xml:space="preserve">beginning </w:t>
      </w:r>
      <w:r>
        <w:rPr>
          <w:spacing w:val="-1"/>
        </w:rPr>
        <w:t>from</w:t>
      </w:r>
      <w:r>
        <w:rPr>
          <w:spacing w:val="-5"/>
        </w:rPr>
        <w:t xml:space="preserve"> </w:t>
      </w:r>
      <w:r>
        <w:rPr>
          <w:spacing w:val="-1"/>
        </w:rPr>
        <w:t xml:space="preserve">the </w:t>
      </w:r>
      <w:r>
        <w:rPr>
          <w:spacing w:val="-2"/>
        </w:rPr>
        <w:t>date</w:t>
      </w:r>
      <w:r>
        <w:rPr>
          <w:spacing w:val="-1"/>
        </w:rPr>
        <w:t xml:space="preserve"> </w:t>
      </w:r>
      <w:r>
        <w:t>of</w:t>
      </w:r>
      <w:r>
        <w:rPr>
          <w:spacing w:val="-4"/>
        </w:rPr>
        <w:t xml:space="preserve"> </w:t>
      </w:r>
      <w:r>
        <w:rPr>
          <w:spacing w:val="-2"/>
        </w:rPr>
        <w:t>refusal.</w:t>
      </w:r>
    </w:p>
    <w:p w14:paraId="63865A08" w14:textId="77777777" w:rsidR="000E4E14" w:rsidRDefault="000E4E14">
      <w:pPr>
        <w:pStyle w:val="BodyText"/>
        <w:kinsoku w:val="0"/>
        <w:overflowPunct w:val="0"/>
        <w:spacing w:line="263" w:lineRule="exact"/>
        <w:ind w:firstLine="0"/>
      </w:pPr>
    </w:p>
    <w:p w14:paraId="3438C890" w14:textId="77777777" w:rsidR="000E4E14" w:rsidRDefault="000E4E14">
      <w:pPr>
        <w:pStyle w:val="BodyText"/>
        <w:numPr>
          <w:ilvl w:val="0"/>
          <w:numId w:val="25"/>
        </w:numPr>
        <w:tabs>
          <w:tab w:val="left" w:pos="546"/>
        </w:tabs>
        <w:kinsoku w:val="0"/>
        <w:overflowPunct w:val="0"/>
        <w:spacing w:before="39"/>
        <w:ind w:left="543" w:hanging="323"/>
      </w:pPr>
      <w:r>
        <w:rPr>
          <w:spacing w:val="-2"/>
        </w:rPr>
        <w:t>Violation</w:t>
      </w:r>
      <w:r>
        <w:rPr>
          <w:spacing w:val="-4"/>
        </w:rPr>
        <w:t xml:space="preserve"> </w:t>
      </w:r>
      <w:r>
        <w:rPr>
          <w:spacing w:val="-2"/>
        </w:rPr>
        <w:t>Procedure</w:t>
      </w:r>
    </w:p>
    <w:p w14:paraId="0173061F" w14:textId="77777777" w:rsidR="000E4E14" w:rsidRDefault="000E4E14">
      <w:pPr>
        <w:pStyle w:val="BodyText"/>
        <w:kinsoku w:val="0"/>
        <w:overflowPunct w:val="0"/>
        <w:spacing w:before="186" w:line="256" w:lineRule="auto"/>
        <w:ind w:left="939" w:right="167" w:firstLine="0"/>
        <w:rPr>
          <w:spacing w:val="-2"/>
        </w:rPr>
      </w:pPr>
      <w:r>
        <w:t>A</w:t>
      </w:r>
      <w:r>
        <w:rPr>
          <w:spacing w:val="63"/>
        </w:rPr>
        <w:t xml:space="preserve"> </w:t>
      </w:r>
      <w:r>
        <w:rPr>
          <w:spacing w:val="-2"/>
        </w:rPr>
        <w:t>parent</w:t>
      </w:r>
      <w:r>
        <w:rPr>
          <w:spacing w:val="60"/>
        </w:rPr>
        <w:t xml:space="preserve"> </w:t>
      </w:r>
      <w:r>
        <w:t>/</w:t>
      </w:r>
      <w:r>
        <w:rPr>
          <w:spacing w:val="67"/>
        </w:rPr>
        <w:t xml:space="preserve"> </w:t>
      </w:r>
      <w:r>
        <w:rPr>
          <w:spacing w:val="-2"/>
        </w:rPr>
        <w:t>legal</w:t>
      </w:r>
      <w:r>
        <w:rPr>
          <w:spacing w:val="58"/>
        </w:rPr>
        <w:t xml:space="preserve"> </w:t>
      </w:r>
      <w:r>
        <w:rPr>
          <w:spacing w:val="-2"/>
        </w:rPr>
        <w:t>guardian,</w:t>
      </w:r>
      <w:r>
        <w:rPr>
          <w:spacing w:val="63"/>
        </w:rPr>
        <w:t xml:space="preserve"> </w:t>
      </w:r>
      <w:r>
        <w:rPr>
          <w:spacing w:val="-1"/>
        </w:rPr>
        <w:t>coach</w:t>
      </w:r>
      <w:r>
        <w:rPr>
          <w:spacing w:val="60"/>
        </w:rPr>
        <w:t xml:space="preserve"> </w:t>
      </w:r>
      <w:r>
        <w:t>or</w:t>
      </w:r>
      <w:r>
        <w:rPr>
          <w:spacing w:val="64"/>
        </w:rPr>
        <w:t xml:space="preserve"> </w:t>
      </w:r>
      <w:r>
        <w:rPr>
          <w:spacing w:val="-1"/>
        </w:rPr>
        <w:t>sponsor,</w:t>
      </w:r>
      <w:r>
        <w:rPr>
          <w:spacing w:val="60"/>
        </w:rPr>
        <w:t xml:space="preserve"> </w:t>
      </w:r>
      <w:r>
        <w:rPr>
          <w:spacing w:val="-2"/>
        </w:rPr>
        <w:t>program</w:t>
      </w:r>
      <w:r>
        <w:rPr>
          <w:spacing w:val="59"/>
        </w:rPr>
        <w:t xml:space="preserve"> </w:t>
      </w:r>
      <w:r>
        <w:rPr>
          <w:spacing w:val="-2"/>
        </w:rPr>
        <w:t>director</w:t>
      </w:r>
      <w:r>
        <w:rPr>
          <w:spacing w:val="64"/>
        </w:rPr>
        <w:t xml:space="preserve"> </w:t>
      </w:r>
      <w:r>
        <w:rPr>
          <w:spacing w:val="-1"/>
        </w:rPr>
        <w:t>and</w:t>
      </w:r>
      <w:r>
        <w:rPr>
          <w:spacing w:val="60"/>
        </w:rPr>
        <w:t xml:space="preserve"> </w:t>
      </w:r>
      <w:r>
        <w:rPr>
          <w:spacing w:val="-2"/>
        </w:rPr>
        <w:t>site</w:t>
      </w:r>
      <w:r>
        <w:rPr>
          <w:spacing w:val="65"/>
        </w:rPr>
        <w:t xml:space="preserve"> </w:t>
      </w:r>
      <w:r>
        <w:rPr>
          <w:spacing w:val="-2"/>
        </w:rPr>
        <w:t>administrator</w:t>
      </w:r>
      <w:r>
        <w:rPr>
          <w:spacing w:val="85"/>
        </w:rPr>
        <w:t xml:space="preserve"> </w:t>
      </w:r>
      <w:r>
        <w:rPr>
          <w:spacing w:val="-2"/>
        </w:rPr>
        <w:t>conference</w:t>
      </w:r>
      <w:r>
        <w:rPr>
          <w:spacing w:val="-1"/>
        </w:rPr>
        <w:t xml:space="preserve"> </w:t>
      </w:r>
      <w:r>
        <w:rPr>
          <w:spacing w:val="-2"/>
        </w:rPr>
        <w:t>will</w:t>
      </w:r>
      <w:r>
        <w:rPr>
          <w:spacing w:val="-9"/>
        </w:rPr>
        <w:t xml:space="preserve"> </w:t>
      </w:r>
      <w:r>
        <w:rPr>
          <w:spacing w:val="-1"/>
        </w:rPr>
        <w:t xml:space="preserve">be </w:t>
      </w:r>
      <w:r>
        <w:rPr>
          <w:spacing w:val="-2"/>
        </w:rPr>
        <w:t>required</w:t>
      </w:r>
      <w:r>
        <w:rPr>
          <w:spacing w:val="-4"/>
        </w:rPr>
        <w:t xml:space="preserve"> </w:t>
      </w:r>
      <w:r>
        <w:rPr>
          <w:spacing w:val="-1"/>
        </w:rPr>
        <w:t>when</w:t>
      </w:r>
      <w:r>
        <w:rPr>
          <w:spacing w:val="-4"/>
        </w:rPr>
        <w:t xml:space="preserve"> </w:t>
      </w:r>
      <w:r>
        <w:t>a</w:t>
      </w:r>
      <w:r>
        <w:rPr>
          <w:spacing w:val="-4"/>
        </w:rPr>
        <w:t xml:space="preserve"> </w:t>
      </w:r>
      <w:r>
        <w:rPr>
          <w:spacing w:val="-1"/>
        </w:rPr>
        <w:t>student</w:t>
      </w:r>
      <w:r>
        <w:rPr>
          <w:spacing w:val="-2"/>
        </w:rPr>
        <w:t xml:space="preserve"> </w:t>
      </w:r>
      <w:r>
        <w:rPr>
          <w:spacing w:val="-3"/>
        </w:rPr>
        <w:t>commits</w:t>
      </w:r>
      <w:r>
        <w:rPr>
          <w:spacing w:val="-1"/>
        </w:rPr>
        <w:t xml:space="preserve"> </w:t>
      </w:r>
      <w:r>
        <w:t>a</w:t>
      </w:r>
      <w:r>
        <w:rPr>
          <w:spacing w:val="1"/>
        </w:rPr>
        <w:t xml:space="preserve"> </w:t>
      </w:r>
      <w:r>
        <w:rPr>
          <w:spacing w:val="-2"/>
        </w:rPr>
        <w:t>first</w:t>
      </w:r>
      <w:r>
        <w:rPr>
          <w:spacing w:val="-4"/>
        </w:rPr>
        <w:t xml:space="preserve"> </w:t>
      </w:r>
      <w:r>
        <w:rPr>
          <w:spacing w:val="-2"/>
        </w:rPr>
        <w:t>violation.</w:t>
      </w:r>
    </w:p>
    <w:p w14:paraId="34BE8384" w14:textId="77777777" w:rsidR="000E4E14" w:rsidRDefault="000E4E14">
      <w:pPr>
        <w:pStyle w:val="BodyText"/>
        <w:kinsoku w:val="0"/>
        <w:overflowPunct w:val="0"/>
        <w:ind w:left="0" w:firstLine="0"/>
      </w:pPr>
    </w:p>
    <w:p w14:paraId="0BC837E6" w14:textId="77777777" w:rsidR="000E4E14" w:rsidRDefault="000E4E14">
      <w:pPr>
        <w:pStyle w:val="Heading1"/>
        <w:kinsoku w:val="0"/>
        <w:overflowPunct w:val="0"/>
        <w:spacing w:before="143"/>
        <w:rPr>
          <w:b w:val="0"/>
          <w:bCs w:val="0"/>
        </w:rPr>
      </w:pPr>
      <w:bookmarkStart w:id="34" w:name="SUBSTANCE_VIOLATIONS"/>
      <w:bookmarkEnd w:id="34"/>
      <w:r>
        <w:rPr>
          <w:spacing w:val="-2"/>
        </w:rPr>
        <w:t>SUBSTANCE</w:t>
      </w:r>
      <w:r>
        <w:rPr>
          <w:spacing w:val="-1"/>
        </w:rPr>
        <w:t xml:space="preserve"> </w:t>
      </w:r>
      <w:r>
        <w:rPr>
          <w:spacing w:val="-2"/>
        </w:rPr>
        <w:t>VIOLATIONS</w:t>
      </w:r>
    </w:p>
    <w:p w14:paraId="1B152279" w14:textId="77777777" w:rsidR="000E4E14" w:rsidRDefault="000E4E14">
      <w:pPr>
        <w:pStyle w:val="BodyText"/>
        <w:kinsoku w:val="0"/>
        <w:overflowPunct w:val="0"/>
        <w:spacing w:before="181"/>
        <w:ind w:left="220" w:firstLine="0"/>
      </w:pPr>
      <w:r>
        <w:rPr>
          <w:b/>
          <w:bCs/>
          <w:spacing w:val="-1"/>
        </w:rPr>
        <w:t xml:space="preserve">First </w:t>
      </w:r>
      <w:r>
        <w:rPr>
          <w:b/>
          <w:bCs/>
          <w:spacing w:val="-3"/>
        </w:rPr>
        <w:t>Violation</w:t>
      </w:r>
    </w:p>
    <w:p w14:paraId="14D848B9" w14:textId="77777777" w:rsidR="000E4E14" w:rsidRDefault="000E4E14">
      <w:pPr>
        <w:pStyle w:val="BodyText"/>
        <w:numPr>
          <w:ilvl w:val="0"/>
          <w:numId w:val="24"/>
        </w:numPr>
        <w:tabs>
          <w:tab w:val="left" w:pos="1212"/>
        </w:tabs>
        <w:kinsoku w:val="0"/>
        <w:overflowPunct w:val="0"/>
        <w:spacing w:before="186" w:line="256" w:lineRule="auto"/>
        <w:ind w:right="115" w:hanging="271"/>
        <w:jc w:val="both"/>
        <w:rPr>
          <w:spacing w:val="-2"/>
        </w:rPr>
      </w:pPr>
      <w:r>
        <w:rPr>
          <w:spacing w:val="-1"/>
        </w:rPr>
        <w:t>The</w:t>
      </w:r>
      <w:r>
        <w:rPr>
          <w:spacing w:val="-3"/>
        </w:rPr>
        <w:t xml:space="preserve"> </w:t>
      </w:r>
      <w:r>
        <w:rPr>
          <w:spacing w:val="-1"/>
        </w:rPr>
        <w:t>student</w:t>
      </w:r>
      <w:r>
        <w:rPr>
          <w:spacing w:val="-4"/>
        </w:rPr>
        <w:t xml:space="preserve"> </w:t>
      </w:r>
      <w:r>
        <w:rPr>
          <w:spacing w:val="-2"/>
        </w:rPr>
        <w:t>will</w:t>
      </w:r>
      <w:r>
        <w:rPr>
          <w:spacing w:val="-9"/>
        </w:rPr>
        <w:t xml:space="preserve"> </w:t>
      </w:r>
      <w:r>
        <w:rPr>
          <w:spacing w:val="-1"/>
        </w:rPr>
        <w:t>be suspended</w:t>
      </w:r>
      <w:r>
        <w:rPr>
          <w:spacing w:val="-4"/>
        </w:rPr>
        <w:t xml:space="preserve"> </w:t>
      </w:r>
      <w:r>
        <w:rPr>
          <w:spacing w:val="-1"/>
        </w:rPr>
        <w:t>from</w:t>
      </w:r>
      <w:r>
        <w:rPr>
          <w:spacing w:val="-5"/>
        </w:rPr>
        <w:t xml:space="preserve"> </w:t>
      </w:r>
      <w:r>
        <w:rPr>
          <w:spacing w:val="-2"/>
        </w:rPr>
        <w:t xml:space="preserve">participating </w:t>
      </w:r>
      <w:r>
        <w:rPr>
          <w:spacing w:val="-1"/>
        </w:rPr>
        <w:t>for</w:t>
      </w:r>
      <w:r>
        <w:rPr>
          <w:spacing w:val="-2"/>
        </w:rPr>
        <w:t xml:space="preserve"> </w:t>
      </w:r>
      <w:r>
        <w:rPr>
          <w:spacing w:val="-1"/>
        </w:rPr>
        <w:t>fifteen</w:t>
      </w:r>
      <w:r>
        <w:rPr>
          <w:spacing w:val="-4"/>
        </w:rPr>
        <w:t xml:space="preserve"> </w:t>
      </w:r>
      <w:r>
        <w:rPr>
          <w:spacing w:val="-2"/>
        </w:rPr>
        <w:t>(15)</w:t>
      </w:r>
      <w:r>
        <w:t xml:space="preserve"> </w:t>
      </w:r>
      <w:r>
        <w:rPr>
          <w:spacing w:val="-2"/>
        </w:rPr>
        <w:t>consecutive</w:t>
      </w:r>
      <w:r>
        <w:rPr>
          <w:spacing w:val="-3"/>
        </w:rPr>
        <w:t xml:space="preserve"> </w:t>
      </w:r>
      <w:r>
        <w:rPr>
          <w:spacing w:val="-1"/>
        </w:rPr>
        <w:t>school</w:t>
      </w:r>
      <w:r>
        <w:rPr>
          <w:spacing w:val="-9"/>
        </w:rPr>
        <w:t xml:space="preserve"> </w:t>
      </w:r>
      <w:r>
        <w:rPr>
          <w:spacing w:val="-1"/>
        </w:rPr>
        <w:t>days</w:t>
      </w:r>
      <w:r>
        <w:rPr>
          <w:spacing w:val="71"/>
        </w:rPr>
        <w:t xml:space="preserve"> </w:t>
      </w:r>
      <w:r>
        <w:rPr>
          <w:spacing w:val="-2"/>
        </w:rPr>
        <w:t xml:space="preserve">beginning </w:t>
      </w:r>
      <w:r>
        <w:rPr>
          <w:spacing w:val="-1"/>
        </w:rPr>
        <w:t>from</w:t>
      </w:r>
      <w:r>
        <w:rPr>
          <w:spacing w:val="-5"/>
        </w:rPr>
        <w:t xml:space="preserve"> </w:t>
      </w:r>
      <w:r>
        <w:rPr>
          <w:spacing w:val="-1"/>
        </w:rPr>
        <w:t>the</w:t>
      </w:r>
      <w:r>
        <w:t xml:space="preserve"> </w:t>
      </w:r>
      <w:r>
        <w:rPr>
          <w:spacing w:val="-1"/>
        </w:rPr>
        <w:t xml:space="preserve">date </w:t>
      </w:r>
      <w:r>
        <w:t>of</w:t>
      </w:r>
      <w:r>
        <w:rPr>
          <w:spacing w:val="-4"/>
        </w:rPr>
        <w:t xml:space="preserve"> </w:t>
      </w:r>
      <w:r>
        <w:rPr>
          <w:spacing w:val="-2"/>
        </w:rPr>
        <w:t>verification</w:t>
      </w:r>
      <w:r>
        <w:rPr>
          <w:spacing w:val="-4"/>
        </w:rPr>
        <w:t xml:space="preserve"> </w:t>
      </w:r>
      <w:r>
        <w:t>of</w:t>
      </w:r>
      <w:r>
        <w:rPr>
          <w:spacing w:val="-2"/>
        </w:rPr>
        <w:t xml:space="preserve"> </w:t>
      </w:r>
      <w:r>
        <w:t>the</w:t>
      </w:r>
      <w:r>
        <w:rPr>
          <w:spacing w:val="-1"/>
        </w:rPr>
        <w:t xml:space="preserve"> </w:t>
      </w:r>
      <w:r>
        <w:rPr>
          <w:spacing w:val="-2"/>
        </w:rPr>
        <w:t>first violation.</w:t>
      </w:r>
    </w:p>
    <w:p w14:paraId="486AAB59" w14:textId="77777777" w:rsidR="000E4E14" w:rsidRDefault="000E4E14">
      <w:pPr>
        <w:pStyle w:val="BodyText"/>
        <w:numPr>
          <w:ilvl w:val="0"/>
          <w:numId w:val="24"/>
        </w:numPr>
        <w:tabs>
          <w:tab w:val="left" w:pos="1212"/>
        </w:tabs>
        <w:kinsoku w:val="0"/>
        <w:overflowPunct w:val="0"/>
        <w:spacing w:before="165" w:line="256" w:lineRule="auto"/>
        <w:ind w:right="117" w:hanging="271"/>
        <w:jc w:val="both"/>
      </w:pPr>
      <w:r>
        <w:rPr>
          <w:spacing w:val="-1"/>
        </w:rPr>
        <w:t>The</w:t>
      </w:r>
      <w:r>
        <w:rPr>
          <w:spacing w:val="11"/>
        </w:rPr>
        <w:t xml:space="preserve"> </w:t>
      </w:r>
      <w:r>
        <w:rPr>
          <w:spacing w:val="-2"/>
        </w:rPr>
        <w:t>student</w:t>
      </w:r>
      <w:r>
        <w:rPr>
          <w:spacing w:val="10"/>
        </w:rPr>
        <w:t xml:space="preserve"> </w:t>
      </w:r>
      <w:r>
        <w:rPr>
          <w:spacing w:val="-2"/>
        </w:rPr>
        <w:t>will</w:t>
      </w:r>
      <w:r>
        <w:rPr>
          <w:spacing w:val="10"/>
        </w:rPr>
        <w:t xml:space="preserve"> </w:t>
      </w:r>
      <w:r>
        <w:rPr>
          <w:spacing w:val="-2"/>
        </w:rPr>
        <w:t>miss</w:t>
      </w:r>
      <w:r>
        <w:rPr>
          <w:spacing w:val="16"/>
        </w:rPr>
        <w:t xml:space="preserve"> </w:t>
      </w:r>
      <w:r>
        <w:t>a</w:t>
      </w:r>
      <w:r>
        <w:rPr>
          <w:spacing w:val="10"/>
        </w:rPr>
        <w:t xml:space="preserve"> </w:t>
      </w:r>
      <w:r>
        <w:rPr>
          <w:spacing w:val="-3"/>
        </w:rPr>
        <w:t>minimum</w:t>
      </w:r>
      <w:r>
        <w:rPr>
          <w:spacing w:val="12"/>
        </w:rPr>
        <w:t xml:space="preserve"> </w:t>
      </w:r>
      <w:r>
        <w:t>of</w:t>
      </w:r>
      <w:r>
        <w:rPr>
          <w:spacing w:val="15"/>
        </w:rPr>
        <w:t xml:space="preserve"> </w:t>
      </w:r>
      <w:r>
        <w:rPr>
          <w:spacing w:val="-3"/>
        </w:rPr>
        <w:t>20%</w:t>
      </w:r>
      <w:r>
        <w:rPr>
          <w:spacing w:val="13"/>
        </w:rPr>
        <w:t xml:space="preserve"> </w:t>
      </w:r>
      <w:r>
        <w:rPr>
          <w:spacing w:val="-1"/>
        </w:rPr>
        <w:t>from</w:t>
      </w:r>
      <w:r>
        <w:rPr>
          <w:spacing w:val="10"/>
        </w:rPr>
        <w:t xml:space="preserve"> </w:t>
      </w:r>
      <w:r>
        <w:rPr>
          <w:spacing w:val="-1"/>
        </w:rPr>
        <w:t>games,</w:t>
      </w:r>
      <w:r>
        <w:rPr>
          <w:spacing w:val="10"/>
        </w:rPr>
        <w:t xml:space="preserve"> </w:t>
      </w:r>
      <w:r>
        <w:rPr>
          <w:spacing w:val="-1"/>
        </w:rPr>
        <w:t>contests</w:t>
      </w:r>
      <w:r>
        <w:rPr>
          <w:spacing w:val="11"/>
        </w:rPr>
        <w:t xml:space="preserve"> </w:t>
      </w:r>
      <w:r>
        <w:rPr>
          <w:spacing w:val="-1"/>
        </w:rPr>
        <w:t>and</w:t>
      </w:r>
      <w:r>
        <w:rPr>
          <w:spacing w:val="10"/>
        </w:rPr>
        <w:t xml:space="preserve"> </w:t>
      </w:r>
      <w:r>
        <w:t>/</w:t>
      </w:r>
      <w:r>
        <w:rPr>
          <w:spacing w:val="14"/>
        </w:rPr>
        <w:t xml:space="preserve"> </w:t>
      </w:r>
      <w:r>
        <w:t>or</w:t>
      </w:r>
      <w:r>
        <w:rPr>
          <w:spacing w:val="10"/>
        </w:rPr>
        <w:t xml:space="preserve"> </w:t>
      </w:r>
      <w:r>
        <w:rPr>
          <w:spacing w:val="-2"/>
        </w:rPr>
        <w:t>performances.</w:t>
      </w:r>
      <w:r>
        <w:rPr>
          <w:spacing w:val="65"/>
        </w:rPr>
        <w:t xml:space="preserve"> </w:t>
      </w:r>
      <w:r>
        <w:rPr>
          <w:spacing w:val="-1"/>
        </w:rPr>
        <w:t>(*See</w:t>
      </w:r>
      <w:r>
        <w:rPr>
          <w:spacing w:val="-3"/>
        </w:rPr>
        <w:t xml:space="preserve"> Chart)</w:t>
      </w:r>
    </w:p>
    <w:p w14:paraId="3F3C5820" w14:textId="77777777" w:rsidR="000E4E14" w:rsidRDefault="000E4E14">
      <w:pPr>
        <w:pStyle w:val="BodyText"/>
        <w:numPr>
          <w:ilvl w:val="0"/>
          <w:numId w:val="24"/>
        </w:numPr>
        <w:tabs>
          <w:tab w:val="left" w:pos="1212"/>
        </w:tabs>
        <w:kinsoku w:val="0"/>
        <w:overflowPunct w:val="0"/>
        <w:spacing w:before="163" w:line="256" w:lineRule="auto"/>
        <w:ind w:left="1212" w:right="110"/>
        <w:jc w:val="both"/>
        <w:rPr>
          <w:spacing w:val="-1"/>
        </w:rPr>
      </w:pPr>
      <w:r>
        <w:rPr>
          <w:spacing w:val="-1"/>
        </w:rPr>
        <w:lastRenderedPageBreak/>
        <w:t>The</w:t>
      </w:r>
      <w:r>
        <w:rPr>
          <w:spacing w:val="2"/>
        </w:rPr>
        <w:t xml:space="preserve"> </w:t>
      </w:r>
      <w:r>
        <w:rPr>
          <w:spacing w:val="-1"/>
        </w:rPr>
        <w:t>student</w:t>
      </w:r>
      <w:r>
        <w:rPr>
          <w:spacing w:val="1"/>
        </w:rPr>
        <w:t xml:space="preserve"> </w:t>
      </w:r>
      <w:r>
        <w:rPr>
          <w:spacing w:val="-2"/>
        </w:rPr>
        <w:t>will</w:t>
      </w:r>
      <w:r>
        <w:rPr>
          <w:spacing w:val="1"/>
        </w:rPr>
        <w:t xml:space="preserve"> </w:t>
      </w:r>
      <w:r>
        <w:rPr>
          <w:spacing w:val="-1"/>
        </w:rPr>
        <w:t>be</w:t>
      </w:r>
      <w:r>
        <w:rPr>
          <w:spacing w:val="6"/>
        </w:rPr>
        <w:t xml:space="preserve"> </w:t>
      </w:r>
      <w:r>
        <w:rPr>
          <w:spacing w:val="-2"/>
        </w:rPr>
        <w:t>required</w:t>
      </w:r>
      <w:r>
        <w:rPr>
          <w:spacing w:val="3"/>
        </w:rPr>
        <w:t xml:space="preserve"> </w:t>
      </w:r>
      <w:r>
        <w:rPr>
          <w:spacing w:val="-1"/>
        </w:rPr>
        <w:t>to</w:t>
      </w:r>
      <w:r>
        <w:rPr>
          <w:spacing w:val="4"/>
        </w:rPr>
        <w:t xml:space="preserve"> </w:t>
      </w:r>
      <w:r>
        <w:rPr>
          <w:spacing w:val="-1"/>
        </w:rPr>
        <w:t>attend</w:t>
      </w:r>
      <w:r>
        <w:rPr>
          <w:spacing w:val="3"/>
        </w:rPr>
        <w:t xml:space="preserve"> </w:t>
      </w:r>
      <w:r>
        <w:rPr>
          <w:spacing w:val="-2"/>
        </w:rPr>
        <w:t>their</w:t>
      </w:r>
      <w:r>
        <w:rPr>
          <w:spacing w:val="3"/>
        </w:rPr>
        <w:t xml:space="preserve"> </w:t>
      </w:r>
      <w:r>
        <w:rPr>
          <w:spacing w:val="-2"/>
        </w:rPr>
        <w:t>extra-curricular</w:t>
      </w:r>
      <w:r>
        <w:rPr>
          <w:spacing w:val="3"/>
        </w:rPr>
        <w:t xml:space="preserve"> </w:t>
      </w:r>
      <w:r>
        <w:rPr>
          <w:spacing w:val="-1"/>
        </w:rPr>
        <w:t>activities</w:t>
      </w:r>
      <w:r>
        <w:rPr>
          <w:spacing w:val="4"/>
        </w:rPr>
        <w:t xml:space="preserve"> </w:t>
      </w:r>
      <w:r>
        <w:rPr>
          <w:spacing w:val="-2"/>
        </w:rPr>
        <w:t>scheduled</w:t>
      </w:r>
      <w:r>
        <w:t xml:space="preserve"> </w:t>
      </w:r>
      <w:r>
        <w:rPr>
          <w:spacing w:val="-1"/>
        </w:rPr>
        <w:t>at</w:t>
      </w:r>
      <w:r>
        <w:rPr>
          <w:spacing w:val="6"/>
        </w:rPr>
        <w:t xml:space="preserve"> </w:t>
      </w:r>
      <w:r>
        <w:rPr>
          <w:spacing w:val="-1"/>
        </w:rPr>
        <w:t>home</w:t>
      </w:r>
      <w:r>
        <w:rPr>
          <w:spacing w:val="67"/>
        </w:rPr>
        <w:t xml:space="preserve"> </w:t>
      </w:r>
      <w:r>
        <w:rPr>
          <w:spacing w:val="-2"/>
        </w:rPr>
        <w:t>(sit</w:t>
      </w:r>
      <w:r>
        <w:rPr>
          <w:spacing w:val="22"/>
        </w:rPr>
        <w:t xml:space="preserve"> </w:t>
      </w:r>
      <w:r>
        <w:rPr>
          <w:spacing w:val="-2"/>
        </w:rPr>
        <w:t>with</w:t>
      </w:r>
      <w:r>
        <w:rPr>
          <w:spacing w:val="22"/>
        </w:rPr>
        <w:t xml:space="preserve"> </w:t>
      </w:r>
      <w:r>
        <w:rPr>
          <w:spacing w:val="-1"/>
        </w:rPr>
        <w:t>group,</w:t>
      </w:r>
      <w:r>
        <w:rPr>
          <w:spacing w:val="19"/>
        </w:rPr>
        <w:t xml:space="preserve"> </w:t>
      </w:r>
      <w:r>
        <w:rPr>
          <w:spacing w:val="-1"/>
        </w:rPr>
        <w:t>not</w:t>
      </w:r>
      <w:r>
        <w:rPr>
          <w:spacing w:val="20"/>
        </w:rPr>
        <w:t xml:space="preserve"> </w:t>
      </w:r>
      <w:r>
        <w:rPr>
          <w:spacing w:val="-1"/>
        </w:rPr>
        <w:t>in</w:t>
      </w:r>
      <w:r>
        <w:rPr>
          <w:spacing w:val="20"/>
        </w:rPr>
        <w:t xml:space="preserve"> </w:t>
      </w:r>
      <w:r>
        <w:rPr>
          <w:spacing w:val="-2"/>
        </w:rPr>
        <w:t>uniform).</w:t>
      </w:r>
      <w:r>
        <w:rPr>
          <w:spacing w:val="36"/>
        </w:rPr>
        <w:t xml:space="preserve"> </w:t>
      </w:r>
      <w:r>
        <w:rPr>
          <w:spacing w:val="-1"/>
        </w:rPr>
        <w:t>The</w:t>
      </w:r>
      <w:r>
        <w:rPr>
          <w:spacing w:val="23"/>
        </w:rPr>
        <w:t xml:space="preserve"> </w:t>
      </w:r>
      <w:r>
        <w:rPr>
          <w:spacing w:val="-2"/>
        </w:rPr>
        <w:t>student</w:t>
      </w:r>
      <w:r>
        <w:rPr>
          <w:spacing w:val="20"/>
        </w:rPr>
        <w:t xml:space="preserve"> </w:t>
      </w:r>
      <w:r>
        <w:rPr>
          <w:spacing w:val="-2"/>
        </w:rPr>
        <w:t>will</w:t>
      </w:r>
      <w:r>
        <w:rPr>
          <w:spacing w:val="18"/>
        </w:rPr>
        <w:t xml:space="preserve"> </w:t>
      </w:r>
      <w:r>
        <w:rPr>
          <w:spacing w:val="-1"/>
        </w:rPr>
        <w:t>not</w:t>
      </w:r>
      <w:r>
        <w:rPr>
          <w:spacing w:val="20"/>
        </w:rPr>
        <w:t xml:space="preserve"> </w:t>
      </w:r>
      <w:r>
        <w:rPr>
          <w:spacing w:val="-1"/>
        </w:rPr>
        <w:t>be</w:t>
      </w:r>
      <w:r>
        <w:rPr>
          <w:spacing w:val="23"/>
        </w:rPr>
        <w:t xml:space="preserve"> </w:t>
      </w:r>
      <w:r>
        <w:rPr>
          <w:spacing w:val="-2"/>
        </w:rPr>
        <w:t>allowed</w:t>
      </w:r>
      <w:r>
        <w:rPr>
          <w:spacing w:val="20"/>
        </w:rPr>
        <w:t xml:space="preserve"> </w:t>
      </w:r>
      <w:r>
        <w:rPr>
          <w:spacing w:val="-1"/>
        </w:rPr>
        <w:t>to</w:t>
      </w:r>
      <w:r>
        <w:rPr>
          <w:spacing w:val="23"/>
        </w:rPr>
        <w:t xml:space="preserve"> </w:t>
      </w:r>
      <w:r>
        <w:rPr>
          <w:spacing w:val="-1"/>
        </w:rPr>
        <w:t>attend</w:t>
      </w:r>
      <w:r>
        <w:rPr>
          <w:spacing w:val="20"/>
        </w:rPr>
        <w:t xml:space="preserve"> </w:t>
      </w:r>
      <w:r>
        <w:rPr>
          <w:spacing w:val="-2"/>
        </w:rPr>
        <w:t>out-of-town</w:t>
      </w:r>
      <w:r>
        <w:rPr>
          <w:spacing w:val="63"/>
        </w:rPr>
        <w:t xml:space="preserve"> </w:t>
      </w:r>
      <w:r>
        <w:rPr>
          <w:spacing w:val="-1"/>
        </w:rPr>
        <w:t>events.</w:t>
      </w:r>
    </w:p>
    <w:p w14:paraId="090D9D3E" w14:textId="77777777" w:rsidR="000E4E14" w:rsidRDefault="000E4E14">
      <w:pPr>
        <w:pStyle w:val="BodyText"/>
        <w:numPr>
          <w:ilvl w:val="0"/>
          <w:numId w:val="24"/>
        </w:numPr>
        <w:tabs>
          <w:tab w:val="left" w:pos="1212"/>
        </w:tabs>
        <w:kinsoku w:val="0"/>
        <w:overflowPunct w:val="0"/>
        <w:spacing w:before="168" w:line="258" w:lineRule="auto"/>
        <w:ind w:right="110" w:hanging="271"/>
        <w:jc w:val="both"/>
        <w:rPr>
          <w:spacing w:val="-2"/>
        </w:rPr>
      </w:pPr>
      <w:r>
        <w:rPr>
          <w:spacing w:val="-2"/>
        </w:rPr>
        <w:t>Following</w:t>
      </w:r>
      <w:r>
        <w:rPr>
          <w:spacing w:val="41"/>
        </w:rPr>
        <w:t xml:space="preserve"> </w:t>
      </w:r>
      <w:r>
        <w:t>a</w:t>
      </w:r>
      <w:r>
        <w:rPr>
          <w:spacing w:val="41"/>
        </w:rPr>
        <w:t xml:space="preserve"> </w:t>
      </w:r>
      <w:r>
        <w:rPr>
          <w:spacing w:val="-2"/>
        </w:rPr>
        <w:t>first</w:t>
      </w:r>
      <w:r>
        <w:rPr>
          <w:spacing w:val="44"/>
        </w:rPr>
        <w:t xml:space="preserve"> </w:t>
      </w:r>
      <w:r>
        <w:rPr>
          <w:spacing w:val="-2"/>
        </w:rPr>
        <w:t>violation,</w:t>
      </w:r>
      <w:r>
        <w:rPr>
          <w:spacing w:val="40"/>
        </w:rPr>
        <w:t xml:space="preserve"> </w:t>
      </w:r>
      <w:r>
        <w:rPr>
          <w:spacing w:val="-1"/>
        </w:rPr>
        <w:t>the</w:t>
      </w:r>
      <w:r>
        <w:rPr>
          <w:spacing w:val="43"/>
        </w:rPr>
        <w:t xml:space="preserve"> </w:t>
      </w:r>
      <w:r>
        <w:rPr>
          <w:spacing w:val="-2"/>
        </w:rPr>
        <w:t>student</w:t>
      </w:r>
      <w:r>
        <w:rPr>
          <w:spacing w:val="39"/>
        </w:rPr>
        <w:t xml:space="preserve"> </w:t>
      </w:r>
      <w:r>
        <w:rPr>
          <w:spacing w:val="-1"/>
        </w:rPr>
        <w:t>will</w:t>
      </w:r>
      <w:r>
        <w:rPr>
          <w:spacing w:val="40"/>
        </w:rPr>
        <w:t xml:space="preserve"> </w:t>
      </w:r>
      <w:r>
        <w:rPr>
          <w:spacing w:val="-1"/>
        </w:rPr>
        <w:t>be</w:t>
      </w:r>
      <w:r>
        <w:rPr>
          <w:spacing w:val="42"/>
        </w:rPr>
        <w:t xml:space="preserve"> </w:t>
      </w:r>
      <w:r>
        <w:rPr>
          <w:spacing w:val="-2"/>
        </w:rPr>
        <w:t>immediately</w:t>
      </w:r>
      <w:r>
        <w:rPr>
          <w:spacing w:val="38"/>
        </w:rPr>
        <w:t xml:space="preserve"> </w:t>
      </w:r>
      <w:r>
        <w:rPr>
          <w:spacing w:val="-1"/>
        </w:rPr>
        <w:t>suspended</w:t>
      </w:r>
      <w:r>
        <w:rPr>
          <w:spacing w:val="39"/>
        </w:rPr>
        <w:t xml:space="preserve"> </w:t>
      </w:r>
      <w:r>
        <w:rPr>
          <w:spacing w:val="-1"/>
        </w:rPr>
        <w:t>from</w:t>
      </w:r>
      <w:r>
        <w:rPr>
          <w:spacing w:val="38"/>
        </w:rPr>
        <w:t xml:space="preserve"> </w:t>
      </w:r>
      <w:r>
        <w:rPr>
          <w:spacing w:val="-2"/>
        </w:rPr>
        <w:t>attending</w:t>
      </w:r>
      <w:r>
        <w:rPr>
          <w:spacing w:val="81"/>
        </w:rPr>
        <w:t xml:space="preserve"> </w:t>
      </w:r>
      <w:r>
        <w:rPr>
          <w:spacing w:val="-1"/>
        </w:rPr>
        <w:t>after-school</w:t>
      </w:r>
      <w:r>
        <w:rPr>
          <w:spacing w:val="10"/>
        </w:rPr>
        <w:t xml:space="preserve"> </w:t>
      </w:r>
      <w:r>
        <w:rPr>
          <w:spacing w:val="-2"/>
        </w:rPr>
        <w:t>practices,</w:t>
      </w:r>
      <w:r>
        <w:rPr>
          <w:spacing w:val="14"/>
        </w:rPr>
        <w:t xml:space="preserve"> </w:t>
      </w:r>
      <w:r>
        <w:rPr>
          <w:spacing w:val="-2"/>
        </w:rPr>
        <w:t>rehearsals</w:t>
      </w:r>
      <w:r>
        <w:rPr>
          <w:spacing w:val="18"/>
        </w:rPr>
        <w:t xml:space="preserve"> </w:t>
      </w:r>
      <w:r>
        <w:t>or</w:t>
      </w:r>
      <w:r>
        <w:rPr>
          <w:spacing w:val="15"/>
        </w:rPr>
        <w:t xml:space="preserve"> </w:t>
      </w:r>
      <w:r>
        <w:rPr>
          <w:spacing w:val="-1"/>
        </w:rPr>
        <w:t>meetings</w:t>
      </w:r>
      <w:r>
        <w:rPr>
          <w:spacing w:val="18"/>
        </w:rPr>
        <w:t xml:space="preserve"> </w:t>
      </w:r>
      <w:r>
        <w:t>of</w:t>
      </w:r>
      <w:r>
        <w:rPr>
          <w:spacing w:val="15"/>
        </w:rPr>
        <w:t xml:space="preserve"> </w:t>
      </w:r>
      <w:r>
        <w:rPr>
          <w:spacing w:val="-2"/>
        </w:rPr>
        <w:t>their</w:t>
      </w:r>
      <w:r>
        <w:rPr>
          <w:spacing w:val="15"/>
        </w:rPr>
        <w:t xml:space="preserve"> </w:t>
      </w:r>
      <w:r>
        <w:rPr>
          <w:spacing w:val="-2"/>
        </w:rPr>
        <w:t>activity.</w:t>
      </w:r>
      <w:r>
        <w:rPr>
          <w:spacing w:val="31"/>
        </w:rPr>
        <w:t xml:space="preserve"> </w:t>
      </w:r>
      <w:r>
        <w:rPr>
          <w:spacing w:val="-2"/>
        </w:rPr>
        <w:t>This</w:t>
      </w:r>
      <w:r>
        <w:rPr>
          <w:spacing w:val="18"/>
        </w:rPr>
        <w:t xml:space="preserve"> </w:t>
      </w:r>
      <w:r>
        <w:rPr>
          <w:spacing w:val="-2"/>
        </w:rPr>
        <w:t>suspension</w:t>
      </w:r>
      <w:r>
        <w:rPr>
          <w:spacing w:val="15"/>
        </w:rPr>
        <w:t xml:space="preserve"> </w:t>
      </w:r>
      <w:r>
        <w:rPr>
          <w:spacing w:val="-1"/>
        </w:rPr>
        <w:t>will</w:t>
      </w:r>
      <w:r>
        <w:rPr>
          <w:spacing w:val="18"/>
        </w:rPr>
        <w:t xml:space="preserve"> </w:t>
      </w:r>
      <w:r>
        <w:rPr>
          <w:spacing w:val="-1"/>
        </w:rPr>
        <w:t>last</w:t>
      </w:r>
      <w:r>
        <w:rPr>
          <w:spacing w:val="69"/>
        </w:rPr>
        <w:t xml:space="preserve"> </w:t>
      </w:r>
      <w:r>
        <w:rPr>
          <w:spacing w:val="-1"/>
        </w:rPr>
        <w:t>for</w:t>
      </w:r>
      <w:r>
        <w:rPr>
          <w:spacing w:val="-19"/>
        </w:rPr>
        <w:t xml:space="preserve"> </w:t>
      </w:r>
      <w:r>
        <w:rPr>
          <w:spacing w:val="-1"/>
        </w:rPr>
        <w:t>the</w:t>
      </w:r>
      <w:r>
        <w:rPr>
          <w:spacing w:val="-15"/>
        </w:rPr>
        <w:t xml:space="preserve"> </w:t>
      </w:r>
      <w:r>
        <w:rPr>
          <w:spacing w:val="-2"/>
        </w:rPr>
        <w:t>duration</w:t>
      </w:r>
      <w:r>
        <w:rPr>
          <w:spacing w:val="-16"/>
        </w:rPr>
        <w:t xml:space="preserve"> </w:t>
      </w:r>
      <w:r>
        <w:t>of</w:t>
      </w:r>
      <w:r>
        <w:rPr>
          <w:spacing w:val="-16"/>
        </w:rPr>
        <w:t xml:space="preserve"> </w:t>
      </w:r>
      <w:r>
        <w:rPr>
          <w:spacing w:val="-1"/>
        </w:rPr>
        <w:t>their</w:t>
      </w:r>
      <w:r>
        <w:rPr>
          <w:spacing w:val="-19"/>
        </w:rPr>
        <w:t xml:space="preserve"> </w:t>
      </w:r>
      <w:r>
        <w:rPr>
          <w:spacing w:val="-2"/>
        </w:rPr>
        <w:t>suspension</w:t>
      </w:r>
      <w:r>
        <w:rPr>
          <w:spacing w:val="-19"/>
        </w:rPr>
        <w:t xml:space="preserve"> </w:t>
      </w:r>
      <w:r>
        <w:rPr>
          <w:spacing w:val="-1"/>
        </w:rPr>
        <w:t>from</w:t>
      </w:r>
      <w:r>
        <w:rPr>
          <w:spacing w:val="-19"/>
        </w:rPr>
        <w:t xml:space="preserve"> </w:t>
      </w:r>
      <w:r>
        <w:rPr>
          <w:spacing w:val="-1"/>
        </w:rPr>
        <w:t>their</w:t>
      </w:r>
      <w:r>
        <w:rPr>
          <w:spacing w:val="-19"/>
        </w:rPr>
        <w:t xml:space="preserve"> </w:t>
      </w:r>
      <w:r>
        <w:rPr>
          <w:spacing w:val="-2"/>
        </w:rPr>
        <w:t>activity.</w:t>
      </w:r>
      <w:r>
        <w:rPr>
          <w:spacing w:val="48"/>
        </w:rPr>
        <w:t xml:space="preserve"> </w:t>
      </w:r>
      <w:r>
        <w:rPr>
          <w:spacing w:val="-1"/>
        </w:rPr>
        <w:t>However,</w:t>
      </w:r>
      <w:r>
        <w:rPr>
          <w:spacing w:val="-17"/>
        </w:rPr>
        <w:t xml:space="preserve"> </w:t>
      </w:r>
      <w:r>
        <w:rPr>
          <w:spacing w:val="-1"/>
        </w:rPr>
        <w:t>the</w:t>
      </w:r>
      <w:r>
        <w:rPr>
          <w:spacing w:val="-15"/>
        </w:rPr>
        <w:t xml:space="preserve"> </w:t>
      </w:r>
      <w:r>
        <w:rPr>
          <w:spacing w:val="-2"/>
        </w:rPr>
        <w:t>student</w:t>
      </w:r>
      <w:r>
        <w:rPr>
          <w:spacing w:val="-19"/>
        </w:rPr>
        <w:t xml:space="preserve"> </w:t>
      </w:r>
      <w:r>
        <w:rPr>
          <w:spacing w:val="-1"/>
        </w:rPr>
        <w:t>will</w:t>
      </w:r>
      <w:r>
        <w:rPr>
          <w:spacing w:val="-21"/>
        </w:rPr>
        <w:t xml:space="preserve"> </w:t>
      </w:r>
      <w:r>
        <w:rPr>
          <w:spacing w:val="-1"/>
        </w:rPr>
        <w:t>continue</w:t>
      </w:r>
      <w:r>
        <w:rPr>
          <w:spacing w:val="67"/>
        </w:rPr>
        <w:t xml:space="preserve"> </w:t>
      </w:r>
      <w:r>
        <w:rPr>
          <w:spacing w:val="-1"/>
        </w:rPr>
        <w:t>to</w:t>
      </w:r>
      <w:r>
        <w:rPr>
          <w:spacing w:val="16"/>
        </w:rPr>
        <w:t xml:space="preserve"> </w:t>
      </w:r>
      <w:r>
        <w:rPr>
          <w:spacing w:val="-2"/>
        </w:rPr>
        <w:t>attend</w:t>
      </w:r>
      <w:r>
        <w:rPr>
          <w:spacing w:val="13"/>
        </w:rPr>
        <w:t xml:space="preserve"> </w:t>
      </w:r>
      <w:r>
        <w:rPr>
          <w:spacing w:val="-2"/>
        </w:rPr>
        <w:t>practices,</w:t>
      </w:r>
      <w:r>
        <w:rPr>
          <w:spacing w:val="12"/>
        </w:rPr>
        <w:t xml:space="preserve"> </w:t>
      </w:r>
      <w:r>
        <w:rPr>
          <w:spacing w:val="-2"/>
        </w:rPr>
        <w:t>rehearsals</w:t>
      </w:r>
      <w:r>
        <w:rPr>
          <w:spacing w:val="16"/>
        </w:rPr>
        <w:t xml:space="preserve"> </w:t>
      </w:r>
      <w:r>
        <w:t>or</w:t>
      </w:r>
      <w:r>
        <w:rPr>
          <w:spacing w:val="13"/>
        </w:rPr>
        <w:t xml:space="preserve"> </w:t>
      </w:r>
      <w:r>
        <w:rPr>
          <w:spacing w:val="-2"/>
        </w:rPr>
        <w:t>meetings</w:t>
      </w:r>
      <w:r>
        <w:rPr>
          <w:spacing w:val="16"/>
        </w:rPr>
        <w:t xml:space="preserve"> </w:t>
      </w:r>
      <w:r>
        <w:t>of</w:t>
      </w:r>
      <w:r>
        <w:rPr>
          <w:spacing w:val="12"/>
        </w:rPr>
        <w:t xml:space="preserve"> </w:t>
      </w:r>
      <w:r>
        <w:rPr>
          <w:spacing w:val="-2"/>
        </w:rPr>
        <w:t>their</w:t>
      </w:r>
      <w:r>
        <w:rPr>
          <w:spacing w:val="13"/>
        </w:rPr>
        <w:t xml:space="preserve"> </w:t>
      </w:r>
      <w:r w:rsidR="00774E5A">
        <w:rPr>
          <w:spacing w:val="-2"/>
        </w:rPr>
        <w:t>activity</w:t>
      </w:r>
      <w:r w:rsidR="00774E5A">
        <w:rPr>
          <w:spacing w:val="12"/>
        </w:rPr>
        <w:t>, which</w:t>
      </w:r>
      <w:r>
        <w:rPr>
          <w:spacing w:val="13"/>
        </w:rPr>
        <w:t xml:space="preserve"> </w:t>
      </w:r>
      <w:r>
        <w:rPr>
          <w:spacing w:val="-2"/>
        </w:rPr>
        <w:t>take</w:t>
      </w:r>
      <w:r>
        <w:rPr>
          <w:spacing w:val="16"/>
        </w:rPr>
        <w:t xml:space="preserve"> </w:t>
      </w:r>
      <w:r>
        <w:rPr>
          <w:spacing w:val="-2"/>
        </w:rPr>
        <w:t>place</w:t>
      </w:r>
      <w:r>
        <w:rPr>
          <w:spacing w:val="16"/>
        </w:rPr>
        <w:t xml:space="preserve"> </w:t>
      </w:r>
      <w:r>
        <w:rPr>
          <w:spacing w:val="-3"/>
        </w:rPr>
        <w:t>during</w:t>
      </w:r>
      <w:r>
        <w:rPr>
          <w:spacing w:val="17"/>
        </w:rPr>
        <w:t xml:space="preserve"> </w:t>
      </w:r>
      <w:r>
        <w:rPr>
          <w:spacing w:val="-3"/>
        </w:rPr>
        <w:t>the</w:t>
      </w:r>
      <w:r>
        <w:rPr>
          <w:spacing w:val="82"/>
        </w:rPr>
        <w:t xml:space="preserve"> </w:t>
      </w:r>
      <w:r>
        <w:rPr>
          <w:spacing w:val="-1"/>
        </w:rPr>
        <w:t>school</w:t>
      </w:r>
      <w:r>
        <w:rPr>
          <w:spacing w:val="-9"/>
        </w:rPr>
        <w:t xml:space="preserve"> </w:t>
      </w:r>
      <w:r>
        <w:rPr>
          <w:spacing w:val="-1"/>
        </w:rPr>
        <w:t>day</w:t>
      </w:r>
      <w:r>
        <w:rPr>
          <w:spacing w:val="-5"/>
        </w:rPr>
        <w:t xml:space="preserve"> </w:t>
      </w:r>
      <w:r>
        <w:rPr>
          <w:spacing w:val="-1"/>
        </w:rPr>
        <w:t>for</w:t>
      </w:r>
      <w:r>
        <w:rPr>
          <w:spacing w:val="-4"/>
        </w:rPr>
        <w:t xml:space="preserve"> </w:t>
      </w:r>
      <w:r>
        <w:rPr>
          <w:spacing w:val="-2"/>
        </w:rPr>
        <w:t xml:space="preserve">which </w:t>
      </w:r>
      <w:r>
        <w:t>they</w:t>
      </w:r>
      <w:r>
        <w:rPr>
          <w:spacing w:val="-5"/>
        </w:rPr>
        <w:t xml:space="preserve"> </w:t>
      </w:r>
      <w:r>
        <w:rPr>
          <w:spacing w:val="-2"/>
        </w:rPr>
        <w:t>receive</w:t>
      </w:r>
      <w:r>
        <w:rPr>
          <w:spacing w:val="-1"/>
        </w:rPr>
        <w:t xml:space="preserve"> </w:t>
      </w:r>
      <w:r>
        <w:rPr>
          <w:spacing w:val="-2"/>
        </w:rPr>
        <w:t>credit.</w:t>
      </w:r>
    </w:p>
    <w:p w14:paraId="6A56104A" w14:textId="77777777" w:rsidR="000E4E14" w:rsidRDefault="000E4E14">
      <w:pPr>
        <w:pStyle w:val="BodyText"/>
        <w:kinsoku w:val="0"/>
        <w:overflowPunct w:val="0"/>
        <w:spacing w:before="4"/>
        <w:ind w:left="0" w:firstLine="0"/>
        <w:rPr>
          <w:sz w:val="27"/>
          <w:szCs w:val="27"/>
        </w:rPr>
      </w:pPr>
    </w:p>
    <w:p w14:paraId="02BBCCA4" w14:textId="77777777" w:rsidR="000E4E14" w:rsidRDefault="000E4E14">
      <w:pPr>
        <w:pStyle w:val="BodyText"/>
        <w:numPr>
          <w:ilvl w:val="0"/>
          <w:numId w:val="24"/>
        </w:numPr>
        <w:tabs>
          <w:tab w:val="left" w:pos="1192"/>
        </w:tabs>
        <w:kinsoku w:val="0"/>
        <w:overflowPunct w:val="0"/>
        <w:spacing w:line="258" w:lineRule="auto"/>
        <w:ind w:left="1192" w:right="112" w:hanging="274"/>
        <w:jc w:val="both"/>
      </w:pPr>
      <w:r>
        <w:t>As</w:t>
      </w:r>
      <w:r>
        <w:rPr>
          <w:spacing w:val="23"/>
        </w:rPr>
        <w:t xml:space="preserve"> </w:t>
      </w:r>
      <w:r>
        <w:t>a</w:t>
      </w:r>
      <w:r>
        <w:rPr>
          <w:spacing w:val="20"/>
        </w:rPr>
        <w:t xml:space="preserve"> </w:t>
      </w:r>
      <w:r>
        <w:rPr>
          <w:spacing w:val="-2"/>
        </w:rPr>
        <w:t>condition</w:t>
      </w:r>
      <w:r>
        <w:rPr>
          <w:spacing w:val="20"/>
        </w:rPr>
        <w:t xml:space="preserve"> </w:t>
      </w:r>
      <w:r>
        <w:t>of</w:t>
      </w:r>
      <w:r>
        <w:rPr>
          <w:spacing w:val="22"/>
        </w:rPr>
        <w:t xml:space="preserve"> </w:t>
      </w:r>
      <w:r>
        <w:rPr>
          <w:spacing w:val="-2"/>
        </w:rPr>
        <w:t>continued</w:t>
      </w:r>
      <w:r>
        <w:rPr>
          <w:spacing w:val="20"/>
        </w:rPr>
        <w:t xml:space="preserve"> </w:t>
      </w:r>
      <w:r>
        <w:rPr>
          <w:spacing w:val="-2"/>
        </w:rPr>
        <w:t>participation</w:t>
      </w:r>
      <w:r>
        <w:rPr>
          <w:spacing w:val="22"/>
        </w:rPr>
        <w:t xml:space="preserve"> </w:t>
      </w:r>
      <w:r>
        <w:rPr>
          <w:spacing w:val="-3"/>
        </w:rPr>
        <w:t>in</w:t>
      </w:r>
      <w:r>
        <w:rPr>
          <w:spacing w:val="27"/>
        </w:rPr>
        <w:t xml:space="preserve"> </w:t>
      </w:r>
      <w:r>
        <w:rPr>
          <w:spacing w:val="-2"/>
        </w:rPr>
        <w:t>extra-curricular</w:t>
      </w:r>
      <w:r>
        <w:rPr>
          <w:spacing w:val="20"/>
        </w:rPr>
        <w:t xml:space="preserve"> </w:t>
      </w:r>
      <w:r>
        <w:rPr>
          <w:spacing w:val="-2"/>
        </w:rPr>
        <w:t>activities,</w:t>
      </w:r>
      <w:r>
        <w:rPr>
          <w:spacing w:val="22"/>
        </w:rPr>
        <w:t xml:space="preserve"> </w:t>
      </w:r>
      <w:r>
        <w:rPr>
          <w:spacing w:val="-1"/>
        </w:rPr>
        <w:t>the</w:t>
      </w:r>
      <w:r>
        <w:rPr>
          <w:spacing w:val="24"/>
        </w:rPr>
        <w:t xml:space="preserve"> </w:t>
      </w:r>
      <w:r>
        <w:rPr>
          <w:spacing w:val="-1"/>
        </w:rPr>
        <w:t>student</w:t>
      </w:r>
      <w:r>
        <w:rPr>
          <w:spacing w:val="20"/>
        </w:rPr>
        <w:t xml:space="preserve"> </w:t>
      </w:r>
      <w:r>
        <w:rPr>
          <w:spacing w:val="-2"/>
        </w:rPr>
        <w:t>must</w:t>
      </w:r>
      <w:r>
        <w:rPr>
          <w:spacing w:val="53"/>
        </w:rPr>
        <w:t xml:space="preserve"> </w:t>
      </w:r>
      <w:r>
        <w:rPr>
          <w:spacing w:val="-1"/>
        </w:rPr>
        <w:t>attend</w:t>
      </w:r>
      <w:r>
        <w:rPr>
          <w:spacing w:val="8"/>
        </w:rPr>
        <w:t xml:space="preserve"> </w:t>
      </w:r>
      <w:r>
        <w:t>a</w:t>
      </w:r>
      <w:r>
        <w:rPr>
          <w:spacing w:val="8"/>
        </w:rPr>
        <w:t xml:space="preserve"> </w:t>
      </w:r>
      <w:r>
        <w:rPr>
          <w:spacing w:val="-2"/>
        </w:rPr>
        <w:t>mandatory</w:t>
      </w:r>
      <w:r>
        <w:rPr>
          <w:spacing w:val="7"/>
        </w:rPr>
        <w:t xml:space="preserve"> </w:t>
      </w:r>
      <w:r>
        <w:rPr>
          <w:spacing w:val="-2"/>
        </w:rPr>
        <w:t>drug</w:t>
      </w:r>
      <w:r>
        <w:rPr>
          <w:spacing w:val="8"/>
        </w:rPr>
        <w:t xml:space="preserve"> </w:t>
      </w:r>
      <w:r>
        <w:rPr>
          <w:spacing w:val="-1"/>
        </w:rPr>
        <w:t>and</w:t>
      </w:r>
      <w:r>
        <w:rPr>
          <w:spacing w:val="8"/>
        </w:rPr>
        <w:t xml:space="preserve"> </w:t>
      </w:r>
      <w:r>
        <w:rPr>
          <w:spacing w:val="-1"/>
        </w:rPr>
        <w:t>alcohol</w:t>
      </w:r>
      <w:r>
        <w:rPr>
          <w:spacing w:val="3"/>
        </w:rPr>
        <w:t xml:space="preserve"> </w:t>
      </w:r>
      <w:r>
        <w:rPr>
          <w:spacing w:val="-2"/>
        </w:rPr>
        <w:t>education</w:t>
      </w:r>
      <w:r>
        <w:rPr>
          <w:spacing w:val="8"/>
        </w:rPr>
        <w:t xml:space="preserve"> </w:t>
      </w:r>
      <w:r>
        <w:rPr>
          <w:spacing w:val="-1"/>
        </w:rPr>
        <w:t>program</w:t>
      </w:r>
      <w:r>
        <w:rPr>
          <w:spacing w:val="5"/>
        </w:rPr>
        <w:t xml:space="preserve"> </w:t>
      </w:r>
      <w:r>
        <w:t>or</w:t>
      </w:r>
      <w:r>
        <w:rPr>
          <w:spacing w:val="8"/>
        </w:rPr>
        <w:t xml:space="preserve"> </w:t>
      </w:r>
      <w:r>
        <w:rPr>
          <w:spacing w:val="-1"/>
        </w:rPr>
        <w:t>drug</w:t>
      </w:r>
      <w:r>
        <w:rPr>
          <w:spacing w:val="8"/>
        </w:rPr>
        <w:t xml:space="preserve"> </w:t>
      </w:r>
      <w:r>
        <w:rPr>
          <w:spacing w:val="-1"/>
        </w:rPr>
        <w:t>and</w:t>
      </w:r>
      <w:r>
        <w:rPr>
          <w:spacing w:val="8"/>
        </w:rPr>
        <w:t xml:space="preserve"> </w:t>
      </w:r>
      <w:r>
        <w:rPr>
          <w:spacing w:val="-2"/>
        </w:rPr>
        <w:t>alcohol</w:t>
      </w:r>
      <w:r>
        <w:rPr>
          <w:spacing w:val="3"/>
        </w:rPr>
        <w:t xml:space="preserve"> </w:t>
      </w:r>
      <w:r>
        <w:rPr>
          <w:spacing w:val="-1"/>
        </w:rPr>
        <w:t>counseling</w:t>
      </w:r>
      <w:r>
        <w:rPr>
          <w:spacing w:val="45"/>
        </w:rPr>
        <w:t xml:space="preserve"> </w:t>
      </w:r>
      <w:r>
        <w:rPr>
          <w:spacing w:val="-1"/>
        </w:rPr>
        <w:t>at</w:t>
      </w:r>
      <w:r>
        <w:t xml:space="preserve"> </w:t>
      </w:r>
      <w:r>
        <w:rPr>
          <w:spacing w:val="-1"/>
        </w:rPr>
        <w:t>the</w:t>
      </w:r>
      <w:r>
        <w:rPr>
          <w:spacing w:val="1"/>
        </w:rPr>
        <w:t xml:space="preserve"> </w:t>
      </w:r>
      <w:r>
        <w:rPr>
          <w:spacing w:val="-2"/>
        </w:rPr>
        <w:t>student’s</w:t>
      </w:r>
      <w:r>
        <w:rPr>
          <w:spacing w:val="3"/>
        </w:rPr>
        <w:t xml:space="preserve"> </w:t>
      </w:r>
      <w:r>
        <w:rPr>
          <w:spacing w:val="-1"/>
        </w:rPr>
        <w:t>expense.</w:t>
      </w:r>
      <w:r>
        <w:rPr>
          <w:spacing w:val="57"/>
        </w:rPr>
        <w:t xml:space="preserve"> </w:t>
      </w:r>
      <w:r>
        <w:rPr>
          <w:spacing w:val="-1"/>
        </w:rPr>
        <w:t>The</w:t>
      </w:r>
      <w:r>
        <w:rPr>
          <w:spacing w:val="3"/>
        </w:rPr>
        <w:t xml:space="preserve"> </w:t>
      </w:r>
      <w:r>
        <w:rPr>
          <w:spacing w:val="-2"/>
        </w:rPr>
        <w:t>counseling</w:t>
      </w:r>
      <w:r>
        <w:t xml:space="preserve"> or </w:t>
      </w:r>
      <w:r>
        <w:rPr>
          <w:spacing w:val="-1"/>
        </w:rPr>
        <w:t>drug</w:t>
      </w:r>
      <w:r>
        <w:rPr>
          <w:spacing w:val="2"/>
        </w:rPr>
        <w:t xml:space="preserve"> </w:t>
      </w:r>
      <w:r>
        <w:rPr>
          <w:spacing w:val="-2"/>
        </w:rPr>
        <w:t>education</w:t>
      </w:r>
      <w:r>
        <w:t xml:space="preserve"> </w:t>
      </w:r>
      <w:r>
        <w:rPr>
          <w:spacing w:val="-2"/>
        </w:rPr>
        <w:t>program</w:t>
      </w:r>
      <w:r>
        <w:rPr>
          <w:spacing w:val="2"/>
        </w:rPr>
        <w:t xml:space="preserve"> </w:t>
      </w:r>
      <w:r>
        <w:rPr>
          <w:spacing w:val="-2"/>
        </w:rPr>
        <w:t>must</w:t>
      </w:r>
      <w:r>
        <w:rPr>
          <w:spacing w:val="5"/>
        </w:rPr>
        <w:t xml:space="preserve"> </w:t>
      </w:r>
      <w:r>
        <w:rPr>
          <w:spacing w:val="-2"/>
        </w:rPr>
        <w:t>last</w:t>
      </w:r>
      <w:r>
        <w:rPr>
          <w:spacing w:val="7"/>
        </w:rPr>
        <w:t xml:space="preserve"> </w:t>
      </w:r>
      <w:r>
        <w:t>a</w:t>
      </w:r>
      <w:r>
        <w:rPr>
          <w:spacing w:val="73"/>
        </w:rPr>
        <w:t xml:space="preserve"> </w:t>
      </w:r>
      <w:r>
        <w:rPr>
          <w:spacing w:val="-2"/>
        </w:rPr>
        <w:t>minimum</w:t>
      </w:r>
      <w:r>
        <w:rPr>
          <w:spacing w:val="-7"/>
        </w:rPr>
        <w:t xml:space="preserve"> </w:t>
      </w:r>
      <w:r>
        <w:t>of</w:t>
      </w:r>
      <w:r>
        <w:rPr>
          <w:spacing w:val="-4"/>
        </w:rPr>
        <w:t xml:space="preserve"> </w:t>
      </w:r>
      <w:r>
        <w:rPr>
          <w:spacing w:val="-1"/>
        </w:rPr>
        <w:t>four</w:t>
      </w:r>
      <w:r>
        <w:rPr>
          <w:spacing w:val="-7"/>
        </w:rPr>
        <w:t xml:space="preserve"> </w:t>
      </w:r>
      <w:r>
        <w:rPr>
          <w:spacing w:val="-2"/>
        </w:rPr>
        <w:t>(4)</w:t>
      </w:r>
      <w:r>
        <w:t xml:space="preserve"> </w:t>
      </w:r>
      <w:r>
        <w:rPr>
          <w:spacing w:val="-1"/>
        </w:rPr>
        <w:t>weeks</w:t>
      </w:r>
      <w:r>
        <w:rPr>
          <w:spacing w:val="-3"/>
        </w:rPr>
        <w:t xml:space="preserve"> </w:t>
      </w:r>
      <w:r>
        <w:rPr>
          <w:spacing w:val="-2"/>
        </w:rPr>
        <w:t>and</w:t>
      </w:r>
      <w:r>
        <w:rPr>
          <w:spacing w:val="-7"/>
        </w:rPr>
        <w:t xml:space="preserve"> </w:t>
      </w:r>
      <w:r>
        <w:rPr>
          <w:spacing w:val="-1"/>
        </w:rPr>
        <w:t>the</w:t>
      </w:r>
      <w:r>
        <w:rPr>
          <w:spacing w:val="-3"/>
        </w:rPr>
        <w:t xml:space="preserve"> </w:t>
      </w:r>
      <w:r>
        <w:rPr>
          <w:spacing w:val="-2"/>
        </w:rPr>
        <w:t>student</w:t>
      </w:r>
      <w:r>
        <w:rPr>
          <w:spacing w:val="-7"/>
        </w:rPr>
        <w:t xml:space="preserve"> </w:t>
      </w:r>
      <w:r>
        <w:rPr>
          <w:spacing w:val="-2"/>
        </w:rPr>
        <w:t>must</w:t>
      </w:r>
      <w:r>
        <w:rPr>
          <w:spacing w:val="-7"/>
        </w:rPr>
        <w:t xml:space="preserve"> </w:t>
      </w:r>
      <w:r>
        <w:rPr>
          <w:spacing w:val="-1"/>
        </w:rPr>
        <w:t>attend</w:t>
      </w:r>
      <w:r>
        <w:rPr>
          <w:spacing w:val="-4"/>
        </w:rPr>
        <w:t xml:space="preserve"> </w:t>
      </w:r>
      <w:r>
        <w:rPr>
          <w:spacing w:val="-1"/>
        </w:rPr>
        <w:t>the</w:t>
      </w:r>
      <w:r>
        <w:rPr>
          <w:spacing w:val="-5"/>
        </w:rPr>
        <w:t xml:space="preserve"> </w:t>
      </w:r>
      <w:r>
        <w:rPr>
          <w:spacing w:val="-1"/>
        </w:rPr>
        <w:t>program</w:t>
      </w:r>
      <w:r>
        <w:rPr>
          <w:spacing w:val="-7"/>
        </w:rPr>
        <w:t xml:space="preserve"> </w:t>
      </w:r>
      <w:r>
        <w:t>a</w:t>
      </w:r>
      <w:r>
        <w:rPr>
          <w:spacing w:val="-4"/>
        </w:rPr>
        <w:t xml:space="preserve"> </w:t>
      </w:r>
      <w:r>
        <w:rPr>
          <w:spacing w:val="-3"/>
        </w:rPr>
        <w:t>minimum</w:t>
      </w:r>
      <w:r>
        <w:rPr>
          <w:spacing w:val="-5"/>
        </w:rPr>
        <w:t xml:space="preserve"> </w:t>
      </w:r>
      <w:r>
        <w:t>of</w:t>
      </w:r>
      <w:r>
        <w:rPr>
          <w:spacing w:val="-5"/>
        </w:rPr>
        <w:t xml:space="preserve"> </w:t>
      </w:r>
      <w:r>
        <w:t>one</w:t>
      </w:r>
    </w:p>
    <w:p w14:paraId="79A65650" w14:textId="77777777" w:rsidR="000E4E14" w:rsidRDefault="000E4E14">
      <w:pPr>
        <w:pStyle w:val="BodyText"/>
        <w:numPr>
          <w:ilvl w:val="1"/>
          <w:numId w:val="24"/>
        </w:numPr>
        <w:tabs>
          <w:tab w:val="left" w:pos="1636"/>
          <w:tab w:val="left" w:pos="3567"/>
        </w:tabs>
        <w:kinsoku w:val="0"/>
        <w:overflowPunct w:val="0"/>
        <w:spacing w:line="260" w:lineRule="auto"/>
        <w:ind w:right="210" w:hanging="1"/>
        <w:rPr>
          <w:spacing w:val="-2"/>
        </w:rPr>
      </w:pPr>
      <w:r>
        <w:rPr>
          <w:spacing w:val="-1"/>
        </w:rPr>
        <w:t>hour</w:t>
      </w:r>
      <w:r>
        <w:rPr>
          <w:spacing w:val="22"/>
        </w:rPr>
        <w:t xml:space="preserve"> </w:t>
      </w:r>
      <w:r>
        <w:rPr>
          <w:spacing w:val="-1"/>
        </w:rPr>
        <w:t>per</w:t>
      </w:r>
      <w:r>
        <w:rPr>
          <w:spacing w:val="22"/>
        </w:rPr>
        <w:t xml:space="preserve"> </w:t>
      </w:r>
      <w:r>
        <w:rPr>
          <w:spacing w:val="-1"/>
        </w:rPr>
        <w:t>week.</w:t>
      </w:r>
      <w:r>
        <w:rPr>
          <w:spacing w:val="-1"/>
        </w:rPr>
        <w:tab/>
      </w:r>
      <w:r>
        <w:rPr>
          <w:spacing w:val="-2"/>
        </w:rPr>
        <w:t>Students</w:t>
      </w:r>
      <w:r>
        <w:rPr>
          <w:spacing w:val="23"/>
        </w:rPr>
        <w:t xml:space="preserve"> </w:t>
      </w:r>
      <w:r>
        <w:rPr>
          <w:spacing w:val="-1"/>
        </w:rPr>
        <w:t>are</w:t>
      </w:r>
      <w:r>
        <w:rPr>
          <w:spacing w:val="26"/>
        </w:rPr>
        <w:t xml:space="preserve"> </w:t>
      </w:r>
      <w:r>
        <w:rPr>
          <w:spacing w:val="-2"/>
        </w:rPr>
        <w:t>required</w:t>
      </w:r>
      <w:r>
        <w:rPr>
          <w:spacing w:val="22"/>
        </w:rPr>
        <w:t xml:space="preserve"> </w:t>
      </w:r>
      <w:r>
        <w:rPr>
          <w:spacing w:val="-1"/>
        </w:rPr>
        <w:t>to</w:t>
      </w:r>
      <w:r>
        <w:rPr>
          <w:spacing w:val="26"/>
        </w:rPr>
        <w:t xml:space="preserve"> </w:t>
      </w:r>
      <w:r>
        <w:rPr>
          <w:spacing w:val="-2"/>
        </w:rPr>
        <w:t>submit</w:t>
      </w:r>
      <w:r>
        <w:rPr>
          <w:spacing w:val="25"/>
        </w:rPr>
        <w:t xml:space="preserve"> </w:t>
      </w:r>
      <w:r>
        <w:rPr>
          <w:spacing w:val="-2"/>
        </w:rPr>
        <w:t>verification</w:t>
      </w:r>
      <w:r>
        <w:rPr>
          <w:spacing w:val="22"/>
        </w:rPr>
        <w:t xml:space="preserve"> </w:t>
      </w:r>
      <w:r>
        <w:t>of</w:t>
      </w:r>
      <w:r>
        <w:rPr>
          <w:spacing w:val="22"/>
        </w:rPr>
        <w:t xml:space="preserve"> </w:t>
      </w:r>
      <w:r>
        <w:rPr>
          <w:spacing w:val="-2"/>
        </w:rPr>
        <w:t>attendance</w:t>
      </w:r>
      <w:r>
        <w:rPr>
          <w:spacing w:val="26"/>
        </w:rPr>
        <w:t xml:space="preserve"> </w:t>
      </w:r>
      <w:r>
        <w:rPr>
          <w:spacing w:val="-2"/>
        </w:rPr>
        <w:t>before</w:t>
      </w:r>
      <w:r>
        <w:rPr>
          <w:spacing w:val="72"/>
        </w:rPr>
        <w:t xml:space="preserve"> </w:t>
      </w:r>
      <w:r>
        <w:rPr>
          <w:spacing w:val="-2"/>
        </w:rPr>
        <w:t>resuming</w:t>
      </w:r>
      <w:r>
        <w:rPr>
          <w:spacing w:val="-4"/>
        </w:rPr>
        <w:t xml:space="preserve"> </w:t>
      </w:r>
      <w:r>
        <w:rPr>
          <w:spacing w:val="-2"/>
        </w:rPr>
        <w:t>participation</w:t>
      </w:r>
      <w:r>
        <w:rPr>
          <w:spacing w:val="-4"/>
        </w:rPr>
        <w:t xml:space="preserve"> </w:t>
      </w:r>
      <w:r>
        <w:rPr>
          <w:spacing w:val="-3"/>
        </w:rPr>
        <w:t>in</w:t>
      </w:r>
      <w:r>
        <w:rPr>
          <w:spacing w:val="1"/>
        </w:rPr>
        <w:t xml:space="preserve"> </w:t>
      </w:r>
      <w:r>
        <w:rPr>
          <w:spacing w:val="-2"/>
        </w:rPr>
        <w:t>extra-curricular activities.</w:t>
      </w:r>
    </w:p>
    <w:p w14:paraId="7D4A37BE" w14:textId="77777777" w:rsidR="000E4E14" w:rsidRDefault="000E4E14">
      <w:pPr>
        <w:pStyle w:val="BodyText"/>
        <w:kinsoku w:val="0"/>
        <w:overflowPunct w:val="0"/>
        <w:spacing w:before="9"/>
        <w:ind w:left="0" w:firstLine="0"/>
        <w:rPr>
          <w:sz w:val="21"/>
          <w:szCs w:val="21"/>
        </w:rPr>
      </w:pPr>
    </w:p>
    <w:p w14:paraId="23496E89" w14:textId="77777777" w:rsidR="000E4E14" w:rsidRDefault="000E4E14">
      <w:pPr>
        <w:pStyle w:val="BodyText"/>
        <w:numPr>
          <w:ilvl w:val="0"/>
          <w:numId w:val="24"/>
        </w:numPr>
        <w:tabs>
          <w:tab w:val="left" w:pos="1194"/>
        </w:tabs>
        <w:kinsoku w:val="0"/>
        <w:overflowPunct w:val="0"/>
        <w:spacing w:line="258" w:lineRule="auto"/>
        <w:ind w:left="1193" w:right="108" w:hanging="274"/>
        <w:jc w:val="both"/>
        <w:rPr>
          <w:spacing w:val="-2"/>
        </w:rPr>
      </w:pPr>
      <w:r>
        <w:t>As</w:t>
      </w:r>
      <w:r>
        <w:rPr>
          <w:spacing w:val="37"/>
        </w:rPr>
        <w:t xml:space="preserve"> </w:t>
      </w:r>
      <w:r>
        <w:t>a</w:t>
      </w:r>
      <w:r>
        <w:rPr>
          <w:spacing w:val="36"/>
        </w:rPr>
        <w:t xml:space="preserve"> </w:t>
      </w:r>
      <w:r>
        <w:rPr>
          <w:spacing w:val="-2"/>
        </w:rPr>
        <w:t>condition</w:t>
      </w:r>
      <w:r>
        <w:rPr>
          <w:spacing w:val="38"/>
        </w:rPr>
        <w:t xml:space="preserve"> </w:t>
      </w:r>
      <w:r>
        <w:t>of</w:t>
      </w:r>
      <w:r>
        <w:rPr>
          <w:spacing w:val="36"/>
        </w:rPr>
        <w:t xml:space="preserve"> </w:t>
      </w:r>
      <w:r>
        <w:rPr>
          <w:spacing w:val="-2"/>
        </w:rPr>
        <w:t>continued</w:t>
      </w:r>
      <w:r>
        <w:rPr>
          <w:spacing w:val="38"/>
        </w:rPr>
        <w:t xml:space="preserve"> </w:t>
      </w:r>
      <w:r>
        <w:rPr>
          <w:spacing w:val="-2"/>
        </w:rPr>
        <w:t>participation</w:t>
      </w:r>
      <w:r>
        <w:rPr>
          <w:spacing w:val="38"/>
        </w:rPr>
        <w:t xml:space="preserve"> </w:t>
      </w:r>
      <w:r>
        <w:rPr>
          <w:spacing w:val="-3"/>
        </w:rPr>
        <w:t>in</w:t>
      </w:r>
      <w:r>
        <w:rPr>
          <w:spacing w:val="39"/>
        </w:rPr>
        <w:t xml:space="preserve"> </w:t>
      </w:r>
      <w:r>
        <w:rPr>
          <w:spacing w:val="-2"/>
        </w:rPr>
        <w:t>extra-curricular</w:t>
      </w:r>
      <w:r>
        <w:rPr>
          <w:spacing w:val="38"/>
        </w:rPr>
        <w:t xml:space="preserve"> </w:t>
      </w:r>
      <w:r>
        <w:rPr>
          <w:spacing w:val="-2"/>
        </w:rPr>
        <w:t>activities,</w:t>
      </w:r>
      <w:r>
        <w:rPr>
          <w:spacing w:val="35"/>
        </w:rPr>
        <w:t xml:space="preserve"> </w:t>
      </w:r>
      <w:r>
        <w:rPr>
          <w:spacing w:val="-1"/>
        </w:rPr>
        <w:t>upon</w:t>
      </w:r>
      <w:r>
        <w:rPr>
          <w:spacing w:val="36"/>
        </w:rPr>
        <w:t xml:space="preserve"> </w:t>
      </w:r>
      <w:r>
        <w:rPr>
          <w:spacing w:val="-3"/>
        </w:rPr>
        <w:t>the</w:t>
      </w:r>
      <w:r>
        <w:rPr>
          <w:spacing w:val="76"/>
        </w:rPr>
        <w:t xml:space="preserve"> </w:t>
      </w:r>
      <w:r>
        <w:rPr>
          <w:spacing w:val="-2"/>
        </w:rPr>
        <w:t>student’s</w:t>
      </w:r>
      <w:r>
        <w:rPr>
          <w:spacing w:val="-6"/>
        </w:rPr>
        <w:t xml:space="preserve"> </w:t>
      </w:r>
      <w:r>
        <w:rPr>
          <w:spacing w:val="-2"/>
        </w:rPr>
        <w:t>reinstatement</w:t>
      </w:r>
      <w:r>
        <w:rPr>
          <w:spacing w:val="-7"/>
        </w:rPr>
        <w:t xml:space="preserve"> </w:t>
      </w:r>
      <w:r>
        <w:rPr>
          <w:spacing w:val="-1"/>
        </w:rPr>
        <w:t>to</w:t>
      </w:r>
      <w:r>
        <w:rPr>
          <w:spacing w:val="-3"/>
        </w:rPr>
        <w:t xml:space="preserve"> </w:t>
      </w:r>
      <w:r>
        <w:rPr>
          <w:spacing w:val="-2"/>
        </w:rPr>
        <w:t>their</w:t>
      </w:r>
      <w:r>
        <w:rPr>
          <w:spacing w:val="-4"/>
        </w:rPr>
        <w:t xml:space="preserve"> </w:t>
      </w:r>
      <w:r>
        <w:rPr>
          <w:spacing w:val="-2"/>
        </w:rPr>
        <w:t>activity,</w:t>
      </w:r>
      <w:r>
        <w:rPr>
          <w:spacing w:val="-7"/>
        </w:rPr>
        <w:t xml:space="preserve"> </w:t>
      </w:r>
      <w:r>
        <w:t>the</w:t>
      </w:r>
      <w:r>
        <w:rPr>
          <w:spacing w:val="-3"/>
        </w:rPr>
        <w:t xml:space="preserve"> </w:t>
      </w:r>
      <w:r>
        <w:rPr>
          <w:spacing w:val="-1"/>
        </w:rPr>
        <w:t>student</w:t>
      </w:r>
      <w:r>
        <w:rPr>
          <w:spacing w:val="-7"/>
        </w:rPr>
        <w:t xml:space="preserve"> </w:t>
      </w:r>
      <w:r>
        <w:rPr>
          <w:spacing w:val="-2"/>
        </w:rPr>
        <w:t>will</w:t>
      </w:r>
      <w:r>
        <w:rPr>
          <w:spacing w:val="-9"/>
        </w:rPr>
        <w:t xml:space="preserve"> </w:t>
      </w:r>
      <w:r>
        <w:rPr>
          <w:spacing w:val="-2"/>
        </w:rPr>
        <w:t>submit</w:t>
      </w:r>
      <w:r>
        <w:rPr>
          <w:spacing w:val="-4"/>
        </w:rPr>
        <w:t xml:space="preserve"> </w:t>
      </w:r>
      <w:r>
        <w:t>to</w:t>
      </w:r>
      <w:r>
        <w:rPr>
          <w:spacing w:val="-3"/>
        </w:rPr>
        <w:t xml:space="preserve"> </w:t>
      </w:r>
      <w:r>
        <w:rPr>
          <w:spacing w:val="-2"/>
        </w:rPr>
        <w:t>bi-weekly</w:t>
      </w:r>
      <w:r>
        <w:rPr>
          <w:spacing w:val="-7"/>
        </w:rPr>
        <w:t xml:space="preserve"> </w:t>
      </w:r>
      <w:r>
        <w:rPr>
          <w:spacing w:val="-1"/>
        </w:rPr>
        <w:t>drug</w:t>
      </w:r>
      <w:r>
        <w:rPr>
          <w:spacing w:val="-4"/>
        </w:rPr>
        <w:t xml:space="preserve"> </w:t>
      </w:r>
      <w:r>
        <w:rPr>
          <w:spacing w:val="-1"/>
        </w:rPr>
        <w:t>and/or</w:t>
      </w:r>
      <w:r>
        <w:rPr>
          <w:spacing w:val="73"/>
        </w:rPr>
        <w:t xml:space="preserve"> </w:t>
      </w:r>
      <w:r>
        <w:rPr>
          <w:spacing w:val="-2"/>
        </w:rPr>
        <w:t>alcohol</w:t>
      </w:r>
      <w:r>
        <w:rPr>
          <w:spacing w:val="-9"/>
        </w:rPr>
        <w:t xml:space="preserve"> </w:t>
      </w:r>
      <w:r>
        <w:rPr>
          <w:spacing w:val="-1"/>
        </w:rPr>
        <w:t>tests</w:t>
      </w:r>
      <w:r>
        <w:rPr>
          <w:spacing w:val="-3"/>
        </w:rPr>
        <w:t xml:space="preserve"> </w:t>
      </w:r>
      <w:r>
        <w:t>on</w:t>
      </w:r>
      <w:r>
        <w:rPr>
          <w:spacing w:val="-4"/>
        </w:rPr>
        <w:t xml:space="preserve"> </w:t>
      </w:r>
      <w:r>
        <w:rPr>
          <w:spacing w:val="-1"/>
        </w:rPr>
        <w:t>random</w:t>
      </w:r>
      <w:r>
        <w:rPr>
          <w:spacing w:val="-5"/>
        </w:rPr>
        <w:t xml:space="preserve"> </w:t>
      </w:r>
      <w:r>
        <w:rPr>
          <w:spacing w:val="-2"/>
        </w:rPr>
        <w:t>days</w:t>
      </w:r>
      <w:r>
        <w:rPr>
          <w:spacing w:val="-3"/>
        </w:rPr>
        <w:t xml:space="preserve"> </w:t>
      </w:r>
      <w:r>
        <w:rPr>
          <w:spacing w:val="-1"/>
        </w:rPr>
        <w:t>for</w:t>
      </w:r>
      <w:r>
        <w:rPr>
          <w:spacing w:val="-4"/>
        </w:rPr>
        <w:t xml:space="preserve"> </w:t>
      </w:r>
      <w:r>
        <w:rPr>
          <w:spacing w:val="-1"/>
        </w:rPr>
        <w:t>the</w:t>
      </w:r>
      <w:r>
        <w:rPr>
          <w:spacing w:val="-3"/>
        </w:rPr>
        <w:t xml:space="preserve"> </w:t>
      </w:r>
      <w:r>
        <w:rPr>
          <w:spacing w:val="-2"/>
        </w:rPr>
        <w:t>next</w:t>
      </w:r>
      <w:r>
        <w:rPr>
          <w:spacing w:val="-4"/>
        </w:rPr>
        <w:t xml:space="preserve"> </w:t>
      </w:r>
      <w:r>
        <w:rPr>
          <w:spacing w:val="-1"/>
        </w:rPr>
        <w:t>four</w:t>
      </w:r>
      <w:r>
        <w:rPr>
          <w:spacing w:val="-4"/>
        </w:rPr>
        <w:t xml:space="preserve"> </w:t>
      </w:r>
      <w:r>
        <w:rPr>
          <w:spacing w:val="-2"/>
        </w:rPr>
        <w:t>(4)</w:t>
      </w:r>
      <w:r>
        <w:t xml:space="preserve"> </w:t>
      </w:r>
      <w:r>
        <w:rPr>
          <w:spacing w:val="-1"/>
        </w:rPr>
        <w:t>weeks.</w:t>
      </w:r>
      <w:r>
        <w:rPr>
          <w:spacing w:val="69"/>
        </w:rPr>
        <w:t xml:space="preserve"> </w:t>
      </w:r>
      <w:r>
        <w:t>A</w:t>
      </w:r>
      <w:r>
        <w:rPr>
          <w:spacing w:val="-3"/>
        </w:rPr>
        <w:t xml:space="preserve"> </w:t>
      </w:r>
      <w:r>
        <w:rPr>
          <w:spacing w:val="-2"/>
        </w:rPr>
        <w:t>positive</w:t>
      </w:r>
      <w:r>
        <w:rPr>
          <w:spacing w:val="-3"/>
        </w:rPr>
        <w:t xml:space="preserve"> </w:t>
      </w:r>
      <w:r>
        <w:rPr>
          <w:spacing w:val="-2"/>
        </w:rPr>
        <w:t>result</w:t>
      </w:r>
      <w:r>
        <w:rPr>
          <w:spacing w:val="-4"/>
        </w:rPr>
        <w:t xml:space="preserve"> </w:t>
      </w:r>
      <w:r>
        <w:rPr>
          <w:spacing w:val="-1"/>
        </w:rPr>
        <w:t>that</w:t>
      </w:r>
      <w:r>
        <w:rPr>
          <w:spacing w:val="-4"/>
        </w:rPr>
        <w:t xml:space="preserve"> </w:t>
      </w:r>
      <w:r>
        <w:rPr>
          <w:spacing w:val="-1"/>
        </w:rPr>
        <w:t>does</w:t>
      </w:r>
      <w:r>
        <w:rPr>
          <w:spacing w:val="-4"/>
        </w:rPr>
        <w:t xml:space="preserve"> </w:t>
      </w:r>
      <w:r>
        <w:rPr>
          <w:spacing w:val="-2"/>
        </w:rPr>
        <w:t>not</w:t>
      </w:r>
      <w:r>
        <w:rPr>
          <w:spacing w:val="67"/>
        </w:rPr>
        <w:t xml:space="preserve"> </w:t>
      </w:r>
      <w:r>
        <w:rPr>
          <w:spacing w:val="-1"/>
        </w:rPr>
        <w:t>show</w:t>
      </w:r>
      <w:r>
        <w:rPr>
          <w:spacing w:val="22"/>
        </w:rPr>
        <w:t xml:space="preserve"> </w:t>
      </w:r>
      <w:r>
        <w:t>a</w:t>
      </w:r>
      <w:r>
        <w:rPr>
          <w:spacing w:val="22"/>
        </w:rPr>
        <w:t xml:space="preserve"> </w:t>
      </w:r>
      <w:r>
        <w:rPr>
          <w:spacing w:val="-1"/>
        </w:rPr>
        <w:t>drop</w:t>
      </w:r>
      <w:r>
        <w:rPr>
          <w:spacing w:val="24"/>
        </w:rPr>
        <w:t xml:space="preserve"> </w:t>
      </w:r>
      <w:r>
        <w:rPr>
          <w:spacing w:val="-3"/>
        </w:rPr>
        <w:t>in</w:t>
      </w:r>
      <w:r>
        <w:rPr>
          <w:spacing w:val="25"/>
        </w:rPr>
        <w:t xml:space="preserve"> </w:t>
      </w:r>
      <w:r>
        <w:rPr>
          <w:spacing w:val="-1"/>
        </w:rPr>
        <w:t>drug</w:t>
      </w:r>
      <w:r>
        <w:rPr>
          <w:spacing w:val="27"/>
        </w:rPr>
        <w:t xml:space="preserve"> </w:t>
      </w:r>
      <w:r>
        <w:rPr>
          <w:spacing w:val="-2"/>
        </w:rPr>
        <w:t>levels,</w:t>
      </w:r>
      <w:r>
        <w:rPr>
          <w:spacing w:val="24"/>
        </w:rPr>
        <w:t xml:space="preserve"> </w:t>
      </w:r>
      <w:r>
        <w:rPr>
          <w:spacing w:val="-1"/>
        </w:rPr>
        <w:t>compared</w:t>
      </w:r>
      <w:r>
        <w:rPr>
          <w:spacing w:val="22"/>
        </w:rPr>
        <w:t xml:space="preserve"> </w:t>
      </w:r>
      <w:r>
        <w:rPr>
          <w:spacing w:val="-1"/>
        </w:rPr>
        <w:t>to</w:t>
      </w:r>
      <w:r>
        <w:rPr>
          <w:spacing w:val="26"/>
        </w:rPr>
        <w:t xml:space="preserve"> </w:t>
      </w:r>
      <w:r>
        <w:rPr>
          <w:spacing w:val="-1"/>
        </w:rPr>
        <w:t>the</w:t>
      </w:r>
      <w:r>
        <w:rPr>
          <w:spacing w:val="26"/>
        </w:rPr>
        <w:t xml:space="preserve"> </w:t>
      </w:r>
      <w:r>
        <w:rPr>
          <w:spacing w:val="-2"/>
        </w:rPr>
        <w:t>original</w:t>
      </w:r>
      <w:r>
        <w:rPr>
          <w:spacing w:val="23"/>
        </w:rPr>
        <w:t xml:space="preserve"> </w:t>
      </w:r>
      <w:r>
        <w:rPr>
          <w:spacing w:val="-1"/>
        </w:rPr>
        <w:t>test,</w:t>
      </w:r>
      <w:r>
        <w:rPr>
          <w:spacing w:val="22"/>
        </w:rPr>
        <w:t xml:space="preserve"> </w:t>
      </w:r>
      <w:r>
        <w:rPr>
          <w:spacing w:val="-1"/>
        </w:rPr>
        <w:t>will</w:t>
      </w:r>
      <w:r>
        <w:rPr>
          <w:spacing w:val="25"/>
        </w:rPr>
        <w:t xml:space="preserve"> </w:t>
      </w:r>
      <w:r>
        <w:rPr>
          <w:spacing w:val="-1"/>
        </w:rPr>
        <w:t>be</w:t>
      </w:r>
      <w:r>
        <w:rPr>
          <w:spacing w:val="26"/>
        </w:rPr>
        <w:t xml:space="preserve"> </w:t>
      </w:r>
      <w:r>
        <w:rPr>
          <w:spacing w:val="-2"/>
        </w:rPr>
        <w:t>considered</w:t>
      </w:r>
      <w:r>
        <w:rPr>
          <w:spacing w:val="22"/>
        </w:rPr>
        <w:t xml:space="preserve"> </w:t>
      </w:r>
      <w:r>
        <w:t>a</w:t>
      </w:r>
      <w:r>
        <w:rPr>
          <w:spacing w:val="22"/>
        </w:rPr>
        <w:t xml:space="preserve"> </w:t>
      </w:r>
      <w:r>
        <w:rPr>
          <w:spacing w:val="-1"/>
        </w:rPr>
        <w:t>second</w:t>
      </w:r>
      <w:r>
        <w:rPr>
          <w:spacing w:val="55"/>
        </w:rPr>
        <w:t xml:space="preserve"> </w:t>
      </w:r>
      <w:r>
        <w:rPr>
          <w:spacing w:val="-2"/>
        </w:rPr>
        <w:t>violation.</w:t>
      </w:r>
      <w:r>
        <w:rPr>
          <w:spacing w:val="12"/>
        </w:rPr>
        <w:t xml:space="preserve"> </w:t>
      </w:r>
      <w:r>
        <w:rPr>
          <w:spacing w:val="-2"/>
        </w:rPr>
        <w:t>Bi-weekly</w:t>
      </w:r>
      <w:r>
        <w:rPr>
          <w:spacing w:val="10"/>
        </w:rPr>
        <w:t xml:space="preserve"> </w:t>
      </w:r>
      <w:r>
        <w:rPr>
          <w:spacing w:val="-2"/>
        </w:rPr>
        <w:t>submissions</w:t>
      </w:r>
      <w:r>
        <w:rPr>
          <w:spacing w:val="13"/>
        </w:rPr>
        <w:t xml:space="preserve"> </w:t>
      </w:r>
      <w:r>
        <w:rPr>
          <w:spacing w:val="-2"/>
        </w:rPr>
        <w:t>will</w:t>
      </w:r>
      <w:r>
        <w:rPr>
          <w:spacing w:val="10"/>
        </w:rPr>
        <w:t xml:space="preserve"> </w:t>
      </w:r>
      <w:r>
        <w:rPr>
          <w:spacing w:val="-1"/>
        </w:rPr>
        <w:t>be</w:t>
      </w:r>
      <w:r>
        <w:rPr>
          <w:spacing w:val="14"/>
        </w:rPr>
        <w:t xml:space="preserve"> </w:t>
      </w:r>
      <w:r>
        <w:rPr>
          <w:spacing w:val="-2"/>
        </w:rPr>
        <w:t>provided</w:t>
      </w:r>
      <w:r>
        <w:rPr>
          <w:spacing w:val="10"/>
        </w:rPr>
        <w:t xml:space="preserve"> </w:t>
      </w:r>
      <w:r>
        <w:rPr>
          <w:spacing w:val="-1"/>
        </w:rPr>
        <w:t>at</w:t>
      </w:r>
      <w:r>
        <w:rPr>
          <w:spacing w:val="13"/>
        </w:rPr>
        <w:t xml:space="preserve"> </w:t>
      </w:r>
      <w:r>
        <w:rPr>
          <w:spacing w:val="-1"/>
        </w:rPr>
        <w:t>the</w:t>
      </w:r>
      <w:r>
        <w:rPr>
          <w:spacing w:val="14"/>
        </w:rPr>
        <w:t xml:space="preserve"> </w:t>
      </w:r>
      <w:r>
        <w:rPr>
          <w:spacing w:val="-2"/>
        </w:rPr>
        <w:t>expense</w:t>
      </w:r>
      <w:r>
        <w:rPr>
          <w:spacing w:val="14"/>
        </w:rPr>
        <w:t xml:space="preserve"> </w:t>
      </w:r>
      <w:r>
        <w:t>of</w:t>
      </w:r>
      <w:r>
        <w:rPr>
          <w:spacing w:val="10"/>
        </w:rPr>
        <w:t xml:space="preserve"> </w:t>
      </w:r>
      <w:r>
        <w:rPr>
          <w:spacing w:val="-2"/>
        </w:rPr>
        <w:t>the</w:t>
      </w:r>
      <w:r>
        <w:rPr>
          <w:spacing w:val="14"/>
        </w:rPr>
        <w:t xml:space="preserve"> </w:t>
      </w:r>
      <w:r>
        <w:rPr>
          <w:spacing w:val="-1"/>
        </w:rPr>
        <w:t>Hobbs</w:t>
      </w:r>
      <w:r>
        <w:rPr>
          <w:spacing w:val="11"/>
        </w:rPr>
        <w:t xml:space="preserve"> </w:t>
      </w:r>
      <w:r>
        <w:rPr>
          <w:spacing w:val="-2"/>
        </w:rPr>
        <w:t>Municipal</w:t>
      </w:r>
      <w:r>
        <w:rPr>
          <w:spacing w:val="71"/>
        </w:rPr>
        <w:t xml:space="preserve"> </w:t>
      </w:r>
      <w:r>
        <w:rPr>
          <w:spacing w:val="-1"/>
        </w:rPr>
        <w:t>School</w:t>
      </w:r>
      <w:r>
        <w:rPr>
          <w:spacing w:val="-9"/>
        </w:rPr>
        <w:t xml:space="preserve"> </w:t>
      </w:r>
      <w:r>
        <w:rPr>
          <w:spacing w:val="-2"/>
        </w:rPr>
        <w:t>District.</w:t>
      </w:r>
    </w:p>
    <w:p w14:paraId="532230A5" w14:textId="77777777" w:rsidR="00774E5A" w:rsidRPr="00774E5A" w:rsidRDefault="000E4E14" w:rsidP="00774E5A">
      <w:pPr>
        <w:pStyle w:val="BodyText"/>
        <w:numPr>
          <w:ilvl w:val="0"/>
          <w:numId w:val="24"/>
        </w:numPr>
        <w:tabs>
          <w:tab w:val="left" w:pos="1641"/>
        </w:tabs>
        <w:kinsoku w:val="0"/>
        <w:overflowPunct w:val="0"/>
        <w:spacing w:before="40" w:line="256" w:lineRule="auto"/>
        <w:ind w:left="1191" w:right="121" w:hanging="196"/>
        <w:jc w:val="both"/>
      </w:pPr>
      <w:r w:rsidRPr="00774E5A">
        <w:rPr>
          <w:spacing w:val="-2"/>
        </w:rPr>
        <w:t>Following</w:t>
      </w:r>
      <w:r w:rsidRPr="00774E5A">
        <w:rPr>
          <w:spacing w:val="22"/>
        </w:rPr>
        <w:t xml:space="preserve"> </w:t>
      </w:r>
      <w:r>
        <w:t>a</w:t>
      </w:r>
      <w:r w:rsidRPr="00774E5A">
        <w:rPr>
          <w:spacing w:val="24"/>
        </w:rPr>
        <w:t xml:space="preserve"> </w:t>
      </w:r>
      <w:r w:rsidRPr="00774E5A">
        <w:rPr>
          <w:spacing w:val="-1"/>
        </w:rPr>
        <w:t>first</w:t>
      </w:r>
      <w:r w:rsidRPr="00774E5A">
        <w:rPr>
          <w:spacing w:val="22"/>
        </w:rPr>
        <w:t xml:space="preserve"> </w:t>
      </w:r>
      <w:r w:rsidRPr="00774E5A">
        <w:rPr>
          <w:spacing w:val="-2"/>
        </w:rPr>
        <w:t>violation,</w:t>
      </w:r>
      <w:r w:rsidRPr="00774E5A">
        <w:rPr>
          <w:spacing w:val="23"/>
        </w:rPr>
        <w:t xml:space="preserve"> </w:t>
      </w:r>
      <w:r w:rsidRPr="00774E5A">
        <w:rPr>
          <w:spacing w:val="-1"/>
        </w:rPr>
        <w:t>the</w:t>
      </w:r>
      <w:r w:rsidRPr="00774E5A">
        <w:rPr>
          <w:spacing w:val="25"/>
        </w:rPr>
        <w:t xml:space="preserve"> </w:t>
      </w:r>
      <w:r w:rsidRPr="00774E5A">
        <w:rPr>
          <w:spacing w:val="-1"/>
        </w:rPr>
        <w:t>student</w:t>
      </w:r>
      <w:r w:rsidRPr="00774E5A">
        <w:rPr>
          <w:spacing w:val="24"/>
        </w:rPr>
        <w:t xml:space="preserve"> </w:t>
      </w:r>
      <w:r w:rsidRPr="00774E5A">
        <w:rPr>
          <w:spacing w:val="-2"/>
        </w:rPr>
        <w:t>will</w:t>
      </w:r>
      <w:r w:rsidRPr="00774E5A">
        <w:rPr>
          <w:spacing w:val="22"/>
        </w:rPr>
        <w:t xml:space="preserve"> </w:t>
      </w:r>
      <w:r w:rsidRPr="00774E5A">
        <w:rPr>
          <w:spacing w:val="-2"/>
        </w:rPr>
        <w:t>sign</w:t>
      </w:r>
      <w:r w:rsidRPr="00774E5A">
        <w:rPr>
          <w:spacing w:val="22"/>
        </w:rPr>
        <w:t xml:space="preserve"> </w:t>
      </w:r>
      <w:r w:rsidRPr="00774E5A">
        <w:rPr>
          <w:spacing w:val="-1"/>
        </w:rPr>
        <w:t>an</w:t>
      </w:r>
      <w:r w:rsidRPr="00774E5A">
        <w:rPr>
          <w:spacing w:val="22"/>
        </w:rPr>
        <w:t xml:space="preserve"> </w:t>
      </w:r>
      <w:r w:rsidRPr="00774E5A">
        <w:rPr>
          <w:spacing w:val="-2"/>
        </w:rPr>
        <w:t>acknowledgement</w:t>
      </w:r>
      <w:r w:rsidRPr="00774E5A">
        <w:rPr>
          <w:spacing w:val="22"/>
        </w:rPr>
        <w:t xml:space="preserve"> </w:t>
      </w:r>
      <w:r>
        <w:t>of</w:t>
      </w:r>
      <w:r w:rsidRPr="00774E5A">
        <w:rPr>
          <w:spacing w:val="21"/>
        </w:rPr>
        <w:t xml:space="preserve"> </w:t>
      </w:r>
      <w:r w:rsidRPr="00774E5A">
        <w:rPr>
          <w:spacing w:val="-5"/>
        </w:rPr>
        <w:t>the</w:t>
      </w:r>
      <w:r w:rsidRPr="00774E5A">
        <w:rPr>
          <w:spacing w:val="61"/>
        </w:rPr>
        <w:t xml:space="preserve"> </w:t>
      </w:r>
      <w:r w:rsidRPr="00774E5A">
        <w:rPr>
          <w:spacing w:val="-2"/>
        </w:rPr>
        <w:t>consequences</w:t>
      </w:r>
      <w:r w:rsidRPr="00774E5A">
        <w:rPr>
          <w:spacing w:val="-1"/>
        </w:rPr>
        <w:t xml:space="preserve"> </w:t>
      </w:r>
      <w:r>
        <w:t>of</w:t>
      </w:r>
      <w:r w:rsidRPr="00774E5A">
        <w:rPr>
          <w:spacing w:val="-4"/>
        </w:rPr>
        <w:t xml:space="preserve"> </w:t>
      </w:r>
      <w:r>
        <w:t>a</w:t>
      </w:r>
      <w:r w:rsidRPr="00774E5A">
        <w:rPr>
          <w:spacing w:val="-4"/>
        </w:rPr>
        <w:t xml:space="preserve"> </w:t>
      </w:r>
      <w:r w:rsidRPr="00774E5A">
        <w:rPr>
          <w:spacing w:val="-1"/>
        </w:rPr>
        <w:t>second</w:t>
      </w:r>
      <w:r w:rsidRPr="00774E5A">
        <w:rPr>
          <w:spacing w:val="-4"/>
        </w:rPr>
        <w:t xml:space="preserve"> </w:t>
      </w:r>
      <w:r w:rsidRPr="00774E5A">
        <w:rPr>
          <w:spacing w:val="-2"/>
        </w:rPr>
        <w:t>offense</w:t>
      </w:r>
      <w:bookmarkStart w:id="35" w:name="Second_Violation"/>
      <w:bookmarkEnd w:id="35"/>
      <w:r w:rsidR="00774E5A">
        <w:rPr>
          <w:spacing w:val="-2"/>
        </w:rPr>
        <w:t>.</w:t>
      </w:r>
    </w:p>
    <w:p w14:paraId="61B11097" w14:textId="77777777" w:rsidR="00774E5A" w:rsidRDefault="00774E5A" w:rsidP="00774E5A">
      <w:pPr>
        <w:pStyle w:val="BodyText"/>
        <w:tabs>
          <w:tab w:val="left" w:pos="1641"/>
        </w:tabs>
        <w:kinsoku w:val="0"/>
        <w:overflowPunct w:val="0"/>
        <w:spacing w:before="40" w:line="256" w:lineRule="auto"/>
        <w:ind w:left="1191" w:right="121" w:firstLine="0"/>
        <w:jc w:val="both"/>
      </w:pPr>
    </w:p>
    <w:p w14:paraId="60D66B36" w14:textId="77777777" w:rsidR="00774E5A" w:rsidRDefault="00774E5A" w:rsidP="00774E5A">
      <w:pPr>
        <w:pStyle w:val="BodyText"/>
        <w:kinsoku w:val="0"/>
        <w:overflowPunct w:val="0"/>
        <w:spacing w:before="181"/>
        <w:ind w:left="220" w:firstLine="0"/>
      </w:pPr>
      <w:proofErr w:type="gramStart"/>
      <w:r>
        <w:rPr>
          <w:b/>
          <w:bCs/>
          <w:spacing w:val="-1"/>
        </w:rPr>
        <w:t xml:space="preserve">Second  </w:t>
      </w:r>
      <w:r>
        <w:rPr>
          <w:b/>
          <w:bCs/>
          <w:spacing w:val="-3"/>
        </w:rPr>
        <w:t>Violation</w:t>
      </w:r>
      <w:proofErr w:type="gramEnd"/>
    </w:p>
    <w:p w14:paraId="1CDBE836" w14:textId="77777777" w:rsidR="00774E5A" w:rsidRDefault="00774E5A" w:rsidP="00774E5A">
      <w:pPr>
        <w:pStyle w:val="BodyText"/>
        <w:tabs>
          <w:tab w:val="left" w:pos="1641"/>
        </w:tabs>
        <w:kinsoku w:val="0"/>
        <w:overflowPunct w:val="0"/>
        <w:spacing w:before="40" w:line="256" w:lineRule="auto"/>
        <w:ind w:left="1191" w:right="121" w:firstLine="0"/>
        <w:jc w:val="both"/>
      </w:pPr>
    </w:p>
    <w:p w14:paraId="3B68212E" w14:textId="77777777" w:rsidR="000E4E14" w:rsidRDefault="000E4E14" w:rsidP="00774E5A">
      <w:pPr>
        <w:pStyle w:val="BodyText"/>
        <w:tabs>
          <w:tab w:val="left" w:pos="1641"/>
        </w:tabs>
        <w:kinsoku w:val="0"/>
        <w:overflowPunct w:val="0"/>
        <w:spacing w:before="40" w:line="256" w:lineRule="auto"/>
        <w:ind w:left="1191" w:right="121" w:firstLine="0"/>
        <w:jc w:val="both"/>
      </w:pPr>
      <w:r>
        <w:rPr>
          <w:spacing w:val="-2"/>
        </w:rPr>
        <w:t>Following</w:t>
      </w:r>
      <w:r>
        <w:rPr>
          <w:spacing w:val="48"/>
        </w:rPr>
        <w:t xml:space="preserve"> </w:t>
      </w:r>
      <w:r>
        <w:t>a</w:t>
      </w:r>
      <w:r>
        <w:rPr>
          <w:spacing w:val="51"/>
        </w:rPr>
        <w:t xml:space="preserve"> </w:t>
      </w:r>
      <w:r>
        <w:rPr>
          <w:spacing w:val="-1"/>
        </w:rPr>
        <w:t>second</w:t>
      </w:r>
      <w:r>
        <w:rPr>
          <w:spacing w:val="52"/>
        </w:rPr>
        <w:t xml:space="preserve"> </w:t>
      </w:r>
      <w:r>
        <w:rPr>
          <w:spacing w:val="-3"/>
        </w:rPr>
        <w:t>violation,</w:t>
      </w:r>
      <w:r>
        <w:rPr>
          <w:spacing w:val="48"/>
        </w:rPr>
        <w:t xml:space="preserve"> </w:t>
      </w:r>
      <w:r>
        <w:rPr>
          <w:spacing w:val="-1"/>
        </w:rPr>
        <w:t>the</w:t>
      </w:r>
      <w:r>
        <w:rPr>
          <w:spacing w:val="53"/>
        </w:rPr>
        <w:t xml:space="preserve"> </w:t>
      </w:r>
      <w:r>
        <w:rPr>
          <w:spacing w:val="-1"/>
        </w:rPr>
        <w:t>student</w:t>
      </w:r>
      <w:r>
        <w:rPr>
          <w:spacing w:val="48"/>
        </w:rPr>
        <w:t xml:space="preserve"> </w:t>
      </w:r>
      <w:r>
        <w:rPr>
          <w:spacing w:val="-2"/>
        </w:rPr>
        <w:t>will</w:t>
      </w:r>
      <w:r>
        <w:rPr>
          <w:spacing w:val="49"/>
        </w:rPr>
        <w:t xml:space="preserve"> </w:t>
      </w:r>
      <w:r>
        <w:rPr>
          <w:spacing w:val="-1"/>
        </w:rPr>
        <w:t>be</w:t>
      </w:r>
      <w:r>
        <w:rPr>
          <w:spacing w:val="52"/>
        </w:rPr>
        <w:t xml:space="preserve"> </w:t>
      </w:r>
      <w:r>
        <w:rPr>
          <w:spacing w:val="-1"/>
        </w:rPr>
        <w:t>suspended</w:t>
      </w:r>
      <w:r>
        <w:rPr>
          <w:spacing w:val="48"/>
        </w:rPr>
        <w:t xml:space="preserve"> </w:t>
      </w:r>
      <w:r>
        <w:rPr>
          <w:spacing w:val="-2"/>
        </w:rPr>
        <w:t>from</w:t>
      </w:r>
      <w:r>
        <w:rPr>
          <w:spacing w:val="48"/>
        </w:rPr>
        <w:t xml:space="preserve"> </w:t>
      </w:r>
      <w:r>
        <w:rPr>
          <w:spacing w:val="-1"/>
        </w:rPr>
        <w:t>all</w:t>
      </w:r>
      <w:r>
        <w:rPr>
          <w:spacing w:val="46"/>
        </w:rPr>
        <w:t xml:space="preserve"> </w:t>
      </w:r>
      <w:r>
        <w:rPr>
          <w:spacing w:val="-2"/>
        </w:rPr>
        <w:t>extra-curricular</w:t>
      </w:r>
      <w:r>
        <w:rPr>
          <w:spacing w:val="84"/>
        </w:rPr>
        <w:t xml:space="preserve"> </w:t>
      </w:r>
      <w:r>
        <w:rPr>
          <w:spacing w:val="-2"/>
        </w:rPr>
        <w:t>activities</w:t>
      </w:r>
      <w:r>
        <w:rPr>
          <w:spacing w:val="-1"/>
        </w:rPr>
        <w:t xml:space="preserve"> for</w:t>
      </w:r>
      <w:r>
        <w:rPr>
          <w:spacing w:val="-4"/>
        </w:rPr>
        <w:t xml:space="preserve"> </w:t>
      </w:r>
      <w:r>
        <w:rPr>
          <w:spacing w:val="-1"/>
        </w:rPr>
        <w:t>one</w:t>
      </w:r>
      <w:r>
        <w:rPr>
          <w:spacing w:val="-3"/>
        </w:rPr>
        <w:t xml:space="preserve"> </w:t>
      </w:r>
      <w:r>
        <w:rPr>
          <w:spacing w:val="-2"/>
        </w:rPr>
        <w:t>(1)</w:t>
      </w:r>
      <w:r>
        <w:t xml:space="preserve"> </w:t>
      </w:r>
      <w:r>
        <w:rPr>
          <w:spacing w:val="-2"/>
        </w:rPr>
        <w:t>calendar year.</w:t>
      </w:r>
    </w:p>
    <w:p w14:paraId="24CDB914" w14:textId="77777777" w:rsidR="000E4E14" w:rsidRDefault="000E4E14">
      <w:pPr>
        <w:pStyle w:val="BodyText"/>
        <w:numPr>
          <w:ilvl w:val="0"/>
          <w:numId w:val="23"/>
        </w:numPr>
        <w:tabs>
          <w:tab w:val="left" w:pos="1212"/>
        </w:tabs>
        <w:kinsoku w:val="0"/>
        <w:overflowPunct w:val="0"/>
        <w:spacing w:before="165" w:line="257" w:lineRule="auto"/>
        <w:ind w:left="1210" w:right="112" w:hanging="273"/>
        <w:jc w:val="both"/>
        <w:rPr>
          <w:spacing w:val="-2"/>
        </w:rPr>
      </w:pPr>
      <w:r>
        <w:t>As</w:t>
      </w:r>
      <w:r>
        <w:rPr>
          <w:spacing w:val="21"/>
        </w:rPr>
        <w:t xml:space="preserve"> </w:t>
      </w:r>
      <w:r>
        <w:t>a</w:t>
      </w:r>
      <w:r>
        <w:rPr>
          <w:spacing w:val="17"/>
        </w:rPr>
        <w:t xml:space="preserve"> </w:t>
      </w:r>
      <w:r>
        <w:rPr>
          <w:spacing w:val="-2"/>
        </w:rPr>
        <w:t>condition</w:t>
      </w:r>
      <w:r>
        <w:rPr>
          <w:spacing w:val="20"/>
        </w:rPr>
        <w:t xml:space="preserve"> </w:t>
      </w:r>
      <w:r>
        <w:t>of</w:t>
      </w:r>
      <w:r>
        <w:rPr>
          <w:spacing w:val="19"/>
        </w:rPr>
        <w:t xml:space="preserve"> </w:t>
      </w:r>
      <w:r>
        <w:rPr>
          <w:spacing w:val="-2"/>
        </w:rPr>
        <w:t>continued</w:t>
      </w:r>
      <w:r>
        <w:rPr>
          <w:spacing w:val="17"/>
        </w:rPr>
        <w:t xml:space="preserve"> </w:t>
      </w:r>
      <w:r>
        <w:rPr>
          <w:spacing w:val="-2"/>
        </w:rPr>
        <w:t>participation</w:t>
      </w:r>
      <w:r>
        <w:rPr>
          <w:spacing w:val="20"/>
        </w:rPr>
        <w:t xml:space="preserve"> </w:t>
      </w:r>
      <w:r>
        <w:rPr>
          <w:spacing w:val="-3"/>
        </w:rPr>
        <w:t>in</w:t>
      </w:r>
      <w:r>
        <w:rPr>
          <w:spacing w:val="25"/>
        </w:rPr>
        <w:t xml:space="preserve"> </w:t>
      </w:r>
      <w:r>
        <w:rPr>
          <w:spacing w:val="-2"/>
        </w:rPr>
        <w:t>extra-curricular</w:t>
      </w:r>
      <w:r>
        <w:rPr>
          <w:spacing w:val="17"/>
        </w:rPr>
        <w:t xml:space="preserve"> </w:t>
      </w:r>
      <w:r>
        <w:rPr>
          <w:spacing w:val="-2"/>
        </w:rPr>
        <w:t>activities,</w:t>
      </w:r>
      <w:r>
        <w:rPr>
          <w:spacing w:val="19"/>
        </w:rPr>
        <w:t xml:space="preserve"> </w:t>
      </w:r>
      <w:r>
        <w:rPr>
          <w:spacing w:val="-1"/>
        </w:rPr>
        <w:t>the</w:t>
      </w:r>
      <w:r>
        <w:rPr>
          <w:spacing w:val="21"/>
        </w:rPr>
        <w:t xml:space="preserve"> </w:t>
      </w:r>
      <w:r>
        <w:rPr>
          <w:spacing w:val="-1"/>
        </w:rPr>
        <w:t>student</w:t>
      </w:r>
      <w:r>
        <w:rPr>
          <w:spacing w:val="17"/>
        </w:rPr>
        <w:t xml:space="preserve"> </w:t>
      </w:r>
      <w:r>
        <w:rPr>
          <w:spacing w:val="-2"/>
        </w:rPr>
        <w:t>must</w:t>
      </w:r>
      <w:r>
        <w:rPr>
          <w:spacing w:val="65"/>
        </w:rPr>
        <w:t xml:space="preserve"> </w:t>
      </w:r>
      <w:r>
        <w:rPr>
          <w:spacing w:val="-2"/>
        </w:rPr>
        <w:t>successfully</w:t>
      </w:r>
      <w:r>
        <w:rPr>
          <w:spacing w:val="60"/>
        </w:rPr>
        <w:t xml:space="preserve"> </w:t>
      </w:r>
      <w:r>
        <w:rPr>
          <w:spacing w:val="-1"/>
        </w:rPr>
        <w:t>complete</w:t>
      </w:r>
      <w:r>
        <w:rPr>
          <w:spacing w:val="64"/>
        </w:rPr>
        <w:t xml:space="preserve"> </w:t>
      </w:r>
      <w:r>
        <w:t>a</w:t>
      </w:r>
      <w:r>
        <w:rPr>
          <w:spacing w:val="64"/>
        </w:rPr>
        <w:t xml:space="preserve"> </w:t>
      </w:r>
      <w:r>
        <w:rPr>
          <w:spacing w:val="-1"/>
        </w:rPr>
        <w:t>drug</w:t>
      </w:r>
      <w:r>
        <w:rPr>
          <w:spacing w:val="60"/>
        </w:rPr>
        <w:t xml:space="preserve"> </w:t>
      </w:r>
      <w:r>
        <w:rPr>
          <w:spacing w:val="-1"/>
        </w:rPr>
        <w:t>and</w:t>
      </w:r>
      <w:r>
        <w:rPr>
          <w:spacing w:val="64"/>
        </w:rPr>
        <w:t xml:space="preserve"> </w:t>
      </w:r>
      <w:r>
        <w:rPr>
          <w:spacing w:val="-2"/>
        </w:rPr>
        <w:t>alcohol</w:t>
      </w:r>
      <w:r>
        <w:rPr>
          <w:spacing w:val="58"/>
        </w:rPr>
        <w:t xml:space="preserve"> </w:t>
      </w:r>
      <w:r>
        <w:rPr>
          <w:spacing w:val="-2"/>
        </w:rPr>
        <w:t>education</w:t>
      </w:r>
      <w:r>
        <w:rPr>
          <w:spacing w:val="64"/>
        </w:rPr>
        <w:t xml:space="preserve"> </w:t>
      </w:r>
      <w:r>
        <w:t>or</w:t>
      </w:r>
      <w:r>
        <w:rPr>
          <w:spacing w:val="60"/>
        </w:rPr>
        <w:t xml:space="preserve"> </w:t>
      </w:r>
      <w:r>
        <w:rPr>
          <w:spacing w:val="-1"/>
        </w:rPr>
        <w:t>drug</w:t>
      </w:r>
      <w:r>
        <w:rPr>
          <w:spacing w:val="62"/>
        </w:rPr>
        <w:t xml:space="preserve"> </w:t>
      </w:r>
      <w:r>
        <w:rPr>
          <w:spacing w:val="-1"/>
        </w:rPr>
        <w:t>and</w:t>
      </w:r>
      <w:r>
        <w:rPr>
          <w:spacing w:val="64"/>
        </w:rPr>
        <w:t xml:space="preserve"> </w:t>
      </w:r>
      <w:r>
        <w:rPr>
          <w:spacing w:val="-2"/>
        </w:rPr>
        <w:t>alcohol</w:t>
      </w:r>
      <w:r>
        <w:rPr>
          <w:spacing w:val="56"/>
        </w:rPr>
        <w:t xml:space="preserve"> </w:t>
      </w:r>
      <w:r>
        <w:rPr>
          <w:spacing w:val="-1"/>
        </w:rPr>
        <w:t>counseling</w:t>
      </w:r>
      <w:r>
        <w:rPr>
          <w:spacing w:val="61"/>
        </w:rPr>
        <w:t xml:space="preserve"> </w:t>
      </w:r>
      <w:r>
        <w:rPr>
          <w:spacing w:val="-2"/>
        </w:rPr>
        <w:t>program</w:t>
      </w:r>
      <w:r>
        <w:rPr>
          <w:spacing w:val="69"/>
        </w:rPr>
        <w:t xml:space="preserve"> </w:t>
      </w:r>
      <w:r>
        <w:rPr>
          <w:spacing w:val="-1"/>
        </w:rPr>
        <w:t>at</w:t>
      </w:r>
      <w:r>
        <w:rPr>
          <w:spacing w:val="69"/>
        </w:rPr>
        <w:t xml:space="preserve"> </w:t>
      </w:r>
      <w:r>
        <w:rPr>
          <w:spacing w:val="-1"/>
        </w:rPr>
        <w:t>the</w:t>
      </w:r>
      <w:r>
        <w:rPr>
          <w:spacing w:val="74"/>
        </w:rPr>
        <w:t xml:space="preserve"> </w:t>
      </w:r>
      <w:r>
        <w:rPr>
          <w:spacing w:val="-2"/>
        </w:rPr>
        <w:t>student’s</w:t>
      </w:r>
      <w:r>
        <w:rPr>
          <w:spacing w:val="70"/>
        </w:rPr>
        <w:t xml:space="preserve"> </w:t>
      </w:r>
      <w:r>
        <w:rPr>
          <w:spacing w:val="-2"/>
        </w:rPr>
        <w:t>expense.</w:t>
      </w:r>
      <w:r>
        <w:rPr>
          <w:spacing w:val="23"/>
        </w:rPr>
        <w:t xml:space="preserve"> </w:t>
      </w:r>
      <w:r>
        <w:rPr>
          <w:spacing w:val="-3"/>
        </w:rPr>
        <w:t>This</w:t>
      </w:r>
      <w:r>
        <w:rPr>
          <w:spacing w:val="76"/>
        </w:rPr>
        <w:t xml:space="preserve"> </w:t>
      </w:r>
      <w:r>
        <w:rPr>
          <w:spacing w:val="-2"/>
        </w:rPr>
        <w:t>program</w:t>
      </w:r>
      <w:r>
        <w:rPr>
          <w:spacing w:val="69"/>
        </w:rPr>
        <w:t xml:space="preserve"> </w:t>
      </w:r>
      <w:r>
        <w:rPr>
          <w:spacing w:val="-2"/>
        </w:rPr>
        <w:t>must</w:t>
      </w:r>
      <w:r>
        <w:rPr>
          <w:spacing w:val="72"/>
        </w:rPr>
        <w:t xml:space="preserve"> </w:t>
      </w:r>
      <w:r>
        <w:rPr>
          <w:spacing w:val="-1"/>
        </w:rPr>
        <w:t>be</w:t>
      </w:r>
      <w:r>
        <w:rPr>
          <w:spacing w:val="73"/>
        </w:rPr>
        <w:t xml:space="preserve"> </w:t>
      </w:r>
      <w:r>
        <w:rPr>
          <w:spacing w:val="-1"/>
        </w:rPr>
        <w:t>approved</w:t>
      </w:r>
      <w:r>
        <w:rPr>
          <w:spacing w:val="69"/>
        </w:rPr>
        <w:t xml:space="preserve"> </w:t>
      </w:r>
      <w:r>
        <w:rPr>
          <w:spacing w:val="-1"/>
        </w:rPr>
        <w:t>by</w:t>
      </w:r>
      <w:r>
        <w:rPr>
          <w:spacing w:val="70"/>
        </w:rPr>
        <w:t xml:space="preserve"> </w:t>
      </w:r>
      <w:r>
        <w:rPr>
          <w:spacing w:val="-1"/>
        </w:rPr>
        <w:t>the</w:t>
      </w:r>
      <w:r>
        <w:rPr>
          <w:spacing w:val="73"/>
        </w:rPr>
        <w:t xml:space="preserve"> </w:t>
      </w:r>
      <w:r>
        <w:rPr>
          <w:spacing w:val="-2"/>
        </w:rPr>
        <w:t>Superintendent</w:t>
      </w:r>
      <w:r>
        <w:rPr>
          <w:spacing w:val="-4"/>
        </w:rPr>
        <w:t xml:space="preserve"> </w:t>
      </w:r>
      <w:r>
        <w:t>or</w:t>
      </w:r>
      <w:r>
        <w:rPr>
          <w:spacing w:val="-4"/>
        </w:rPr>
        <w:t xml:space="preserve"> </w:t>
      </w:r>
      <w:r>
        <w:rPr>
          <w:spacing w:val="-2"/>
        </w:rPr>
        <w:t>designee.</w:t>
      </w:r>
    </w:p>
    <w:p w14:paraId="0342062B" w14:textId="77777777" w:rsidR="000E4E14" w:rsidRDefault="000E4E14">
      <w:pPr>
        <w:pStyle w:val="BodyText"/>
        <w:numPr>
          <w:ilvl w:val="0"/>
          <w:numId w:val="23"/>
        </w:numPr>
        <w:tabs>
          <w:tab w:val="left" w:pos="1212"/>
        </w:tabs>
        <w:kinsoku w:val="0"/>
        <w:overflowPunct w:val="0"/>
        <w:spacing w:before="162" w:line="256" w:lineRule="auto"/>
        <w:ind w:left="1210" w:right="114" w:hanging="273"/>
        <w:jc w:val="both"/>
        <w:rPr>
          <w:spacing w:val="-2"/>
        </w:rPr>
      </w:pPr>
      <w:r>
        <w:t>As</w:t>
      </w:r>
      <w:r>
        <w:rPr>
          <w:spacing w:val="21"/>
        </w:rPr>
        <w:t xml:space="preserve"> </w:t>
      </w:r>
      <w:r>
        <w:t>a</w:t>
      </w:r>
      <w:r>
        <w:rPr>
          <w:spacing w:val="17"/>
        </w:rPr>
        <w:t xml:space="preserve"> </w:t>
      </w:r>
      <w:r>
        <w:rPr>
          <w:spacing w:val="-2"/>
        </w:rPr>
        <w:t>condition</w:t>
      </w:r>
      <w:r>
        <w:rPr>
          <w:spacing w:val="20"/>
        </w:rPr>
        <w:t xml:space="preserve"> </w:t>
      </w:r>
      <w:r>
        <w:t>of</w:t>
      </w:r>
      <w:r>
        <w:rPr>
          <w:spacing w:val="19"/>
        </w:rPr>
        <w:t xml:space="preserve"> </w:t>
      </w:r>
      <w:r>
        <w:rPr>
          <w:spacing w:val="-2"/>
        </w:rPr>
        <w:t>continued</w:t>
      </w:r>
      <w:r>
        <w:rPr>
          <w:spacing w:val="17"/>
        </w:rPr>
        <w:t xml:space="preserve"> </w:t>
      </w:r>
      <w:r>
        <w:rPr>
          <w:spacing w:val="-2"/>
        </w:rPr>
        <w:t>participation</w:t>
      </w:r>
      <w:r>
        <w:rPr>
          <w:spacing w:val="20"/>
        </w:rPr>
        <w:t xml:space="preserve"> </w:t>
      </w:r>
      <w:r>
        <w:rPr>
          <w:spacing w:val="-3"/>
        </w:rPr>
        <w:t>in</w:t>
      </w:r>
      <w:r>
        <w:rPr>
          <w:spacing w:val="25"/>
        </w:rPr>
        <w:t xml:space="preserve"> </w:t>
      </w:r>
      <w:r>
        <w:rPr>
          <w:spacing w:val="-2"/>
        </w:rPr>
        <w:t>extra-curricular</w:t>
      </w:r>
      <w:r>
        <w:rPr>
          <w:spacing w:val="17"/>
        </w:rPr>
        <w:t xml:space="preserve"> </w:t>
      </w:r>
      <w:r>
        <w:rPr>
          <w:spacing w:val="-2"/>
        </w:rPr>
        <w:t>activities,</w:t>
      </w:r>
      <w:r>
        <w:rPr>
          <w:spacing w:val="19"/>
        </w:rPr>
        <w:t xml:space="preserve"> </w:t>
      </w:r>
      <w:r>
        <w:rPr>
          <w:spacing w:val="-1"/>
        </w:rPr>
        <w:t>the</w:t>
      </w:r>
      <w:r>
        <w:rPr>
          <w:spacing w:val="21"/>
        </w:rPr>
        <w:t xml:space="preserve"> </w:t>
      </w:r>
      <w:r>
        <w:rPr>
          <w:spacing w:val="-1"/>
        </w:rPr>
        <w:t>student</w:t>
      </w:r>
      <w:r>
        <w:rPr>
          <w:spacing w:val="17"/>
        </w:rPr>
        <w:t xml:space="preserve"> </w:t>
      </w:r>
      <w:r>
        <w:rPr>
          <w:spacing w:val="-2"/>
        </w:rPr>
        <w:t>must</w:t>
      </w:r>
      <w:r>
        <w:rPr>
          <w:spacing w:val="63"/>
        </w:rPr>
        <w:t xml:space="preserve"> </w:t>
      </w:r>
      <w:r>
        <w:rPr>
          <w:spacing w:val="-2"/>
        </w:rPr>
        <w:t>provide,</w:t>
      </w:r>
      <w:r>
        <w:rPr>
          <w:spacing w:val="5"/>
        </w:rPr>
        <w:t xml:space="preserve"> </w:t>
      </w:r>
      <w:r>
        <w:rPr>
          <w:spacing w:val="-1"/>
        </w:rPr>
        <w:t>at</w:t>
      </w:r>
      <w:r>
        <w:rPr>
          <w:spacing w:val="5"/>
        </w:rPr>
        <w:t xml:space="preserve"> </w:t>
      </w:r>
      <w:r>
        <w:rPr>
          <w:spacing w:val="-1"/>
        </w:rPr>
        <w:t>the</w:t>
      </w:r>
      <w:r>
        <w:rPr>
          <w:spacing w:val="9"/>
        </w:rPr>
        <w:t xml:space="preserve"> </w:t>
      </w:r>
      <w:r>
        <w:rPr>
          <w:spacing w:val="-2"/>
        </w:rPr>
        <w:t>student’s</w:t>
      </w:r>
      <w:r>
        <w:rPr>
          <w:spacing w:val="6"/>
        </w:rPr>
        <w:t xml:space="preserve"> </w:t>
      </w:r>
      <w:r>
        <w:rPr>
          <w:spacing w:val="-2"/>
        </w:rPr>
        <w:t>expense,</w:t>
      </w:r>
      <w:r>
        <w:rPr>
          <w:spacing w:val="5"/>
        </w:rPr>
        <w:t xml:space="preserve"> </w:t>
      </w:r>
      <w:r>
        <w:rPr>
          <w:spacing w:val="-2"/>
        </w:rPr>
        <w:t>results</w:t>
      </w:r>
      <w:r>
        <w:rPr>
          <w:spacing w:val="6"/>
        </w:rPr>
        <w:t xml:space="preserve"> </w:t>
      </w:r>
      <w:r>
        <w:t>of</w:t>
      </w:r>
      <w:r>
        <w:rPr>
          <w:spacing w:val="5"/>
        </w:rPr>
        <w:t xml:space="preserve"> </w:t>
      </w:r>
      <w:r>
        <w:rPr>
          <w:spacing w:val="-1"/>
        </w:rPr>
        <w:t>drug</w:t>
      </w:r>
      <w:r>
        <w:rPr>
          <w:spacing w:val="5"/>
        </w:rPr>
        <w:t xml:space="preserve"> </w:t>
      </w:r>
      <w:r>
        <w:rPr>
          <w:spacing w:val="-1"/>
        </w:rPr>
        <w:t>and/or</w:t>
      </w:r>
      <w:r>
        <w:rPr>
          <w:spacing w:val="5"/>
        </w:rPr>
        <w:t xml:space="preserve"> </w:t>
      </w:r>
      <w:r>
        <w:rPr>
          <w:spacing w:val="-2"/>
        </w:rPr>
        <w:t>alcohol</w:t>
      </w:r>
      <w:r>
        <w:rPr>
          <w:spacing w:val="3"/>
        </w:rPr>
        <w:t xml:space="preserve"> </w:t>
      </w:r>
      <w:r>
        <w:rPr>
          <w:spacing w:val="-1"/>
        </w:rPr>
        <w:t>use</w:t>
      </w:r>
      <w:r>
        <w:rPr>
          <w:spacing w:val="9"/>
        </w:rPr>
        <w:t xml:space="preserve"> </w:t>
      </w:r>
      <w:r>
        <w:rPr>
          <w:spacing w:val="-1"/>
        </w:rPr>
        <w:t>tests</w:t>
      </w:r>
      <w:r>
        <w:rPr>
          <w:spacing w:val="6"/>
        </w:rPr>
        <w:t xml:space="preserve"> </w:t>
      </w:r>
      <w:r>
        <w:t>on</w:t>
      </w:r>
      <w:r>
        <w:rPr>
          <w:spacing w:val="5"/>
        </w:rPr>
        <w:t xml:space="preserve"> </w:t>
      </w:r>
      <w:r>
        <w:t>a</w:t>
      </w:r>
      <w:r>
        <w:rPr>
          <w:spacing w:val="3"/>
        </w:rPr>
        <w:t xml:space="preserve"> </w:t>
      </w:r>
      <w:r>
        <w:rPr>
          <w:spacing w:val="-3"/>
        </w:rPr>
        <w:t>monthly</w:t>
      </w:r>
      <w:r>
        <w:rPr>
          <w:spacing w:val="59"/>
        </w:rPr>
        <w:t xml:space="preserve"> </w:t>
      </w:r>
      <w:r>
        <w:rPr>
          <w:spacing w:val="-2"/>
        </w:rPr>
        <w:t>basis.</w:t>
      </w:r>
      <w:r>
        <w:rPr>
          <w:spacing w:val="74"/>
        </w:rPr>
        <w:t xml:space="preserve"> </w:t>
      </w:r>
      <w:r>
        <w:t>A</w:t>
      </w:r>
      <w:r>
        <w:rPr>
          <w:spacing w:val="-1"/>
        </w:rPr>
        <w:t xml:space="preserve"> </w:t>
      </w:r>
      <w:r>
        <w:rPr>
          <w:spacing w:val="-2"/>
        </w:rPr>
        <w:t>positive</w:t>
      </w:r>
      <w:r>
        <w:rPr>
          <w:spacing w:val="-1"/>
        </w:rPr>
        <w:t xml:space="preserve"> </w:t>
      </w:r>
      <w:r>
        <w:rPr>
          <w:spacing w:val="-2"/>
        </w:rPr>
        <w:t>result</w:t>
      </w:r>
      <w:r>
        <w:rPr>
          <w:spacing w:val="1"/>
        </w:rPr>
        <w:t xml:space="preserve"> </w:t>
      </w:r>
      <w:r>
        <w:rPr>
          <w:spacing w:val="-1"/>
        </w:rPr>
        <w:t>will</w:t>
      </w:r>
      <w:r>
        <w:rPr>
          <w:spacing w:val="-9"/>
        </w:rPr>
        <w:t xml:space="preserve"> </w:t>
      </w:r>
      <w:r>
        <w:rPr>
          <w:spacing w:val="-1"/>
        </w:rPr>
        <w:t>be considered</w:t>
      </w:r>
      <w:r>
        <w:rPr>
          <w:spacing w:val="-4"/>
        </w:rPr>
        <w:t xml:space="preserve"> </w:t>
      </w:r>
      <w:r>
        <w:t>a</w:t>
      </w:r>
      <w:r>
        <w:rPr>
          <w:spacing w:val="-7"/>
        </w:rPr>
        <w:t xml:space="preserve"> </w:t>
      </w:r>
      <w:r>
        <w:rPr>
          <w:spacing w:val="-2"/>
        </w:rPr>
        <w:t>third violation.</w:t>
      </w:r>
    </w:p>
    <w:p w14:paraId="16F34131" w14:textId="77777777" w:rsidR="000E4E14" w:rsidRDefault="000E4E14">
      <w:pPr>
        <w:pStyle w:val="BodyText"/>
        <w:numPr>
          <w:ilvl w:val="0"/>
          <w:numId w:val="23"/>
        </w:numPr>
        <w:tabs>
          <w:tab w:val="left" w:pos="1212"/>
        </w:tabs>
        <w:kinsoku w:val="0"/>
        <w:overflowPunct w:val="0"/>
        <w:spacing w:before="168" w:line="256" w:lineRule="auto"/>
        <w:ind w:right="113"/>
        <w:jc w:val="both"/>
        <w:rPr>
          <w:spacing w:val="-1"/>
        </w:rPr>
      </w:pPr>
      <w:r>
        <w:rPr>
          <w:spacing w:val="-2"/>
        </w:rPr>
        <w:t>Following</w:t>
      </w:r>
      <w:r>
        <w:rPr>
          <w:spacing w:val="40"/>
        </w:rPr>
        <w:t xml:space="preserve"> </w:t>
      </w:r>
      <w:r>
        <w:t>a</w:t>
      </w:r>
      <w:r>
        <w:rPr>
          <w:spacing w:val="45"/>
        </w:rPr>
        <w:t xml:space="preserve"> </w:t>
      </w:r>
      <w:r>
        <w:rPr>
          <w:spacing w:val="-1"/>
        </w:rPr>
        <w:t>second</w:t>
      </w:r>
      <w:r>
        <w:rPr>
          <w:spacing w:val="41"/>
        </w:rPr>
        <w:t xml:space="preserve"> </w:t>
      </w:r>
      <w:r>
        <w:rPr>
          <w:spacing w:val="-2"/>
        </w:rPr>
        <w:t>violation,</w:t>
      </w:r>
      <w:r>
        <w:rPr>
          <w:spacing w:val="45"/>
        </w:rPr>
        <w:t xml:space="preserve"> </w:t>
      </w:r>
      <w:r>
        <w:rPr>
          <w:spacing w:val="-1"/>
        </w:rPr>
        <w:t>the</w:t>
      </w:r>
      <w:r>
        <w:rPr>
          <w:spacing w:val="45"/>
        </w:rPr>
        <w:t xml:space="preserve"> </w:t>
      </w:r>
      <w:r>
        <w:rPr>
          <w:spacing w:val="-1"/>
        </w:rPr>
        <w:t>student</w:t>
      </w:r>
      <w:r>
        <w:rPr>
          <w:spacing w:val="40"/>
        </w:rPr>
        <w:t xml:space="preserve"> </w:t>
      </w:r>
      <w:r>
        <w:rPr>
          <w:spacing w:val="-2"/>
        </w:rPr>
        <w:t>will</w:t>
      </w:r>
      <w:r>
        <w:rPr>
          <w:spacing w:val="41"/>
        </w:rPr>
        <w:t xml:space="preserve"> </w:t>
      </w:r>
      <w:r>
        <w:rPr>
          <w:spacing w:val="-2"/>
        </w:rPr>
        <w:t>sign</w:t>
      </w:r>
      <w:r>
        <w:rPr>
          <w:spacing w:val="45"/>
        </w:rPr>
        <w:t xml:space="preserve"> </w:t>
      </w:r>
      <w:r>
        <w:rPr>
          <w:spacing w:val="-1"/>
        </w:rPr>
        <w:t>an</w:t>
      </w:r>
      <w:r>
        <w:rPr>
          <w:spacing w:val="40"/>
        </w:rPr>
        <w:t xml:space="preserve"> </w:t>
      </w:r>
      <w:r>
        <w:rPr>
          <w:spacing w:val="-2"/>
        </w:rPr>
        <w:t>acknowledgment</w:t>
      </w:r>
      <w:r>
        <w:rPr>
          <w:spacing w:val="41"/>
        </w:rPr>
        <w:t xml:space="preserve"> </w:t>
      </w:r>
      <w:r>
        <w:t>of</w:t>
      </w:r>
      <w:r>
        <w:rPr>
          <w:spacing w:val="45"/>
        </w:rPr>
        <w:t xml:space="preserve"> </w:t>
      </w:r>
      <w:r>
        <w:rPr>
          <w:spacing w:val="-2"/>
        </w:rPr>
        <w:t>the</w:t>
      </w:r>
      <w:r>
        <w:rPr>
          <w:spacing w:val="63"/>
        </w:rPr>
        <w:t xml:space="preserve"> </w:t>
      </w:r>
      <w:r>
        <w:rPr>
          <w:spacing w:val="-2"/>
        </w:rPr>
        <w:t>consequences</w:t>
      </w:r>
      <w:r>
        <w:rPr>
          <w:spacing w:val="-1"/>
        </w:rPr>
        <w:t xml:space="preserve"> </w:t>
      </w:r>
      <w:r>
        <w:t>of</w:t>
      </w:r>
      <w:r>
        <w:rPr>
          <w:spacing w:val="-4"/>
        </w:rPr>
        <w:t xml:space="preserve"> </w:t>
      </w:r>
      <w:r>
        <w:t>a</w:t>
      </w:r>
      <w:r>
        <w:rPr>
          <w:spacing w:val="-4"/>
        </w:rPr>
        <w:t xml:space="preserve"> </w:t>
      </w:r>
      <w:r>
        <w:rPr>
          <w:spacing w:val="-2"/>
        </w:rPr>
        <w:t>third</w:t>
      </w:r>
      <w:r>
        <w:rPr>
          <w:spacing w:val="-4"/>
        </w:rPr>
        <w:t xml:space="preserve"> </w:t>
      </w:r>
      <w:r>
        <w:rPr>
          <w:spacing w:val="-1"/>
        </w:rPr>
        <w:t>offense.</w:t>
      </w:r>
    </w:p>
    <w:p w14:paraId="0D18B6AB" w14:textId="77777777" w:rsidR="000E4E14" w:rsidRDefault="000E4E14">
      <w:pPr>
        <w:pStyle w:val="Heading1"/>
        <w:kinsoku w:val="0"/>
        <w:overflowPunct w:val="0"/>
        <w:spacing w:before="161"/>
        <w:rPr>
          <w:b w:val="0"/>
          <w:bCs w:val="0"/>
        </w:rPr>
      </w:pPr>
      <w:bookmarkStart w:id="36" w:name="Third_Violation"/>
      <w:bookmarkEnd w:id="36"/>
      <w:r>
        <w:rPr>
          <w:spacing w:val="-1"/>
        </w:rPr>
        <w:t>Third</w:t>
      </w:r>
      <w:r>
        <w:rPr>
          <w:spacing w:val="-4"/>
        </w:rPr>
        <w:t xml:space="preserve"> </w:t>
      </w:r>
      <w:r>
        <w:rPr>
          <w:spacing w:val="-3"/>
        </w:rPr>
        <w:t>Violation</w:t>
      </w:r>
    </w:p>
    <w:p w14:paraId="08247BA4" w14:textId="77777777" w:rsidR="000E4E14" w:rsidRDefault="000E4E14">
      <w:pPr>
        <w:pStyle w:val="BodyText"/>
        <w:kinsoku w:val="0"/>
        <w:overflowPunct w:val="0"/>
        <w:spacing w:before="186" w:line="254" w:lineRule="auto"/>
        <w:ind w:left="1212" w:right="114" w:hanging="275"/>
        <w:jc w:val="both"/>
        <w:rPr>
          <w:spacing w:val="-1"/>
        </w:rPr>
      </w:pPr>
      <w:r>
        <w:rPr>
          <w:spacing w:val="-2"/>
        </w:rPr>
        <w:t>1.</w:t>
      </w:r>
      <w:r>
        <w:rPr>
          <w:spacing w:val="-24"/>
        </w:rPr>
        <w:t xml:space="preserve"> </w:t>
      </w:r>
      <w:r>
        <w:rPr>
          <w:spacing w:val="-1"/>
        </w:rPr>
        <w:t>The</w:t>
      </w:r>
      <w:r>
        <w:rPr>
          <w:spacing w:val="6"/>
        </w:rPr>
        <w:t xml:space="preserve"> </w:t>
      </w:r>
      <w:r>
        <w:rPr>
          <w:spacing w:val="-2"/>
        </w:rPr>
        <w:t>student</w:t>
      </w:r>
      <w:r>
        <w:rPr>
          <w:spacing w:val="3"/>
        </w:rPr>
        <w:t xml:space="preserve"> </w:t>
      </w:r>
      <w:r>
        <w:rPr>
          <w:spacing w:val="-2"/>
        </w:rPr>
        <w:t xml:space="preserve">will </w:t>
      </w:r>
      <w:r>
        <w:rPr>
          <w:spacing w:val="-1"/>
        </w:rPr>
        <w:t>be</w:t>
      </w:r>
      <w:r>
        <w:rPr>
          <w:spacing w:val="6"/>
        </w:rPr>
        <w:t xml:space="preserve"> </w:t>
      </w:r>
      <w:r>
        <w:rPr>
          <w:spacing w:val="-1"/>
        </w:rPr>
        <w:t>suspended</w:t>
      </w:r>
      <w:r>
        <w:rPr>
          <w:spacing w:val="3"/>
        </w:rPr>
        <w:t xml:space="preserve"> </w:t>
      </w:r>
      <w:r>
        <w:rPr>
          <w:spacing w:val="-2"/>
        </w:rPr>
        <w:t>from</w:t>
      </w:r>
      <w:r>
        <w:rPr>
          <w:spacing w:val="2"/>
        </w:rPr>
        <w:t xml:space="preserve"> </w:t>
      </w:r>
      <w:r>
        <w:rPr>
          <w:spacing w:val="-2"/>
        </w:rPr>
        <w:t>participation</w:t>
      </w:r>
      <w:r>
        <w:rPr>
          <w:spacing w:val="8"/>
        </w:rPr>
        <w:t xml:space="preserve"> </w:t>
      </w:r>
      <w:r>
        <w:rPr>
          <w:spacing w:val="-3"/>
        </w:rPr>
        <w:t>in</w:t>
      </w:r>
      <w:r>
        <w:rPr>
          <w:spacing w:val="5"/>
        </w:rPr>
        <w:t xml:space="preserve"> </w:t>
      </w:r>
      <w:r>
        <w:t>all</w:t>
      </w:r>
      <w:r>
        <w:rPr>
          <w:spacing w:val="-2"/>
        </w:rPr>
        <w:t xml:space="preserve"> </w:t>
      </w:r>
      <w:r>
        <w:rPr>
          <w:spacing w:val="-1"/>
        </w:rPr>
        <w:t>school-sponsored</w:t>
      </w:r>
      <w:r>
        <w:rPr>
          <w:spacing w:val="3"/>
        </w:rPr>
        <w:t xml:space="preserve"> </w:t>
      </w:r>
      <w:r>
        <w:rPr>
          <w:spacing w:val="-2"/>
        </w:rPr>
        <w:t>extra-curricular</w:t>
      </w:r>
      <w:r>
        <w:rPr>
          <w:spacing w:val="39"/>
        </w:rPr>
        <w:t xml:space="preserve"> </w:t>
      </w:r>
      <w:r>
        <w:rPr>
          <w:spacing w:val="-2"/>
        </w:rPr>
        <w:t>activities</w:t>
      </w:r>
      <w:r>
        <w:rPr>
          <w:spacing w:val="-1"/>
        </w:rPr>
        <w:t xml:space="preserve"> and</w:t>
      </w:r>
      <w:r>
        <w:rPr>
          <w:spacing w:val="-4"/>
        </w:rPr>
        <w:t xml:space="preserve"> </w:t>
      </w:r>
      <w:r>
        <w:rPr>
          <w:spacing w:val="-2"/>
        </w:rPr>
        <w:t>athletics</w:t>
      </w:r>
      <w:r>
        <w:rPr>
          <w:spacing w:val="-1"/>
        </w:rPr>
        <w:t xml:space="preserve"> for</w:t>
      </w:r>
      <w:r>
        <w:rPr>
          <w:spacing w:val="-4"/>
        </w:rPr>
        <w:t xml:space="preserve"> </w:t>
      </w:r>
      <w:r>
        <w:rPr>
          <w:spacing w:val="-1"/>
        </w:rPr>
        <w:t xml:space="preserve">as </w:t>
      </w:r>
      <w:r>
        <w:rPr>
          <w:spacing w:val="-2"/>
        </w:rPr>
        <w:t>long</w:t>
      </w:r>
      <w:r>
        <w:rPr>
          <w:spacing w:val="-4"/>
        </w:rPr>
        <w:t xml:space="preserve"> </w:t>
      </w:r>
      <w:r>
        <w:rPr>
          <w:spacing w:val="-1"/>
        </w:rPr>
        <w:t>as</w:t>
      </w:r>
      <w:r>
        <w:rPr>
          <w:spacing w:val="-3"/>
        </w:rPr>
        <w:t xml:space="preserve"> </w:t>
      </w:r>
      <w:r>
        <w:rPr>
          <w:spacing w:val="-1"/>
        </w:rPr>
        <w:t xml:space="preserve">he </w:t>
      </w:r>
      <w:r>
        <w:t>/</w:t>
      </w:r>
      <w:r>
        <w:rPr>
          <w:spacing w:val="-3"/>
        </w:rPr>
        <w:t xml:space="preserve"> </w:t>
      </w:r>
      <w:r>
        <w:rPr>
          <w:spacing w:val="-1"/>
        </w:rPr>
        <w:t xml:space="preserve">she </w:t>
      </w:r>
      <w:r>
        <w:rPr>
          <w:spacing w:val="-2"/>
        </w:rPr>
        <w:t>attends</w:t>
      </w:r>
      <w:r>
        <w:rPr>
          <w:spacing w:val="-1"/>
        </w:rPr>
        <w:t xml:space="preserve"> </w:t>
      </w:r>
      <w:r>
        <w:rPr>
          <w:spacing w:val="-2"/>
        </w:rPr>
        <w:t>the</w:t>
      </w:r>
      <w:r>
        <w:rPr>
          <w:spacing w:val="-3"/>
        </w:rPr>
        <w:t xml:space="preserve"> </w:t>
      </w:r>
      <w:r>
        <w:rPr>
          <w:spacing w:val="-1"/>
        </w:rPr>
        <w:t>Hobbs</w:t>
      </w:r>
      <w:r>
        <w:rPr>
          <w:spacing w:val="-3"/>
        </w:rPr>
        <w:t xml:space="preserve"> </w:t>
      </w:r>
      <w:r>
        <w:rPr>
          <w:spacing w:val="-2"/>
        </w:rPr>
        <w:t>Municipal</w:t>
      </w:r>
      <w:r>
        <w:rPr>
          <w:spacing w:val="-6"/>
        </w:rPr>
        <w:t xml:space="preserve"> </w:t>
      </w:r>
      <w:r>
        <w:rPr>
          <w:spacing w:val="-1"/>
        </w:rPr>
        <w:t>Schools.</w:t>
      </w:r>
    </w:p>
    <w:p w14:paraId="7AA7FAEC" w14:textId="77777777" w:rsidR="000E4E14" w:rsidRDefault="000E4E14">
      <w:pPr>
        <w:pStyle w:val="BodyText"/>
        <w:kinsoku w:val="0"/>
        <w:overflowPunct w:val="0"/>
        <w:spacing w:before="165"/>
        <w:ind w:left="400" w:firstLine="0"/>
      </w:pPr>
      <w:r>
        <w:rPr>
          <w:spacing w:val="-2"/>
          <w:u w:val="single"/>
        </w:rPr>
        <w:lastRenderedPageBreak/>
        <w:t>Appeals</w:t>
      </w:r>
    </w:p>
    <w:p w14:paraId="1952205B" w14:textId="77777777" w:rsidR="000E4E14" w:rsidRDefault="000E4E14">
      <w:pPr>
        <w:pStyle w:val="BodyText"/>
        <w:kinsoku w:val="0"/>
        <w:overflowPunct w:val="0"/>
        <w:spacing w:before="3"/>
        <w:ind w:left="0" w:firstLine="0"/>
        <w:rPr>
          <w:sz w:val="10"/>
          <w:szCs w:val="10"/>
        </w:rPr>
      </w:pPr>
    </w:p>
    <w:p w14:paraId="7EAFF6D5" w14:textId="77777777" w:rsidR="000E4E14" w:rsidRDefault="000E4E14">
      <w:pPr>
        <w:pStyle w:val="BodyText"/>
        <w:kinsoku w:val="0"/>
        <w:overflowPunct w:val="0"/>
        <w:spacing w:before="61" w:line="258" w:lineRule="auto"/>
        <w:ind w:left="401" w:right="112" w:hanging="2"/>
        <w:jc w:val="both"/>
        <w:rPr>
          <w:spacing w:val="-2"/>
        </w:rPr>
      </w:pPr>
      <w:r>
        <w:t>A</w:t>
      </w:r>
      <w:r>
        <w:rPr>
          <w:spacing w:val="21"/>
        </w:rPr>
        <w:t xml:space="preserve"> </w:t>
      </w:r>
      <w:r>
        <w:rPr>
          <w:spacing w:val="-2"/>
        </w:rPr>
        <w:t>student</w:t>
      </w:r>
      <w:r>
        <w:rPr>
          <w:spacing w:val="17"/>
        </w:rPr>
        <w:t xml:space="preserve"> </w:t>
      </w:r>
      <w:r>
        <w:rPr>
          <w:spacing w:val="-2"/>
        </w:rPr>
        <w:t>may</w:t>
      </w:r>
      <w:r>
        <w:rPr>
          <w:spacing w:val="17"/>
        </w:rPr>
        <w:t xml:space="preserve"> </w:t>
      </w:r>
      <w:r>
        <w:rPr>
          <w:spacing w:val="-2"/>
        </w:rPr>
        <w:t>appeal</w:t>
      </w:r>
      <w:r>
        <w:rPr>
          <w:spacing w:val="15"/>
        </w:rPr>
        <w:t xml:space="preserve"> </w:t>
      </w:r>
      <w:r>
        <w:t>a</w:t>
      </w:r>
      <w:r>
        <w:rPr>
          <w:spacing w:val="17"/>
        </w:rPr>
        <w:t xml:space="preserve"> </w:t>
      </w:r>
      <w:r>
        <w:rPr>
          <w:spacing w:val="-1"/>
        </w:rPr>
        <w:t>suspension</w:t>
      </w:r>
      <w:r>
        <w:rPr>
          <w:spacing w:val="17"/>
        </w:rPr>
        <w:t xml:space="preserve"> </w:t>
      </w:r>
      <w:r>
        <w:rPr>
          <w:spacing w:val="-1"/>
        </w:rPr>
        <w:t>under</w:t>
      </w:r>
      <w:r>
        <w:rPr>
          <w:spacing w:val="17"/>
        </w:rPr>
        <w:t xml:space="preserve"> </w:t>
      </w:r>
      <w:r>
        <w:rPr>
          <w:spacing w:val="-2"/>
        </w:rPr>
        <w:t>this</w:t>
      </w:r>
      <w:r>
        <w:rPr>
          <w:spacing w:val="21"/>
        </w:rPr>
        <w:t xml:space="preserve"> </w:t>
      </w:r>
      <w:r>
        <w:rPr>
          <w:spacing w:val="-2"/>
        </w:rPr>
        <w:t>policy</w:t>
      </w:r>
      <w:r>
        <w:rPr>
          <w:spacing w:val="17"/>
        </w:rPr>
        <w:t xml:space="preserve"> </w:t>
      </w:r>
      <w:r>
        <w:rPr>
          <w:spacing w:val="-1"/>
        </w:rPr>
        <w:t>to</w:t>
      </w:r>
      <w:r>
        <w:rPr>
          <w:spacing w:val="21"/>
        </w:rPr>
        <w:t xml:space="preserve"> </w:t>
      </w:r>
      <w:r>
        <w:rPr>
          <w:spacing w:val="-1"/>
        </w:rPr>
        <w:t>the</w:t>
      </w:r>
      <w:r>
        <w:rPr>
          <w:spacing w:val="19"/>
        </w:rPr>
        <w:t xml:space="preserve"> </w:t>
      </w:r>
      <w:r>
        <w:rPr>
          <w:spacing w:val="-2"/>
        </w:rPr>
        <w:t>Superintendent</w:t>
      </w:r>
      <w:r>
        <w:rPr>
          <w:spacing w:val="17"/>
        </w:rPr>
        <w:t xml:space="preserve"> </w:t>
      </w:r>
      <w:r>
        <w:rPr>
          <w:spacing w:val="-1"/>
        </w:rPr>
        <w:t>by</w:t>
      </w:r>
      <w:r>
        <w:rPr>
          <w:spacing w:val="17"/>
        </w:rPr>
        <w:t xml:space="preserve"> </w:t>
      </w:r>
      <w:r>
        <w:rPr>
          <w:spacing w:val="-2"/>
        </w:rPr>
        <w:t>filing</w:t>
      </w:r>
      <w:r>
        <w:rPr>
          <w:spacing w:val="22"/>
        </w:rPr>
        <w:t xml:space="preserve"> </w:t>
      </w:r>
      <w:r>
        <w:t>a</w:t>
      </w:r>
      <w:r>
        <w:rPr>
          <w:spacing w:val="17"/>
        </w:rPr>
        <w:t xml:space="preserve"> </w:t>
      </w:r>
      <w:r>
        <w:rPr>
          <w:spacing w:val="-2"/>
        </w:rPr>
        <w:t>written</w:t>
      </w:r>
      <w:r>
        <w:rPr>
          <w:spacing w:val="67"/>
        </w:rPr>
        <w:t xml:space="preserve"> </w:t>
      </w:r>
      <w:r>
        <w:rPr>
          <w:spacing w:val="-2"/>
        </w:rPr>
        <w:t>notice</w:t>
      </w:r>
      <w:r>
        <w:rPr>
          <w:spacing w:val="28"/>
        </w:rPr>
        <w:t xml:space="preserve"> </w:t>
      </w:r>
      <w:r>
        <w:rPr>
          <w:spacing w:val="-3"/>
        </w:rPr>
        <w:t>within</w:t>
      </w:r>
      <w:r>
        <w:rPr>
          <w:spacing w:val="29"/>
        </w:rPr>
        <w:t xml:space="preserve"> </w:t>
      </w:r>
      <w:r>
        <w:rPr>
          <w:spacing w:val="-3"/>
        </w:rPr>
        <w:t>five</w:t>
      </w:r>
      <w:r>
        <w:rPr>
          <w:spacing w:val="28"/>
        </w:rPr>
        <w:t xml:space="preserve"> </w:t>
      </w:r>
      <w:r>
        <w:rPr>
          <w:spacing w:val="-2"/>
        </w:rPr>
        <w:t>(5)</w:t>
      </w:r>
      <w:r>
        <w:rPr>
          <w:spacing w:val="28"/>
        </w:rPr>
        <w:t xml:space="preserve"> </w:t>
      </w:r>
      <w:r>
        <w:rPr>
          <w:spacing w:val="-2"/>
        </w:rPr>
        <w:t>days</w:t>
      </w:r>
      <w:r>
        <w:rPr>
          <w:spacing w:val="28"/>
        </w:rPr>
        <w:t xml:space="preserve"> </w:t>
      </w:r>
      <w:r>
        <w:t>of</w:t>
      </w:r>
      <w:r>
        <w:rPr>
          <w:spacing w:val="24"/>
        </w:rPr>
        <w:t xml:space="preserve"> </w:t>
      </w:r>
      <w:r>
        <w:rPr>
          <w:spacing w:val="-2"/>
        </w:rPr>
        <w:t>the</w:t>
      </w:r>
      <w:r>
        <w:rPr>
          <w:spacing w:val="28"/>
        </w:rPr>
        <w:t xml:space="preserve"> </w:t>
      </w:r>
      <w:r>
        <w:rPr>
          <w:spacing w:val="-2"/>
        </w:rPr>
        <w:t>positive</w:t>
      </w:r>
      <w:r>
        <w:rPr>
          <w:spacing w:val="30"/>
        </w:rPr>
        <w:t xml:space="preserve"> </w:t>
      </w:r>
      <w:r>
        <w:rPr>
          <w:spacing w:val="-1"/>
        </w:rPr>
        <w:t>report</w:t>
      </w:r>
      <w:r>
        <w:rPr>
          <w:spacing w:val="25"/>
        </w:rPr>
        <w:t xml:space="preserve"> </w:t>
      </w:r>
      <w:r>
        <w:t>of</w:t>
      </w:r>
      <w:r>
        <w:rPr>
          <w:spacing w:val="24"/>
        </w:rPr>
        <w:t xml:space="preserve"> </w:t>
      </w:r>
      <w:r>
        <w:rPr>
          <w:spacing w:val="-1"/>
        </w:rPr>
        <w:t>drug</w:t>
      </w:r>
      <w:r>
        <w:rPr>
          <w:spacing w:val="22"/>
        </w:rPr>
        <w:t xml:space="preserve"> </w:t>
      </w:r>
      <w:r>
        <w:rPr>
          <w:spacing w:val="-1"/>
        </w:rPr>
        <w:t>and/or</w:t>
      </w:r>
      <w:r>
        <w:rPr>
          <w:spacing w:val="22"/>
        </w:rPr>
        <w:t xml:space="preserve"> </w:t>
      </w:r>
      <w:r>
        <w:rPr>
          <w:spacing w:val="-2"/>
        </w:rPr>
        <w:t>alcohol</w:t>
      </w:r>
      <w:r>
        <w:rPr>
          <w:spacing w:val="20"/>
        </w:rPr>
        <w:t xml:space="preserve"> </w:t>
      </w:r>
      <w:r>
        <w:rPr>
          <w:spacing w:val="-1"/>
        </w:rPr>
        <w:t>use.</w:t>
      </w:r>
      <w:r>
        <w:rPr>
          <w:spacing w:val="45"/>
        </w:rPr>
        <w:t xml:space="preserve"> </w:t>
      </w:r>
      <w:r>
        <w:rPr>
          <w:spacing w:val="-1"/>
        </w:rPr>
        <w:t>The</w:t>
      </w:r>
      <w:r>
        <w:rPr>
          <w:spacing w:val="28"/>
        </w:rPr>
        <w:t xml:space="preserve"> </w:t>
      </w:r>
      <w:r>
        <w:rPr>
          <w:spacing w:val="-1"/>
        </w:rPr>
        <w:t>student</w:t>
      </w:r>
      <w:r>
        <w:rPr>
          <w:spacing w:val="25"/>
        </w:rPr>
        <w:t xml:space="preserve"> </w:t>
      </w:r>
      <w:r>
        <w:rPr>
          <w:spacing w:val="-2"/>
        </w:rPr>
        <w:t>will</w:t>
      </w:r>
      <w:r>
        <w:rPr>
          <w:spacing w:val="65"/>
        </w:rPr>
        <w:t xml:space="preserve"> </w:t>
      </w:r>
      <w:r>
        <w:rPr>
          <w:spacing w:val="-2"/>
        </w:rPr>
        <w:t>remain</w:t>
      </w:r>
      <w:r>
        <w:rPr>
          <w:spacing w:val="17"/>
        </w:rPr>
        <w:t xml:space="preserve"> </w:t>
      </w:r>
      <w:r>
        <w:rPr>
          <w:spacing w:val="-1"/>
        </w:rPr>
        <w:t>suspended</w:t>
      </w:r>
      <w:r>
        <w:rPr>
          <w:spacing w:val="17"/>
        </w:rPr>
        <w:t xml:space="preserve"> </w:t>
      </w:r>
      <w:r>
        <w:rPr>
          <w:spacing w:val="-1"/>
        </w:rPr>
        <w:t>from</w:t>
      </w:r>
      <w:r>
        <w:rPr>
          <w:spacing w:val="17"/>
        </w:rPr>
        <w:t xml:space="preserve"> </w:t>
      </w:r>
      <w:r>
        <w:rPr>
          <w:spacing w:val="-2"/>
        </w:rPr>
        <w:t>their</w:t>
      </w:r>
      <w:r>
        <w:rPr>
          <w:spacing w:val="17"/>
        </w:rPr>
        <w:t xml:space="preserve"> </w:t>
      </w:r>
      <w:r>
        <w:rPr>
          <w:spacing w:val="-1"/>
        </w:rPr>
        <w:t>activity</w:t>
      </w:r>
      <w:r>
        <w:rPr>
          <w:spacing w:val="17"/>
        </w:rPr>
        <w:t xml:space="preserve"> </w:t>
      </w:r>
      <w:r>
        <w:rPr>
          <w:spacing w:val="-1"/>
        </w:rPr>
        <w:t>pending</w:t>
      </w:r>
      <w:r>
        <w:rPr>
          <w:spacing w:val="18"/>
        </w:rPr>
        <w:t xml:space="preserve"> </w:t>
      </w:r>
      <w:r>
        <w:rPr>
          <w:spacing w:val="-1"/>
        </w:rPr>
        <w:t>an</w:t>
      </w:r>
      <w:r>
        <w:rPr>
          <w:spacing w:val="17"/>
        </w:rPr>
        <w:t xml:space="preserve"> </w:t>
      </w:r>
      <w:r>
        <w:rPr>
          <w:spacing w:val="-1"/>
        </w:rPr>
        <w:t>appeal.</w:t>
      </w:r>
      <w:r>
        <w:rPr>
          <w:spacing w:val="17"/>
        </w:rPr>
        <w:t xml:space="preserve"> </w:t>
      </w:r>
      <w:r>
        <w:rPr>
          <w:spacing w:val="-1"/>
        </w:rPr>
        <w:t>The</w:t>
      </w:r>
      <w:r>
        <w:rPr>
          <w:spacing w:val="21"/>
        </w:rPr>
        <w:t xml:space="preserve"> </w:t>
      </w:r>
      <w:r>
        <w:rPr>
          <w:spacing w:val="-2"/>
        </w:rPr>
        <w:t>Superintendent</w:t>
      </w:r>
      <w:r>
        <w:rPr>
          <w:spacing w:val="17"/>
        </w:rPr>
        <w:t xml:space="preserve"> </w:t>
      </w:r>
      <w:r>
        <w:rPr>
          <w:spacing w:val="-1"/>
        </w:rPr>
        <w:t>shall</w:t>
      </w:r>
      <w:r>
        <w:rPr>
          <w:spacing w:val="15"/>
        </w:rPr>
        <w:t xml:space="preserve"> </w:t>
      </w:r>
      <w:r>
        <w:rPr>
          <w:spacing w:val="-1"/>
        </w:rPr>
        <w:t>conduct</w:t>
      </w:r>
      <w:r>
        <w:rPr>
          <w:spacing w:val="17"/>
        </w:rPr>
        <w:t xml:space="preserve"> </w:t>
      </w:r>
      <w:r>
        <w:rPr>
          <w:spacing w:val="-1"/>
        </w:rPr>
        <w:t>an</w:t>
      </w:r>
      <w:r>
        <w:rPr>
          <w:spacing w:val="55"/>
        </w:rPr>
        <w:t xml:space="preserve"> </w:t>
      </w:r>
      <w:r>
        <w:rPr>
          <w:spacing w:val="-2"/>
        </w:rPr>
        <w:t>investigation</w:t>
      </w:r>
      <w:r>
        <w:rPr>
          <w:spacing w:val="1"/>
        </w:rPr>
        <w:t xml:space="preserve"> </w:t>
      </w:r>
      <w:r>
        <w:rPr>
          <w:spacing w:val="-1"/>
        </w:rPr>
        <w:t>to</w:t>
      </w:r>
      <w:r>
        <w:rPr>
          <w:spacing w:val="2"/>
        </w:rPr>
        <w:t xml:space="preserve"> </w:t>
      </w:r>
      <w:r>
        <w:rPr>
          <w:spacing w:val="-2"/>
        </w:rPr>
        <w:t>determine</w:t>
      </w:r>
      <w:r>
        <w:rPr>
          <w:spacing w:val="4"/>
        </w:rPr>
        <w:t xml:space="preserve"> </w:t>
      </w:r>
      <w:r>
        <w:rPr>
          <w:spacing w:val="-1"/>
        </w:rPr>
        <w:t>whether</w:t>
      </w:r>
      <w:r>
        <w:rPr>
          <w:spacing w:val="-2"/>
        </w:rPr>
        <w:t xml:space="preserve"> </w:t>
      </w:r>
      <w:r>
        <w:t>or</w:t>
      </w:r>
      <w:r>
        <w:rPr>
          <w:spacing w:val="-2"/>
        </w:rPr>
        <w:t xml:space="preserve"> </w:t>
      </w:r>
      <w:r>
        <w:rPr>
          <w:spacing w:val="-1"/>
        </w:rPr>
        <w:t>not</w:t>
      </w:r>
      <w:r>
        <w:rPr>
          <w:spacing w:val="3"/>
        </w:rPr>
        <w:t xml:space="preserve"> </w:t>
      </w:r>
      <w:r>
        <w:t>the</w:t>
      </w:r>
      <w:r>
        <w:rPr>
          <w:spacing w:val="2"/>
        </w:rPr>
        <w:t xml:space="preserve"> </w:t>
      </w:r>
      <w:r>
        <w:rPr>
          <w:spacing w:val="-2"/>
        </w:rPr>
        <w:t>original</w:t>
      </w:r>
      <w:r>
        <w:rPr>
          <w:spacing w:val="1"/>
        </w:rPr>
        <w:t xml:space="preserve"> </w:t>
      </w:r>
      <w:r>
        <w:rPr>
          <w:spacing w:val="-2"/>
        </w:rPr>
        <w:t>finding</w:t>
      </w:r>
      <w:r>
        <w:rPr>
          <w:spacing w:val="1"/>
        </w:rPr>
        <w:t xml:space="preserve"> </w:t>
      </w:r>
      <w:r>
        <w:t>and</w:t>
      </w:r>
      <w:r>
        <w:rPr>
          <w:spacing w:val="-2"/>
        </w:rPr>
        <w:t xml:space="preserve"> </w:t>
      </w:r>
      <w:r>
        <w:rPr>
          <w:spacing w:val="-1"/>
        </w:rPr>
        <w:t>suspension</w:t>
      </w:r>
      <w:r>
        <w:rPr>
          <w:spacing w:val="1"/>
        </w:rPr>
        <w:t xml:space="preserve"> </w:t>
      </w:r>
      <w:r>
        <w:rPr>
          <w:spacing w:val="-1"/>
        </w:rPr>
        <w:t>from</w:t>
      </w:r>
      <w:r>
        <w:rPr>
          <w:spacing w:val="-2"/>
        </w:rPr>
        <w:t xml:space="preserve"> their</w:t>
      </w:r>
      <w:r>
        <w:rPr>
          <w:spacing w:val="1"/>
        </w:rPr>
        <w:t xml:space="preserve"> </w:t>
      </w:r>
      <w:r>
        <w:rPr>
          <w:spacing w:val="-2"/>
        </w:rPr>
        <w:t>activity</w:t>
      </w:r>
      <w:r>
        <w:rPr>
          <w:spacing w:val="61"/>
        </w:rPr>
        <w:t xml:space="preserve"> </w:t>
      </w:r>
      <w:r>
        <w:rPr>
          <w:spacing w:val="-1"/>
        </w:rPr>
        <w:t>were</w:t>
      </w:r>
      <w:r>
        <w:rPr>
          <w:spacing w:val="14"/>
        </w:rPr>
        <w:t xml:space="preserve"> </w:t>
      </w:r>
      <w:r>
        <w:rPr>
          <w:spacing w:val="-2"/>
        </w:rPr>
        <w:t>justified.</w:t>
      </w:r>
      <w:r>
        <w:rPr>
          <w:spacing w:val="19"/>
        </w:rPr>
        <w:t xml:space="preserve"> </w:t>
      </w:r>
      <w:r>
        <w:rPr>
          <w:spacing w:val="-1"/>
        </w:rPr>
        <w:t>The</w:t>
      </w:r>
      <w:r>
        <w:rPr>
          <w:spacing w:val="16"/>
        </w:rPr>
        <w:t xml:space="preserve"> </w:t>
      </w:r>
      <w:r>
        <w:rPr>
          <w:spacing w:val="-2"/>
        </w:rPr>
        <w:t>Superintendent’s</w:t>
      </w:r>
      <w:r>
        <w:rPr>
          <w:spacing w:val="16"/>
        </w:rPr>
        <w:t xml:space="preserve"> </w:t>
      </w:r>
      <w:r>
        <w:rPr>
          <w:spacing w:val="-2"/>
        </w:rPr>
        <w:t>decision</w:t>
      </w:r>
      <w:r>
        <w:rPr>
          <w:spacing w:val="13"/>
        </w:rPr>
        <w:t xml:space="preserve"> </w:t>
      </w:r>
      <w:r>
        <w:rPr>
          <w:spacing w:val="-2"/>
        </w:rPr>
        <w:t>may</w:t>
      </w:r>
      <w:r>
        <w:rPr>
          <w:spacing w:val="15"/>
        </w:rPr>
        <w:t xml:space="preserve"> </w:t>
      </w:r>
      <w:r>
        <w:rPr>
          <w:spacing w:val="-1"/>
        </w:rPr>
        <w:t>be</w:t>
      </w:r>
      <w:r>
        <w:rPr>
          <w:spacing w:val="16"/>
        </w:rPr>
        <w:t xml:space="preserve"> </w:t>
      </w:r>
      <w:r>
        <w:rPr>
          <w:spacing w:val="-2"/>
        </w:rPr>
        <w:t>appealed</w:t>
      </w:r>
      <w:r>
        <w:rPr>
          <w:spacing w:val="15"/>
        </w:rPr>
        <w:t xml:space="preserve"> </w:t>
      </w:r>
      <w:r>
        <w:rPr>
          <w:spacing w:val="-1"/>
        </w:rPr>
        <w:t>in</w:t>
      </w:r>
      <w:r>
        <w:rPr>
          <w:spacing w:val="13"/>
        </w:rPr>
        <w:t xml:space="preserve"> </w:t>
      </w:r>
      <w:r>
        <w:rPr>
          <w:spacing w:val="-2"/>
        </w:rPr>
        <w:t>accordance</w:t>
      </w:r>
      <w:r>
        <w:rPr>
          <w:spacing w:val="16"/>
        </w:rPr>
        <w:t xml:space="preserve"> </w:t>
      </w:r>
      <w:r>
        <w:rPr>
          <w:spacing w:val="-2"/>
        </w:rPr>
        <w:t>with</w:t>
      </w:r>
      <w:r>
        <w:rPr>
          <w:spacing w:val="13"/>
        </w:rPr>
        <w:t xml:space="preserve"> </w:t>
      </w:r>
      <w:r>
        <w:rPr>
          <w:spacing w:val="-2"/>
        </w:rPr>
        <w:t>the</w:t>
      </w:r>
      <w:r>
        <w:rPr>
          <w:spacing w:val="19"/>
        </w:rPr>
        <w:t xml:space="preserve"> </w:t>
      </w:r>
      <w:r>
        <w:rPr>
          <w:spacing w:val="-2"/>
        </w:rPr>
        <w:t>existing</w:t>
      </w:r>
      <w:r>
        <w:rPr>
          <w:spacing w:val="95"/>
        </w:rPr>
        <w:t xml:space="preserve"> </w:t>
      </w:r>
      <w:r>
        <w:rPr>
          <w:spacing w:val="-1"/>
        </w:rPr>
        <w:t>school</w:t>
      </w:r>
      <w:r>
        <w:rPr>
          <w:spacing w:val="-9"/>
        </w:rPr>
        <w:t xml:space="preserve"> </w:t>
      </w:r>
      <w:r>
        <w:rPr>
          <w:spacing w:val="-2"/>
        </w:rPr>
        <w:t>policy.</w:t>
      </w:r>
    </w:p>
    <w:p w14:paraId="3F9D36ED" w14:textId="77777777" w:rsidR="006A0497" w:rsidRDefault="006A0497">
      <w:pPr>
        <w:pStyle w:val="BodyText"/>
        <w:kinsoku w:val="0"/>
        <w:overflowPunct w:val="0"/>
        <w:spacing w:before="61" w:line="258" w:lineRule="auto"/>
        <w:ind w:left="401" w:right="112" w:hanging="2"/>
        <w:jc w:val="both"/>
        <w:rPr>
          <w:spacing w:val="-2"/>
        </w:rPr>
      </w:pPr>
    </w:p>
    <w:p w14:paraId="0D50EB28" w14:textId="77777777" w:rsidR="006A0497" w:rsidRDefault="006A0497">
      <w:pPr>
        <w:pStyle w:val="BodyText"/>
        <w:kinsoku w:val="0"/>
        <w:overflowPunct w:val="0"/>
        <w:spacing w:before="61" w:line="258" w:lineRule="auto"/>
        <w:ind w:left="401" w:right="112" w:hanging="2"/>
        <w:jc w:val="both"/>
        <w:rPr>
          <w:spacing w:val="-2"/>
        </w:rPr>
      </w:pPr>
    </w:p>
    <w:p w14:paraId="745A14D3" w14:textId="77777777" w:rsidR="006A0497" w:rsidRDefault="006A0497">
      <w:pPr>
        <w:pStyle w:val="BodyText"/>
        <w:kinsoku w:val="0"/>
        <w:overflowPunct w:val="0"/>
        <w:spacing w:before="61" w:line="258" w:lineRule="auto"/>
        <w:ind w:left="401" w:right="112" w:hanging="2"/>
        <w:jc w:val="both"/>
        <w:rPr>
          <w:spacing w:val="-2"/>
        </w:rPr>
      </w:pPr>
    </w:p>
    <w:p w14:paraId="3EDDE4CE" w14:textId="77777777" w:rsidR="006A0497" w:rsidRDefault="006A0497">
      <w:pPr>
        <w:pStyle w:val="BodyText"/>
        <w:kinsoku w:val="0"/>
        <w:overflowPunct w:val="0"/>
        <w:spacing w:before="61" w:line="258" w:lineRule="auto"/>
        <w:ind w:left="401" w:right="112" w:hanging="2"/>
        <w:jc w:val="both"/>
        <w:rPr>
          <w:spacing w:val="-2"/>
        </w:rPr>
      </w:pPr>
    </w:p>
    <w:p w14:paraId="619F79F1" w14:textId="77777777" w:rsidR="006A0497" w:rsidRDefault="006A0497">
      <w:pPr>
        <w:pStyle w:val="BodyText"/>
        <w:kinsoku w:val="0"/>
        <w:overflowPunct w:val="0"/>
        <w:spacing w:before="61" w:line="258" w:lineRule="auto"/>
        <w:ind w:left="401" w:right="112" w:hanging="2"/>
        <w:jc w:val="both"/>
        <w:rPr>
          <w:spacing w:val="-2"/>
        </w:rPr>
      </w:pPr>
    </w:p>
    <w:p w14:paraId="3E15FADA" w14:textId="77777777" w:rsidR="000E4E14" w:rsidRDefault="000E4E14">
      <w:pPr>
        <w:pStyle w:val="BodyText"/>
        <w:kinsoku w:val="0"/>
        <w:overflowPunct w:val="0"/>
        <w:spacing w:before="6"/>
        <w:ind w:left="0" w:firstLine="0"/>
        <w:rPr>
          <w:sz w:val="28"/>
          <w:szCs w:val="28"/>
        </w:rPr>
      </w:pPr>
    </w:p>
    <w:p w14:paraId="6C45510A" w14:textId="77777777" w:rsidR="000E4E14" w:rsidRDefault="000E4E14">
      <w:pPr>
        <w:pStyle w:val="Heading1"/>
        <w:kinsoku w:val="0"/>
        <w:overflowPunct w:val="0"/>
        <w:ind w:left="239"/>
        <w:rPr>
          <w:b w:val="0"/>
          <w:bCs w:val="0"/>
        </w:rPr>
      </w:pPr>
      <w:bookmarkStart w:id="37" w:name="*Game_Suspension_Table"/>
      <w:bookmarkEnd w:id="37"/>
      <w:r>
        <w:rPr>
          <w:spacing w:val="-2"/>
        </w:rPr>
        <w:t>*Game</w:t>
      </w:r>
      <w:r>
        <w:rPr>
          <w:spacing w:val="-4"/>
        </w:rPr>
        <w:t xml:space="preserve"> </w:t>
      </w:r>
      <w:r>
        <w:rPr>
          <w:spacing w:val="-2"/>
        </w:rPr>
        <w:t>Suspension</w:t>
      </w:r>
      <w:r>
        <w:rPr>
          <w:spacing w:val="-5"/>
        </w:rPr>
        <w:t xml:space="preserve"> </w:t>
      </w:r>
      <w:r>
        <w:rPr>
          <w:spacing w:val="-2"/>
        </w:rPr>
        <w:t>Table</w:t>
      </w:r>
    </w:p>
    <w:p w14:paraId="3A42D04A" w14:textId="77777777" w:rsidR="000E4E14" w:rsidRDefault="000E4E14">
      <w:pPr>
        <w:pStyle w:val="BodyText"/>
        <w:kinsoku w:val="0"/>
        <w:overflowPunct w:val="0"/>
        <w:spacing w:before="12"/>
        <w:ind w:left="0" w:firstLine="0"/>
        <w:rPr>
          <w:b/>
          <w:bCs/>
          <w:sz w:val="15"/>
          <w:szCs w:val="15"/>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051"/>
        <w:gridCol w:w="809"/>
      </w:tblGrid>
      <w:tr w:rsidR="000E4E14" w14:paraId="72DE824E" w14:textId="77777777" w:rsidTr="00774E5A">
        <w:trPr>
          <w:trHeight w:hRule="exact" w:val="746"/>
        </w:trPr>
        <w:tc>
          <w:tcPr>
            <w:tcW w:w="4051" w:type="dxa"/>
            <w:tcBorders>
              <w:top w:val="single" w:sz="4" w:space="0" w:color="000000"/>
              <w:left w:val="single" w:sz="4" w:space="0" w:color="000000"/>
              <w:bottom w:val="single" w:sz="4" w:space="0" w:color="000000"/>
              <w:right w:val="single" w:sz="4" w:space="0" w:color="000000"/>
            </w:tcBorders>
          </w:tcPr>
          <w:p w14:paraId="303D70D7" w14:textId="77777777" w:rsidR="000E4E14" w:rsidRDefault="000E4E14" w:rsidP="00774E5A">
            <w:pPr>
              <w:pStyle w:val="TableParagraph"/>
              <w:kinsoku w:val="0"/>
              <w:overflowPunct w:val="0"/>
              <w:spacing w:line="260" w:lineRule="auto"/>
              <w:ind w:left="138" w:right="135" w:firstLine="400"/>
            </w:pPr>
            <w:r>
              <w:rPr>
                <w:rFonts w:ascii="Verdana" w:hAnsi="Verdana" w:cs="Verdana"/>
                <w:spacing w:val="-1"/>
                <w:sz w:val="22"/>
                <w:szCs w:val="22"/>
              </w:rPr>
              <w:t>Number</w:t>
            </w:r>
            <w:r>
              <w:rPr>
                <w:rFonts w:ascii="Verdana" w:hAnsi="Verdana" w:cs="Verdana"/>
                <w:spacing w:val="-4"/>
                <w:sz w:val="22"/>
                <w:szCs w:val="22"/>
              </w:rPr>
              <w:t xml:space="preserve"> </w:t>
            </w:r>
            <w:r>
              <w:rPr>
                <w:rFonts w:ascii="Verdana" w:hAnsi="Verdana" w:cs="Verdana"/>
                <w:sz w:val="22"/>
                <w:szCs w:val="22"/>
              </w:rPr>
              <w:t>of</w:t>
            </w:r>
            <w:r>
              <w:rPr>
                <w:rFonts w:ascii="Verdana" w:hAnsi="Verdana" w:cs="Verdana"/>
                <w:spacing w:val="-5"/>
                <w:sz w:val="22"/>
                <w:szCs w:val="22"/>
              </w:rPr>
              <w:t xml:space="preserve"> </w:t>
            </w:r>
            <w:r>
              <w:rPr>
                <w:rFonts w:ascii="Verdana" w:hAnsi="Verdana" w:cs="Verdana"/>
                <w:spacing w:val="-2"/>
                <w:sz w:val="22"/>
                <w:szCs w:val="22"/>
              </w:rPr>
              <w:t>Regular</w:t>
            </w:r>
            <w:r>
              <w:rPr>
                <w:rFonts w:ascii="Verdana" w:hAnsi="Verdana" w:cs="Verdana"/>
                <w:spacing w:val="-4"/>
                <w:sz w:val="22"/>
                <w:szCs w:val="22"/>
              </w:rPr>
              <w:t xml:space="preserve"> </w:t>
            </w:r>
            <w:r>
              <w:rPr>
                <w:rFonts w:ascii="Verdana" w:hAnsi="Verdana" w:cs="Verdana"/>
                <w:spacing w:val="-1"/>
                <w:sz w:val="22"/>
                <w:szCs w:val="22"/>
              </w:rPr>
              <w:t>Season</w:t>
            </w:r>
            <w:r>
              <w:rPr>
                <w:rFonts w:ascii="Verdana" w:hAnsi="Verdana" w:cs="Verdana"/>
                <w:spacing w:val="28"/>
                <w:sz w:val="22"/>
                <w:szCs w:val="22"/>
              </w:rPr>
              <w:t xml:space="preserve"> </w:t>
            </w:r>
            <w:r>
              <w:rPr>
                <w:rFonts w:ascii="Verdana" w:hAnsi="Verdana" w:cs="Verdana"/>
                <w:spacing w:val="-1"/>
                <w:sz w:val="22"/>
                <w:szCs w:val="22"/>
              </w:rPr>
              <w:t>Games,</w:t>
            </w:r>
            <w:r>
              <w:rPr>
                <w:rFonts w:ascii="Verdana" w:hAnsi="Verdana" w:cs="Verdana"/>
                <w:spacing w:val="-5"/>
                <w:sz w:val="22"/>
                <w:szCs w:val="22"/>
              </w:rPr>
              <w:t xml:space="preserve"> </w:t>
            </w:r>
            <w:r>
              <w:rPr>
                <w:rFonts w:ascii="Verdana" w:hAnsi="Verdana" w:cs="Verdana"/>
                <w:spacing w:val="-1"/>
                <w:sz w:val="22"/>
                <w:szCs w:val="22"/>
              </w:rPr>
              <w:t>Contests,</w:t>
            </w:r>
            <w:r>
              <w:rPr>
                <w:rFonts w:ascii="Verdana" w:hAnsi="Verdana" w:cs="Verdana"/>
                <w:spacing w:val="-5"/>
                <w:sz w:val="22"/>
                <w:szCs w:val="22"/>
              </w:rPr>
              <w:t xml:space="preserve"> </w:t>
            </w:r>
            <w:r>
              <w:rPr>
                <w:rFonts w:ascii="Verdana" w:hAnsi="Verdana" w:cs="Verdana"/>
                <w:sz w:val="22"/>
                <w:szCs w:val="22"/>
              </w:rPr>
              <w:t>&amp;</w:t>
            </w:r>
            <w:r>
              <w:rPr>
                <w:rFonts w:ascii="Verdana" w:hAnsi="Verdana" w:cs="Verdana"/>
                <w:spacing w:val="-1"/>
                <w:sz w:val="22"/>
                <w:szCs w:val="22"/>
              </w:rPr>
              <w:t xml:space="preserve"> </w:t>
            </w:r>
            <w:r>
              <w:rPr>
                <w:rFonts w:ascii="Verdana" w:hAnsi="Verdana" w:cs="Verdana"/>
                <w:spacing w:val="-2"/>
                <w:sz w:val="22"/>
                <w:szCs w:val="22"/>
              </w:rPr>
              <w:t>Performances</w:t>
            </w:r>
          </w:p>
        </w:tc>
        <w:tc>
          <w:tcPr>
            <w:tcW w:w="809" w:type="dxa"/>
            <w:tcBorders>
              <w:top w:val="single" w:sz="4" w:space="0" w:color="000000"/>
              <w:left w:val="single" w:sz="4" w:space="0" w:color="000000"/>
              <w:bottom w:val="single" w:sz="4" w:space="0" w:color="000000"/>
              <w:right w:val="single" w:sz="4" w:space="0" w:color="000000"/>
            </w:tcBorders>
          </w:tcPr>
          <w:p w14:paraId="401EA64C" w14:textId="77777777" w:rsidR="000E4E14" w:rsidRDefault="000E4E14" w:rsidP="00774E5A">
            <w:pPr>
              <w:pStyle w:val="TableParagraph"/>
              <w:kinsoku w:val="0"/>
              <w:overflowPunct w:val="0"/>
              <w:spacing w:before="133"/>
              <w:ind w:left="135"/>
            </w:pPr>
            <w:r>
              <w:rPr>
                <w:rFonts w:ascii="Verdana" w:hAnsi="Verdana" w:cs="Verdana"/>
                <w:spacing w:val="-3"/>
                <w:sz w:val="22"/>
                <w:szCs w:val="22"/>
              </w:rPr>
              <w:t>20%</w:t>
            </w:r>
          </w:p>
        </w:tc>
      </w:tr>
      <w:tr w:rsidR="000E4E14" w14:paraId="32E2941C" w14:textId="77777777" w:rsidTr="00774E5A">
        <w:trPr>
          <w:trHeight w:hRule="exact" w:val="456"/>
        </w:trPr>
        <w:tc>
          <w:tcPr>
            <w:tcW w:w="4051" w:type="dxa"/>
            <w:tcBorders>
              <w:top w:val="single" w:sz="4" w:space="0" w:color="000000"/>
              <w:left w:val="single" w:sz="4" w:space="0" w:color="000000"/>
              <w:bottom w:val="single" w:sz="4" w:space="0" w:color="000000"/>
              <w:right w:val="single" w:sz="4" w:space="0" w:color="000000"/>
            </w:tcBorders>
          </w:tcPr>
          <w:p w14:paraId="5D39DC3A" w14:textId="77777777" w:rsidR="000E4E14" w:rsidRDefault="000E4E14" w:rsidP="00774E5A">
            <w:pPr>
              <w:pStyle w:val="TableParagraph"/>
              <w:kinsoku w:val="0"/>
              <w:overflowPunct w:val="0"/>
              <w:spacing w:line="256" w:lineRule="exact"/>
              <w:jc w:val="center"/>
            </w:pPr>
            <w:r>
              <w:rPr>
                <w:rFonts w:ascii="Verdana" w:hAnsi="Verdana" w:cs="Verdana"/>
                <w:sz w:val="22"/>
                <w:szCs w:val="22"/>
              </w:rPr>
              <w:t>9</w:t>
            </w:r>
            <w:r>
              <w:rPr>
                <w:rFonts w:ascii="Verdana" w:hAnsi="Verdana" w:cs="Verdana"/>
                <w:spacing w:val="-5"/>
                <w:sz w:val="22"/>
                <w:szCs w:val="22"/>
              </w:rPr>
              <w:t xml:space="preserve"> </w:t>
            </w:r>
            <w:r>
              <w:rPr>
                <w:rFonts w:ascii="Verdana" w:hAnsi="Verdana" w:cs="Verdana"/>
                <w:sz w:val="22"/>
                <w:szCs w:val="22"/>
              </w:rPr>
              <w:t>or</w:t>
            </w:r>
            <w:r>
              <w:rPr>
                <w:rFonts w:ascii="Verdana" w:hAnsi="Verdana" w:cs="Verdana"/>
                <w:spacing w:val="1"/>
                <w:sz w:val="22"/>
                <w:szCs w:val="22"/>
              </w:rPr>
              <w:t xml:space="preserve"> </w:t>
            </w:r>
            <w:r>
              <w:rPr>
                <w:rFonts w:ascii="Verdana" w:hAnsi="Verdana" w:cs="Verdana"/>
                <w:spacing w:val="-2"/>
                <w:sz w:val="22"/>
                <w:szCs w:val="22"/>
              </w:rPr>
              <w:t>less</w:t>
            </w:r>
          </w:p>
        </w:tc>
        <w:tc>
          <w:tcPr>
            <w:tcW w:w="809" w:type="dxa"/>
            <w:tcBorders>
              <w:top w:val="single" w:sz="4" w:space="0" w:color="000000"/>
              <w:left w:val="single" w:sz="4" w:space="0" w:color="000000"/>
              <w:bottom w:val="single" w:sz="4" w:space="0" w:color="000000"/>
              <w:right w:val="single" w:sz="4" w:space="0" w:color="000000"/>
            </w:tcBorders>
          </w:tcPr>
          <w:p w14:paraId="0FC27A82" w14:textId="77777777" w:rsidR="000E4E14" w:rsidRDefault="000E4E14" w:rsidP="00774E5A">
            <w:pPr>
              <w:pStyle w:val="TableParagraph"/>
              <w:kinsoku w:val="0"/>
              <w:overflowPunct w:val="0"/>
              <w:spacing w:line="256" w:lineRule="exact"/>
              <w:ind w:right="5"/>
              <w:jc w:val="center"/>
            </w:pPr>
            <w:r>
              <w:rPr>
                <w:rFonts w:ascii="Verdana" w:hAnsi="Verdana" w:cs="Verdana"/>
                <w:sz w:val="22"/>
                <w:szCs w:val="22"/>
              </w:rPr>
              <w:t>1</w:t>
            </w:r>
          </w:p>
        </w:tc>
      </w:tr>
      <w:tr w:rsidR="000E4E14" w14:paraId="23B783A2" w14:textId="77777777" w:rsidTr="00774E5A">
        <w:trPr>
          <w:trHeight w:hRule="exact" w:val="458"/>
        </w:trPr>
        <w:tc>
          <w:tcPr>
            <w:tcW w:w="4051" w:type="dxa"/>
            <w:tcBorders>
              <w:top w:val="single" w:sz="4" w:space="0" w:color="000000"/>
              <w:left w:val="single" w:sz="4" w:space="0" w:color="000000"/>
              <w:bottom w:val="single" w:sz="4" w:space="0" w:color="000000"/>
              <w:right w:val="single" w:sz="4" w:space="0" w:color="000000"/>
            </w:tcBorders>
          </w:tcPr>
          <w:p w14:paraId="3958C991" w14:textId="77777777" w:rsidR="000E4E14" w:rsidRDefault="000E4E14" w:rsidP="00774E5A">
            <w:pPr>
              <w:pStyle w:val="TableParagraph"/>
              <w:kinsoku w:val="0"/>
              <w:overflowPunct w:val="0"/>
              <w:spacing w:line="256" w:lineRule="exact"/>
              <w:ind w:right="6"/>
              <w:jc w:val="center"/>
            </w:pPr>
            <w:r>
              <w:rPr>
                <w:rFonts w:ascii="Verdana" w:hAnsi="Verdana" w:cs="Verdana"/>
                <w:spacing w:val="-2"/>
                <w:sz w:val="22"/>
                <w:szCs w:val="22"/>
              </w:rPr>
              <w:t>10</w:t>
            </w:r>
            <w:r>
              <w:rPr>
                <w:rFonts w:ascii="Verdana" w:hAnsi="Verdana" w:cs="Verdana"/>
                <w:spacing w:val="-5"/>
                <w:sz w:val="22"/>
                <w:szCs w:val="22"/>
              </w:rPr>
              <w:t xml:space="preserve"> </w:t>
            </w:r>
            <w:r>
              <w:rPr>
                <w:rFonts w:ascii="Verdana" w:hAnsi="Verdana" w:cs="Verdana"/>
                <w:sz w:val="22"/>
                <w:szCs w:val="22"/>
              </w:rPr>
              <w:t xml:space="preserve">– </w:t>
            </w:r>
            <w:r>
              <w:rPr>
                <w:rFonts w:ascii="Verdana" w:hAnsi="Verdana" w:cs="Verdana"/>
                <w:spacing w:val="-2"/>
                <w:sz w:val="22"/>
                <w:szCs w:val="22"/>
              </w:rPr>
              <w:t>14</w:t>
            </w:r>
          </w:p>
        </w:tc>
        <w:tc>
          <w:tcPr>
            <w:tcW w:w="809" w:type="dxa"/>
            <w:tcBorders>
              <w:top w:val="single" w:sz="4" w:space="0" w:color="000000"/>
              <w:left w:val="single" w:sz="4" w:space="0" w:color="000000"/>
              <w:bottom w:val="single" w:sz="4" w:space="0" w:color="000000"/>
              <w:right w:val="single" w:sz="4" w:space="0" w:color="000000"/>
            </w:tcBorders>
          </w:tcPr>
          <w:p w14:paraId="1E399FE3" w14:textId="77777777" w:rsidR="000E4E14" w:rsidRDefault="000E4E14" w:rsidP="00774E5A">
            <w:pPr>
              <w:pStyle w:val="TableParagraph"/>
              <w:kinsoku w:val="0"/>
              <w:overflowPunct w:val="0"/>
              <w:spacing w:line="256" w:lineRule="exact"/>
              <w:ind w:right="5"/>
              <w:jc w:val="center"/>
            </w:pPr>
            <w:r>
              <w:rPr>
                <w:rFonts w:ascii="Verdana" w:hAnsi="Verdana" w:cs="Verdana"/>
                <w:sz w:val="22"/>
                <w:szCs w:val="22"/>
              </w:rPr>
              <w:t>2</w:t>
            </w:r>
          </w:p>
        </w:tc>
      </w:tr>
      <w:tr w:rsidR="000E4E14" w14:paraId="000641D5" w14:textId="77777777" w:rsidTr="00774E5A">
        <w:trPr>
          <w:trHeight w:hRule="exact" w:val="458"/>
        </w:trPr>
        <w:tc>
          <w:tcPr>
            <w:tcW w:w="4051" w:type="dxa"/>
            <w:tcBorders>
              <w:top w:val="single" w:sz="4" w:space="0" w:color="000000"/>
              <w:left w:val="single" w:sz="4" w:space="0" w:color="000000"/>
              <w:bottom w:val="single" w:sz="4" w:space="0" w:color="000000"/>
              <w:right w:val="single" w:sz="4" w:space="0" w:color="000000"/>
            </w:tcBorders>
          </w:tcPr>
          <w:p w14:paraId="5241B238" w14:textId="77777777" w:rsidR="000E4E14" w:rsidRDefault="000E4E14" w:rsidP="00774E5A">
            <w:pPr>
              <w:pStyle w:val="TableParagraph"/>
              <w:kinsoku w:val="0"/>
              <w:overflowPunct w:val="0"/>
              <w:spacing w:line="256" w:lineRule="exact"/>
              <w:ind w:right="6"/>
              <w:jc w:val="center"/>
            </w:pPr>
            <w:r>
              <w:rPr>
                <w:rFonts w:ascii="Verdana" w:hAnsi="Verdana" w:cs="Verdana"/>
                <w:spacing w:val="-2"/>
                <w:sz w:val="22"/>
                <w:szCs w:val="22"/>
              </w:rPr>
              <w:t>15</w:t>
            </w:r>
            <w:r>
              <w:rPr>
                <w:rFonts w:ascii="Verdana" w:hAnsi="Verdana" w:cs="Verdana"/>
                <w:spacing w:val="-5"/>
                <w:sz w:val="22"/>
                <w:szCs w:val="22"/>
              </w:rPr>
              <w:t xml:space="preserve"> </w:t>
            </w:r>
            <w:r>
              <w:rPr>
                <w:rFonts w:ascii="Verdana" w:hAnsi="Verdana" w:cs="Verdana"/>
                <w:sz w:val="22"/>
                <w:szCs w:val="22"/>
              </w:rPr>
              <w:t xml:space="preserve">– </w:t>
            </w:r>
            <w:r>
              <w:rPr>
                <w:rFonts w:ascii="Verdana" w:hAnsi="Verdana" w:cs="Verdana"/>
                <w:spacing w:val="-2"/>
                <w:sz w:val="22"/>
                <w:szCs w:val="22"/>
              </w:rPr>
              <w:t>19</w:t>
            </w:r>
          </w:p>
        </w:tc>
        <w:tc>
          <w:tcPr>
            <w:tcW w:w="809" w:type="dxa"/>
            <w:tcBorders>
              <w:top w:val="single" w:sz="4" w:space="0" w:color="000000"/>
              <w:left w:val="single" w:sz="4" w:space="0" w:color="000000"/>
              <w:bottom w:val="single" w:sz="4" w:space="0" w:color="000000"/>
              <w:right w:val="single" w:sz="4" w:space="0" w:color="000000"/>
            </w:tcBorders>
          </w:tcPr>
          <w:p w14:paraId="3D5EFC6A" w14:textId="77777777" w:rsidR="000E4E14" w:rsidRDefault="000E4E14" w:rsidP="00774E5A">
            <w:pPr>
              <w:pStyle w:val="TableParagraph"/>
              <w:kinsoku w:val="0"/>
              <w:overflowPunct w:val="0"/>
              <w:spacing w:line="256" w:lineRule="exact"/>
              <w:ind w:right="5"/>
              <w:jc w:val="center"/>
            </w:pPr>
            <w:r>
              <w:rPr>
                <w:rFonts w:ascii="Verdana" w:hAnsi="Verdana" w:cs="Verdana"/>
                <w:sz w:val="22"/>
                <w:szCs w:val="22"/>
              </w:rPr>
              <w:t>3</w:t>
            </w:r>
          </w:p>
        </w:tc>
      </w:tr>
      <w:tr w:rsidR="000E4E14" w14:paraId="6D3DF95A" w14:textId="77777777" w:rsidTr="00774E5A">
        <w:trPr>
          <w:trHeight w:hRule="exact" w:val="458"/>
        </w:trPr>
        <w:tc>
          <w:tcPr>
            <w:tcW w:w="4051" w:type="dxa"/>
            <w:tcBorders>
              <w:top w:val="single" w:sz="4" w:space="0" w:color="000000"/>
              <w:left w:val="single" w:sz="4" w:space="0" w:color="000000"/>
              <w:bottom w:val="single" w:sz="4" w:space="0" w:color="000000"/>
              <w:right w:val="single" w:sz="4" w:space="0" w:color="000000"/>
            </w:tcBorders>
          </w:tcPr>
          <w:p w14:paraId="0B183B42" w14:textId="77777777" w:rsidR="000E4E14" w:rsidRDefault="000E4E14" w:rsidP="00774E5A">
            <w:pPr>
              <w:pStyle w:val="TableParagraph"/>
              <w:kinsoku w:val="0"/>
              <w:overflowPunct w:val="0"/>
              <w:spacing w:line="256" w:lineRule="exact"/>
              <w:ind w:right="6"/>
              <w:jc w:val="center"/>
            </w:pPr>
            <w:r>
              <w:rPr>
                <w:rFonts w:ascii="Verdana" w:hAnsi="Verdana" w:cs="Verdana"/>
                <w:spacing w:val="-2"/>
                <w:sz w:val="22"/>
                <w:szCs w:val="22"/>
              </w:rPr>
              <w:t>20</w:t>
            </w:r>
            <w:r>
              <w:rPr>
                <w:rFonts w:ascii="Verdana" w:hAnsi="Verdana" w:cs="Verdana"/>
                <w:spacing w:val="-5"/>
                <w:sz w:val="22"/>
                <w:szCs w:val="22"/>
              </w:rPr>
              <w:t xml:space="preserve"> </w:t>
            </w:r>
            <w:r>
              <w:rPr>
                <w:rFonts w:ascii="Verdana" w:hAnsi="Verdana" w:cs="Verdana"/>
                <w:sz w:val="22"/>
                <w:szCs w:val="22"/>
              </w:rPr>
              <w:t xml:space="preserve">– </w:t>
            </w:r>
            <w:r>
              <w:rPr>
                <w:rFonts w:ascii="Verdana" w:hAnsi="Verdana" w:cs="Verdana"/>
                <w:spacing w:val="-2"/>
                <w:sz w:val="22"/>
                <w:szCs w:val="22"/>
              </w:rPr>
              <w:t>23</w:t>
            </w:r>
          </w:p>
        </w:tc>
        <w:tc>
          <w:tcPr>
            <w:tcW w:w="809" w:type="dxa"/>
            <w:tcBorders>
              <w:top w:val="single" w:sz="4" w:space="0" w:color="000000"/>
              <w:left w:val="single" w:sz="4" w:space="0" w:color="000000"/>
              <w:bottom w:val="single" w:sz="4" w:space="0" w:color="000000"/>
              <w:right w:val="single" w:sz="4" w:space="0" w:color="000000"/>
            </w:tcBorders>
          </w:tcPr>
          <w:p w14:paraId="3BA61344" w14:textId="77777777" w:rsidR="000E4E14" w:rsidRDefault="000E4E14" w:rsidP="00774E5A">
            <w:pPr>
              <w:pStyle w:val="TableParagraph"/>
              <w:kinsoku w:val="0"/>
              <w:overflowPunct w:val="0"/>
              <w:spacing w:line="256" w:lineRule="exact"/>
              <w:ind w:right="5"/>
              <w:jc w:val="center"/>
            </w:pPr>
            <w:r>
              <w:rPr>
                <w:rFonts w:ascii="Verdana" w:hAnsi="Verdana" w:cs="Verdana"/>
                <w:sz w:val="22"/>
                <w:szCs w:val="22"/>
              </w:rPr>
              <w:t>4</w:t>
            </w:r>
          </w:p>
        </w:tc>
      </w:tr>
      <w:tr w:rsidR="000E4E14" w14:paraId="52ED79ED" w14:textId="77777777" w:rsidTr="00774E5A">
        <w:trPr>
          <w:trHeight w:hRule="exact" w:val="458"/>
        </w:trPr>
        <w:tc>
          <w:tcPr>
            <w:tcW w:w="4051" w:type="dxa"/>
            <w:tcBorders>
              <w:top w:val="single" w:sz="4" w:space="0" w:color="000000"/>
              <w:left w:val="single" w:sz="4" w:space="0" w:color="000000"/>
              <w:bottom w:val="single" w:sz="4" w:space="0" w:color="000000"/>
              <w:right w:val="single" w:sz="4" w:space="0" w:color="000000"/>
            </w:tcBorders>
          </w:tcPr>
          <w:p w14:paraId="7D93DDAA" w14:textId="77777777" w:rsidR="000E4E14" w:rsidRDefault="000E4E14" w:rsidP="00774E5A">
            <w:pPr>
              <w:pStyle w:val="TableParagraph"/>
              <w:kinsoku w:val="0"/>
              <w:overflowPunct w:val="0"/>
              <w:spacing w:line="256" w:lineRule="exact"/>
              <w:ind w:right="6"/>
              <w:jc w:val="center"/>
            </w:pPr>
            <w:r>
              <w:rPr>
                <w:rFonts w:ascii="Verdana" w:hAnsi="Verdana" w:cs="Verdana"/>
                <w:spacing w:val="-2"/>
                <w:sz w:val="22"/>
                <w:szCs w:val="22"/>
              </w:rPr>
              <w:t>24</w:t>
            </w:r>
            <w:r>
              <w:rPr>
                <w:rFonts w:ascii="Verdana" w:hAnsi="Verdana" w:cs="Verdana"/>
                <w:spacing w:val="-5"/>
                <w:sz w:val="22"/>
                <w:szCs w:val="22"/>
              </w:rPr>
              <w:t xml:space="preserve"> </w:t>
            </w:r>
            <w:r>
              <w:rPr>
                <w:rFonts w:ascii="Verdana" w:hAnsi="Verdana" w:cs="Verdana"/>
                <w:sz w:val="22"/>
                <w:szCs w:val="22"/>
              </w:rPr>
              <w:t xml:space="preserve">– </w:t>
            </w:r>
            <w:r>
              <w:rPr>
                <w:rFonts w:ascii="Verdana" w:hAnsi="Verdana" w:cs="Verdana"/>
                <w:spacing w:val="-2"/>
                <w:sz w:val="22"/>
                <w:szCs w:val="22"/>
              </w:rPr>
              <w:t>26</w:t>
            </w:r>
          </w:p>
        </w:tc>
        <w:tc>
          <w:tcPr>
            <w:tcW w:w="809" w:type="dxa"/>
            <w:tcBorders>
              <w:top w:val="single" w:sz="4" w:space="0" w:color="000000"/>
              <w:left w:val="single" w:sz="4" w:space="0" w:color="000000"/>
              <w:bottom w:val="single" w:sz="4" w:space="0" w:color="000000"/>
              <w:right w:val="single" w:sz="4" w:space="0" w:color="000000"/>
            </w:tcBorders>
          </w:tcPr>
          <w:p w14:paraId="2CABB939" w14:textId="77777777" w:rsidR="000E4E14" w:rsidRDefault="000E4E14" w:rsidP="00774E5A">
            <w:pPr>
              <w:pStyle w:val="TableParagraph"/>
              <w:kinsoku w:val="0"/>
              <w:overflowPunct w:val="0"/>
              <w:spacing w:line="256" w:lineRule="exact"/>
              <w:ind w:right="5"/>
              <w:jc w:val="center"/>
            </w:pPr>
            <w:r>
              <w:rPr>
                <w:rFonts w:ascii="Verdana" w:hAnsi="Verdana" w:cs="Verdana"/>
                <w:sz w:val="22"/>
                <w:szCs w:val="22"/>
              </w:rPr>
              <w:t>5</w:t>
            </w:r>
          </w:p>
        </w:tc>
      </w:tr>
    </w:tbl>
    <w:p w14:paraId="7B6B581A" w14:textId="77777777" w:rsidR="00774E5A" w:rsidRDefault="00774E5A"/>
    <w:p w14:paraId="601FE9EF" w14:textId="77777777" w:rsidR="00774E5A" w:rsidRPr="00774E5A" w:rsidRDefault="00774E5A" w:rsidP="00774E5A"/>
    <w:p w14:paraId="435E65D8" w14:textId="77777777" w:rsidR="00774E5A" w:rsidRPr="00774E5A" w:rsidRDefault="00774E5A" w:rsidP="00774E5A"/>
    <w:p w14:paraId="1775D827" w14:textId="77777777" w:rsidR="00774E5A" w:rsidRPr="00774E5A" w:rsidRDefault="00774E5A" w:rsidP="00774E5A"/>
    <w:p w14:paraId="1EF20AFD" w14:textId="77777777" w:rsidR="00774E5A" w:rsidRPr="00774E5A" w:rsidRDefault="00774E5A" w:rsidP="00774E5A"/>
    <w:p w14:paraId="469C55F0" w14:textId="77777777" w:rsidR="00774E5A" w:rsidRPr="00774E5A" w:rsidRDefault="00774E5A" w:rsidP="00774E5A"/>
    <w:p w14:paraId="7699C3B5" w14:textId="77777777" w:rsidR="00774E5A" w:rsidRPr="00774E5A" w:rsidRDefault="00774E5A" w:rsidP="00774E5A"/>
    <w:p w14:paraId="03F5E9B3" w14:textId="77777777" w:rsidR="00774E5A" w:rsidRPr="00774E5A" w:rsidRDefault="00774E5A" w:rsidP="00774E5A"/>
    <w:p w14:paraId="0C131DB8" w14:textId="77777777" w:rsidR="00774E5A" w:rsidRPr="00774E5A" w:rsidRDefault="00774E5A" w:rsidP="00774E5A"/>
    <w:p w14:paraId="5467DD55" w14:textId="77777777" w:rsidR="00774E5A" w:rsidRDefault="00774E5A"/>
    <w:p w14:paraId="2FA2D647" w14:textId="77777777" w:rsidR="00774E5A" w:rsidRDefault="00774E5A"/>
    <w:p w14:paraId="150337D0" w14:textId="77777777" w:rsidR="00774E5A" w:rsidRDefault="00774E5A"/>
    <w:p w14:paraId="3780EE1F" w14:textId="77777777" w:rsidR="00774E5A" w:rsidRDefault="00774E5A"/>
    <w:p w14:paraId="683BE0A5" w14:textId="77777777" w:rsidR="000E4E14" w:rsidRDefault="000E4E14">
      <w:pPr>
        <w:pStyle w:val="BodyText"/>
        <w:kinsoku w:val="0"/>
        <w:overflowPunct w:val="0"/>
        <w:spacing w:before="38"/>
        <w:ind w:left="100" w:firstLine="0"/>
      </w:pPr>
      <w:r>
        <w:rPr>
          <w:b/>
          <w:bCs/>
          <w:spacing w:val="-2"/>
          <w:u w:val="thick"/>
        </w:rPr>
        <w:t>SELF</w:t>
      </w:r>
      <w:r>
        <w:rPr>
          <w:b/>
          <w:bCs/>
          <w:u w:val="thick"/>
        </w:rPr>
        <w:t xml:space="preserve"> </w:t>
      </w:r>
      <w:r>
        <w:rPr>
          <w:b/>
          <w:bCs/>
          <w:spacing w:val="-2"/>
          <w:u w:val="thick"/>
        </w:rPr>
        <w:t>REFERRAL</w:t>
      </w:r>
      <w:r>
        <w:rPr>
          <w:b/>
          <w:bCs/>
          <w:spacing w:val="-1"/>
          <w:u w:val="thick"/>
        </w:rPr>
        <w:t xml:space="preserve"> </w:t>
      </w:r>
      <w:r>
        <w:rPr>
          <w:b/>
          <w:bCs/>
          <w:spacing w:val="-3"/>
          <w:u w:val="thick"/>
        </w:rPr>
        <w:t>POLICY</w:t>
      </w:r>
    </w:p>
    <w:p w14:paraId="5C25FB6C" w14:textId="77777777" w:rsidR="000E4E14" w:rsidRDefault="000E4E14">
      <w:pPr>
        <w:pStyle w:val="BodyText"/>
        <w:kinsoku w:val="0"/>
        <w:overflowPunct w:val="0"/>
        <w:ind w:left="0" w:firstLine="0"/>
        <w:rPr>
          <w:b/>
          <w:bCs/>
          <w:sz w:val="20"/>
          <w:szCs w:val="20"/>
        </w:rPr>
      </w:pPr>
    </w:p>
    <w:p w14:paraId="382B4423" w14:textId="77777777" w:rsidR="000E4E14" w:rsidRDefault="000E4E14">
      <w:pPr>
        <w:pStyle w:val="BodyText"/>
        <w:kinsoku w:val="0"/>
        <w:overflowPunct w:val="0"/>
        <w:spacing w:before="188"/>
        <w:ind w:left="220" w:firstLine="0"/>
      </w:pPr>
      <w:r>
        <w:rPr>
          <w:spacing w:val="-2"/>
          <w:u w:val="single"/>
        </w:rPr>
        <w:t>Purpose</w:t>
      </w:r>
    </w:p>
    <w:p w14:paraId="6EE1CDC0" w14:textId="77777777" w:rsidR="000E4E14" w:rsidRDefault="000E4E14">
      <w:pPr>
        <w:pStyle w:val="BodyText"/>
        <w:kinsoku w:val="0"/>
        <w:overflowPunct w:val="0"/>
        <w:spacing w:before="1"/>
        <w:ind w:left="0" w:firstLine="0"/>
        <w:rPr>
          <w:sz w:val="10"/>
          <w:szCs w:val="10"/>
        </w:rPr>
      </w:pPr>
    </w:p>
    <w:p w14:paraId="679F3330" w14:textId="77777777" w:rsidR="000E4E14" w:rsidRDefault="000E4E14">
      <w:pPr>
        <w:pStyle w:val="BodyText"/>
        <w:kinsoku w:val="0"/>
        <w:overflowPunct w:val="0"/>
        <w:spacing w:before="61" w:line="258" w:lineRule="auto"/>
        <w:ind w:left="219" w:right="107" w:firstLine="0"/>
        <w:jc w:val="both"/>
      </w:pPr>
      <w:r>
        <w:rPr>
          <w:spacing w:val="-2"/>
        </w:rPr>
        <w:t>Students</w:t>
      </w:r>
      <w:r>
        <w:rPr>
          <w:spacing w:val="21"/>
        </w:rPr>
        <w:t xml:space="preserve"> </w:t>
      </w:r>
      <w:r>
        <w:rPr>
          <w:spacing w:val="-2"/>
        </w:rPr>
        <w:t>who</w:t>
      </w:r>
      <w:r>
        <w:rPr>
          <w:spacing w:val="21"/>
        </w:rPr>
        <w:t xml:space="preserve"> </w:t>
      </w:r>
      <w:r>
        <w:rPr>
          <w:spacing w:val="-3"/>
        </w:rPr>
        <w:t>voluntarily</w:t>
      </w:r>
      <w:r>
        <w:rPr>
          <w:spacing w:val="19"/>
        </w:rPr>
        <w:t xml:space="preserve"> </w:t>
      </w:r>
      <w:r>
        <w:rPr>
          <w:spacing w:val="-1"/>
        </w:rPr>
        <w:t>come</w:t>
      </w:r>
      <w:r>
        <w:rPr>
          <w:spacing w:val="21"/>
        </w:rPr>
        <w:t xml:space="preserve"> </w:t>
      </w:r>
      <w:r>
        <w:rPr>
          <w:spacing w:val="-1"/>
        </w:rPr>
        <w:t>forward</w:t>
      </w:r>
      <w:r>
        <w:rPr>
          <w:spacing w:val="17"/>
        </w:rPr>
        <w:t xml:space="preserve"> </w:t>
      </w:r>
      <w:r>
        <w:rPr>
          <w:spacing w:val="-1"/>
        </w:rPr>
        <w:t>to</w:t>
      </w:r>
      <w:r>
        <w:rPr>
          <w:spacing w:val="16"/>
        </w:rPr>
        <w:t xml:space="preserve"> </w:t>
      </w:r>
      <w:r>
        <w:rPr>
          <w:spacing w:val="-1"/>
        </w:rPr>
        <w:t>ask</w:t>
      </w:r>
      <w:r>
        <w:rPr>
          <w:spacing w:val="17"/>
        </w:rPr>
        <w:t xml:space="preserve"> </w:t>
      </w:r>
      <w:r>
        <w:rPr>
          <w:spacing w:val="-1"/>
        </w:rPr>
        <w:t>for</w:t>
      </w:r>
      <w:r>
        <w:rPr>
          <w:spacing w:val="17"/>
        </w:rPr>
        <w:t xml:space="preserve"> </w:t>
      </w:r>
      <w:r>
        <w:rPr>
          <w:spacing w:val="-2"/>
        </w:rPr>
        <w:t>help</w:t>
      </w:r>
      <w:r>
        <w:rPr>
          <w:spacing w:val="17"/>
        </w:rPr>
        <w:t xml:space="preserve"> </w:t>
      </w:r>
      <w:r>
        <w:rPr>
          <w:spacing w:val="-2"/>
        </w:rPr>
        <w:t>with</w:t>
      </w:r>
      <w:r>
        <w:rPr>
          <w:spacing w:val="17"/>
        </w:rPr>
        <w:t xml:space="preserve"> </w:t>
      </w:r>
      <w:r>
        <w:rPr>
          <w:spacing w:val="-1"/>
        </w:rPr>
        <w:t>drug</w:t>
      </w:r>
      <w:r>
        <w:rPr>
          <w:spacing w:val="17"/>
        </w:rPr>
        <w:t xml:space="preserve"> </w:t>
      </w:r>
      <w:r>
        <w:t>or</w:t>
      </w:r>
      <w:r>
        <w:rPr>
          <w:spacing w:val="17"/>
        </w:rPr>
        <w:t xml:space="preserve"> </w:t>
      </w:r>
      <w:r>
        <w:rPr>
          <w:spacing w:val="-2"/>
        </w:rPr>
        <w:t>alcohol</w:t>
      </w:r>
      <w:r>
        <w:rPr>
          <w:spacing w:val="15"/>
        </w:rPr>
        <w:t xml:space="preserve"> </w:t>
      </w:r>
      <w:r>
        <w:rPr>
          <w:spacing w:val="-2"/>
        </w:rPr>
        <w:t>problems</w:t>
      </w:r>
      <w:r>
        <w:rPr>
          <w:spacing w:val="23"/>
        </w:rPr>
        <w:t xml:space="preserve"> </w:t>
      </w:r>
      <w:r>
        <w:rPr>
          <w:spacing w:val="-2"/>
        </w:rPr>
        <w:t>should</w:t>
      </w:r>
      <w:r>
        <w:rPr>
          <w:spacing w:val="17"/>
        </w:rPr>
        <w:t xml:space="preserve"> </w:t>
      </w:r>
      <w:r>
        <w:rPr>
          <w:spacing w:val="-1"/>
        </w:rPr>
        <w:t>be</w:t>
      </w:r>
      <w:r>
        <w:rPr>
          <w:spacing w:val="73"/>
        </w:rPr>
        <w:t xml:space="preserve"> </w:t>
      </w:r>
      <w:r>
        <w:rPr>
          <w:spacing w:val="-2"/>
        </w:rPr>
        <w:t>given</w:t>
      </w:r>
      <w:r>
        <w:rPr>
          <w:spacing w:val="37"/>
        </w:rPr>
        <w:t xml:space="preserve"> </w:t>
      </w:r>
      <w:r>
        <w:rPr>
          <w:spacing w:val="-2"/>
        </w:rPr>
        <w:t>help.</w:t>
      </w:r>
      <w:r>
        <w:rPr>
          <w:spacing w:val="64"/>
        </w:rPr>
        <w:t xml:space="preserve"> </w:t>
      </w:r>
      <w:r>
        <w:rPr>
          <w:spacing w:val="-1"/>
        </w:rPr>
        <w:t>Coaches</w:t>
      </w:r>
      <w:r>
        <w:rPr>
          <w:spacing w:val="38"/>
        </w:rPr>
        <w:t xml:space="preserve"> </w:t>
      </w:r>
      <w:r>
        <w:rPr>
          <w:spacing w:val="-1"/>
        </w:rPr>
        <w:t>and</w:t>
      </w:r>
      <w:r>
        <w:rPr>
          <w:spacing w:val="37"/>
        </w:rPr>
        <w:t xml:space="preserve"> </w:t>
      </w:r>
      <w:r>
        <w:rPr>
          <w:spacing w:val="-1"/>
        </w:rPr>
        <w:t>sponsors</w:t>
      </w:r>
      <w:r>
        <w:rPr>
          <w:spacing w:val="35"/>
        </w:rPr>
        <w:t xml:space="preserve"> </w:t>
      </w:r>
      <w:r>
        <w:rPr>
          <w:spacing w:val="-2"/>
        </w:rPr>
        <w:t>occupy</w:t>
      </w:r>
      <w:r>
        <w:rPr>
          <w:spacing w:val="36"/>
        </w:rPr>
        <w:t xml:space="preserve"> </w:t>
      </w:r>
      <w:r>
        <w:rPr>
          <w:spacing w:val="-1"/>
        </w:rPr>
        <w:t>special</w:t>
      </w:r>
      <w:r>
        <w:rPr>
          <w:spacing w:val="32"/>
        </w:rPr>
        <w:t xml:space="preserve"> </w:t>
      </w:r>
      <w:r>
        <w:rPr>
          <w:spacing w:val="-1"/>
        </w:rPr>
        <w:t>roles</w:t>
      </w:r>
      <w:r>
        <w:rPr>
          <w:spacing w:val="40"/>
        </w:rPr>
        <w:t xml:space="preserve"> </w:t>
      </w:r>
      <w:r>
        <w:rPr>
          <w:spacing w:val="-3"/>
        </w:rPr>
        <w:t>in</w:t>
      </w:r>
      <w:r>
        <w:rPr>
          <w:spacing w:val="40"/>
        </w:rPr>
        <w:t xml:space="preserve"> </w:t>
      </w:r>
      <w:r>
        <w:rPr>
          <w:spacing w:val="-1"/>
        </w:rPr>
        <w:t>the</w:t>
      </w:r>
      <w:r>
        <w:rPr>
          <w:spacing w:val="42"/>
        </w:rPr>
        <w:t xml:space="preserve"> </w:t>
      </w:r>
      <w:r>
        <w:rPr>
          <w:spacing w:val="-3"/>
        </w:rPr>
        <w:t>lives</w:t>
      </w:r>
      <w:r>
        <w:rPr>
          <w:spacing w:val="38"/>
        </w:rPr>
        <w:t xml:space="preserve"> </w:t>
      </w:r>
      <w:r>
        <w:t>of</w:t>
      </w:r>
      <w:r>
        <w:rPr>
          <w:spacing w:val="36"/>
        </w:rPr>
        <w:t xml:space="preserve"> </w:t>
      </w:r>
      <w:r>
        <w:rPr>
          <w:spacing w:val="-2"/>
        </w:rPr>
        <w:t>their</w:t>
      </w:r>
      <w:r>
        <w:rPr>
          <w:spacing w:val="40"/>
        </w:rPr>
        <w:t xml:space="preserve"> </w:t>
      </w:r>
      <w:r>
        <w:rPr>
          <w:spacing w:val="-1"/>
        </w:rPr>
        <w:t>students.</w:t>
      </w:r>
      <w:r>
        <w:rPr>
          <w:spacing w:val="62"/>
        </w:rPr>
        <w:t xml:space="preserve"> </w:t>
      </w:r>
      <w:r>
        <w:rPr>
          <w:spacing w:val="-1"/>
        </w:rPr>
        <w:t>Often</w:t>
      </w:r>
      <w:r>
        <w:rPr>
          <w:spacing w:val="37"/>
        </w:rPr>
        <w:t xml:space="preserve"> </w:t>
      </w:r>
      <w:r>
        <w:t>a</w:t>
      </w:r>
      <w:r>
        <w:rPr>
          <w:spacing w:val="49"/>
        </w:rPr>
        <w:t xml:space="preserve"> </w:t>
      </w:r>
      <w:r>
        <w:rPr>
          <w:spacing w:val="-1"/>
        </w:rPr>
        <w:t>student</w:t>
      </w:r>
      <w:r>
        <w:rPr>
          <w:spacing w:val="-2"/>
        </w:rPr>
        <w:t xml:space="preserve"> will </w:t>
      </w:r>
      <w:r>
        <w:rPr>
          <w:spacing w:val="-1"/>
        </w:rPr>
        <w:t>choose to</w:t>
      </w:r>
      <w:r>
        <w:rPr>
          <w:spacing w:val="-5"/>
        </w:rPr>
        <w:t xml:space="preserve"> </w:t>
      </w:r>
      <w:r>
        <w:rPr>
          <w:spacing w:val="-2"/>
        </w:rPr>
        <w:t>talk</w:t>
      </w:r>
      <w:r>
        <w:t xml:space="preserve"> </w:t>
      </w:r>
      <w:r>
        <w:rPr>
          <w:spacing w:val="-1"/>
        </w:rPr>
        <w:t>about</w:t>
      </w:r>
      <w:r>
        <w:rPr>
          <w:spacing w:val="1"/>
        </w:rPr>
        <w:t xml:space="preserve"> </w:t>
      </w:r>
      <w:r>
        <w:t>a</w:t>
      </w:r>
      <w:r>
        <w:rPr>
          <w:spacing w:val="-2"/>
        </w:rPr>
        <w:t xml:space="preserve"> </w:t>
      </w:r>
      <w:r>
        <w:rPr>
          <w:spacing w:val="-1"/>
        </w:rPr>
        <w:t>personal</w:t>
      </w:r>
      <w:r>
        <w:rPr>
          <w:spacing w:val="-2"/>
        </w:rPr>
        <w:t xml:space="preserve"> problem </w:t>
      </w:r>
      <w:r>
        <w:rPr>
          <w:spacing w:val="-1"/>
        </w:rPr>
        <w:t>with</w:t>
      </w:r>
      <w:r>
        <w:rPr>
          <w:spacing w:val="-2"/>
        </w:rPr>
        <w:t xml:space="preserve"> his</w:t>
      </w:r>
      <w:r>
        <w:rPr>
          <w:spacing w:val="4"/>
        </w:rPr>
        <w:t xml:space="preserve"> </w:t>
      </w:r>
      <w:r>
        <w:t>or</w:t>
      </w:r>
      <w:r>
        <w:rPr>
          <w:spacing w:val="-2"/>
        </w:rPr>
        <w:t xml:space="preserve"> </w:t>
      </w:r>
      <w:r>
        <w:t>her</w:t>
      </w:r>
      <w:r>
        <w:rPr>
          <w:spacing w:val="-2"/>
        </w:rPr>
        <w:t xml:space="preserve"> </w:t>
      </w:r>
      <w:r>
        <w:rPr>
          <w:spacing w:val="-1"/>
        </w:rPr>
        <w:t>coach</w:t>
      </w:r>
      <w:r>
        <w:rPr>
          <w:spacing w:val="-2"/>
        </w:rPr>
        <w:t xml:space="preserve"> </w:t>
      </w:r>
      <w:r>
        <w:t>or</w:t>
      </w:r>
      <w:r>
        <w:rPr>
          <w:spacing w:val="-2"/>
        </w:rPr>
        <w:t xml:space="preserve"> director </w:t>
      </w:r>
      <w:r>
        <w:rPr>
          <w:spacing w:val="-3"/>
        </w:rPr>
        <w:t>while</w:t>
      </w:r>
      <w:r>
        <w:rPr>
          <w:spacing w:val="4"/>
        </w:rPr>
        <w:t xml:space="preserve"> </w:t>
      </w:r>
      <w:r>
        <w:rPr>
          <w:spacing w:val="-1"/>
        </w:rPr>
        <w:t>at</w:t>
      </w:r>
      <w:r>
        <w:rPr>
          <w:spacing w:val="1"/>
        </w:rPr>
        <w:t xml:space="preserve"> </w:t>
      </w:r>
      <w:r>
        <w:rPr>
          <w:spacing w:val="-3"/>
        </w:rPr>
        <w:t>the</w:t>
      </w:r>
      <w:r>
        <w:rPr>
          <w:spacing w:val="85"/>
        </w:rPr>
        <w:t xml:space="preserve"> </w:t>
      </w:r>
      <w:r>
        <w:rPr>
          <w:spacing w:val="-2"/>
        </w:rPr>
        <w:t>same</w:t>
      </w:r>
      <w:r>
        <w:rPr>
          <w:spacing w:val="28"/>
        </w:rPr>
        <w:t xml:space="preserve"> </w:t>
      </w:r>
      <w:r>
        <w:rPr>
          <w:spacing w:val="-3"/>
        </w:rPr>
        <w:t>time</w:t>
      </w:r>
      <w:r>
        <w:rPr>
          <w:spacing w:val="28"/>
        </w:rPr>
        <w:t xml:space="preserve"> </w:t>
      </w:r>
      <w:r>
        <w:rPr>
          <w:spacing w:val="-1"/>
        </w:rPr>
        <w:t>that</w:t>
      </w:r>
      <w:r>
        <w:rPr>
          <w:spacing w:val="27"/>
        </w:rPr>
        <w:t xml:space="preserve"> </w:t>
      </w:r>
      <w:r>
        <w:rPr>
          <w:spacing w:val="-1"/>
        </w:rPr>
        <w:t>student</w:t>
      </w:r>
      <w:r>
        <w:rPr>
          <w:spacing w:val="25"/>
        </w:rPr>
        <w:t xml:space="preserve"> </w:t>
      </w:r>
      <w:r>
        <w:rPr>
          <w:spacing w:val="-2"/>
        </w:rPr>
        <w:t>may</w:t>
      </w:r>
      <w:r>
        <w:rPr>
          <w:spacing w:val="27"/>
        </w:rPr>
        <w:t xml:space="preserve"> </w:t>
      </w:r>
      <w:r>
        <w:t>feel</w:t>
      </w:r>
      <w:r>
        <w:rPr>
          <w:spacing w:val="20"/>
        </w:rPr>
        <w:t xml:space="preserve"> </w:t>
      </w:r>
      <w:r>
        <w:rPr>
          <w:spacing w:val="-2"/>
        </w:rPr>
        <w:t>uncomfortable</w:t>
      </w:r>
      <w:r>
        <w:rPr>
          <w:spacing w:val="30"/>
        </w:rPr>
        <w:t xml:space="preserve"> </w:t>
      </w:r>
      <w:r>
        <w:rPr>
          <w:spacing w:val="-2"/>
        </w:rPr>
        <w:t>discussing</w:t>
      </w:r>
      <w:r>
        <w:rPr>
          <w:spacing w:val="27"/>
        </w:rPr>
        <w:t xml:space="preserve"> </w:t>
      </w:r>
      <w:r>
        <w:rPr>
          <w:spacing w:val="-1"/>
        </w:rPr>
        <w:t>the</w:t>
      </w:r>
      <w:r>
        <w:rPr>
          <w:spacing w:val="33"/>
        </w:rPr>
        <w:t xml:space="preserve"> </w:t>
      </w:r>
      <w:r>
        <w:rPr>
          <w:spacing w:val="-2"/>
        </w:rPr>
        <w:t>same</w:t>
      </w:r>
      <w:r>
        <w:rPr>
          <w:spacing w:val="28"/>
        </w:rPr>
        <w:t xml:space="preserve"> </w:t>
      </w:r>
      <w:r>
        <w:rPr>
          <w:spacing w:val="-2"/>
        </w:rPr>
        <w:t>problem</w:t>
      </w:r>
      <w:r>
        <w:rPr>
          <w:spacing w:val="26"/>
        </w:rPr>
        <w:t xml:space="preserve"> </w:t>
      </w:r>
      <w:r>
        <w:rPr>
          <w:spacing w:val="-2"/>
        </w:rPr>
        <w:t>with</w:t>
      </w:r>
      <w:r>
        <w:rPr>
          <w:spacing w:val="29"/>
        </w:rPr>
        <w:t xml:space="preserve"> </w:t>
      </w:r>
      <w:r>
        <w:t>a</w:t>
      </w:r>
      <w:r>
        <w:rPr>
          <w:spacing w:val="29"/>
        </w:rPr>
        <w:t xml:space="preserve"> </w:t>
      </w:r>
      <w:r>
        <w:rPr>
          <w:spacing w:val="-1"/>
        </w:rPr>
        <w:t>parent</w:t>
      </w:r>
      <w:r>
        <w:rPr>
          <w:spacing w:val="25"/>
        </w:rPr>
        <w:t xml:space="preserve"> </w:t>
      </w:r>
      <w:r>
        <w:rPr>
          <w:spacing w:val="-2"/>
        </w:rPr>
        <w:t>or</w:t>
      </w:r>
      <w:r>
        <w:rPr>
          <w:spacing w:val="67"/>
        </w:rPr>
        <w:t xml:space="preserve"> </w:t>
      </w:r>
      <w:r>
        <w:rPr>
          <w:spacing w:val="-1"/>
        </w:rPr>
        <w:t>other</w:t>
      </w:r>
      <w:r>
        <w:rPr>
          <w:spacing w:val="37"/>
        </w:rPr>
        <w:t xml:space="preserve"> </w:t>
      </w:r>
      <w:r>
        <w:rPr>
          <w:spacing w:val="-2"/>
        </w:rPr>
        <w:t>important</w:t>
      </w:r>
      <w:r>
        <w:rPr>
          <w:spacing w:val="37"/>
        </w:rPr>
        <w:t xml:space="preserve"> </w:t>
      </w:r>
      <w:r>
        <w:rPr>
          <w:spacing w:val="-2"/>
        </w:rPr>
        <w:t>adult</w:t>
      </w:r>
      <w:r>
        <w:rPr>
          <w:spacing w:val="41"/>
        </w:rPr>
        <w:t xml:space="preserve"> </w:t>
      </w:r>
      <w:r>
        <w:rPr>
          <w:spacing w:val="-3"/>
        </w:rPr>
        <w:t>in</w:t>
      </w:r>
      <w:r>
        <w:rPr>
          <w:spacing w:val="39"/>
        </w:rPr>
        <w:t xml:space="preserve"> </w:t>
      </w:r>
      <w:r>
        <w:rPr>
          <w:spacing w:val="-2"/>
        </w:rPr>
        <w:t>their</w:t>
      </w:r>
      <w:r>
        <w:rPr>
          <w:spacing w:val="42"/>
        </w:rPr>
        <w:t xml:space="preserve"> </w:t>
      </w:r>
      <w:r>
        <w:rPr>
          <w:spacing w:val="-2"/>
        </w:rPr>
        <w:t>life.</w:t>
      </w:r>
      <w:r>
        <w:rPr>
          <w:spacing w:val="72"/>
        </w:rPr>
        <w:t xml:space="preserve"> </w:t>
      </w:r>
      <w:r>
        <w:rPr>
          <w:spacing w:val="-1"/>
        </w:rPr>
        <w:t>Our</w:t>
      </w:r>
      <w:r>
        <w:rPr>
          <w:spacing w:val="37"/>
        </w:rPr>
        <w:t xml:space="preserve"> </w:t>
      </w:r>
      <w:r>
        <w:rPr>
          <w:spacing w:val="-1"/>
        </w:rPr>
        <w:t>coaches,</w:t>
      </w:r>
      <w:r>
        <w:rPr>
          <w:spacing w:val="36"/>
        </w:rPr>
        <w:t xml:space="preserve"> </w:t>
      </w:r>
      <w:r>
        <w:rPr>
          <w:spacing w:val="-1"/>
        </w:rPr>
        <w:t>sponsors</w:t>
      </w:r>
      <w:r>
        <w:rPr>
          <w:spacing w:val="41"/>
        </w:rPr>
        <w:t xml:space="preserve"> </w:t>
      </w:r>
      <w:r>
        <w:rPr>
          <w:spacing w:val="-2"/>
        </w:rPr>
        <w:t>and</w:t>
      </w:r>
      <w:r>
        <w:rPr>
          <w:spacing w:val="34"/>
        </w:rPr>
        <w:t xml:space="preserve"> </w:t>
      </w:r>
      <w:r>
        <w:rPr>
          <w:spacing w:val="-2"/>
        </w:rPr>
        <w:t>directors</w:t>
      </w:r>
      <w:r>
        <w:rPr>
          <w:spacing w:val="40"/>
        </w:rPr>
        <w:t xml:space="preserve"> </w:t>
      </w:r>
      <w:r>
        <w:rPr>
          <w:spacing w:val="-1"/>
        </w:rPr>
        <w:t>want</w:t>
      </w:r>
      <w:r>
        <w:rPr>
          <w:spacing w:val="37"/>
        </w:rPr>
        <w:t xml:space="preserve"> </w:t>
      </w:r>
      <w:r>
        <w:rPr>
          <w:spacing w:val="-1"/>
        </w:rPr>
        <w:t>to</w:t>
      </w:r>
      <w:r>
        <w:rPr>
          <w:spacing w:val="41"/>
        </w:rPr>
        <w:t xml:space="preserve"> </w:t>
      </w:r>
      <w:r>
        <w:rPr>
          <w:spacing w:val="-3"/>
        </w:rPr>
        <w:t>maintain</w:t>
      </w:r>
      <w:r>
        <w:rPr>
          <w:spacing w:val="37"/>
        </w:rPr>
        <w:t xml:space="preserve"> </w:t>
      </w:r>
      <w:r>
        <w:rPr>
          <w:spacing w:val="-2"/>
        </w:rPr>
        <w:t>this</w:t>
      </w:r>
      <w:r>
        <w:rPr>
          <w:spacing w:val="65"/>
        </w:rPr>
        <w:t xml:space="preserve"> </w:t>
      </w:r>
      <w:r>
        <w:rPr>
          <w:spacing w:val="-2"/>
        </w:rPr>
        <w:t>position</w:t>
      </w:r>
      <w:r>
        <w:rPr>
          <w:spacing w:val="27"/>
        </w:rPr>
        <w:t xml:space="preserve"> </w:t>
      </w:r>
      <w:r>
        <w:t>so</w:t>
      </w:r>
      <w:r>
        <w:rPr>
          <w:spacing w:val="28"/>
        </w:rPr>
        <w:t xml:space="preserve"> </w:t>
      </w:r>
      <w:r>
        <w:rPr>
          <w:spacing w:val="-1"/>
        </w:rPr>
        <w:t>that</w:t>
      </w:r>
      <w:r>
        <w:rPr>
          <w:spacing w:val="25"/>
        </w:rPr>
        <w:t xml:space="preserve"> </w:t>
      </w:r>
      <w:r>
        <w:rPr>
          <w:spacing w:val="-1"/>
        </w:rPr>
        <w:t>students</w:t>
      </w:r>
      <w:r>
        <w:rPr>
          <w:spacing w:val="28"/>
        </w:rPr>
        <w:t xml:space="preserve"> </w:t>
      </w:r>
      <w:r>
        <w:rPr>
          <w:spacing w:val="-1"/>
        </w:rPr>
        <w:t>feel</w:t>
      </w:r>
      <w:r>
        <w:rPr>
          <w:spacing w:val="22"/>
        </w:rPr>
        <w:t xml:space="preserve"> </w:t>
      </w:r>
      <w:r>
        <w:rPr>
          <w:spacing w:val="-1"/>
        </w:rPr>
        <w:t>free</w:t>
      </w:r>
      <w:r>
        <w:rPr>
          <w:spacing w:val="28"/>
        </w:rPr>
        <w:t xml:space="preserve"> </w:t>
      </w:r>
      <w:r>
        <w:rPr>
          <w:spacing w:val="-1"/>
        </w:rPr>
        <w:t>to</w:t>
      </w:r>
      <w:r>
        <w:rPr>
          <w:spacing w:val="22"/>
        </w:rPr>
        <w:t xml:space="preserve"> </w:t>
      </w:r>
      <w:r>
        <w:rPr>
          <w:spacing w:val="-2"/>
        </w:rPr>
        <w:t>come</w:t>
      </w:r>
      <w:r>
        <w:rPr>
          <w:spacing w:val="28"/>
        </w:rPr>
        <w:t xml:space="preserve"> </w:t>
      </w:r>
      <w:r>
        <w:rPr>
          <w:spacing w:val="-1"/>
        </w:rPr>
        <w:t>to</w:t>
      </w:r>
      <w:r>
        <w:rPr>
          <w:spacing w:val="28"/>
        </w:rPr>
        <w:t xml:space="preserve"> </w:t>
      </w:r>
      <w:r>
        <w:rPr>
          <w:spacing w:val="-1"/>
        </w:rPr>
        <w:t>them</w:t>
      </w:r>
      <w:r>
        <w:rPr>
          <w:spacing w:val="24"/>
        </w:rPr>
        <w:t xml:space="preserve"> </w:t>
      </w:r>
      <w:r>
        <w:rPr>
          <w:spacing w:val="-2"/>
        </w:rPr>
        <w:t>if</w:t>
      </w:r>
      <w:r>
        <w:rPr>
          <w:spacing w:val="24"/>
        </w:rPr>
        <w:t xml:space="preserve"> </w:t>
      </w:r>
      <w:r>
        <w:rPr>
          <w:spacing w:val="-1"/>
        </w:rPr>
        <w:t>there</w:t>
      </w:r>
      <w:r>
        <w:rPr>
          <w:spacing w:val="30"/>
        </w:rPr>
        <w:t xml:space="preserve"> </w:t>
      </w:r>
      <w:r>
        <w:rPr>
          <w:spacing w:val="-3"/>
        </w:rPr>
        <w:t>is</w:t>
      </w:r>
      <w:r>
        <w:rPr>
          <w:spacing w:val="30"/>
        </w:rPr>
        <w:t xml:space="preserve"> </w:t>
      </w:r>
      <w:r>
        <w:t>a</w:t>
      </w:r>
      <w:r>
        <w:rPr>
          <w:spacing w:val="25"/>
        </w:rPr>
        <w:t xml:space="preserve"> </w:t>
      </w:r>
      <w:r>
        <w:rPr>
          <w:spacing w:val="-1"/>
        </w:rPr>
        <w:t>drug</w:t>
      </w:r>
      <w:r>
        <w:rPr>
          <w:spacing w:val="24"/>
        </w:rPr>
        <w:t xml:space="preserve"> </w:t>
      </w:r>
      <w:r>
        <w:t>or</w:t>
      </w:r>
      <w:r>
        <w:rPr>
          <w:spacing w:val="27"/>
        </w:rPr>
        <w:t xml:space="preserve"> </w:t>
      </w:r>
      <w:r>
        <w:rPr>
          <w:spacing w:val="-1"/>
        </w:rPr>
        <w:t>alcohol</w:t>
      </w:r>
      <w:r>
        <w:rPr>
          <w:spacing w:val="25"/>
        </w:rPr>
        <w:t xml:space="preserve"> </w:t>
      </w:r>
      <w:r>
        <w:rPr>
          <w:spacing w:val="-2"/>
        </w:rPr>
        <w:t>problem.</w:t>
      </w:r>
      <w:r>
        <w:rPr>
          <w:spacing w:val="50"/>
        </w:rPr>
        <w:t xml:space="preserve"> </w:t>
      </w:r>
      <w:r>
        <w:rPr>
          <w:spacing w:val="-2"/>
        </w:rPr>
        <w:t>This</w:t>
      </w:r>
      <w:r>
        <w:rPr>
          <w:spacing w:val="53"/>
        </w:rPr>
        <w:t xml:space="preserve"> </w:t>
      </w:r>
      <w:r>
        <w:rPr>
          <w:spacing w:val="-2"/>
        </w:rPr>
        <w:t>policy allows</w:t>
      </w:r>
      <w:r>
        <w:rPr>
          <w:spacing w:val="-1"/>
        </w:rPr>
        <w:t xml:space="preserve"> </w:t>
      </w:r>
      <w:r>
        <w:rPr>
          <w:spacing w:val="-2"/>
        </w:rPr>
        <w:t>the</w:t>
      </w:r>
      <w:r>
        <w:rPr>
          <w:spacing w:val="-1"/>
        </w:rPr>
        <w:t xml:space="preserve"> student</w:t>
      </w:r>
      <w:r>
        <w:rPr>
          <w:spacing w:val="-4"/>
        </w:rPr>
        <w:t xml:space="preserve"> </w:t>
      </w:r>
      <w:r>
        <w:rPr>
          <w:spacing w:val="-1"/>
        </w:rPr>
        <w:t xml:space="preserve">to </w:t>
      </w:r>
      <w:r>
        <w:rPr>
          <w:spacing w:val="-2"/>
        </w:rPr>
        <w:t>voluntarily</w:t>
      </w:r>
      <w:r>
        <w:rPr>
          <w:spacing w:val="-5"/>
        </w:rPr>
        <w:t xml:space="preserve"> </w:t>
      </w:r>
      <w:r>
        <w:t>come</w:t>
      </w:r>
      <w:r>
        <w:rPr>
          <w:spacing w:val="-1"/>
        </w:rPr>
        <w:t xml:space="preserve"> </w:t>
      </w:r>
      <w:r>
        <w:rPr>
          <w:spacing w:val="-2"/>
        </w:rPr>
        <w:t>forward</w:t>
      </w:r>
      <w:r>
        <w:rPr>
          <w:spacing w:val="-4"/>
        </w:rPr>
        <w:t xml:space="preserve"> </w:t>
      </w:r>
      <w:r>
        <w:rPr>
          <w:spacing w:val="-2"/>
        </w:rPr>
        <w:t>to</w:t>
      </w:r>
      <w:r>
        <w:rPr>
          <w:spacing w:val="-1"/>
        </w:rPr>
        <w:t xml:space="preserve"> ask</w:t>
      </w:r>
      <w:r>
        <w:rPr>
          <w:spacing w:val="-5"/>
        </w:rPr>
        <w:t xml:space="preserve"> </w:t>
      </w:r>
      <w:r>
        <w:rPr>
          <w:spacing w:val="-1"/>
        </w:rPr>
        <w:t>for</w:t>
      </w:r>
      <w:r>
        <w:rPr>
          <w:spacing w:val="-4"/>
        </w:rPr>
        <w:t xml:space="preserve"> </w:t>
      </w:r>
      <w:r>
        <w:rPr>
          <w:spacing w:val="-2"/>
        </w:rPr>
        <w:t>help.</w:t>
      </w:r>
    </w:p>
    <w:p w14:paraId="617B9CC4" w14:textId="77777777" w:rsidR="000E4E14" w:rsidRDefault="000E4E14">
      <w:pPr>
        <w:pStyle w:val="BodyText"/>
        <w:kinsoku w:val="0"/>
        <w:overflowPunct w:val="0"/>
        <w:ind w:left="0" w:firstLine="0"/>
      </w:pPr>
    </w:p>
    <w:p w14:paraId="5E39ED5C" w14:textId="77777777" w:rsidR="000E4E14" w:rsidRDefault="000E4E14">
      <w:pPr>
        <w:pStyle w:val="BodyText"/>
        <w:kinsoku w:val="0"/>
        <w:overflowPunct w:val="0"/>
        <w:spacing w:before="12"/>
        <w:ind w:left="0" w:firstLine="0"/>
        <w:rPr>
          <w:sz w:val="27"/>
          <w:szCs w:val="27"/>
        </w:rPr>
      </w:pPr>
    </w:p>
    <w:p w14:paraId="6F53BA4F" w14:textId="77777777" w:rsidR="000E4E14" w:rsidRDefault="000E4E14">
      <w:pPr>
        <w:pStyle w:val="BodyText"/>
        <w:kinsoku w:val="0"/>
        <w:overflowPunct w:val="0"/>
        <w:ind w:left="220" w:firstLine="0"/>
        <w:jc w:val="both"/>
      </w:pPr>
      <w:r>
        <w:rPr>
          <w:spacing w:val="-2"/>
          <w:u w:val="single"/>
        </w:rPr>
        <w:t>Informing</w:t>
      </w:r>
      <w:r>
        <w:rPr>
          <w:spacing w:val="-1"/>
          <w:u w:val="single"/>
        </w:rPr>
        <w:t xml:space="preserve"> </w:t>
      </w:r>
      <w:r>
        <w:rPr>
          <w:spacing w:val="-2"/>
          <w:u w:val="single"/>
        </w:rPr>
        <w:t>Athletes About</w:t>
      </w:r>
      <w:r>
        <w:rPr>
          <w:spacing w:val="-4"/>
          <w:u w:val="single"/>
        </w:rPr>
        <w:t xml:space="preserve"> </w:t>
      </w:r>
      <w:r>
        <w:rPr>
          <w:spacing w:val="-2"/>
          <w:u w:val="single"/>
        </w:rPr>
        <w:t>the</w:t>
      </w:r>
      <w:r>
        <w:rPr>
          <w:spacing w:val="-1"/>
          <w:u w:val="single"/>
        </w:rPr>
        <w:t xml:space="preserve"> </w:t>
      </w:r>
      <w:r>
        <w:rPr>
          <w:spacing w:val="-2"/>
          <w:u w:val="single"/>
        </w:rPr>
        <w:t>“Self-Referral</w:t>
      </w:r>
      <w:r>
        <w:rPr>
          <w:spacing w:val="-6"/>
          <w:u w:val="single"/>
        </w:rPr>
        <w:t xml:space="preserve"> </w:t>
      </w:r>
      <w:r>
        <w:rPr>
          <w:spacing w:val="-3"/>
          <w:u w:val="single"/>
        </w:rPr>
        <w:t>Policy”</w:t>
      </w:r>
    </w:p>
    <w:p w14:paraId="7A1F6B5F" w14:textId="77777777" w:rsidR="000E4E14" w:rsidRDefault="000E4E14">
      <w:pPr>
        <w:pStyle w:val="BodyText"/>
        <w:kinsoku w:val="0"/>
        <w:overflowPunct w:val="0"/>
        <w:spacing w:before="1"/>
        <w:ind w:left="0" w:firstLine="0"/>
        <w:rPr>
          <w:sz w:val="10"/>
          <w:szCs w:val="10"/>
        </w:rPr>
      </w:pPr>
    </w:p>
    <w:p w14:paraId="22671353" w14:textId="77777777" w:rsidR="000E4E14" w:rsidRDefault="000E4E14">
      <w:pPr>
        <w:pStyle w:val="BodyText"/>
        <w:kinsoku w:val="0"/>
        <w:overflowPunct w:val="0"/>
        <w:spacing w:before="61" w:line="258" w:lineRule="auto"/>
        <w:ind w:left="220" w:right="105" w:hanging="1"/>
        <w:jc w:val="both"/>
        <w:rPr>
          <w:spacing w:val="-2"/>
        </w:rPr>
      </w:pPr>
      <w:r>
        <w:rPr>
          <w:spacing w:val="-1"/>
        </w:rPr>
        <w:t>The</w:t>
      </w:r>
      <w:r>
        <w:rPr>
          <w:spacing w:val="11"/>
        </w:rPr>
        <w:t xml:space="preserve"> </w:t>
      </w:r>
      <w:r>
        <w:rPr>
          <w:spacing w:val="-1"/>
        </w:rPr>
        <w:t>coach</w:t>
      </w:r>
      <w:r>
        <w:rPr>
          <w:spacing w:val="10"/>
        </w:rPr>
        <w:t xml:space="preserve"> </w:t>
      </w:r>
      <w:r>
        <w:t>or</w:t>
      </w:r>
      <w:r>
        <w:rPr>
          <w:spacing w:val="10"/>
        </w:rPr>
        <w:t xml:space="preserve"> </w:t>
      </w:r>
      <w:r>
        <w:rPr>
          <w:spacing w:val="-1"/>
        </w:rPr>
        <w:t>sponsor</w:t>
      </w:r>
      <w:r>
        <w:rPr>
          <w:spacing w:val="5"/>
        </w:rPr>
        <w:t xml:space="preserve"> </w:t>
      </w:r>
      <w:r>
        <w:rPr>
          <w:spacing w:val="-1"/>
        </w:rPr>
        <w:t>will</w:t>
      </w:r>
      <w:r>
        <w:rPr>
          <w:spacing w:val="8"/>
        </w:rPr>
        <w:t xml:space="preserve"> </w:t>
      </w:r>
      <w:r>
        <w:rPr>
          <w:spacing w:val="-2"/>
        </w:rPr>
        <w:t>advise</w:t>
      </w:r>
      <w:r>
        <w:rPr>
          <w:spacing w:val="14"/>
        </w:rPr>
        <w:t xml:space="preserve"> </w:t>
      </w:r>
      <w:r>
        <w:rPr>
          <w:spacing w:val="-1"/>
        </w:rPr>
        <w:t>the</w:t>
      </w:r>
      <w:r>
        <w:rPr>
          <w:spacing w:val="12"/>
        </w:rPr>
        <w:t xml:space="preserve"> </w:t>
      </w:r>
      <w:r>
        <w:rPr>
          <w:spacing w:val="-2"/>
        </w:rPr>
        <w:t>students</w:t>
      </w:r>
      <w:r>
        <w:rPr>
          <w:spacing w:val="11"/>
        </w:rPr>
        <w:t xml:space="preserve"> </w:t>
      </w:r>
      <w:r>
        <w:rPr>
          <w:spacing w:val="-1"/>
        </w:rPr>
        <w:t>at</w:t>
      </w:r>
      <w:r>
        <w:rPr>
          <w:spacing w:val="10"/>
        </w:rPr>
        <w:t xml:space="preserve"> </w:t>
      </w:r>
      <w:r>
        <w:rPr>
          <w:spacing w:val="-1"/>
        </w:rPr>
        <w:t>the</w:t>
      </w:r>
      <w:r>
        <w:rPr>
          <w:spacing w:val="12"/>
        </w:rPr>
        <w:t xml:space="preserve"> </w:t>
      </w:r>
      <w:r>
        <w:rPr>
          <w:spacing w:val="-2"/>
        </w:rPr>
        <w:t>beginning</w:t>
      </w:r>
      <w:r>
        <w:rPr>
          <w:spacing w:val="15"/>
        </w:rPr>
        <w:t xml:space="preserve"> </w:t>
      </w:r>
      <w:r>
        <w:t>of</w:t>
      </w:r>
      <w:r>
        <w:rPr>
          <w:spacing w:val="10"/>
        </w:rPr>
        <w:t xml:space="preserve"> </w:t>
      </w:r>
      <w:r>
        <w:rPr>
          <w:spacing w:val="-1"/>
        </w:rPr>
        <w:t>the</w:t>
      </w:r>
      <w:r>
        <w:rPr>
          <w:spacing w:val="12"/>
        </w:rPr>
        <w:t xml:space="preserve"> </w:t>
      </w:r>
      <w:r>
        <w:rPr>
          <w:spacing w:val="-1"/>
        </w:rPr>
        <w:t>season</w:t>
      </w:r>
      <w:r>
        <w:rPr>
          <w:spacing w:val="10"/>
        </w:rPr>
        <w:t xml:space="preserve"> </w:t>
      </w:r>
      <w:r>
        <w:rPr>
          <w:spacing w:val="-2"/>
        </w:rPr>
        <w:t>that</w:t>
      </w:r>
      <w:r>
        <w:rPr>
          <w:spacing w:val="10"/>
        </w:rPr>
        <w:t xml:space="preserve"> </w:t>
      </w:r>
      <w:r>
        <w:rPr>
          <w:spacing w:val="-2"/>
        </w:rPr>
        <w:t>if</w:t>
      </w:r>
      <w:r>
        <w:rPr>
          <w:spacing w:val="10"/>
        </w:rPr>
        <w:t xml:space="preserve"> </w:t>
      </w:r>
      <w:r>
        <w:t>they</w:t>
      </w:r>
      <w:r>
        <w:rPr>
          <w:spacing w:val="10"/>
        </w:rPr>
        <w:t xml:space="preserve"> </w:t>
      </w:r>
      <w:r>
        <w:rPr>
          <w:spacing w:val="-2"/>
        </w:rPr>
        <w:t>have</w:t>
      </w:r>
      <w:r>
        <w:rPr>
          <w:spacing w:val="11"/>
        </w:rPr>
        <w:t xml:space="preserve"> </w:t>
      </w:r>
      <w:r>
        <w:t>a</w:t>
      </w:r>
      <w:r>
        <w:rPr>
          <w:spacing w:val="57"/>
        </w:rPr>
        <w:t xml:space="preserve"> </w:t>
      </w:r>
      <w:r>
        <w:rPr>
          <w:spacing w:val="-2"/>
        </w:rPr>
        <w:t>problem</w:t>
      </w:r>
      <w:r>
        <w:rPr>
          <w:spacing w:val="19"/>
        </w:rPr>
        <w:t xml:space="preserve"> </w:t>
      </w:r>
      <w:r>
        <w:rPr>
          <w:spacing w:val="-2"/>
        </w:rPr>
        <w:t>with</w:t>
      </w:r>
      <w:r>
        <w:rPr>
          <w:spacing w:val="20"/>
        </w:rPr>
        <w:t xml:space="preserve"> </w:t>
      </w:r>
      <w:r>
        <w:rPr>
          <w:spacing w:val="-1"/>
        </w:rPr>
        <w:t>drugs</w:t>
      </w:r>
      <w:r>
        <w:rPr>
          <w:spacing w:val="21"/>
        </w:rPr>
        <w:t xml:space="preserve"> </w:t>
      </w:r>
      <w:r>
        <w:t>or</w:t>
      </w:r>
      <w:r>
        <w:rPr>
          <w:spacing w:val="20"/>
        </w:rPr>
        <w:t xml:space="preserve"> </w:t>
      </w:r>
      <w:r>
        <w:rPr>
          <w:spacing w:val="-2"/>
        </w:rPr>
        <w:t>alcohol,</w:t>
      </w:r>
      <w:r>
        <w:rPr>
          <w:spacing w:val="22"/>
        </w:rPr>
        <w:t xml:space="preserve"> </w:t>
      </w:r>
      <w:r>
        <w:rPr>
          <w:spacing w:val="-1"/>
        </w:rPr>
        <w:t>they</w:t>
      </w:r>
      <w:r>
        <w:rPr>
          <w:spacing w:val="20"/>
        </w:rPr>
        <w:t xml:space="preserve"> </w:t>
      </w:r>
      <w:r>
        <w:rPr>
          <w:spacing w:val="-1"/>
        </w:rPr>
        <w:t>should</w:t>
      </w:r>
      <w:r>
        <w:rPr>
          <w:spacing w:val="20"/>
        </w:rPr>
        <w:t xml:space="preserve"> </w:t>
      </w:r>
      <w:r>
        <w:rPr>
          <w:spacing w:val="-2"/>
        </w:rPr>
        <w:t>talk</w:t>
      </w:r>
      <w:r>
        <w:rPr>
          <w:spacing w:val="19"/>
        </w:rPr>
        <w:t xml:space="preserve"> </w:t>
      </w:r>
      <w:r>
        <w:rPr>
          <w:spacing w:val="-1"/>
        </w:rPr>
        <w:t>with</w:t>
      </w:r>
      <w:r>
        <w:rPr>
          <w:spacing w:val="20"/>
        </w:rPr>
        <w:t xml:space="preserve"> </w:t>
      </w:r>
      <w:r>
        <w:t>a</w:t>
      </w:r>
      <w:r>
        <w:rPr>
          <w:spacing w:val="20"/>
        </w:rPr>
        <w:t xml:space="preserve"> </w:t>
      </w:r>
      <w:r>
        <w:rPr>
          <w:spacing w:val="-1"/>
        </w:rPr>
        <w:t>coach</w:t>
      </w:r>
      <w:r>
        <w:rPr>
          <w:spacing w:val="20"/>
        </w:rPr>
        <w:t xml:space="preserve"> </w:t>
      </w:r>
      <w:r>
        <w:t>or</w:t>
      </w:r>
      <w:r>
        <w:rPr>
          <w:spacing w:val="22"/>
        </w:rPr>
        <w:t xml:space="preserve"> </w:t>
      </w:r>
      <w:r>
        <w:rPr>
          <w:spacing w:val="-1"/>
        </w:rPr>
        <w:t>sponsor.</w:t>
      </w:r>
      <w:r>
        <w:rPr>
          <w:spacing w:val="34"/>
        </w:rPr>
        <w:t xml:space="preserve"> </w:t>
      </w:r>
      <w:r>
        <w:rPr>
          <w:spacing w:val="-1"/>
        </w:rPr>
        <w:t>The</w:t>
      </w:r>
      <w:r>
        <w:rPr>
          <w:spacing w:val="23"/>
        </w:rPr>
        <w:t xml:space="preserve"> </w:t>
      </w:r>
      <w:r>
        <w:rPr>
          <w:spacing w:val="-1"/>
        </w:rPr>
        <w:t>coach</w:t>
      </w:r>
      <w:r>
        <w:rPr>
          <w:spacing w:val="15"/>
        </w:rPr>
        <w:t xml:space="preserve"> </w:t>
      </w:r>
      <w:r>
        <w:t>or</w:t>
      </w:r>
      <w:r>
        <w:rPr>
          <w:spacing w:val="20"/>
        </w:rPr>
        <w:t xml:space="preserve"> </w:t>
      </w:r>
      <w:r>
        <w:rPr>
          <w:spacing w:val="-2"/>
        </w:rPr>
        <w:t>sponsor</w:t>
      </w:r>
      <w:r>
        <w:rPr>
          <w:spacing w:val="65"/>
        </w:rPr>
        <w:t xml:space="preserve"> </w:t>
      </w:r>
      <w:r>
        <w:rPr>
          <w:spacing w:val="-2"/>
        </w:rPr>
        <w:lastRenderedPageBreak/>
        <w:t>will</w:t>
      </w:r>
      <w:r>
        <w:rPr>
          <w:spacing w:val="-4"/>
        </w:rPr>
        <w:t xml:space="preserve"> </w:t>
      </w:r>
      <w:r>
        <w:rPr>
          <w:spacing w:val="-2"/>
        </w:rPr>
        <w:t>also</w:t>
      </w:r>
      <w:r>
        <w:rPr>
          <w:spacing w:val="4"/>
        </w:rPr>
        <w:t xml:space="preserve"> </w:t>
      </w:r>
      <w:r>
        <w:rPr>
          <w:spacing w:val="-2"/>
        </w:rPr>
        <w:t xml:space="preserve">let </w:t>
      </w:r>
      <w:r>
        <w:rPr>
          <w:spacing w:val="-1"/>
        </w:rPr>
        <w:t>the</w:t>
      </w:r>
      <w:r>
        <w:rPr>
          <w:spacing w:val="2"/>
        </w:rPr>
        <w:t xml:space="preserve"> </w:t>
      </w:r>
      <w:r>
        <w:rPr>
          <w:spacing w:val="-2"/>
        </w:rPr>
        <w:t>students</w:t>
      </w:r>
      <w:r>
        <w:rPr>
          <w:spacing w:val="2"/>
        </w:rPr>
        <w:t xml:space="preserve"> </w:t>
      </w:r>
      <w:r>
        <w:rPr>
          <w:spacing w:val="-2"/>
        </w:rPr>
        <w:t xml:space="preserve">know </w:t>
      </w:r>
      <w:r>
        <w:rPr>
          <w:spacing w:val="-1"/>
        </w:rPr>
        <w:t>that</w:t>
      </w:r>
      <w:r>
        <w:rPr>
          <w:spacing w:val="-2"/>
        </w:rPr>
        <w:t xml:space="preserve"> there</w:t>
      </w:r>
      <w:r>
        <w:rPr>
          <w:spacing w:val="2"/>
        </w:rPr>
        <w:t xml:space="preserve"> </w:t>
      </w:r>
      <w:r>
        <w:rPr>
          <w:spacing w:val="-3"/>
        </w:rPr>
        <w:t>are</w:t>
      </w:r>
      <w:r>
        <w:rPr>
          <w:spacing w:val="2"/>
        </w:rPr>
        <w:t xml:space="preserve"> </w:t>
      </w:r>
      <w:r>
        <w:rPr>
          <w:spacing w:val="-2"/>
        </w:rPr>
        <w:t>others</w:t>
      </w:r>
      <w:r>
        <w:rPr>
          <w:spacing w:val="-1"/>
        </w:rPr>
        <w:t xml:space="preserve"> they</w:t>
      </w:r>
      <w:r>
        <w:rPr>
          <w:spacing w:val="-4"/>
        </w:rPr>
        <w:t xml:space="preserve"> </w:t>
      </w:r>
      <w:r>
        <w:rPr>
          <w:spacing w:val="-1"/>
        </w:rPr>
        <w:t>can</w:t>
      </w:r>
      <w:r>
        <w:rPr>
          <w:spacing w:val="-2"/>
        </w:rPr>
        <w:t xml:space="preserve"> talk </w:t>
      </w:r>
      <w:r>
        <w:rPr>
          <w:spacing w:val="-1"/>
        </w:rPr>
        <w:t>to</w:t>
      </w:r>
      <w:r>
        <w:rPr>
          <w:spacing w:val="2"/>
        </w:rPr>
        <w:t xml:space="preserve"> </w:t>
      </w:r>
      <w:r>
        <w:rPr>
          <w:spacing w:val="-2"/>
        </w:rPr>
        <w:t xml:space="preserve">about drug </w:t>
      </w:r>
      <w:r>
        <w:t>or</w:t>
      </w:r>
      <w:r>
        <w:rPr>
          <w:spacing w:val="-2"/>
        </w:rPr>
        <w:t xml:space="preserve"> </w:t>
      </w:r>
      <w:r>
        <w:rPr>
          <w:spacing w:val="-1"/>
        </w:rPr>
        <w:t>alcohol</w:t>
      </w:r>
      <w:r>
        <w:rPr>
          <w:spacing w:val="-6"/>
        </w:rPr>
        <w:t xml:space="preserve"> </w:t>
      </w:r>
      <w:r>
        <w:rPr>
          <w:spacing w:val="-2"/>
        </w:rPr>
        <w:t>related</w:t>
      </w:r>
      <w:r>
        <w:rPr>
          <w:spacing w:val="75"/>
        </w:rPr>
        <w:t xml:space="preserve"> </w:t>
      </w:r>
      <w:r>
        <w:rPr>
          <w:spacing w:val="-2"/>
        </w:rPr>
        <w:t>problems</w:t>
      </w:r>
      <w:r>
        <w:rPr>
          <w:spacing w:val="16"/>
        </w:rPr>
        <w:t xml:space="preserve"> </w:t>
      </w:r>
      <w:r>
        <w:rPr>
          <w:spacing w:val="-1"/>
        </w:rPr>
        <w:t>such</w:t>
      </w:r>
      <w:r>
        <w:rPr>
          <w:spacing w:val="17"/>
        </w:rPr>
        <w:t xml:space="preserve"> </w:t>
      </w:r>
      <w:r>
        <w:rPr>
          <w:spacing w:val="-1"/>
        </w:rPr>
        <w:t>as</w:t>
      </w:r>
      <w:r>
        <w:rPr>
          <w:spacing w:val="16"/>
        </w:rPr>
        <w:t xml:space="preserve"> </w:t>
      </w:r>
      <w:r>
        <w:rPr>
          <w:spacing w:val="-1"/>
        </w:rPr>
        <w:t>the</w:t>
      </w:r>
      <w:r>
        <w:rPr>
          <w:spacing w:val="21"/>
        </w:rPr>
        <w:t xml:space="preserve"> </w:t>
      </w:r>
      <w:r>
        <w:rPr>
          <w:spacing w:val="-2"/>
        </w:rPr>
        <w:t>athletic</w:t>
      </w:r>
      <w:r>
        <w:rPr>
          <w:spacing w:val="18"/>
        </w:rPr>
        <w:t xml:space="preserve"> </w:t>
      </w:r>
      <w:r>
        <w:rPr>
          <w:spacing w:val="-1"/>
        </w:rPr>
        <w:t>trainer,</w:t>
      </w:r>
      <w:r>
        <w:rPr>
          <w:spacing w:val="15"/>
        </w:rPr>
        <w:t xml:space="preserve"> </w:t>
      </w:r>
      <w:r>
        <w:rPr>
          <w:spacing w:val="-2"/>
        </w:rPr>
        <w:t>athletic</w:t>
      </w:r>
      <w:r>
        <w:rPr>
          <w:spacing w:val="21"/>
        </w:rPr>
        <w:t xml:space="preserve"> </w:t>
      </w:r>
      <w:r>
        <w:rPr>
          <w:spacing w:val="-1"/>
        </w:rPr>
        <w:t>director,</w:t>
      </w:r>
      <w:r>
        <w:rPr>
          <w:spacing w:val="15"/>
        </w:rPr>
        <w:t xml:space="preserve"> </w:t>
      </w:r>
      <w:r>
        <w:rPr>
          <w:spacing w:val="-1"/>
        </w:rPr>
        <w:t>school</w:t>
      </w:r>
      <w:r>
        <w:rPr>
          <w:spacing w:val="13"/>
        </w:rPr>
        <w:t xml:space="preserve"> </w:t>
      </w:r>
      <w:r>
        <w:rPr>
          <w:spacing w:val="-1"/>
        </w:rPr>
        <w:t>nurse</w:t>
      </w:r>
      <w:r>
        <w:rPr>
          <w:spacing w:val="19"/>
        </w:rPr>
        <w:t xml:space="preserve"> </w:t>
      </w:r>
      <w:r>
        <w:t>or</w:t>
      </w:r>
      <w:r>
        <w:rPr>
          <w:spacing w:val="15"/>
        </w:rPr>
        <w:t xml:space="preserve"> </w:t>
      </w:r>
      <w:r>
        <w:rPr>
          <w:spacing w:val="-1"/>
        </w:rPr>
        <w:t>any</w:t>
      </w:r>
      <w:r>
        <w:rPr>
          <w:spacing w:val="15"/>
        </w:rPr>
        <w:t xml:space="preserve"> </w:t>
      </w:r>
      <w:r>
        <w:rPr>
          <w:spacing w:val="-1"/>
        </w:rPr>
        <w:t>other</w:t>
      </w:r>
      <w:r>
        <w:rPr>
          <w:spacing w:val="17"/>
        </w:rPr>
        <w:t xml:space="preserve"> </w:t>
      </w:r>
      <w:r>
        <w:rPr>
          <w:spacing w:val="-2"/>
        </w:rPr>
        <w:t>administrator.</w:t>
      </w:r>
      <w:r>
        <w:rPr>
          <w:spacing w:val="73"/>
        </w:rPr>
        <w:t xml:space="preserve"> </w:t>
      </w:r>
      <w:r>
        <w:rPr>
          <w:spacing w:val="-1"/>
        </w:rPr>
        <w:t>The</w:t>
      </w:r>
      <w:r>
        <w:rPr>
          <w:spacing w:val="2"/>
        </w:rPr>
        <w:t xml:space="preserve"> </w:t>
      </w:r>
      <w:r>
        <w:rPr>
          <w:spacing w:val="-2"/>
        </w:rPr>
        <w:t>students</w:t>
      </w:r>
      <w:r>
        <w:rPr>
          <w:spacing w:val="2"/>
        </w:rPr>
        <w:t xml:space="preserve"> </w:t>
      </w:r>
      <w:r>
        <w:rPr>
          <w:spacing w:val="-2"/>
        </w:rPr>
        <w:t>will also</w:t>
      </w:r>
      <w:r>
        <w:rPr>
          <w:spacing w:val="9"/>
        </w:rPr>
        <w:t xml:space="preserve"> </w:t>
      </w:r>
      <w:r>
        <w:rPr>
          <w:spacing w:val="-1"/>
        </w:rPr>
        <w:t>be</w:t>
      </w:r>
      <w:r>
        <w:rPr>
          <w:spacing w:val="4"/>
        </w:rPr>
        <w:t xml:space="preserve"> </w:t>
      </w:r>
      <w:r>
        <w:rPr>
          <w:spacing w:val="-3"/>
        </w:rPr>
        <w:t>given</w:t>
      </w:r>
      <w:r>
        <w:rPr>
          <w:spacing w:val="1"/>
        </w:rPr>
        <w:t xml:space="preserve"> </w:t>
      </w:r>
      <w:r>
        <w:t>a</w:t>
      </w:r>
      <w:r>
        <w:rPr>
          <w:spacing w:val="1"/>
        </w:rPr>
        <w:t xml:space="preserve"> </w:t>
      </w:r>
      <w:r>
        <w:rPr>
          <w:spacing w:val="-1"/>
        </w:rPr>
        <w:t>copy</w:t>
      </w:r>
      <w:r>
        <w:t xml:space="preserve"> of</w:t>
      </w:r>
      <w:r>
        <w:rPr>
          <w:spacing w:val="3"/>
        </w:rPr>
        <w:t xml:space="preserve"> </w:t>
      </w:r>
      <w:r>
        <w:rPr>
          <w:spacing w:val="-1"/>
        </w:rPr>
        <w:t>the</w:t>
      </w:r>
      <w:r>
        <w:rPr>
          <w:spacing w:val="4"/>
        </w:rPr>
        <w:t xml:space="preserve"> </w:t>
      </w:r>
      <w:r>
        <w:rPr>
          <w:spacing w:val="-2"/>
        </w:rPr>
        <w:t>self-referral policy</w:t>
      </w:r>
      <w:r>
        <w:t xml:space="preserve"> at</w:t>
      </w:r>
      <w:r>
        <w:rPr>
          <w:spacing w:val="1"/>
        </w:rPr>
        <w:t xml:space="preserve"> </w:t>
      </w:r>
      <w:r>
        <w:rPr>
          <w:spacing w:val="-1"/>
        </w:rPr>
        <w:t>the</w:t>
      </w:r>
      <w:r>
        <w:rPr>
          <w:spacing w:val="4"/>
        </w:rPr>
        <w:t xml:space="preserve"> </w:t>
      </w:r>
      <w:r>
        <w:rPr>
          <w:spacing w:val="-2"/>
        </w:rPr>
        <w:t>first</w:t>
      </w:r>
      <w:r>
        <w:rPr>
          <w:spacing w:val="1"/>
        </w:rPr>
        <w:t xml:space="preserve"> </w:t>
      </w:r>
      <w:r>
        <w:rPr>
          <w:spacing w:val="-2"/>
        </w:rPr>
        <w:t>meeting</w:t>
      </w:r>
      <w:r>
        <w:rPr>
          <w:spacing w:val="1"/>
        </w:rPr>
        <w:t xml:space="preserve"> </w:t>
      </w:r>
      <w:r>
        <w:t>or</w:t>
      </w:r>
      <w:r>
        <w:rPr>
          <w:spacing w:val="5"/>
        </w:rPr>
        <w:t xml:space="preserve"> </w:t>
      </w:r>
      <w:r>
        <w:rPr>
          <w:spacing w:val="-2"/>
        </w:rPr>
        <w:t>practice</w:t>
      </w:r>
      <w:r>
        <w:rPr>
          <w:spacing w:val="2"/>
        </w:rPr>
        <w:t xml:space="preserve"> </w:t>
      </w:r>
      <w:r>
        <w:rPr>
          <w:spacing w:val="-2"/>
        </w:rPr>
        <w:t>or</w:t>
      </w:r>
      <w:r>
        <w:rPr>
          <w:spacing w:val="95"/>
        </w:rPr>
        <w:t xml:space="preserve"> </w:t>
      </w:r>
      <w:r>
        <w:rPr>
          <w:spacing w:val="-1"/>
        </w:rPr>
        <w:t>the</w:t>
      </w:r>
      <w:r>
        <w:rPr>
          <w:spacing w:val="-3"/>
        </w:rPr>
        <w:t xml:space="preserve"> </w:t>
      </w:r>
      <w:r>
        <w:rPr>
          <w:spacing w:val="-2"/>
        </w:rPr>
        <w:t>activity.</w:t>
      </w:r>
    </w:p>
    <w:p w14:paraId="675D1BB6" w14:textId="77777777" w:rsidR="000E4E14" w:rsidRDefault="000E4E14">
      <w:pPr>
        <w:pStyle w:val="BodyText"/>
        <w:kinsoku w:val="0"/>
        <w:overflowPunct w:val="0"/>
        <w:ind w:left="0" w:firstLine="0"/>
      </w:pPr>
    </w:p>
    <w:p w14:paraId="79FCF6AC" w14:textId="77777777" w:rsidR="000E4E14" w:rsidRDefault="000E4E14">
      <w:pPr>
        <w:pStyle w:val="BodyText"/>
        <w:kinsoku w:val="0"/>
        <w:overflowPunct w:val="0"/>
        <w:spacing w:before="1"/>
        <w:ind w:left="0" w:firstLine="0"/>
        <w:rPr>
          <w:sz w:val="28"/>
          <w:szCs w:val="28"/>
        </w:rPr>
      </w:pPr>
    </w:p>
    <w:p w14:paraId="7890115A" w14:textId="77777777" w:rsidR="000E4E14" w:rsidRDefault="000E4E14">
      <w:pPr>
        <w:pStyle w:val="BodyText"/>
        <w:kinsoku w:val="0"/>
        <w:overflowPunct w:val="0"/>
        <w:ind w:left="220" w:firstLine="0"/>
        <w:jc w:val="both"/>
      </w:pPr>
      <w:r>
        <w:rPr>
          <w:spacing w:val="-2"/>
          <w:u w:val="single"/>
        </w:rPr>
        <w:t xml:space="preserve">Participation </w:t>
      </w:r>
      <w:r>
        <w:rPr>
          <w:spacing w:val="-3"/>
          <w:u w:val="single"/>
        </w:rPr>
        <w:t>in</w:t>
      </w:r>
      <w:r>
        <w:rPr>
          <w:u w:val="single"/>
        </w:rPr>
        <w:t xml:space="preserve"> </w:t>
      </w:r>
      <w:r>
        <w:rPr>
          <w:spacing w:val="-1"/>
          <w:u w:val="single"/>
        </w:rPr>
        <w:t>the</w:t>
      </w:r>
      <w:r>
        <w:rPr>
          <w:u w:val="single"/>
        </w:rPr>
        <w:t xml:space="preserve"> </w:t>
      </w:r>
      <w:r>
        <w:rPr>
          <w:spacing w:val="-1"/>
          <w:u w:val="single"/>
        </w:rPr>
        <w:t>Self-Referral</w:t>
      </w:r>
      <w:r>
        <w:rPr>
          <w:spacing w:val="-9"/>
          <w:u w:val="single"/>
        </w:rPr>
        <w:t xml:space="preserve"> </w:t>
      </w:r>
      <w:r>
        <w:rPr>
          <w:spacing w:val="-2"/>
          <w:u w:val="single"/>
        </w:rPr>
        <w:t>Program</w:t>
      </w:r>
    </w:p>
    <w:p w14:paraId="49F6A70D" w14:textId="77777777" w:rsidR="000E4E14" w:rsidRDefault="000E4E14">
      <w:pPr>
        <w:pStyle w:val="BodyText"/>
        <w:kinsoku w:val="0"/>
        <w:overflowPunct w:val="0"/>
        <w:spacing w:before="1"/>
        <w:ind w:left="0" w:firstLine="0"/>
        <w:rPr>
          <w:sz w:val="10"/>
          <w:szCs w:val="10"/>
        </w:rPr>
      </w:pPr>
    </w:p>
    <w:p w14:paraId="16737338" w14:textId="77777777" w:rsidR="000E4E14" w:rsidRDefault="000E4E14">
      <w:pPr>
        <w:pStyle w:val="BodyText"/>
        <w:kinsoku w:val="0"/>
        <w:overflowPunct w:val="0"/>
        <w:spacing w:before="61" w:line="258" w:lineRule="auto"/>
        <w:ind w:left="220" w:right="109" w:hanging="1"/>
        <w:jc w:val="both"/>
      </w:pPr>
      <w:r>
        <w:rPr>
          <w:spacing w:val="-1"/>
        </w:rPr>
        <w:t>The coach</w:t>
      </w:r>
      <w:r>
        <w:rPr>
          <w:spacing w:val="-2"/>
        </w:rPr>
        <w:t xml:space="preserve"> </w:t>
      </w:r>
      <w:r>
        <w:t>or</w:t>
      </w:r>
      <w:r>
        <w:rPr>
          <w:spacing w:val="-2"/>
        </w:rPr>
        <w:t xml:space="preserve"> sponsor</w:t>
      </w:r>
      <w:r>
        <w:rPr>
          <w:spacing w:val="-7"/>
        </w:rPr>
        <w:t xml:space="preserve"> </w:t>
      </w:r>
      <w:r>
        <w:rPr>
          <w:spacing w:val="-2"/>
        </w:rPr>
        <w:t xml:space="preserve">will </w:t>
      </w:r>
      <w:r>
        <w:rPr>
          <w:spacing w:val="-1"/>
        </w:rPr>
        <w:t>first</w:t>
      </w:r>
      <w:r>
        <w:rPr>
          <w:spacing w:val="-2"/>
        </w:rPr>
        <w:t xml:space="preserve"> </w:t>
      </w:r>
      <w:r>
        <w:rPr>
          <w:spacing w:val="-1"/>
        </w:rPr>
        <w:t>meet</w:t>
      </w:r>
      <w:r>
        <w:rPr>
          <w:spacing w:val="-2"/>
        </w:rPr>
        <w:t xml:space="preserve"> with</w:t>
      </w:r>
      <w:r>
        <w:rPr>
          <w:spacing w:val="1"/>
        </w:rPr>
        <w:t xml:space="preserve"> </w:t>
      </w:r>
      <w:r>
        <w:t>the</w:t>
      </w:r>
      <w:r>
        <w:rPr>
          <w:spacing w:val="2"/>
        </w:rPr>
        <w:t xml:space="preserve"> </w:t>
      </w:r>
      <w:r>
        <w:rPr>
          <w:spacing w:val="-2"/>
        </w:rPr>
        <w:t xml:space="preserve">student </w:t>
      </w:r>
      <w:r>
        <w:rPr>
          <w:spacing w:val="-1"/>
        </w:rPr>
        <w:t xml:space="preserve">to </w:t>
      </w:r>
      <w:r>
        <w:rPr>
          <w:spacing w:val="-2"/>
        </w:rPr>
        <w:t>discuss</w:t>
      </w:r>
      <w:r>
        <w:rPr>
          <w:spacing w:val="1"/>
        </w:rPr>
        <w:t xml:space="preserve"> </w:t>
      </w:r>
      <w:r>
        <w:rPr>
          <w:spacing w:val="-1"/>
        </w:rPr>
        <w:t xml:space="preserve">the </w:t>
      </w:r>
      <w:r>
        <w:rPr>
          <w:spacing w:val="-2"/>
        </w:rPr>
        <w:t>problem.</w:t>
      </w:r>
      <w:r>
        <w:t xml:space="preserve"> </w:t>
      </w:r>
      <w:r>
        <w:rPr>
          <w:spacing w:val="-2"/>
        </w:rPr>
        <w:t>With</w:t>
      </w:r>
      <w:r>
        <w:rPr>
          <w:spacing w:val="1"/>
        </w:rPr>
        <w:t xml:space="preserve"> </w:t>
      </w:r>
      <w:r>
        <w:rPr>
          <w:spacing w:val="-1"/>
        </w:rPr>
        <w:t>the</w:t>
      </w:r>
      <w:r>
        <w:rPr>
          <w:spacing w:val="2"/>
        </w:rPr>
        <w:t xml:space="preserve"> </w:t>
      </w:r>
      <w:r>
        <w:rPr>
          <w:spacing w:val="-1"/>
        </w:rPr>
        <w:t>consent</w:t>
      </w:r>
      <w:r>
        <w:rPr>
          <w:spacing w:val="-2"/>
        </w:rPr>
        <w:t xml:space="preserve"> of</w:t>
      </w:r>
      <w:r>
        <w:rPr>
          <w:spacing w:val="79"/>
        </w:rPr>
        <w:t xml:space="preserve"> </w:t>
      </w:r>
      <w:r>
        <w:rPr>
          <w:spacing w:val="-1"/>
        </w:rPr>
        <w:t>the</w:t>
      </w:r>
      <w:r>
        <w:rPr>
          <w:spacing w:val="-13"/>
        </w:rPr>
        <w:t xml:space="preserve"> </w:t>
      </w:r>
      <w:r>
        <w:rPr>
          <w:spacing w:val="-2"/>
        </w:rPr>
        <w:t>student,</w:t>
      </w:r>
      <w:r>
        <w:rPr>
          <w:spacing w:val="-17"/>
        </w:rPr>
        <w:t xml:space="preserve"> </w:t>
      </w:r>
      <w:r>
        <w:rPr>
          <w:spacing w:val="-2"/>
        </w:rPr>
        <w:t>the</w:t>
      </w:r>
      <w:r>
        <w:rPr>
          <w:spacing w:val="-10"/>
        </w:rPr>
        <w:t xml:space="preserve"> </w:t>
      </w:r>
      <w:r>
        <w:rPr>
          <w:spacing w:val="-1"/>
        </w:rPr>
        <w:t>coach</w:t>
      </w:r>
      <w:r>
        <w:rPr>
          <w:spacing w:val="-19"/>
        </w:rPr>
        <w:t xml:space="preserve"> </w:t>
      </w:r>
      <w:r>
        <w:t>/</w:t>
      </w:r>
      <w:r>
        <w:rPr>
          <w:spacing w:val="-13"/>
        </w:rPr>
        <w:t xml:space="preserve"> </w:t>
      </w:r>
      <w:r>
        <w:rPr>
          <w:spacing w:val="-1"/>
        </w:rPr>
        <w:t>sponsor</w:t>
      </w:r>
      <w:r>
        <w:rPr>
          <w:spacing w:val="-16"/>
        </w:rPr>
        <w:t xml:space="preserve"> </w:t>
      </w:r>
      <w:r>
        <w:rPr>
          <w:spacing w:val="-2"/>
        </w:rPr>
        <w:t>will</w:t>
      </w:r>
      <w:r>
        <w:rPr>
          <w:spacing w:val="-16"/>
        </w:rPr>
        <w:t xml:space="preserve"> </w:t>
      </w:r>
      <w:r>
        <w:rPr>
          <w:spacing w:val="-1"/>
        </w:rPr>
        <w:t>meet</w:t>
      </w:r>
      <w:r>
        <w:rPr>
          <w:spacing w:val="-16"/>
        </w:rPr>
        <w:t xml:space="preserve"> </w:t>
      </w:r>
      <w:r>
        <w:rPr>
          <w:spacing w:val="-1"/>
        </w:rPr>
        <w:t>with</w:t>
      </w:r>
      <w:r>
        <w:rPr>
          <w:spacing w:val="-16"/>
        </w:rPr>
        <w:t xml:space="preserve"> </w:t>
      </w:r>
      <w:r>
        <w:rPr>
          <w:spacing w:val="-1"/>
        </w:rPr>
        <w:t>the</w:t>
      </w:r>
      <w:r>
        <w:rPr>
          <w:spacing w:val="-13"/>
        </w:rPr>
        <w:t xml:space="preserve"> </w:t>
      </w:r>
      <w:r>
        <w:rPr>
          <w:spacing w:val="-2"/>
        </w:rPr>
        <w:t>parent</w:t>
      </w:r>
      <w:r>
        <w:rPr>
          <w:spacing w:val="-16"/>
        </w:rPr>
        <w:t xml:space="preserve"> </w:t>
      </w:r>
      <w:r>
        <w:t>or</w:t>
      </w:r>
      <w:r>
        <w:rPr>
          <w:spacing w:val="-14"/>
        </w:rPr>
        <w:t xml:space="preserve"> </w:t>
      </w:r>
      <w:r>
        <w:rPr>
          <w:spacing w:val="-2"/>
        </w:rPr>
        <w:t>guardian.</w:t>
      </w:r>
      <w:r>
        <w:rPr>
          <w:spacing w:val="50"/>
        </w:rPr>
        <w:t xml:space="preserve"> </w:t>
      </w:r>
      <w:r>
        <w:rPr>
          <w:spacing w:val="-1"/>
        </w:rPr>
        <w:t>Together,</w:t>
      </w:r>
      <w:r>
        <w:rPr>
          <w:spacing w:val="-17"/>
        </w:rPr>
        <w:t xml:space="preserve"> </w:t>
      </w:r>
      <w:r>
        <w:rPr>
          <w:spacing w:val="-1"/>
        </w:rPr>
        <w:t>they</w:t>
      </w:r>
      <w:r>
        <w:rPr>
          <w:spacing w:val="-14"/>
        </w:rPr>
        <w:t xml:space="preserve"> </w:t>
      </w:r>
      <w:r>
        <w:rPr>
          <w:spacing w:val="-2"/>
        </w:rPr>
        <w:t>will</w:t>
      </w:r>
      <w:r>
        <w:rPr>
          <w:spacing w:val="-16"/>
        </w:rPr>
        <w:t xml:space="preserve"> </w:t>
      </w:r>
      <w:r>
        <w:rPr>
          <w:spacing w:val="-2"/>
        </w:rPr>
        <w:t>arrange</w:t>
      </w:r>
      <w:r>
        <w:rPr>
          <w:spacing w:val="79"/>
        </w:rPr>
        <w:t xml:space="preserve"> </w:t>
      </w:r>
      <w:r>
        <w:rPr>
          <w:spacing w:val="-1"/>
        </w:rPr>
        <w:t>drug</w:t>
      </w:r>
      <w:r>
        <w:rPr>
          <w:spacing w:val="12"/>
        </w:rPr>
        <w:t xml:space="preserve"> </w:t>
      </w:r>
      <w:r>
        <w:rPr>
          <w:spacing w:val="-1"/>
        </w:rPr>
        <w:t>and</w:t>
      </w:r>
      <w:r>
        <w:rPr>
          <w:spacing w:val="13"/>
        </w:rPr>
        <w:t xml:space="preserve"> </w:t>
      </w:r>
      <w:r>
        <w:rPr>
          <w:spacing w:val="-2"/>
        </w:rPr>
        <w:t>alcohol</w:t>
      </w:r>
      <w:r>
        <w:rPr>
          <w:spacing w:val="8"/>
        </w:rPr>
        <w:t xml:space="preserve"> </w:t>
      </w:r>
      <w:r>
        <w:rPr>
          <w:spacing w:val="-1"/>
        </w:rPr>
        <w:t>education</w:t>
      </w:r>
      <w:r>
        <w:rPr>
          <w:spacing w:val="13"/>
        </w:rPr>
        <w:t xml:space="preserve"> </w:t>
      </w:r>
      <w:r>
        <w:t>or</w:t>
      </w:r>
      <w:r>
        <w:rPr>
          <w:spacing w:val="13"/>
        </w:rPr>
        <w:t xml:space="preserve"> </w:t>
      </w:r>
      <w:r>
        <w:rPr>
          <w:spacing w:val="-1"/>
        </w:rPr>
        <w:t>drug</w:t>
      </w:r>
      <w:r>
        <w:rPr>
          <w:spacing w:val="12"/>
        </w:rPr>
        <w:t xml:space="preserve"> </w:t>
      </w:r>
      <w:r>
        <w:rPr>
          <w:spacing w:val="-1"/>
        </w:rPr>
        <w:t>and</w:t>
      </w:r>
      <w:r>
        <w:rPr>
          <w:spacing w:val="13"/>
        </w:rPr>
        <w:t xml:space="preserve"> </w:t>
      </w:r>
      <w:r>
        <w:rPr>
          <w:spacing w:val="-2"/>
        </w:rPr>
        <w:t>alcohol</w:t>
      </w:r>
      <w:r>
        <w:rPr>
          <w:spacing w:val="8"/>
        </w:rPr>
        <w:t xml:space="preserve"> </w:t>
      </w:r>
      <w:r>
        <w:rPr>
          <w:spacing w:val="-2"/>
        </w:rPr>
        <w:t>counseling.</w:t>
      </w:r>
      <w:r>
        <w:rPr>
          <w:spacing w:val="19"/>
        </w:rPr>
        <w:t xml:space="preserve"> </w:t>
      </w:r>
      <w:r>
        <w:t>A</w:t>
      </w:r>
      <w:r>
        <w:rPr>
          <w:spacing w:val="18"/>
        </w:rPr>
        <w:t xml:space="preserve"> </w:t>
      </w:r>
      <w:r>
        <w:rPr>
          <w:spacing w:val="-1"/>
        </w:rPr>
        <w:t>list</w:t>
      </w:r>
      <w:r>
        <w:rPr>
          <w:spacing w:val="13"/>
        </w:rPr>
        <w:t xml:space="preserve"> </w:t>
      </w:r>
      <w:r>
        <w:t>of</w:t>
      </w:r>
      <w:r>
        <w:rPr>
          <w:spacing w:val="12"/>
        </w:rPr>
        <w:t xml:space="preserve"> </w:t>
      </w:r>
      <w:r>
        <w:rPr>
          <w:spacing w:val="-2"/>
        </w:rPr>
        <w:t>agencies</w:t>
      </w:r>
      <w:r>
        <w:rPr>
          <w:spacing w:val="13"/>
        </w:rPr>
        <w:t xml:space="preserve"> </w:t>
      </w:r>
      <w:r>
        <w:rPr>
          <w:spacing w:val="-2"/>
        </w:rPr>
        <w:t>will</w:t>
      </w:r>
      <w:r>
        <w:rPr>
          <w:spacing w:val="8"/>
        </w:rPr>
        <w:t xml:space="preserve"> </w:t>
      </w:r>
      <w:r>
        <w:rPr>
          <w:spacing w:val="-1"/>
        </w:rPr>
        <w:t>be</w:t>
      </w:r>
      <w:r>
        <w:rPr>
          <w:spacing w:val="16"/>
        </w:rPr>
        <w:t xml:space="preserve"> </w:t>
      </w:r>
      <w:r>
        <w:rPr>
          <w:spacing w:val="-2"/>
        </w:rPr>
        <w:t>provided</w:t>
      </w:r>
      <w:r>
        <w:rPr>
          <w:spacing w:val="12"/>
        </w:rPr>
        <w:t xml:space="preserve"> </w:t>
      </w:r>
      <w:r>
        <w:rPr>
          <w:spacing w:val="-4"/>
        </w:rPr>
        <w:t>to</w:t>
      </w:r>
      <w:r>
        <w:rPr>
          <w:spacing w:val="67"/>
        </w:rPr>
        <w:t xml:space="preserve"> </w:t>
      </w:r>
      <w:r>
        <w:rPr>
          <w:spacing w:val="-1"/>
        </w:rPr>
        <w:t>the</w:t>
      </w:r>
      <w:r>
        <w:rPr>
          <w:spacing w:val="-8"/>
        </w:rPr>
        <w:t xml:space="preserve"> </w:t>
      </w:r>
      <w:r>
        <w:rPr>
          <w:spacing w:val="-2"/>
        </w:rPr>
        <w:t>family.</w:t>
      </w:r>
      <w:r>
        <w:rPr>
          <w:spacing w:val="62"/>
        </w:rPr>
        <w:t xml:space="preserve"> </w:t>
      </w:r>
      <w:r>
        <w:rPr>
          <w:spacing w:val="-1"/>
        </w:rPr>
        <w:t>They</w:t>
      </w:r>
      <w:r>
        <w:rPr>
          <w:spacing w:val="-9"/>
        </w:rPr>
        <w:t xml:space="preserve"> </w:t>
      </w:r>
      <w:r>
        <w:rPr>
          <w:spacing w:val="-1"/>
        </w:rPr>
        <w:t>will</w:t>
      </w:r>
      <w:r>
        <w:rPr>
          <w:spacing w:val="-6"/>
        </w:rPr>
        <w:t xml:space="preserve"> </w:t>
      </w:r>
      <w:r>
        <w:rPr>
          <w:spacing w:val="-1"/>
        </w:rPr>
        <w:t>select</w:t>
      </w:r>
      <w:r>
        <w:rPr>
          <w:spacing w:val="-9"/>
        </w:rPr>
        <w:t xml:space="preserve"> </w:t>
      </w:r>
      <w:r>
        <w:rPr>
          <w:spacing w:val="-1"/>
        </w:rPr>
        <w:t>an</w:t>
      </w:r>
      <w:r>
        <w:rPr>
          <w:spacing w:val="-9"/>
        </w:rPr>
        <w:t xml:space="preserve"> </w:t>
      </w:r>
      <w:r>
        <w:rPr>
          <w:spacing w:val="-1"/>
        </w:rPr>
        <w:t>agency</w:t>
      </w:r>
      <w:r>
        <w:rPr>
          <w:spacing w:val="-9"/>
        </w:rPr>
        <w:t xml:space="preserve"> </w:t>
      </w:r>
      <w:r>
        <w:rPr>
          <w:spacing w:val="-1"/>
        </w:rPr>
        <w:t>and</w:t>
      </w:r>
      <w:r>
        <w:rPr>
          <w:spacing w:val="-7"/>
        </w:rPr>
        <w:t xml:space="preserve"> </w:t>
      </w:r>
      <w:r>
        <w:rPr>
          <w:spacing w:val="-2"/>
        </w:rPr>
        <w:t>begin</w:t>
      </w:r>
      <w:r>
        <w:rPr>
          <w:spacing w:val="-7"/>
        </w:rPr>
        <w:t xml:space="preserve"> </w:t>
      </w:r>
      <w:r>
        <w:rPr>
          <w:spacing w:val="-1"/>
        </w:rPr>
        <w:t>the</w:t>
      </w:r>
      <w:r>
        <w:rPr>
          <w:spacing w:val="-8"/>
        </w:rPr>
        <w:t xml:space="preserve"> </w:t>
      </w:r>
      <w:r>
        <w:rPr>
          <w:spacing w:val="-2"/>
        </w:rPr>
        <w:t>program.</w:t>
      </w:r>
      <w:r>
        <w:rPr>
          <w:spacing w:val="62"/>
        </w:rPr>
        <w:t xml:space="preserve"> </w:t>
      </w:r>
      <w:r>
        <w:rPr>
          <w:spacing w:val="-1"/>
        </w:rPr>
        <w:t>The</w:t>
      </w:r>
      <w:r>
        <w:rPr>
          <w:spacing w:val="-5"/>
        </w:rPr>
        <w:t xml:space="preserve"> </w:t>
      </w:r>
      <w:r>
        <w:rPr>
          <w:spacing w:val="-2"/>
        </w:rPr>
        <w:t>student</w:t>
      </w:r>
      <w:r>
        <w:rPr>
          <w:spacing w:val="-9"/>
        </w:rPr>
        <w:t xml:space="preserve"> </w:t>
      </w:r>
      <w:r>
        <w:rPr>
          <w:spacing w:val="-2"/>
        </w:rPr>
        <w:t>must</w:t>
      </w:r>
      <w:r>
        <w:rPr>
          <w:spacing w:val="-9"/>
        </w:rPr>
        <w:t xml:space="preserve"> </w:t>
      </w:r>
      <w:r>
        <w:rPr>
          <w:spacing w:val="-3"/>
        </w:rPr>
        <w:t>submit</w:t>
      </w:r>
      <w:r>
        <w:rPr>
          <w:spacing w:val="-7"/>
        </w:rPr>
        <w:t xml:space="preserve"> </w:t>
      </w:r>
      <w:r>
        <w:rPr>
          <w:spacing w:val="-1"/>
        </w:rPr>
        <w:t>to</w:t>
      </w:r>
      <w:r>
        <w:rPr>
          <w:spacing w:val="-5"/>
        </w:rPr>
        <w:t xml:space="preserve"> </w:t>
      </w:r>
      <w:r>
        <w:t>a</w:t>
      </w:r>
      <w:r>
        <w:rPr>
          <w:spacing w:val="-7"/>
        </w:rPr>
        <w:t xml:space="preserve"> </w:t>
      </w:r>
      <w:r>
        <w:rPr>
          <w:spacing w:val="-2"/>
        </w:rPr>
        <w:t>drug</w:t>
      </w:r>
      <w:r>
        <w:rPr>
          <w:spacing w:val="65"/>
        </w:rPr>
        <w:t xml:space="preserve"> </w:t>
      </w:r>
      <w:r>
        <w:rPr>
          <w:spacing w:val="-1"/>
        </w:rPr>
        <w:t>and</w:t>
      </w:r>
      <w:r>
        <w:rPr>
          <w:spacing w:val="10"/>
        </w:rPr>
        <w:t xml:space="preserve"> </w:t>
      </w:r>
      <w:r>
        <w:rPr>
          <w:spacing w:val="-2"/>
        </w:rPr>
        <w:t>alcohol</w:t>
      </w:r>
      <w:r>
        <w:rPr>
          <w:spacing w:val="6"/>
        </w:rPr>
        <w:t xml:space="preserve"> </w:t>
      </w:r>
      <w:r>
        <w:rPr>
          <w:spacing w:val="-1"/>
        </w:rPr>
        <w:t>test,</w:t>
      </w:r>
      <w:r>
        <w:rPr>
          <w:spacing w:val="10"/>
        </w:rPr>
        <w:t xml:space="preserve"> </w:t>
      </w:r>
      <w:r>
        <w:rPr>
          <w:spacing w:val="-1"/>
        </w:rPr>
        <w:t>at</w:t>
      </w:r>
      <w:r>
        <w:rPr>
          <w:spacing w:val="10"/>
        </w:rPr>
        <w:t xml:space="preserve"> </w:t>
      </w:r>
      <w:r>
        <w:t>the</w:t>
      </w:r>
      <w:r>
        <w:rPr>
          <w:spacing w:val="14"/>
        </w:rPr>
        <w:t xml:space="preserve"> </w:t>
      </w:r>
      <w:proofErr w:type="gramStart"/>
      <w:r>
        <w:rPr>
          <w:spacing w:val="-2"/>
        </w:rPr>
        <w:t>District’s</w:t>
      </w:r>
      <w:proofErr w:type="gramEnd"/>
      <w:r>
        <w:rPr>
          <w:spacing w:val="11"/>
        </w:rPr>
        <w:t xml:space="preserve"> </w:t>
      </w:r>
      <w:r>
        <w:rPr>
          <w:spacing w:val="-1"/>
        </w:rPr>
        <w:t>expense,</w:t>
      </w:r>
      <w:r>
        <w:rPr>
          <w:spacing w:val="7"/>
        </w:rPr>
        <w:t xml:space="preserve"> </w:t>
      </w:r>
      <w:r>
        <w:rPr>
          <w:spacing w:val="-1"/>
        </w:rPr>
        <w:t>to</w:t>
      </w:r>
      <w:r>
        <w:rPr>
          <w:spacing w:val="14"/>
        </w:rPr>
        <w:t xml:space="preserve"> </w:t>
      </w:r>
      <w:r>
        <w:rPr>
          <w:spacing w:val="-2"/>
        </w:rPr>
        <w:t>begin</w:t>
      </w:r>
      <w:r>
        <w:rPr>
          <w:spacing w:val="10"/>
        </w:rPr>
        <w:t xml:space="preserve"> </w:t>
      </w:r>
      <w:r>
        <w:rPr>
          <w:spacing w:val="-2"/>
        </w:rPr>
        <w:t>participation</w:t>
      </w:r>
      <w:r>
        <w:rPr>
          <w:spacing w:val="13"/>
        </w:rPr>
        <w:t xml:space="preserve"> </w:t>
      </w:r>
      <w:r>
        <w:rPr>
          <w:spacing w:val="-3"/>
        </w:rPr>
        <w:t>in</w:t>
      </w:r>
      <w:r>
        <w:rPr>
          <w:spacing w:val="10"/>
        </w:rPr>
        <w:t xml:space="preserve"> </w:t>
      </w:r>
      <w:r>
        <w:rPr>
          <w:spacing w:val="-1"/>
        </w:rPr>
        <w:t>the</w:t>
      </w:r>
      <w:r>
        <w:rPr>
          <w:spacing w:val="14"/>
        </w:rPr>
        <w:t xml:space="preserve"> </w:t>
      </w:r>
      <w:r>
        <w:rPr>
          <w:spacing w:val="-2"/>
        </w:rPr>
        <w:t>self-referral</w:t>
      </w:r>
      <w:r>
        <w:rPr>
          <w:spacing w:val="8"/>
        </w:rPr>
        <w:t xml:space="preserve"> </w:t>
      </w:r>
      <w:r>
        <w:rPr>
          <w:spacing w:val="-1"/>
        </w:rPr>
        <w:t>program.</w:t>
      </w:r>
      <w:r>
        <w:t xml:space="preserve"> </w:t>
      </w:r>
      <w:r>
        <w:rPr>
          <w:spacing w:val="23"/>
        </w:rPr>
        <w:t xml:space="preserve"> </w:t>
      </w:r>
      <w:r>
        <w:t>A</w:t>
      </w:r>
    </w:p>
    <w:p w14:paraId="6617E87C" w14:textId="77777777" w:rsidR="000E4E14" w:rsidRDefault="000E4E14">
      <w:pPr>
        <w:pStyle w:val="BodyText"/>
        <w:kinsoku w:val="0"/>
        <w:overflowPunct w:val="0"/>
        <w:spacing w:before="57" w:line="254" w:lineRule="auto"/>
        <w:ind w:left="224" w:right="110" w:hanging="2"/>
        <w:jc w:val="both"/>
        <w:rPr>
          <w:spacing w:val="-2"/>
        </w:rPr>
      </w:pPr>
      <w:r>
        <w:rPr>
          <w:spacing w:val="-2"/>
        </w:rPr>
        <w:t>positive</w:t>
      </w:r>
      <w:r>
        <w:rPr>
          <w:spacing w:val="-1"/>
        </w:rPr>
        <w:t xml:space="preserve"> </w:t>
      </w:r>
      <w:r>
        <w:rPr>
          <w:spacing w:val="-2"/>
        </w:rPr>
        <w:t>result</w:t>
      </w:r>
      <w:r>
        <w:rPr>
          <w:spacing w:val="1"/>
        </w:rPr>
        <w:t xml:space="preserve"> </w:t>
      </w:r>
      <w:r>
        <w:rPr>
          <w:spacing w:val="-1"/>
        </w:rPr>
        <w:t>for</w:t>
      </w:r>
      <w:r>
        <w:rPr>
          <w:spacing w:val="-4"/>
        </w:rPr>
        <w:t xml:space="preserve"> </w:t>
      </w:r>
      <w:r>
        <w:rPr>
          <w:spacing w:val="-1"/>
        </w:rPr>
        <w:t>drug</w:t>
      </w:r>
      <w:r>
        <w:rPr>
          <w:spacing w:val="-4"/>
        </w:rPr>
        <w:t xml:space="preserve"> </w:t>
      </w:r>
      <w:r>
        <w:t>or</w:t>
      </w:r>
      <w:r>
        <w:rPr>
          <w:spacing w:val="-4"/>
        </w:rPr>
        <w:t xml:space="preserve"> </w:t>
      </w:r>
      <w:r>
        <w:rPr>
          <w:spacing w:val="-1"/>
        </w:rPr>
        <w:t>alcohol</w:t>
      </w:r>
      <w:r>
        <w:rPr>
          <w:spacing w:val="-9"/>
        </w:rPr>
        <w:t xml:space="preserve"> </w:t>
      </w:r>
      <w:r>
        <w:rPr>
          <w:spacing w:val="-1"/>
        </w:rPr>
        <w:t>use</w:t>
      </w:r>
      <w:r>
        <w:rPr>
          <w:spacing w:val="-3"/>
        </w:rPr>
        <w:t xml:space="preserve"> </w:t>
      </w:r>
      <w:r>
        <w:rPr>
          <w:b/>
          <w:bCs/>
          <w:spacing w:val="-1"/>
        </w:rPr>
        <w:t>WILL</w:t>
      </w:r>
      <w:r>
        <w:rPr>
          <w:b/>
          <w:bCs/>
        </w:rPr>
        <w:t xml:space="preserve"> </w:t>
      </w:r>
      <w:r>
        <w:rPr>
          <w:b/>
          <w:bCs/>
          <w:spacing w:val="-1"/>
        </w:rPr>
        <w:t>NOT</w:t>
      </w:r>
      <w:r>
        <w:rPr>
          <w:b/>
          <w:bCs/>
          <w:spacing w:val="2"/>
        </w:rPr>
        <w:t xml:space="preserve"> </w:t>
      </w:r>
      <w:r>
        <w:rPr>
          <w:spacing w:val="-1"/>
        </w:rPr>
        <w:t>be</w:t>
      </w:r>
      <w:r>
        <w:rPr>
          <w:spacing w:val="-3"/>
        </w:rPr>
        <w:t xml:space="preserve"> </w:t>
      </w:r>
      <w:r>
        <w:rPr>
          <w:spacing w:val="-2"/>
        </w:rPr>
        <w:t>considered</w:t>
      </w:r>
      <w:r>
        <w:rPr>
          <w:spacing w:val="-4"/>
        </w:rPr>
        <w:t xml:space="preserve"> </w:t>
      </w:r>
      <w:r>
        <w:t>a</w:t>
      </w:r>
      <w:r>
        <w:rPr>
          <w:spacing w:val="-4"/>
        </w:rPr>
        <w:t xml:space="preserve"> </w:t>
      </w:r>
      <w:r>
        <w:rPr>
          <w:spacing w:val="-2"/>
        </w:rPr>
        <w:t xml:space="preserve">violation </w:t>
      </w:r>
      <w:r>
        <w:t>of</w:t>
      </w:r>
      <w:r>
        <w:rPr>
          <w:spacing w:val="-4"/>
        </w:rPr>
        <w:t xml:space="preserve"> </w:t>
      </w:r>
      <w:r>
        <w:rPr>
          <w:spacing w:val="-1"/>
        </w:rPr>
        <w:t>the</w:t>
      </w:r>
      <w:r>
        <w:rPr>
          <w:spacing w:val="-3"/>
        </w:rPr>
        <w:t xml:space="preserve"> </w:t>
      </w:r>
      <w:r>
        <w:rPr>
          <w:spacing w:val="-2"/>
        </w:rPr>
        <w:t>Extra-Curricular</w:t>
      </w:r>
      <w:r>
        <w:rPr>
          <w:spacing w:val="73"/>
        </w:rPr>
        <w:t xml:space="preserve"> </w:t>
      </w:r>
      <w:r>
        <w:rPr>
          <w:spacing w:val="-2"/>
        </w:rPr>
        <w:t xml:space="preserve">Activity </w:t>
      </w:r>
      <w:r>
        <w:rPr>
          <w:spacing w:val="-1"/>
        </w:rPr>
        <w:t>Drug</w:t>
      </w:r>
      <w:r>
        <w:rPr>
          <w:spacing w:val="-4"/>
        </w:rPr>
        <w:t xml:space="preserve"> </w:t>
      </w:r>
      <w:r>
        <w:rPr>
          <w:spacing w:val="-1"/>
        </w:rPr>
        <w:t>and/or</w:t>
      </w:r>
      <w:r>
        <w:rPr>
          <w:spacing w:val="-2"/>
        </w:rPr>
        <w:t xml:space="preserve"> </w:t>
      </w:r>
      <w:r>
        <w:rPr>
          <w:spacing w:val="-1"/>
        </w:rPr>
        <w:t>Alcohol</w:t>
      </w:r>
      <w:r>
        <w:rPr>
          <w:spacing w:val="-9"/>
        </w:rPr>
        <w:t xml:space="preserve"> </w:t>
      </w:r>
      <w:r>
        <w:rPr>
          <w:spacing w:val="-2"/>
        </w:rPr>
        <w:t>Testing Policy.</w:t>
      </w:r>
    </w:p>
    <w:p w14:paraId="3E3EBF47" w14:textId="77777777" w:rsidR="000E4E14" w:rsidRDefault="000E4E14">
      <w:pPr>
        <w:pStyle w:val="BodyText"/>
        <w:kinsoku w:val="0"/>
        <w:overflowPunct w:val="0"/>
        <w:spacing w:before="5"/>
        <w:ind w:left="0" w:firstLine="0"/>
        <w:rPr>
          <w:sz w:val="28"/>
          <w:szCs w:val="28"/>
        </w:rPr>
      </w:pPr>
    </w:p>
    <w:p w14:paraId="083CE5A8" w14:textId="77777777" w:rsidR="000E4E14" w:rsidRDefault="000E4E14">
      <w:pPr>
        <w:pStyle w:val="BodyText"/>
        <w:kinsoku w:val="0"/>
        <w:overflowPunct w:val="0"/>
        <w:spacing w:line="257" w:lineRule="auto"/>
        <w:ind w:left="219" w:right="106" w:firstLine="0"/>
        <w:jc w:val="both"/>
        <w:rPr>
          <w:spacing w:val="-1"/>
        </w:rPr>
      </w:pPr>
      <w:r>
        <w:rPr>
          <w:spacing w:val="-1"/>
        </w:rPr>
        <w:t>The</w:t>
      </w:r>
      <w:r>
        <w:rPr>
          <w:spacing w:val="2"/>
        </w:rPr>
        <w:t xml:space="preserve"> </w:t>
      </w:r>
      <w:r>
        <w:rPr>
          <w:spacing w:val="-2"/>
        </w:rPr>
        <w:t>student</w:t>
      </w:r>
      <w:r>
        <w:rPr>
          <w:spacing w:val="1"/>
        </w:rPr>
        <w:t xml:space="preserve"> </w:t>
      </w:r>
      <w:r>
        <w:rPr>
          <w:spacing w:val="-2"/>
        </w:rPr>
        <w:t xml:space="preserve">will </w:t>
      </w:r>
      <w:r>
        <w:rPr>
          <w:spacing w:val="-1"/>
        </w:rPr>
        <w:t>be</w:t>
      </w:r>
      <w:r>
        <w:rPr>
          <w:spacing w:val="4"/>
        </w:rPr>
        <w:t xml:space="preserve"> </w:t>
      </w:r>
      <w:r>
        <w:rPr>
          <w:spacing w:val="-2"/>
        </w:rPr>
        <w:t>required</w:t>
      </w:r>
      <w:r>
        <w:t xml:space="preserve"> </w:t>
      </w:r>
      <w:r>
        <w:rPr>
          <w:spacing w:val="-1"/>
        </w:rPr>
        <w:t>to</w:t>
      </w:r>
      <w:r>
        <w:rPr>
          <w:spacing w:val="4"/>
        </w:rPr>
        <w:t xml:space="preserve"> </w:t>
      </w:r>
      <w:r>
        <w:rPr>
          <w:spacing w:val="-2"/>
        </w:rPr>
        <w:t>attend</w:t>
      </w:r>
      <w:r>
        <w:rPr>
          <w:spacing w:val="1"/>
        </w:rPr>
        <w:t xml:space="preserve"> </w:t>
      </w:r>
      <w:r>
        <w:t>a</w:t>
      </w:r>
      <w:r>
        <w:rPr>
          <w:spacing w:val="3"/>
        </w:rPr>
        <w:t xml:space="preserve"> </w:t>
      </w:r>
      <w:r>
        <w:rPr>
          <w:spacing w:val="-3"/>
        </w:rPr>
        <w:t>minimum</w:t>
      </w:r>
      <w:r>
        <w:rPr>
          <w:spacing w:val="2"/>
        </w:rPr>
        <w:t xml:space="preserve"> </w:t>
      </w:r>
      <w:r>
        <w:t xml:space="preserve">of </w:t>
      </w:r>
      <w:r>
        <w:rPr>
          <w:spacing w:val="-1"/>
        </w:rPr>
        <w:t>four</w:t>
      </w:r>
      <w:r>
        <w:rPr>
          <w:spacing w:val="1"/>
        </w:rPr>
        <w:t xml:space="preserve"> </w:t>
      </w:r>
      <w:r>
        <w:rPr>
          <w:spacing w:val="-2"/>
        </w:rPr>
        <w:t>(4)</w:t>
      </w:r>
      <w:r>
        <w:rPr>
          <w:spacing w:val="4"/>
        </w:rPr>
        <w:t xml:space="preserve"> </w:t>
      </w:r>
      <w:r>
        <w:rPr>
          <w:spacing w:val="-1"/>
        </w:rPr>
        <w:t>hours</w:t>
      </w:r>
      <w:r>
        <w:rPr>
          <w:spacing w:val="2"/>
        </w:rPr>
        <w:t xml:space="preserve"> </w:t>
      </w:r>
      <w:r>
        <w:t xml:space="preserve">of </w:t>
      </w:r>
      <w:r>
        <w:rPr>
          <w:spacing w:val="-1"/>
        </w:rPr>
        <w:t>drug</w:t>
      </w:r>
      <w:r>
        <w:t xml:space="preserve"> </w:t>
      </w:r>
      <w:r>
        <w:rPr>
          <w:spacing w:val="-2"/>
        </w:rPr>
        <w:t>and</w:t>
      </w:r>
      <w:r>
        <w:rPr>
          <w:spacing w:val="1"/>
        </w:rPr>
        <w:t xml:space="preserve"> </w:t>
      </w:r>
      <w:r>
        <w:rPr>
          <w:spacing w:val="-1"/>
        </w:rPr>
        <w:t>alcohol</w:t>
      </w:r>
      <w:r>
        <w:rPr>
          <w:spacing w:val="-4"/>
        </w:rPr>
        <w:t xml:space="preserve"> </w:t>
      </w:r>
      <w:r>
        <w:rPr>
          <w:spacing w:val="-2"/>
        </w:rPr>
        <w:t>education</w:t>
      </w:r>
      <w:r>
        <w:rPr>
          <w:spacing w:val="79"/>
        </w:rPr>
        <w:t xml:space="preserve"> </w:t>
      </w:r>
      <w:r>
        <w:t>or</w:t>
      </w:r>
      <w:r>
        <w:rPr>
          <w:spacing w:val="1"/>
        </w:rPr>
        <w:t xml:space="preserve"> </w:t>
      </w:r>
      <w:r>
        <w:rPr>
          <w:spacing w:val="-2"/>
        </w:rPr>
        <w:t>counseling.</w:t>
      </w:r>
      <w:r>
        <w:rPr>
          <w:spacing w:val="4"/>
        </w:rPr>
        <w:t xml:space="preserve"> </w:t>
      </w:r>
      <w:r>
        <w:t xml:space="preserve">If </w:t>
      </w:r>
      <w:r>
        <w:rPr>
          <w:spacing w:val="-1"/>
        </w:rPr>
        <w:t>the</w:t>
      </w:r>
      <w:r>
        <w:rPr>
          <w:spacing w:val="9"/>
        </w:rPr>
        <w:t xml:space="preserve"> </w:t>
      </w:r>
      <w:r>
        <w:rPr>
          <w:spacing w:val="-1"/>
        </w:rPr>
        <w:t>student</w:t>
      </w:r>
      <w:r>
        <w:rPr>
          <w:spacing w:val="1"/>
        </w:rPr>
        <w:t xml:space="preserve"> </w:t>
      </w:r>
      <w:r>
        <w:rPr>
          <w:spacing w:val="-2"/>
        </w:rPr>
        <w:t>discontinues</w:t>
      </w:r>
      <w:r>
        <w:rPr>
          <w:spacing w:val="4"/>
        </w:rPr>
        <w:t xml:space="preserve"> </w:t>
      </w:r>
      <w:r>
        <w:rPr>
          <w:spacing w:val="-3"/>
        </w:rPr>
        <w:t>their</w:t>
      </w:r>
      <w:r>
        <w:rPr>
          <w:spacing w:val="1"/>
        </w:rPr>
        <w:t xml:space="preserve"> </w:t>
      </w:r>
      <w:r>
        <w:rPr>
          <w:spacing w:val="-2"/>
        </w:rPr>
        <w:t>participation</w:t>
      </w:r>
      <w:r>
        <w:rPr>
          <w:spacing w:val="8"/>
        </w:rPr>
        <w:t xml:space="preserve"> </w:t>
      </w:r>
      <w:r>
        <w:rPr>
          <w:spacing w:val="-3"/>
        </w:rPr>
        <w:t>in</w:t>
      </w:r>
      <w:r>
        <w:rPr>
          <w:spacing w:val="1"/>
        </w:rPr>
        <w:t xml:space="preserve"> </w:t>
      </w:r>
      <w:r>
        <w:t>the</w:t>
      </w:r>
      <w:r>
        <w:rPr>
          <w:spacing w:val="4"/>
        </w:rPr>
        <w:t xml:space="preserve"> </w:t>
      </w:r>
      <w:r>
        <w:rPr>
          <w:spacing w:val="-1"/>
        </w:rPr>
        <w:t>drug</w:t>
      </w:r>
      <w:r>
        <w:t xml:space="preserve"> </w:t>
      </w:r>
      <w:r>
        <w:rPr>
          <w:spacing w:val="-2"/>
        </w:rPr>
        <w:t>and</w:t>
      </w:r>
      <w:r>
        <w:rPr>
          <w:spacing w:val="1"/>
        </w:rPr>
        <w:t xml:space="preserve"> </w:t>
      </w:r>
      <w:r>
        <w:rPr>
          <w:spacing w:val="-1"/>
        </w:rPr>
        <w:t>alcohol</w:t>
      </w:r>
      <w:r>
        <w:rPr>
          <w:spacing w:val="-4"/>
        </w:rPr>
        <w:t xml:space="preserve"> </w:t>
      </w:r>
      <w:r>
        <w:rPr>
          <w:spacing w:val="-1"/>
        </w:rPr>
        <w:t>education</w:t>
      </w:r>
      <w:r>
        <w:rPr>
          <w:spacing w:val="1"/>
        </w:rPr>
        <w:t xml:space="preserve"> </w:t>
      </w:r>
      <w:r>
        <w:rPr>
          <w:spacing w:val="-2"/>
        </w:rPr>
        <w:t>or</w:t>
      </w:r>
      <w:r>
        <w:rPr>
          <w:spacing w:val="63"/>
        </w:rPr>
        <w:t xml:space="preserve"> </w:t>
      </w:r>
      <w:r>
        <w:rPr>
          <w:spacing w:val="-2"/>
        </w:rPr>
        <w:t>counseling</w:t>
      </w:r>
      <w:r>
        <w:rPr>
          <w:spacing w:val="5"/>
        </w:rPr>
        <w:t xml:space="preserve"> </w:t>
      </w:r>
      <w:r>
        <w:rPr>
          <w:spacing w:val="-1"/>
        </w:rPr>
        <w:t>program</w:t>
      </w:r>
      <w:r>
        <w:rPr>
          <w:spacing w:val="2"/>
        </w:rPr>
        <w:t xml:space="preserve"> </w:t>
      </w:r>
      <w:r>
        <w:rPr>
          <w:spacing w:val="-2"/>
        </w:rPr>
        <w:t>prior</w:t>
      </w:r>
      <w:r>
        <w:rPr>
          <w:spacing w:val="3"/>
        </w:rPr>
        <w:t xml:space="preserve"> </w:t>
      </w:r>
      <w:r>
        <w:rPr>
          <w:spacing w:val="-1"/>
        </w:rPr>
        <w:t>to</w:t>
      </w:r>
      <w:r>
        <w:rPr>
          <w:spacing w:val="6"/>
        </w:rPr>
        <w:t xml:space="preserve"> </w:t>
      </w:r>
      <w:r>
        <w:rPr>
          <w:spacing w:val="-2"/>
        </w:rPr>
        <w:t>attending</w:t>
      </w:r>
      <w:r>
        <w:rPr>
          <w:spacing w:val="3"/>
        </w:rPr>
        <w:t xml:space="preserve"> </w:t>
      </w:r>
      <w:r>
        <w:rPr>
          <w:spacing w:val="-1"/>
        </w:rPr>
        <w:t>four</w:t>
      </w:r>
      <w:r>
        <w:rPr>
          <w:spacing w:val="5"/>
        </w:rPr>
        <w:t xml:space="preserve"> </w:t>
      </w:r>
      <w:r>
        <w:rPr>
          <w:spacing w:val="-2"/>
        </w:rPr>
        <w:t>(4)</w:t>
      </w:r>
      <w:r>
        <w:rPr>
          <w:spacing w:val="7"/>
        </w:rPr>
        <w:t xml:space="preserve"> </w:t>
      </w:r>
      <w:r>
        <w:rPr>
          <w:spacing w:val="-1"/>
        </w:rPr>
        <w:t>hours</w:t>
      </w:r>
      <w:r>
        <w:rPr>
          <w:spacing w:val="6"/>
        </w:rPr>
        <w:t xml:space="preserve"> </w:t>
      </w:r>
      <w:r>
        <w:t>of</w:t>
      </w:r>
      <w:r>
        <w:rPr>
          <w:spacing w:val="3"/>
        </w:rPr>
        <w:t xml:space="preserve"> </w:t>
      </w:r>
      <w:r>
        <w:rPr>
          <w:spacing w:val="-2"/>
        </w:rPr>
        <w:t>the</w:t>
      </w:r>
      <w:r>
        <w:rPr>
          <w:spacing w:val="6"/>
        </w:rPr>
        <w:t xml:space="preserve"> </w:t>
      </w:r>
      <w:r>
        <w:rPr>
          <w:spacing w:val="-3"/>
        </w:rPr>
        <w:t>program,</w:t>
      </w:r>
      <w:r>
        <w:rPr>
          <w:spacing w:val="2"/>
        </w:rPr>
        <w:t xml:space="preserve"> </w:t>
      </w:r>
      <w:r>
        <w:rPr>
          <w:spacing w:val="-1"/>
        </w:rPr>
        <w:t>the</w:t>
      </w:r>
      <w:r>
        <w:rPr>
          <w:spacing w:val="7"/>
        </w:rPr>
        <w:t xml:space="preserve"> </w:t>
      </w:r>
      <w:r>
        <w:rPr>
          <w:spacing w:val="-1"/>
        </w:rPr>
        <w:t>student</w:t>
      </w:r>
      <w:r>
        <w:rPr>
          <w:spacing w:val="3"/>
        </w:rPr>
        <w:t xml:space="preserve"> </w:t>
      </w:r>
      <w:r>
        <w:rPr>
          <w:spacing w:val="-2"/>
        </w:rPr>
        <w:t>must</w:t>
      </w:r>
      <w:r>
        <w:rPr>
          <w:spacing w:val="1"/>
        </w:rPr>
        <w:t xml:space="preserve"> </w:t>
      </w:r>
      <w:r>
        <w:rPr>
          <w:spacing w:val="-2"/>
        </w:rPr>
        <w:t>submit</w:t>
      </w:r>
      <w:r>
        <w:rPr>
          <w:spacing w:val="8"/>
        </w:rPr>
        <w:t xml:space="preserve"> </w:t>
      </w:r>
      <w:r>
        <w:rPr>
          <w:spacing w:val="-1"/>
        </w:rPr>
        <w:t>to</w:t>
      </w:r>
      <w:r>
        <w:rPr>
          <w:spacing w:val="67"/>
        </w:rPr>
        <w:t xml:space="preserve"> </w:t>
      </w:r>
      <w:r>
        <w:t>a</w:t>
      </w:r>
      <w:r>
        <w:rPr>
          <w:spacing w:val="-7"/>
        </w:rPr>
        <w:t xml:space="preserve"> </w:t>
      </w:r>
      <w:r>
        <w:rPr>
          <w:spacing w:val="-1"/>
        </w:rPr>
        <w:t>drug</w:t>
      </w:r>
      <w:r>
        <w:rPr>
          <w:spacing w:val="-4"/>
        </w:rPr>
        <w:t xml:space="preserve"> </w:t>
      </w:r>
      <w:r>
        <w:rPr>
          <w:spacing w:val="-1"/>
        </w:rPr>
        <w:t>and/or</w:t>
      </w:r>
      <w:r>
        <w:rPr>
          <w:spacing w:val="-7"/>
        </w:rPr>
        <w:t xml:space="preserve"> </w:t>
      </w:r>
      <w:r>
        <w:rPr>
          <w:spacing w:val="-2"/>
        </w:rPr>
        <w:t>alcohol</w:t>
      </w:r>
      <w:r>
        <w:rPr>
          <w:spacing w:val="-4"/>
        </w:rPr>
        <w:t xml:space="preserve"> </w:t>
      </w:r>
      <w:r>
        <w:rPr>
          <w:spacing w:val="-1"/>
        </w:rPr>
        <w:t>use</w:t>
      </w:r>
      <w:r>
        <w:rPr>
          <w:spacing w:val="-5"/>
        </w:rPr>
        <w:t xml:space="preserve"> </w:t>
      </w:r>
      <w:r>
        <w:rPr>
          <w:spacing w:val="-1"/>
        </w:rPr>
        <w:t>test.</w:t>
      </w:r>
      <w:r>
        <w:rPr>
          <w:spacing w:val="64"/>
        </w:rPr>
        <w:t xml:space="preserve"> </w:t>
      </w:r>
      <w:r>
        <w:t>A</w:t>
      </w:r>
      <w:r>
        <w:rPr>
          <w:spacing w:val="-3"/>
        </w:rPr>
        <w:t xml:space="preserve"> </w:t>
      </w:r>
      <w:r>
        <w:rPr>
          <w:spacing w:val="-2"/>
        </w:rPr>
        <w:t>positive</w:t>
      </w:r>
      <w:r>
        <w:rPr>
          <w:spacing w:val="-3"/>
        </w:rPr>
        <w:t xml:space="preserve"> </w:t>
      </w:r>
      <w:r>
        <w:rPr>
          <w:spacing w:val="-1"/>
        </w:rPr>
        <w:t>result</w:t>
      </w:r>
      <w:r>
        <w:rPr>
          <w:spacing w:val="-7"/>
        </w:rPr>
        <w:t xml:space="preserve"> </w:t>
      </w:r>
      <w:r>
        <w:rPr>
          <w:spacing w:val="-1"/>
        </w:rPr>
        <w:t>for</w:t>
      </w:r>
      <w:r>
        <w:rPr>
          <w:spacing w:val="-4"/>
        </w:rPr>
        <w:t xml:space="preserve"> </w:t>
      </w:r>
      <w:r>
        <w:rPr>
          <w:spacing w:val="-2"/>
        </w:rPr>
        <w:t>drugs</w:t>
      </w:r>
      <w:r>
        <w:rPr>
          <w:spacing w:val="-3"/>
        </w:rPr>
        <w:t xml:space="preserve"> </w:t>
      </w:r>
      <w:r>
        <w:rPr>
          <w:spacing w:val="-1"/>
        </w:rPr>
        <w:t>and/or</w:t>
      </w:r>
      <w:r>
        <w:rPr>
          <w:spacing w:val="-9"/>
        </w:rPr>
        <w:t xml:space="preserve"> </w:t>
      </w:r>
      <w:r>
        <w:rPr>
          <w:spacing w:val="-1"/>
        </w:rPr>
        <w:t>alcohol</w:t>
      </w:r>
      <w:r>
        <w:rPr>
          <w:spacing w:val="-9"/>
        </w:rPr>
        <w:t xml:space="preserve"> </w:t>
      </w:r>
      <w:r>
        <w:rPr>
          <w:spacing w:val="-1"/>
        </w:rPr>
        <w:t>use</w:t>
      </w:r>
      <w:r>
        <w:rPr>
          <w:spacing w:val="-3"/>
        </w:rPr>
        <w:t xml:space="preserve"> </w:t>
      </w:r>
      <w:r>
        <w:rPr>
          <w:b/>
          <w:bCs/>
          <w:spacing w:val="-2"/>
        </w:rPr>
        <w:t>WILL</w:t>
      </w:r>
      <w:r>
        <w:rPr>
          <w:b/>
          <w:bCs/>
        </w:rPr>
        <w:t xml:space="preserve"> </w:t>
      </w:r>
      <w:r>
        <w:rPr>
          <w:spacing w:val="-2"/>
        </w:rPr>
        <w:t>be</w:t>
      </w:r>
      <w:r>
        <w:rPr>
          <w:spacing w:val="-5"/>
        </w:rPr>
        <w:t xml:space="preserve"> </w:t>
      </w:r>
      <w:r>
        <w:rPr>
          <w:spacing w:val="-2"/>
        </w:rPr>
        <w:t>considered</w:t>
      </w:r>
      <w:r>
        <w:rPr>
          <w:spacing w:val="65"/>
        </w:rPr>
        <w:t xml:space="preserve"> </w:t>
      </w:r>
      <w:r>
        <w:t>a</w:t>
      </w:r>
      <w:r>
        <w:rPr>
          <w:spacing w:val="77"/>
        </w:rPr>
        <w:t xml:space="preserve"> </w:t>
      </w:r>
      <w:proofErr w:type="gramStart"/>
      <w:r>
        <w:rPr>
          <w:spacing w:val="-2"/>
        </w:rPr>
        <w:t>violation</w:t>
      </w:r>
      <w:r>
        <w:t xml:space="preserve">  of</w:t>
      </w:r>
      <w:proofErr w:type="gramEnd"/>
      <w:r>
        <w:rPr>
          <w:spacing w:val="2"/>
        </w:rPr>
        <w:t xml:space="preserve"> </w:t>
      </w:r>
      <w:r>
        <w:rPr>
          <w:spacing w:val="-1"/>
        </w:rPr>
        <w:t>the</w:t>
      </w:r>
      <w:r>
        <w:rPr>
          <w:spacing w:val="4"/>
        </w:rPr>
        <w:t xml:space="preserve"> </w:t>
      </w:r>
      <w:r>
        <w:rPr>
          <w:spacing w:val="-2"/>
        </w:rPr>
        <w:t>Extra-Curricular</w:t>
      </w:r>
      <w:r>
        <w:rPr>
          <w:spacing w:val="2"/>
        </w:rPr>
        <w:t xml:space="preserve"> </w:t>
      </w:r>
      <w:r>
        <w:rPr>
          <w:spacing w:val="-1"/>
        </w:rPr>
        <w:t>Activity</w:t>
      </w:r>
      <w:r>
        <w:t xml:space="preserve"> </w:t>
      </w:r>
      <w:r>
        <w:rPr>
          <w:spacing w:val="-1"/>
        </w:rPr>
        <w:t>Drug</w:t>
      </w:r>
      <w:r>
        <w:rPr>
          <w:spacing w:val="2"/>
        </w:rPr>
        <w:t xml:space="preserve"> </w:t>
      </w:r>
      <w:r>
        <w:rPr>
          <w:spacing w:val="-1"/>
        </w:rPr>
        <w:t>and/or</w:t>
      </w:r>
      <w:r>
        <w:t xml:space="preserve"> </w:t>
      </w:r>
      <w:r>
        <w:rPr>
          <w:spacing w:val="-1"/>
        </w:rPr>
        <w:t>Alcohol</w:t>
      </w:r>
      <w:r>
        <w:rPr>
          <w:spacing w:val="75"/>
        </w:rPr>
        <w:t xml:space="preserve"> </w:t>
      </w:r>
      <w:r>
        <w:rPr>
          <w:spacing w:val="-2"/>
        </w:rPr>
        <w:t>Testing</w:t>
      </w:r>
      <w:r>
        <w:rPr>
          <w:spacing w:val="5"/>
        </w:rPr>
        <w:t xml:space="preserve"> </w:t>
      </w:r>
      <w:r>
        <w:rPr>
          <w:spacing w:val="-2"/>
        </w:rPr>
        <w:t>Policy.</w:t>
      </w:r>
      <w:r>
        <w:rPr>
          <w:spacing w:val="65"/>
        </w:rPr>
        <w:t xml:space="preserve"> </w:t>
      </w:r>
      <w:r>
        <w:rPr>
          <w:spacing w:val="1"/>
        </w:rPr>
        <w:t>If</w:t>
      </w:r>
      <w:r>
        <w:t xml:space="preserve"> </w:t>
      </w:r>
      <w:r>
        <w:rPr>
          <w:spacing w:val="-1"/>
        </w:rPr>
        <w:t>all</w:t>
      </w:r>
      <w:r>
        <w:t xml:space="preserve"> </w:t>
      </w:r>
      <w:r>
        <w:rPr>
          <w:spacing w:val="-1"/>
        </w:rPr>
        <w:t>other</w:t>
      </w:r>
      <w:r>
        <w:rPr>
          <w:spacing w:val="61"/>
        </w:rPr>
        <w:t xml:space="preserve"> </w:t>
      </w:r>
      <w:r>
        <w:rPr>
          <w:spacing w:val="-2"/>
        </w:rPr>
        <w:t>requirements</w:t>
      </w:r>
      <w:r>
        <w:rPr>
          <w:spacing w:val="6"/>
        </w:rPr>
        <w:t xml:space="preserve"> </w:t>
      </w:r>
      <w:r>
        <w:rPr>
          <w:spacing w:val="-2"/>
        </w:rPr>
        <w:t>have</w:t>
      </w:r>
      <w:r>
        <w:rPr>
          <w:spacing w:val="6"/>
        </w:rPr>
        <w:t xml:space="preserve"> </w:t>
      </w:r>
      <w:r>
        <w:rPr>
          <w:spacing w:val="-1"/>
        </w:rPr>
        <w:t>been</w:t>
      </w:r>
      <w:r>
        <w:rPr>
          <w:spacing w:val="5"/>
        </w:rPr>
        <w:t xml:space="preserve"> </w:t>
      </w:r>
      <w:r>
        <w:rPr>
          <w:spacing w:val="-2"/>
        </w:rPr>
        <w:t>completed,</w:t>
      </w:r>
      <w:r>
        <w:rPr>
          <w:spacing w:val="5"/>
        </w:rPr>
        <w:t xml:space="preserve"> </w:t>
      </w:r>
      <w:r>
        <w:t>a</w:t>
      </w:r>
      <w:r>
        <w:rPr>
          <w:spacing w:val="8"/>
        </w:rPr>
        <w:t xml:space="preserve"> </w:t>
      </w:r>
      <w:r>
        <w:rPr>
          <w:spacing w:val="-3"/>
        </w:rPr>
        <w:t>negative</w:t>
      </w:r>
      <w:r>
        <w:rPr>
          <w:spacing w:val="9"/>
        </w:rPr>
        <w:t xml:space="preserve"> </w:t>
      </w:r>
      <w:r>
        <w:rPr>
          <w:spacing w:val="-2"/>
        </w:rPr>
        <w:t>result</w:t>
      </w:r>
      <w:r>
        <w:rPr>
          <w:spacing w:val="8"/>
        </w:rPr>
        <w:t xml:space="preserve"> </w:t>
      </w:r>
      <w:r>
        <w:rPr>
          <w:spacing w:val="-1"/>
        </w:rPr>
        <w:t>will</w:t>
      </w:r>
      <w:r>
        <w:rPr>
          <w:spacing w:val="3"/>
        </w:rPr>
        <w:t xml:space="preserve"> </w:t>
      </w:r>
      <w:r>
        <w:rPr>
          <w:spacing w:val="-1"/>
        </w:rPr>
        <w:t>be</w:t>
      </w:r>
      <w:r>
        <w:rPr>
          <w:spacing w:val="9"/>
        </w:rPr>
        <w:t xml:space="preserve"> </w:t>
      </w:r>
      <w:r>
        <w:rPr>
          <w:spacing w:val="-2"/>
        </w:rPr>
        <w:t>considered</w:t>
      </w:r>
      <w:r>
        <w:rPr>
          <w:spacing w:val="5"/>
        </w:rPr>
        <w:t xml:space="preserve"> </w:t>
      </w:r>
      <w:r>
        <w:rPr>
          <w:spacing w:val="-1"/>
        </w:rPr>
        <w:t>successful</w:t>
      </w:r>
      <w:r>
        <w:rPr>
          <w:spacing w:val="-2"/>
        </w:rPr>
        <w:t xml:space="preserve"> completion</w:t>
      </w:r>
      <w:r>
        <w:rPr>
          <w:spacing w:val="5"/>
        </w:rPr>
        <w:t xml:space="preserve"> </w:t>
      </w:r>
      <w:r>
        <w:t>of</w:t>
      </w:r>
      <w:r>
        <w:rPr>
          <w:spacing w:val="89"/>
        </w:rPr>
        <w:t xml:space="preserve"> </w:t>
      </w:r>
      <w:r>
        <w:rPr>
          <w:spacing w:val="-1"/>
        </w:rPr>
        <w:t>the</w:t>
      </w:r>
      <w:r>
        <w:rPr>
          <w:spacing w:val="-3"/>
        </w:rPr>
        <w:t xml:space="preserve"> </w:t>
      </w:r>
      <w:r>
        <w:rPr>
          <w:spacing w:val="-2"/>
        </w:rPr>
        <w:t>self-referral</w:t>
      </w:r>
      <w:r>
        <w:rPr>
          <w:spacing w:val="-6"/>
        </w:rPr>
        <w:t xml:space="preserve"> </w:t>
      </w:r>
      <w:r>
        <w:rPr>
          <w:spacing w:val="-2"/>
        </w:rPr>
        <w:t>program.</w:t>
      </w:r>
      <w:r>
        <w:rPr>
          <w:spacing w:val="72"/>
        </w:rPr>
        <w:t xml:space="preserve"> </w:t>
      </w:r>
      <w:r>
        <w:rPr>
          <w:spacing w:val="-1"/>
        </w:rPr>
        <w:t xml:space="preserve">The </w:t>
      </w:r>
      <w:r>
        <w:rPr>
          <w:spacing w:val="-2"/>
        </w:rPr>
        <w:t>student</w:t>
      </w:r>
      <w:r>
        <w:rPr>
          <w:spacing w:val="-4"/>
        </w:rPr>
        <w:t xml:space="preserve"> </w:t>
      </w:r>
      <w:r>
        <w:rPr>
          <w:spacing w:val="-2"/>
        </w:rPr>
        <w:t xml:space="preserve">will </w:t>
      </w:r>
      <w:r>
        <w:rPr>
          <w:spacing w:val="-1"/>
        </w:rPr>
        <w:t>then</w:t>
      </w:r>
      <w:r>
        <w:rPr>
          <w:spacing w:val="-4"/>
        </w:rPr>
        <w:t xml:space="preserve"> </w:t>
      </w:r>
      <w:r>
        <w:rPr>
          <w:spacing w:val="-1"/>
        </w:rPr>
        <w:t>return</w:t>
      </w:r>
      <w:r>
        <w:rPr>
          <w:spacing w:val="-4"/>
        </w:rPr>
        <w:t xml:space="preserve"> </w:t>
      </w:r>
      <w:r>
        <w:rPr>
          <w:spacing w:val="-2"/>
        </w:rPr>
        <w:t>to</w:t>
      </w:r>
      <w:r>
        <w:rPr>
          <w:spacing w:val="-1"/>
        </w:rPr>
        <w:t xml:space="preserve"> </w:t>
      </w:r>
      <w:r>
        <w:rPr>
          <w:spacing w:val="-2"/>
        </w:rPr>
        <w:t>the</w:t>
      </w:r>
      <w:r>
        <w:rPr>
          <w:spacing w:val="-1"/>
        </w:rPr>
        <w:t xml:space="preserve"> </w:t>
      </w:r>
      <w:r>
        <w:rPr>
          <w:spacing w:val="-2"/>
        </w:rPr>
        <w:t>random</w:t>
      </w:r>
      <w:r>
        <w:rPr>
          <w:spacing w:val="-5"/>
        </w:rPr>
        <w:t xml:space="preserve"> </w:t>
      </w:r>
      <w:r>
        <w:rPr>
          <w:spacing w:val="-2"/>
        </w:rPr>
        <w:t>testing</w:t>
      </w:r>
      <w:r>
        <w:rPr>
          <w:spacing w:val="-4"/>
        </w:rPr>
        <w:t xml:space="preserve"> </w:t>
      </w:r>
      <w:r>
        <w:rPr>
          <w:spacing w:val="-1"/>
        </w:rPr>
        <w:t>pool.</w:t>
      </w:r>
    </w:p>
    <w:p w14:paraId="23430FDC" w14:textId="77777777" w:rsidR="000E4E14" w:rsidRDefault="000E4E14">
      <w:pPr>
        <w:pStyle w:val="BodyText"/>
        <w:kinsoku w:val="0"/>
        <w:overflowPunct w:val="0"/>
        <w:ind w:left="0" w:firstLine="0"/>
      </w:pPr>
    </w:p>
    <w:p w14:paraId="5EC43CBE" w14:textId="77777777" w:rsidR="000E4E14" w:rsidRDefault="000E4E14">
      <w:pPr>
        <w:pStyle w:val="BodyText"/>
        <w:kinsoku w:val="0"/>
        <w:overflowPunct w:val="0"/>
        <w:spacing w:before="146" w:line="254" w:lineRule="auto"/>
        <w:ind w:left="220" w:right="112" w:firstLine="0"/>
        <w:jc w:val="both"/>
        <w:rPr>
          <w:spacing w:val="-2"/>
        </w:rPr>
      </w:pPr>
      <w:r>
        <w:t>A</w:t>
      </w:r>
      <w:r>
        <w:rPr>
          <w:spacing w:val="9"/>
        </w:rPr>
        <w:t xml:space="preserve"> </w:t>
      </w:r>
      <w:r>
        <w:rPr>
          <w:spacing w:val="-2"/>
        </w:rPr>
        <w:t>student</w:t>
      </w:r>
      <w:r>
        <w:rPr>
          <w:spacing w:val="5"/>
        </w:rPr>
        <w:t xml:space="preserve"> </w:t>
      </w:r>
      <w:r>
        <w:rPr>
          <w:spacing w:val="-2"/>
        </w:rPr>
        <w:t>may</w:t>
      </w:r>
      <w:r>
        <w:rPr>
          <w:spacing w:val="5"/>
        </w:rPr>
        <w:t xml:space="preserve"> </w:t>
      </w:r>
      <w:r>
        <w:rPr>
          <w:spacing w:val="-1"/>
        </w:rPr>
        <w:t>only</w:t>
      </w:r>
      <w:r>
        <w:rPr>
          <w:spacing w:val="7"/>
        </w:rPr>
        <w:t xml:space="preserve"> </w:t>
      </w:r>
      <w:r>
        <w:rPr>
          <w:spacing w:val="-1"/>
        </w:rPr>
        <w:t>self-refer</w:t>
      </w:r>
      <w:r>
        <w:rPr>
          <w:spacing w:val="5"/>
        </w:rPr>
        <w:t xml:space="preserve"> </w:t>
      </w:r>
      <w:r>
        <w:rPr>
          <w:spacing w:val="-1"/>
        </w:rPr>
        <w:t>one</w:t>
      </w:r>
      <w:r>
        <w:rPr>
          <w:spacing w:val="6"/>
        </w:rPr>
        <w:t xml:space="preserve"> </w:t>
      </w:r>
      <w:r>
        <w:rPr>
          <w:spacing w:val="-2"/>
        </w:rPr>
        <w:t>(1)</w:t>
      </w:r>
      <w:r>
        <w:rPr>
          <w:spacing w:val="9"/>
        </w:rPr>
        <w:t xml:space="preserve"> </w:t>
      </w:r>
      <w:r>
        <w:rPr>
          <w:spacing w:val="-3"/>
        </w:rPr>
        <w:t>time</w:t>
      </w:r>
      <w:r>
        <w:rPr>
          <w:spacing w:val="11"/>
        </w:rPr>
        <w:t xml:space="preserve"> </w:t>
      </w:r>
      <w:r>
        <w:rPr>
          <w:spacing w:val="-3"/>
        </w:rPr>
        <w:t>while</w:t>
      </w:r>
      <w:r>
        <w:rPr>
          <w:spacing w:val="9"/>
        </w:rPr>
        <w:t xml:space="preserve"> </w:t>
      </w:r>
      <w:r>
        <w:rPr>
          <w:spacing w:val="-1"/>
        </w:rPr>
        <w:t>they</w:t>
      </w:r>
      <w:r>
        <w:rPr>
          <w:spacing w:val="5"/>
        </w:rPr>
        <w:t xml:space="preserve"> </w:t>
      </w:r>
      <w:r>
        <w:rPr>
          <w:spacing w:val="-1"/>
        </w:rPr>
        <w:t>are</w:t>
      </w:r>
      <w:r>
        <w:rPr>
          <w:spacing w:val="11"/>
        </w:rPr>
        <w:t xml:space="preserve"> </w:t>
      </w:r>
      <w:r>
        <w:rPr>
          <w:spacing w:val="-2"/>
        </w:rPr>
        <w:t>enrolled</w:t>
      </w:r>
      <w:r>
        <w:rPr>
          <w:spacing w:val="5"/>
        </w:rPr>
        <w:t xml:space="preserve"> </w:t>
      </w:r>
      <w:r>
        <w:rPr>
          <w:spacing w:val="-3"/>
        </w:rPr>
        <w:t>in</w:t>
      </w:r>
      <w:r>
        <w:rPr>
          <w:spacing w:val="10"/>
        </w:rPr>
        <w:t xml:space="preserve"> </w:t>
      </w:r>
      <w:r>
        <w:rPr>
          <w:spacing w:val="-1"/>
        </w:rPr>
        <w:t>the</w:t>
      </w:r>
      <w:r>
        <w:rPr>
          <w:spacing w:val="9"/>
        </w:rPr>
        <w:t xml:space="preserve"> </w:t>
      </w:r>
      <w:r>
        <w:rPr>
          <w:spacing w:val="-2"/>
        </w:rPr>
        <w:t>Hobbs</w:t>
      </w:r>
      <w:r>
        <w:rPr>
          <w:spacing w:val="9"/>
        </w:rPr>
        <w:t xml:space="preserve"> </w:t>
      </w:r>
      <w:r>
        <w:rPr>
          <w:spacing w:val="-2"/>
        </w:rPr>
        <w:t>Municipal</w:t>
      </w:r>
      <w:r>
        <w:rPr>
          <w:spacing w:val="3"/>
        </w:rPr>
        <w:t xml:space="preserve"> </w:t>
      </w:r>
      <w:r>
        <w:rPr>
          <w:spacing w:val="-1"/>
        </w:rPr>
        <w:t>School</w:t>
      </w:r>
      <w:r>
        <w:rPr>
          <w:spacing w:val="75"/>
        </w:rPr>
        <w:t xml:space="preserve"> </w:t>
      </w:r>
      <w:r>
        <w:rPr>
          <w:spacing w:val="-2"/>
        </w:rPr>
        <w:t>District.</w:t>
      </w:r>
      <w:r>
        <w:rPr>
          <w:spacing w:val="77"/>
        </w:rPr>
        <w:t xml:space="preserve"> </w:t>
      </w:r>
      <w:r>
        <w:t>A</w:t>
      </w:r>
      <w:r>
        <w:rPr>
          <w:spacing w:val="-1"/>
        </w:rPr>
        <w:t xml:space="preserve"> student</w:t>
      </w:r>
      <w:r>
        <w:rPr>
          <w:spacing w:val="-4"/>
        </w:rPr>
        <w:t xml:space="preserve"> </w:t>
      </w:r>
      <w:r>
        <w:rPr>
          <w:spacing w:val="-1"/>
        </w:rPr>
        <w:t>may</w:t>
      </w:r>
      <w:r>
        <w:rPr>
          <w:spacing w:val="-5"/>
        </w:rPr>
        <w:t xml:space="preserve"> </w:t>
      </w:r>
      <w:r>
        <w:rPr>
          <w:spacing w:val="-1"/>
        </w:rPr>
        <w:t>not</w:t>
      </w:r>
      <w:r>
        <w:rPr>
          <w:spacing w:val="-4"/>
        </w:rPr>
        <w:t xml:space="preserve"> </w:t>
      </w:r>
      <w:r>
        <w:rPr>
          <w:spacing w:val="-1"/>
        </w:rPr>
        <w:t>self-refer</w:t>
      </w:r>
      <w:r>
        <w:rPr>
          <w:spacing w:val="-4"/>
        </w:rPr>
        <w:t xml:space="preserve"> </w:t>
      </w:r>
      <w:r>
        <w:t>on</w:t>
      </w:r>
      <w:r>
        <w:rPr>
          <w:spacing w:val="-4"/>
        </w:rPr>
        <w:t xml:space="preserve"> </w:t>
      </w:r>
      <w:r>
        <w:rPr>
          <w:spacing w:val="-2"/>
        </w:rPr>
        <w:t>the</w:t>
      </w:r>
      <w:r>
        <w:rPr>
          <w:spacing w:val="-1"/>
        </w:rPr>
        <w:t xml:space="preserve"> day</w:t>
      </w:r>
      <w:r>
        <w:rPr>
          <w:spacing w:val="-5"/>
        </w:rPr>
        <w:t xml:space="preserve"> </w:t>
      </w:r>
      <w:r>
        <w:t>of</w:t>
      </w:r>
      <w:r>
        <w:rPr>
          <w:spacing w:val="-4"/>
        </w:rPr>
        <w:t xml:space="preserve"> </w:t>
      </w:r>
      <w:r>
        <w:rPr>
          <w:spacing w:val="-1"/>
        </w:rPr>
        <w:t>random</w:t>
      </w:r>
      <w:r>
        <w:rPr>
          <w:spacing w:val="-5"/>
        </w:rPr>
        <w:t xml:space="preserve"> </w:t>
      </w:r>
      <w:r>
        <w:rPr>
          <w:spacing w:val="-1"/>
        </w:rPr>
        <w:t>drug</w:t>
      </w:r>
      <w:r>
        <w:rPr>
          <w:spacing w:val="-4"/>
        </w:rPr>
        <w:t xml:space="preserve"> </w:t>
      </w:r>
      <w:r>
        <w:rPr>
          <w:spacing w:val="-1"/>
        </w:rPr>
        <w:t>and/or</w:t>
      </w:r>
      <w:r>
        <w:rPr>
          <w:spacing w:val="-4"/>
        </w:rPr>
        <w:t xml:space="preserve"> </w:t>
      </w:r>
      <w:r>
        <w:rPr>
          <w:spacing w:val="-2"/>
        </w:rPr>
        <w:t>alcohol</w:t>
      </w:r>
      <w:r>
        <w:rPr>
          <w:spacing w:val="-6"/>
        </w:rPr>
        <w:t xml:space="preserve"> </w:t>
      </w:r>
      <w:r>
        <w:rPr>
          <w:spacing w:val="-2"/>
        </w:rPr>
        <w:t>testing.</w:t>
      </w:r>
    </w:p>
    <w:p w14:paraId="295B2C5A" w14:textId="77777777" w:rsidR="00774E5A" w:rsidRDefault="00774E5A">
      <w:pPr>
        <w:pStyle w:val="BodyText"/>
        <w:kinsoku w:val="0"/>
        <w:overflowPunct w:val="0"/>
        <w:spacing w:before="146" w:line="254" w:lineRule="auto"/>
        <w:ind w:left="220" w:right="112" w:firstLine="0"/>
        <w:jc w:val="both"/>
        <w:rPr>
          <w:spacing w:val="-2"/>
        </w:rPr>
      </w:pPr>
    </w:p>
    <w:p w14:paraId="29C13EAE" w14:textId="77777777" w:rsidR="000E4E14" w:rsidRDefault="000E4E14">
      <w:pPr>
        <w:pStyle w:val="BodyText"/>
        <w:kinsoku w:val="0"/>
        <w:overflowPunct w:val="0"/>
        <w:spacing w:before="51"/>
        <w:ind w:left="220" w:firstLine="0"/>
        <w:jc w:val="both"/>
        <w:rPr>
          <w:sz w:val="18"/>
          <w:szCs w:val="18"/>
        </w:rPr>
      </w:pPr>
      <w:r>
        <w:rPr>
          <w:b/>
          <w:bCs/>
          <w:spacing w:val="-1"/>
        </w:rPr>
        <w:t>S</w:t>
      </w:r>
      <w:r>
        <w:rPr>
          <w:b/>
          <w:bCs/>
          <w:spacing w:val="-1"/>
          <w:sz w:val="18"/>
          <w:szCs w:val="18"/>
        </w:rPr>
        <w:t>TUDENT</w:t>
      </w:r>
      <w:r>
        <w:rPr>
          <w:b/>
          <w:bCs/>
          <w:spacing w:val="12"/>
          <w:sz w:val="18"/>
          <w:szCs w:val="18"/>
        </w:rPr>
        <w:t xml:space="preserve"> </w:t>
      </w:r>
      <w:r>
        <w:rPr>
          <w:b/>
          <w:bCs/>
          <w:spacing w:val="-2"/>
        </w:rPr>
        <w:t>P</w:t>
      </w:r>
      <w:r>
        <w:rPr>
          <w:b/>
          <w:bCs/>
          <w:spacing w:val="-2"/>
          <w:sz w:val="18"/>
          <w:szCs w:val="18"/>
        </w:rPr>
        <w:t>LEDGE</w:t>
      </w:r>
    </w:p>
    <w:p w14:paraId="758E65B6" w14:textId="77777777" w:rsidR="000E4E14" w:rsidRDefault="000E4E14">
      <w:pPr>
        <w:pStyle w:val="BodyText"/>
        <w:kinsoku w:val="0"/>
        <w:overflowPunct w:val="0"/>
        <w:spacing w:before="186" w:line="258" w:lineRule="auto"/>
        <w:ind w:left="220" w:right="108" w:hanging="1"/>
        <w:jc w:val="both"/>
        <w:rPr>
          <w:spacing w:val="-2"/>
        </w:rPr>
      </w:pPr>
      <w:r>
        <w:t>I</w:t>
      </w:r>
      <w:r>
        <w:rPr>
          <w:spacing w:val="7"/>
        </w:rPr>
        <w:t xml:space="preserve"> </w:t>
      </w:r>
      <w:r>
        <w:rPr>
          <w:spacing w:val="-2"/>
        </w:rPr>
        <w:t>understand</w:t>
      </w:r>
      <w:r>
        <w:rPr>
          <w:spacing w:val="3"/>
        </w:rPr>
        <w:t xml:space="preserve"> </w:t>
      </w:r>
      <w:r>
        <w:rPr>
          <w:spacing w:val="-1"/>
        </w:rPr>
        <w:t>the</w:t>
      </w:r>
      <w:r>
        <w:rPr>
          <w:spacing w:val="7"/>
        </w:rPr>
        <w:t xml:space="preserve"> </w:t>
      </w:r>
      <w:r>
        <w:rPr>
          <w:spacing w:val="-2"/>
        </w:rPr>
        <w:t>Hobbs</w:t>
      </w:r>
      <w:r>
        <w:rPr>
          <w:spacing w:val="6"/>
        </w:rPr>
        <w:t xml:space="preserve"> </w:t>
      </w:r>
      <w:r>
        <w:rPr>
          <w:spacing w:val="-2"/>
        </w:rPr>
        <w:t xml:space="preserve">Municipal </w:t>
      </w:r>
      <w:r>
        <w:rPr>
          <w:spacing w:val="-1"/>
        </w:rPr>
        <w:t>School</w:t>
      </w:r>
      <w:r>
        <w:rPr>
          <w:spacing w:val="1"/>
        </w:rPr>
        <w:t xml:space="preserve"> </w:t>
      </w:r>
      <w:r>
        <w:rPr>
          <w:spacing w:val="-2"/>
        </w:rPr>
        <w:t>Policy</w:t>
      </w:r>
      <w:r>
        <w:rPr>
          <w:spacing w:val="5"/>
        </w:rPr>
        <w:t xml:space="preserve"> </w:t>
      </w:r>
      <w:r>
        <w:rPr>
          <w:spacing w:val="-2"/>
        </w:rPr>
        <w:t>regarding</w:t>
      </w:r>
      <w:r>
        <w:rPr>
          <w:spacing w:val="5"/>
        </w:rPr>
        <w:t xml:space="preserve"> </w:t>
      </w:r>
      <w:r>
        <w:rPr>
          <w:spacing w:val="-2"/>
        </w:rPr>
        <w:t>alcohol/drugs</w:t>
      </w:r>
      <w:r>
        <w:rPr>
          <w:spacing w:val="6"/>
        </w:rPr>
        <w:t xml:space="preserve"> </w:t>
      </w:r>
      <w:r>
        <w:rPr>
          <w:spacing w:val="-1"/>
        </w:rPr>
        <w:t>and</w:t>
      </w:r>
      <w:r>
        <w:rPr>
          <w:spacing w:val="3"/>
        </w:rPr>
        <w:t xml:space="preserve"> </w:t>
      </w:r>
      <w:r>
        <w:rPr>
          <w:spacing w:val="-1"/>
        </w:rPr>
        <w:t>the</w:t>
      </w:r>
      <w:r>
        <w:rPr>
          <w:spacing w:val="7"/>
        </w:rPr>
        <w:t xml:space="preserve"> </w:t>
      </w:r>
      <w:r>
        <w:rPr>
          <w:spacing w:val="-2"/>
        </w:rPr>
        <w:t>consequences</w:t>
      </w:r>
      <w:r>
        <w:rPr>
          <w:spacing w:val="1"/>
        </w:rPr>
        <w:t xml:space="preserve"> </w:t>
      </w:r>
      <w:r>
        <w:t>of</w:t>
      </w:r>
      <w:r>
        <w:rPr>
          <w:spacing w:val="101"/>
        </w:rPr>
        <w:t xml:space="preserve"> </w:t>
      </w:r>
      <w:r>
        <w:rPr>
          <w:spacing w:val="-1"/>
        </w:rPr>
        <w:t>the</w:t>
      </w:r>
      <w:r>
        <w:rPr>
          <w:spacing w:val="-3"/>
        </w:rPr>
        <w:t xml:space="preserve"> </w:t>
      </w:r>
      <w:r>
        <w:rPr>
          <w:spacing w:val="-2"/>
        </w:rPr>
        <w:t xml:space="preserve">violations. </w:t>
      </w:r>
      <w:r>
        <w:t xml:space="preserve">I </w:t>
      </w:r>
      <w:r>
        <w:rPr>
          <w:spacing w:val="-1"/>
        </w:rPr>
        <w:t>will</w:t>
      </w:r>
      <w:r>
        <w:rPr>
          <w:spacing w:val="-6"/>
        </w:rPr>
        <w:t xml:space="preserve"> </w:t>
      </w:r>
      <w:r>
        <w:t>not</w:t>
      </w:r>
      <w:r>
        <w:rPr>
          <w:spacing w:val="-4"/>
        </w:rPr>
        <w:t xml:space="preserve"> </w:t>
      </w:r>
      <w:r>
        <w:rPr>
          <w:spacing w:val="-1"/>
        </w:rPr>
        <w:t>use,</w:t>
      </w:r>
      <w:r>
        <w:rPr>
          <w:spacing w:val="-5"/>
        </w:rPr>
        <w:t xml:space="preserve"> </w:t>
      </w:r>
      <w:r>
        <w:t>or</w:t>
      </w:r>
      <w:r>
        <w:rPr>
          <w:spacing w:val="-4"/>
        </w:rPr>
        <w:t xml:space="preserve"> </w:t>
      </w:r>
      <w:r>
        <w:rPr>
          <w:spacing w:val="-2"/>
        </w:rPr>
        <w:t>have</w:t>
      </w:r>
      <w:r>
        <w:rPr>
          <w:spacing w:val="-3"/>
        </w:rPr>
        <w:t xml:space="preserve"> </w:t>
      </w:r>
      <w:r>
        <w:t>a</w:t>
      </w:r>
      <w:r>
        <w:rPr>
          <w:spacing w:val="-4"/>
        </w:rPr>
        <w:t xml:space="preserve"> </w:t>
      </w:r>
      <w:r>
        <w:rPr>
          <w:spacing w:val="-1"/>
        </w:rPr>
        <w:t>possession</w:t>
      </w:r>
      <w:r>
        <w:rPr>
          <w:spacing w:val="-4"/>
        </w:rPr>
        <w:t xml:space="preserve"> </w:t>
      </w:r>
      <w:r>
        <w:t>of</w:t>
      </w:r>
      <w:r>
        <w:rPr>
          <w:spacing w:val="-4"/>
        </w:rPr>
        <w:t xml:space="preserve"> </w:t>
      </w:r>
      <w:r>
        <w:rPr>
          <w:spacing w:val="-1"/>
        </w:rPr>
        <w:t>any</w:t>
      </w:r>
      <w:r>
        <w:rPr>
          <w:spacing w:val="-5"/>
        </w:rPr>
        <w:t xml:space="preserve"> </w:t>
      </w:r>
      <w:r>
        <w:rPr>
          <w:spacing w:val="-2"/>
        </w:rPr>
        <w:t>controlled/illegal</w:t>
      </w:r>
      <w:r>
        <w:rPr>
          <w:spacing w:val="-6"/>
        </w:rPr>
        <w:t xml:space="preserve"> </w:t>
      </w:r>
      <w:r>
        <w:rPr>
          <w:spacing w:val="-1"/>
        </w:rPr>
        <w:t>substance.</w:t>
      </w:r>
      <w:r>
        <w:rPr>
          <w:spacing w:val="-5"/>
        </w:rPr>
        <w:t xml:space="preserve"> </w:t>
      </w:r>
      <w:r>
        <w:t>I</w:t>
      </w:r>
      <w:r>
        <w:rPr>
          <w:spacing w:val="-3"/>
        </w:rPr>
        <w:t xml:space="preserve"> </w:t>
      </w:r>
      <w:r>
        <w:rPr>
          <w:spacing w:val="-2"/>
        </w:rPr>
        <w:t>will</w:t>
      </w:r>
      <w:r>
        <w:rPr>
          <w:spacing w:val="-4"/>
        </w:rPr>
        <w:t xml:space="preserve"> </w:t>
      </w:r>
      <w:r>
        <w:rPr>
          <w:spacing w:val="-1"/>
        </w:rPr>
        <w:t>not</w:t>
      </w:r>
      <w:r>
        <w:rPr>
          <w:spacing w:val="-4"/>
        </w:rPr>
        <w:t xml:space="preserve"> </w:t>
      </w:r>
      <w:r>
        <w:rPr>
          <w:spacing w:val="-1"/>
        </w:rPr>
        <w:t>be</w:t>
      </w:r>
      <w:r>
        <w:rPr>
          <w:spacing w:val="63"/>
        </w:rPr>
        <w:t xml:space="preserve"> </w:t>
      </w:r>
      <w:r>
        <w:rPr>
          <w:spacing w:val="-3"/>
        </w:rPr>
        <w:t>in</w:t>
      </w:r>
      <w:r>
        <w:rPr>
          <w:spacing w:val="10"/>
        </w:rPr>
        <w:t xml:space="preserve"> </w:t>
      </w:r>
      <w:r>
        <w:rPr>
          <w:spacing w:val="-1"/>
        </w:rPr>
        <w:t>the</w:t>
      </w:r>
      <w:r>
        <w:rPr>
          <w:spacing w:val="14"/>
        </w:rPr>
        <w:t xml:space="preserve"> </w:t>
      </w:r>
      <w:r>
        <w:rPr>
          <w:spacing w:val="-1"/>
        </w:rPr>
        <w:t>company</w:t>
      </w:r>
      <w:r>
        <w:rPr>
          <w:spacing w:val="10"/>
        </w:rPr>
        <w:t xml:space="preserve"> </w:t>
      </w:r>
      <w:r>
        <w:t>of</w:t>
      </w:r>
      <w:r>
        <w:rPr>
          <w:spacing w:val="10"/>
        </w:rPr>
        <w:t xml:space="preserve"> </w:t>
      </w:r>
      <w:r>
        <w:rPr>
          <w:spacing w:val="-1"/>
        </w:rPr>
        <w:t>any</w:t>
      </w:r>
      <w:r>
        <w:rPr>
          <w:spacing w:val="10"/>
        </w:rPr>
        <w:t xml:space="preserve"> </w:t>
      </w:r>
      <w:r>
        <w:rPr>
          <w:spacing w:val="-1"/>
        </w:rPr>
        <w:t>person</w:t>
      </w:r>
      <w:r>
        <w:rPr>
          <w:spacing w:val="10"/>
        </w:rPr>
        <w:t xml:space="preserve"> </w:t>
      </w:r>
      <w:r>
        <w:rPr>
          <w:spacing w:val="-2"/>
        </w:rPr>
        <w:t>who</w:t>
      </w:r>
      <w:r>
        <w:rPr>
          <w:spacing w:val="14"/>
        </w:rPr>
        <w:t xml:space="preserve"> </w:t>
      </w:r>
      <w:r>
        <w:rPr>
          <w:spacing w:val="-3"/>
        </w:rPr>
        <w:t>is</w:t>
      </w:r>
      <w:r>
        <w:rPr>
          <w:spacing w:val="13"/>
        </w:rPr>
        <w:t xml:space="preserve"> </w:t>
      </w:r>
      <w:r>
        <w:t>or</w:t>
      </w:r>
      <w:r>
        <w:rPr>
          <w:spacing w:val="10"/>
        </w:rPr>
        <w:t xml:space="preserve"> </w:t>
      </w:r>
      <w:r>
        <w:rPr>
          <w:spacing w:val="-2"/>
        </w:rPr>
        <w:t>may</w:t>
      </w:r>
      <w:r>
        <w:rPr>
          <w:spacing w:val="10"/>
        </w:rPr>
        <w:t xml:space="preserve"> </w:t>
      </w:r>
      <w:r>
        <w:rPr>
          <w:spacing w:val="-1"/>
        </w:rPr>
        <w:t>be</w:t>
      </w:r>
      <w:r>
        <w:rPr>
          <w:spacing w:val="14"/>
        </w:rPr>
        <w:t xml:space="preserve"> </w:t>
      </w:r>
      <w:r>
        <w:rPr>
          <w:spacing w:val="-2"/>
        </w:rPr>
        <w:t>involved</w:t>
      </w:r>
      <w:r>
        <w:rPr>
          <w:spacing w:val="15"/>
        </w:rPr>
        <w:t xml:space="preserve"> </w:t>
      </w:r>
      <w:r>
        <w:rPr>
          <w:spacing w:val="-3"/>
        </w:rPr>
        <w:t>in</w:t>
      </w:r>
      <w:r>
        <w:rPr>
          <w:spacing w:val="10"/>
        </w:rPr>
        <w:t xml:space="preserve"> </w:t>
      </w:r>
      <w:r>
        <w:rPr>
          <w:spacing w:val="-1"/>
        </w:rPr>
        <w:t>the</w:t>
      </w:r>
      <w:r>
        <w:rPr>
          <w:spacing w:val="16"/>
        </w:rPr>
        <w:t xml:space="preserve"> </w:t>
      </w:r>
      <w:r>
        <w:rPr>
          <w:spacing w:val="-2"/>
        </w:rPr>
        <w:t>sale,</w:t>
      </w:r>
      <w:r>
        <w:rPr>
          <w:spacing w:val="10"/>
        </w:rPr>
        <w:t xml:space="preserve"> </w:t>
      </w:r>
      <w:r>
        <w:rPr>
          <w:spacing w:val="-2"/>
        </w:rPr>
        <w:t>distribution,</w:t>
      </w:r>
      <w:r>
        <w:rPr>
          <w:spacing w:val="10"/>
        </w:rPr>
        <w:t xml:space="preserve"> </w:t>
      </w:r>
      <w:r>
        <w:rPr>
          <w:spacing w:val="-2"/>
        </w:rPr>
        <w:t>transportation</w:t>
      </w:r>
      <w:r>
        <w:rPr>
          <w:spacing w:val="63"/>
        </w:rPr>
        <w:t xml:space="preserve"> </w:t>
      </w:r>
      <w:r>
        <w:rPr>
          <w:spacing w:val="-1"/>
        </w:rPr>
        <w:t>of,</w:t>
      </w:r>
      <w:r>
        <w:rPr>
          <w:spacing w:val="14"/>
        </w:rPr>
        <w:t xml:space="preserve"> </w:t>
      </w:r>
      <w:r>
        <w:t>or</w:t>
      </w:r>
      <w:r>
        <w:rPr>
          <w:spacing w:val="17"/>
        </w:rPr>
        <w:t xml:space="preserve"> </w:t>
      </w:r>
      <w:r>
        <w:rPr>
          <w:spacing w:val="-2"/>
        </w:rPr>
        <w:t>possession</w:t>
      </w:r>
      <w:r>
        <w:rPr>
          <w:spacing w:val="17"/>
        </w:rPr>
        <w:t xml:space="preserve"> </w:t>
      </w:r>
      <w:r>
        <w:t>of</w:t>
      </w:r>
      <w:r>
        <w:rPr>
          <w:spacing w:val="14"/>
        </w:rPr>
        <w:t xml:space="preserve"> </w:t>
      </w:r>
      <w:r>
        <w:rPr>
          <w:spacing w:val="-2"/>
        </w:rPr>
        <w:t>alcohol</w:t>
      </w:r>
      <w:r>
        <w:rPr>
          <w:spacing w:val="10"/>
        </w:rPr>
        <w:t xml:space="preserve"> </w:t>
      </w:r>
      <w:r>
        <w:t>or</w:t>
      </w:r>
      <w:r>
        <w:rPr>
          <w:spacing w:val="19"/>
        </w:rPr>
        <w:t xml:space="preserve"> </w:t>
      </w:r>
      <w:r>
        <w:rPr>
          <w:spacing w:val="-2"/>
        </w:rPr>
        <w:t>illegal</w:t>
      </w:r>
      <w:r>
        <w:rPr>
          <w:spacing w:val="12"/>
        </w:rPr>
        <w:t xml:space="preserve"> </w:t>
      </w:r>
      <w:r>
        <w:rPr>
          <w:spacing w:val="-1"/>
        </w:rPr>
        <w:t>drugs,</w:t>
      </w:r>
      <w:r>
        <w:rPr>
          <w:spacing w:val="14"/>
        </w:rPr>
        <w:t xml:space="preserve"> </w:t>
      </w:r>
      <w:r>
        <w:t>or</w:t>
      </w:r>
      <w:r>
        <w:rPr>
          <w:spacing w:val="17"/>
        </w:rPr>
        <w:t xml:space="preserve"> </w:t>
      </w:r>
      <w:r>
        <w:rPr>
          <w:spacing w:val="-1"/>
        </w:rPr>
        <w:t>other</w:t>
      </w:r>
      <w:r>
        <w:rPr>
          <w:spacing w:val="14"/>
        </w:rPr>
        <w:t xml:space="preserve"> </w:t>
      </w:r>
      <w:r>
        <w:rPr>
          <w:spacing w:val="-2"/>
        </w:rPr>
        <w:t>harmful</w:t>
      </w:r>
      <w:r>
        <w:rPr>
          <w:spacing w:val="10"/>
        </w:rPr>
        <w:t xml:space="preserve"> </w:t>
      </w:r>
      <w:r>
        <w:rPr>
          <w:spacing w:val="-1"/>
        </w:rPr>
        <w:t>substances</w:t>
      </w:r>
      <w:r>
        <w:rPr>
          <w:spacing w:val="18"/>
        </w:rPr>
        <w:t xml:space="preserve"> </w:t>
      </w:r>
      <w:r>
        <w:rPr>
          <w:spacing w:val="-2"/>
        </w:rPr>
        <w:t>(</w:t>
      </w:r>
      <w:r>
        <w:rPr>
          <w:b/>
          <w:bCs/>
          <w:spacing w:val="-2"/>
        </w:rPr>
        <w:t>constructive</w:t>
      </w:r>
      <w:r>
        <w:rPr>
          <w:b/>
          <w:bCs/>
          <w:spacing w:val="65"/>
        </w:rPr>
        <w:t xml:space="preserve"> </w:t>
      </w:r>
      <w:r>
        <w:rPr>
          <w:b/>
          <w:bCs/>
          <w:spacing w:val="-2"/>
        </w:rPr>
        <w:t>possession</w:t>
      </w:r>
      <w:r>
        <w:rPr>
          <w:spacing w:val="-2"/>
        </w:rPr>
        <w:t>).</w:t>
      </w:r>
    </w:p>
    <w:p w14:paraId="72E0E269" w14:textId="77777777" w:rsidR="000E4E14" w:rsidRDefault="000E4E14">
      <w:pPr>
        <w:pStyle w:val="BodyText"/>
        <w:kinsoku w:val="0"/>
        <w:overflowPunct w:val="0"/>
        <w:ind w:left="0" w:firstLine="0"/>
      </w:pPr>
    </w:p>
    <w:p w14:paraId="385ADA8B" w14:textId="77777777" w:rsidR="000E4E14" w:rsidRDefault="000E4E14">
      <w:pPr>
        <w:pStyle w:val="BodyText"/>
        <w:kinsoku w:val="0"/>
        <w:overflowPunct w:val="0"/>
        <w:ind w:left="0" w:firstLine="0"/>
        <w:rPr>
          <w:sz w:val="28"/>
          <w:szCs w:val="28"/>
        </w:rPr>
      </w:pPr>
    </w:p>
    <w:p w14:paraId="107EDED7" w14:textId="77777777" w:rsidR="000E4E14" w:rsidRDefault="000E4E14">
      <w:pPr>
        <w:pStyle w:val="Heading1"/>
        <w:kinsoku w:val="0"/>
        <w:overflowPunct w:val="0"/>
        <w:jc w:val="both"/>
        <w:rPr>
          <w:b w:val="0"/>
          <w:bCs w:val="0"/>
        </w:rPr>
      </w:pPr>
      <w:bookmarkStart w:id="38" w:name="Identification_Cards"/>
      <w:bookmarkEnd w:id="38"/>
      <w:r>
        <w:rPr>
          <w:spacing w:val="-2"/>
        </w:rPr>
        <w:t>Identification</w:t>
      </w:r>
      <w:r>
        <w:t xml:space="preserve"> </w:t>
      </w:r>
      <w:r>
        <w:rPr>
          <w:spacing w:val="-2"/>
        </w:rPr>
        <w:t>Cards</w:t>
      </w:r>
    </w:p>
    <w:p w14:paraId="6E379780" w14:textId="77777777" w:rsidR="000E4E14" w:rsidRDefault="000E4E14">
      <w:pPr>
        <w:pStyle w:val="BodyText"/>
        <w:kinsoku w:val="0"/>
        <w:overflowPunct w:val="0"/>
        <w:spacing w:before="184" w:line="257" w:lineRule="auto"/>
        <w:ind w:left="219" w:right="109" w:firstLine="0"/>
        <w:jc w:val="both"/>
      </w:pPr>
      <w:r>
        <w:rPr>
          <w:spacing w:val="-1"/>
        </w:rPr>
        <w:t>Hobbs</w:t>
      </w:r>
      <w:r>
        <w:rPr>
          <w:spacing w:val="63"/>
        </w:rPr>
        <w:t xml:space="preserve"> </w:t>
      </w:r>
      <w:r>
        <w:rPr>
          <w:spacing w:val="-2"/>
        </w:rPr>
        <w:t>Middle</w:t>
      </w:r>
      <w:r>
        <w:rPr>
          <w:spacing w:val="64"/>
        </w:rPr>
        <w:t xml:space="preserve"> </w:t>
      </w:r>
      <w:r>
        <w:rPr>
          <w:spacing w:val="-2"/>
        </w:rPr>
        <w:t>Schools</w:t>
      </w:r>
      <w:r>
        <w:rPr>
          <w:spacing w:val="67"/>
        </w:rPr>
        <w:t xml:space="preserve"> </w:t>
      </w:r>
      <w:r>
        <w:rPr>
          <w:spacing w:val="-2"/>
        </w:rPr>
        <w:t>will</w:t>
      </w:r>
      <w:r>
        <w:rPr>
          <w:spacing w:val="63"/>
        </w:rPr>
        <w:t xml:space="preserve"> </w:t>
      </w:r>
      <w:r>
        <w:rPr>
          <w:spacing w:val="-1"/>
        </w:rPr>
        <w:t>require</w:t>
      </w:r>
      <w:r>
        <w:rPr>
          <w:spacing w:val="67"/>
        </w:rPr>
        <w:t xml:space="preserve"> </w:t>
      </w:r>
      <w:r>
        <w:rPr>
          <w:spacing w:val="-2"/>
        </w:rPr>
        <w:t>all</w:t>
      </w:r>
      <w:r>
        <w:rPr>
          <w:spacing w:val="63"/>
        </w:rPr>
        <w:t xml:space="preserve"> </w:t>
      </w:r>
      <w:r>
        <w:rPr>
          <w:spacing w:val="-1"/>
        </w:rPr>
        <w:t>students</w:t>
      </w:r>
      <w:r>
        <w:rPr>
          <w:spacing w:val="67"/>
        </w:rPr>
        <w:t xml:space="preserve"> </w:t>
      </w:r>
      <w:r>
        <w:rPr>
          <w:spacing w:val="-1"/>
        </w:rPr>
        <w:t>to</w:t>
      </w:r>
      <w:r>
        <w:rPr>
          <w:spacing w:val="64"/>
        </w:rPr>
        <w:t xml:space="preserve"> </w:t>
      </w:r>
      <w:r>
        <w:rPr>
          <w:spacing w:val="-2"/>
        </w:rPr>
        <w:t>obtain</w:t>
      </w:r>
      <w:r>
        <w:rPr>
          <w:spacing w:val="63"/>
        </w:rPr>
        <w:t xml:space="preserve"> </w:t>
      </w:r>
      <w:r>
        <w:rPr>
          <w:spacing w:val="-1"/>
        </w:rPr>
        <w:t>an</w:t>
      </w:r>
      <w:r>
        <w:rPr>
          <w:spacing w:val="66"/>
        </w:rPr>
        <w:t xml:space="preserve"> </w:t>
      </w:r>
      <w:r>
        <w:rPr>
          <w:spacing w:val="-2"/>
        </w:rPr>
        <w:t>identification</w:t>
      </w:r>
      <w:r>
        <w:rPr>
          <w:spacing w:val="63"/>
        </w:rPr>
        <w:t xml:space="preserve"> </w:t>
      </w:r>
      <w:r>
        <w:rPr>
          <w:spacing w:val="-1"/>
        </w:rPr>
        <w:t>card</w:t>
      </w:r>
      <w:r>
        <w:rPr>
          <w:spacing w:val="66"/>
        </w:rPr>
        <w:t xml:space="preserve"> </w:t>
      </w:r>
      <w:r>
        <w:rPr>
          <w:spacing w:val="-3"/>
        </w:rPr>
        <w:t>and</w:t>
      </w:r>
      <w:r>
        <w:rPr>
          <w:spacing w:val="63"/>
        </w:rPr>
        <w:t xml:space="preserve"> </w:t>
      </w:r>
      <w:r>
        <w:rPr>
          <w:spacing w:val="-2"/>
        </w:rPr>
        <w:t>properly</w:t>
      </w:r>
      <w:r>
        <w:rPr>
          <w:spacing w:val="73"/>
        </w:rPr>
        <w:t xml:space="preserve"> </w:t>
      </w:r>
      <w:r>
        <w:rPr>
          <w:spacing w:val="-2"/>
        </w:rPr>
        <w:t>display</w:t>
      </w:r>
      <w:r>
        <w:rPr>
          <w:spacing w:val="36"/>
        </w:rPr>
        <w:t xml:space="preserve"> </w:t>
      </w:r>
      <w:r>
        <w:rPr>
          <w:spacing w:val="-2"/>
        </w:rPr>
        <w:t>this</w:t>
      </w:r>
      <w:r>
        <w:rPr>
          <w:spacing w:val="18"/>
        </w:rPr>
        <w:t xml:space="preserve"> </w:t>
      </w:r>
      <w:r>
        <w:rPr>
          <w:spacing w:val="-1"/>
        </w:rPr>
        <w:t>card</w:t>
      </w:r>
      <w:r>
        <w:rPr>
          <w:spacing w:val="17"/>
        </w:rPr>
        <w:t xml:space="preserve"> </w:t>
      </w:r>
      <w:r>
        <w:rPr>
          <w:spacing w:val="-1"/>
        </w:rPr>
        <w:t>at</w:t>
      </w:r>
      <w:r>
        <w:rPr>
          <w:spacing w:val="17"/>
        </w:rPr>
        <w:t xml:space="preserve"> </w:t>
      </w:r>
      <w:r>
        <w:rPr>
          <w:spacing w:val="-2"/>
        </w:rPr>
        <w:t>all</w:t>
      </w:r>
      <w:r>
        <w:rPr>
          <w:spacing w:val="15"/>
        </w:rPr>
        <w:t xml:space="preserve"> </w:t>
      </w:r>
      <w:r>
        <w:rPr>
          <w:spacing w:val="-1"/>
        </w:rPr>
        <w:t>times.</w:t>
      </w:r>
      <w:r>
        <w:rPr>
          <w:spacing w:val="29"/>
        </w:rPr>
        <w:t xml:space="preserve"> </w:t>
      </w:r>
      <w:r>
        <w:rPr>
          <w:spacing w:val="-1"/>
        </w:rPr>
        <w:t>These</w:t>
      </w:r>
      <w:r>
        <w:rPr>
          <w:spacing w:val="16"/>
        </w:rPr>
        <w:t xml:space="preserve"> </w:t>
      </w:r>
      <w:r>
        <w:rPr>
          <w:spacing w:val="-2"/>
        </w:rPr>
        <w:t>cards</w:t>
      </w:r>
      <w:r>
        <w:rPr>
          <w:spacing w:val="16"/>
        </w:rPr>
        <w:t xml:space="preserve"> </w:t>
      </w:r>
      <w:r>
        <w:rPr>
          <w:spacing w:val="-1"/>
        </w:rPr>
        <w:t>must</w:t>
      </w:r>
      <w:r>
        <w:rPr>
          <w:spacing w:val="17"/>
        </w:rPr>
        <w:t xml:space="preserve"> </w:t>
      </w:r>
      <w:r>
        <w:rPr>
          <w:spacing w:val="-2"/>
        </w:rPr>
        <w:t>be</w:t>
      </w:r>
      <w:r>
        <w:rPr>
          <w:spacing w:val="19"/>
        </w:rPr>
        <w:t xml:space="preserve"> </w:t>
      </w:r>
      <w:r>
        <w:rPr>
          <w:spacing w:val="-2"/>
        </w:rPr>
        <w:t>shown</w:t>
      </w:r>
      <w:r>
        <w:rPr>
          <w:spacing w:val="17"/>
        </w:rPr>
        <w:t xml:space="preserve"> </w:t>
      </w:r>
      <w:r>
        <w:rPr>
          <w:spacing w:val="-1"/>
        </w:rPr>
        <w:t>for</w:t>
      </w:r>
      <w:r>
        <w:rPr>
          <w:spacing w:val="17"/>
        </w:rPr>
        <w:t xml:space="preserve"> </w:t>
      </w:r>
      <w:r>
        <w:rPr>
          <w:spacing w:val="-2"/>
        </w:rPr>
        <w:t>admission</w:t>
      </w:r>
      <w:r>
        <w:rPr>
          <w:spacing w:val="17"/>
        </w:rPr>
        <w:t xml:space="preserve"> </w:t>
      </w:r>
      <w:r>
        <w:rPr>
          <w:spacing w:val="-2"/>
        </w:rPr>
        <w:t>to</w:t>
      </w:r>
      <w:r>
        <w:rPr>
          <w:spacing w:val="19"/>
        </w:rPr>
        <w:t xml:space="preserve"> </w:t>
      </w:r>
      <w:r>
        <w:rPr>
          <w:spacing w:val="-2"/>
        </w:rPr>
        <w:t>school</w:t>
      </w:r>
      <w:r>
        <w:rPr>
          <w:spacing w:val="15"/>
        </w:rPr>
        <w:t xml:space="preserve"> </w:t>
      </w:r>
      <w:r>
        <w:rPr>
          <w:spacing w:val="-2"/>
        </w:rPr>
        <w:t>activities</w:t>
      </w:r>
      <w:r>
        <w:rPr>
          <w:spacing w:val="18"/>
        </w:rPr>
        <w:t xml:space="preserve"> </w:t>
      </w:r>
      <w:r>
        <w:rPr>
          <w:spacing w:val="-2"/>
        </w:rPr>
        <w:t>and</w:t>
      </w:r>
      <w:r>
        <w:rPr>
          <w:spacing w:val="81"/>
        </w:rPr>
        <w:t xml:space="preserve"> </w:t>
      </w:r>
      <w:r>
        <w:rPr>
          <w:spacing w:val="-1"/>
        </w:rPr>
        <w:t>must</w:t>
      </w:r>
      <w:r>
        <w:rPr>
          <w:spacing w:val="29"/>
        </w:rPr>
        <w:t xml:space="preserve"> </w:t>
      </w:r>
      <w:r>
        <w:rPr>
          <w:spacing w:val="-1"/>
        </w:rPr>
        <w:t>be</w:t>
      </w:r>
      <w:r>
        <w:rPr>
          <w:spacing w:val="30"/>
        </w:rPr>
        <w:t xml:space="preserve"> </w:t>
      </w:r>
      <w:r>
        <w:rPr>
          <w:spacing w:val="-1"/>
        </w:rPr>
        <w:t>shown</w:t>
      </w:r>
      <w:r>
        <w:rPr>
          <w:spacing w:val="25"/>
        </w:rPr>
        <w:t xml:space="preserve"> </w:t>
      </w:r>
      <w:r>
        <w:t>or</w:t>
      </w:r>
      <w:r>
        <w:rPr>
          <w:spacing w:val="25"/>
        </w:rPr>
        <w:t xml:space="preserve"> </w:t>
      </w:r>
      <w:r>
        <w:rPr>
          <w:spacing w:val="-2"/>
        </w:rPr>
        <w:t>surrendered</w:t>
      </w:r>
      <w:r>
        <w:rPr>
          <w:spacing w:val="25"/>
        </w:rPr>
        <w:t xml:space="preserve"> </w:t>
      </w:r>
      <w:r>
        <w:rPr>
          <w:spacing w:val="-1"/>
        </w:rPr>
        <w:t>to</w:t>
      </w:r>
      <w:r>
        <w:rPr>
          <w:spacing w:val="26"/>
        </w:rPr>
        <w:t xml:space="preserve"> </w:t>
      </w:r>
      <w:r>
        <w:rPr>
          <w:spacing w:val="-1"/>
        </w:rPr>
        <w:t>school</w:t>
      </w:r>
      <w:r>
        <w:rPr>
          <w:spacing w:val="22"/>
        </w:rPr>
        <w:t xml:space="preserve"> </w:t>
      </w:r>
      <w:r>
        <w:rPr>
          <w:spacing w:val="-2"/>
        </w:rPr>
        <w:t>officials</w:t>
      </w:r>
      <w:r>
        <w:rPr>
          <w:spacing w:val="28"/>
        </w:rPr>
        <w:t xml:space="preserve"> </w:t>
      </w:r>
      <w:r>
        <w:rPr>
          <w:spacing w:val="-1"/>
        </w:rPr>
        <w:t>upon</w:t>
      </w:r>
      <w:r>
        <w:rPr>
          <w:spacing w:val="25"/>
        </w:rPr>
        <w:t xml:space="preserve"> </w:t>
      </w:r>
      <w:r>
        <w:rPr>
          <w:spacing w:val="-2"/>
        </w:rPr>
        <w:t>request.</w:t>
      </w:r>
      <w:r>
        <w:rPr>
          <w:spacing w:val="60"/>
        </w:rPr>
        <w:t xml:space="preserve"> </w:t>
      </w:r>
      <w:r>
        <w:t>A</w:t>
      </w:r>
      <w:r>
        <w:rPr>
          <w:spacing w:val="25"/>
        </w:rPr>
        <w:t xml:space="preserve"> </w:t>
      </w:r>
      <w:r>
        <w:rPr>
          <w:spacing w:val="-2"/>
        </w:rPr>
        <w:t>$5.00</w:t>
      </w:r>
      <w:r>
        <w:rPr>
          <w:spacing w:val="19"/>
        </w:rPr>
        <w:t xml:space="preserve"> </w:t>
      </w:r>
      <w:r>
        <w:rPr>
          <w:spacing w:val="-1"/>
        </w:rPr>
        <w:t>fee</w:t>
      </w:r>
      <w:r>
        <w:rPr>
          <w:spacing w:val="20"/>
        </w:rPr>
        <w:t xml:space="preserve"> </w:t>
      </w:r>
      <w:proofErr w:type="gramStart"/>
      <w:r>
        <w:rPr>
          <w:spacing w:val="-1"/>
        </w:rPr>
        <w:t>will</w:t>
      </w:r>
      <w:r>
        <w:t xml:space="preserve"> </w:t>
      </w:r>
      <w:r>
        <w:rPr>
          <w:spacing w:val="19"/>
        </w:rPr>
        <w:t xml:space="preserve"> </w:t>
      </w:r>
      <w:r>
        <w:t>be</w:t>
      </w:r>
      <w:proofErr w:type="gramEnd"/>
      <w:r>
        <w:rPr>
          <w:spacing w:val="-8"/>
        </w:rPr>
        <w:t xml:space="preserve"> </w:t>
      </w:r>
      <w:r>
        <w:rPr>
          <w:spacing w:val="-2"/>
        </w:rPr>
        <w:t>assessed</w:t>
      </w:r>
      <w:r>
        <w:rPr>
          <w:spacing w:val="71"/>
        </w:rPr>
        <w:t xml:space="preserve"> </w:t>
      </w:r>
      <w:r>
        <w:rPr>
          <w:spacing w:val="-1"/>
        </w:rPr>
        <w:t>for</w:t>
      </w:r>
      <w:r>
        <w:t xml:space="preserve">  </w:t>
      </w:r>
      <w:r>
        <w:rPr>
          <w:spacing w:val="45"/>
        </w:rPr>
        <w:t xml:space="preserve"> </w:t>
      </w:r>
      <w:r>
        <w:rPr>
          <w:spacing w:val="-2"/>
        </w:rPr>
        <w:t>replacement</w:t>
      </w:r>
      <w:r>
        <w:t xml:space="preserve"> </w:t>
      </w:r>
      <w:r>
        <w:rPr>
          <w:spacing w:val="48"/>
        </w:rPr>
        <w:t xml:space="preserve"> </w:t>
      </w:r>
      <w:r>
        <w:rPr>
          <w:spacing w:val="-2"/>
        </w:rPr>
        <w:t>card</w:t>
      </w:r>
      <w:r>
        <w:rPr>
          <w:b/>
          <w:bCs/>
          <w:spacing w:val="-2"/>
        </w:rPr>
        <w:t>.</w:t>
      </w:r>
      <w:r>
        <w:rPr>
          <w:b/>
          <w:bCs/>
        </w:rPr>
        <w:t xml:space="preserve"> </w:t>
      </w:r>
      <w:r>
        <w:rPr>
          <w:b/>
          <w:bCs/>
          <w:spacing w:val="53"/>
        </w:rPr>
        <w:t xml:space="preserve"> </w:t>
      </w:r>
      <w:proofErr w:type="gramStart"/>
      <w:r>
        <w:rPr>
          <w:spacing w:val="-1"/>
        </w:rPr>
        <w:t>Damaged</w:t>
      </w:r>
      <w:r>
        <w:t xml:space="preserve"> </w:t>
      </w:r>
      <w:r>
        <w:rPr>
          <w:spacing w:val="50"/>
        </w:rPr>
        <w:t xml:space="preserve"> </w:t>
      </w:r>
      <w:r>
        <w:t>or</w:t>
      </w:r>
      <w:proofErr w:type="gramEnd"/>
      <w:r>
        <w:t xml:space="preserve"> </w:t>
      </w:r>
      <w:r>
        <w:rPr>
          <w:spacing w:val="51"/>
        </w:rPr>
        <w:t xml:space="preserve"> </w:t>
      </w:r>
      <w:r>
        <w:rPr>
          <w:spacing w:val="-1"/>
        </w:rPr>
        <w:t>defaced</w:t>
      </w:r>
      <w:r>
        <w:t xml:space="preserve"> </w:t>
      </w:r>
      <w:r>
        <w:rPr>
          <w:spacing w:val="50"/>
        </w:rPr>
        <w:t xml:space="preserve"> </w:t>
      </w:r>
      <w:r>
        <w:rPr>
          <w:spacing w:val="-1"/>
        </w:rPr>
        <w:t>IDs</w:t>
      </w:r>
      <w:r>
        <w:t xml:space="preserve"> </w:t>
      </w:r>
      <w:r>
        <w:rPr>
          <w:spacing w:val="51"/>
        </w:rPr>
        <w:t xml:space="preserve"> </w:t>
      </w:r>
      <w:r>
        <w:rPr>
          <w:spacing w:val="-1"/>
        </w:rPr>
        <w:t>will</w:t>
      </w:r>
      <w:r>
        <w:t xml:space="preserve"> </w:t>
      </w:r>
      <w:r>
        <w:rPr>
          <w:spacing w:val="51"/>
        </w:rPr>
        <w:t xml:space="preserve"> </w:t>
      </w:r>
      <w:r>
        <w:t xml:space="preserve">need </w:t>
      </w:r>
      <w:r>
        <w:rPr>
          <w:spacing w:val="50"/>
        </w:rPr>
        <w:t xml:space="preserve"> </w:t>
      </w:r>
      <w:r>
        <w:rPr>
          <w:spacing w:val="-1"/>
        </w:rPr>
        <w:t>to</w:t>
      </w:r>
      <w:r>
        <w:t xml:space="preserve"> </w:t>
      </w:r>
      <w:r>
        <w:rPr>
          <w:spacing w:val="52"/>
        </w:rPr>
        <w:t xml:space="preserve"> </w:t>
      </w:r>
      <w:r>
        <w:rPr>
          <w:spacing w:val="-1"/>
        </w:rPr>
        <w:t>be</w:t>
      </w:r>
      <w:r>
        <w:t xml:space="preserve"> </w:t>
      </w:r>
      <w:r>
        <w:rPr>
          <w:spacing w:val="53"/>
        </w:rPr>
        <w:t xml:space="preserve"> </w:t>
      </w:r>
      <w:r>
        <w:rPr>
          <w:spacing w:val="-1"/>
        </w:rPr>
        <w:t>replaced.</w:t>
      </w:r>
    </w:p>
    <w:p w14:paraId="65BBE895" w14:textId="77777777" w:rsidR="000E4E14" w:rsidRDefault="000E4E14">
      <w:pPr>
        <w:pStyle w:val="Heading1"/>
        <w:kinsoku w:val="0"/>
        <w:overflowPunct w:val="0"/>
        <w:spacing w:before="162"/>
        <w:jc w:val="both"/>
        <w:rPr>
          <w:b w:val="0"/>
          <w:bCs w:val="0"/>
        </w:rPr>
      </w:pPr>
      <w:bookmarkStart w:id="39" w:name="Medical_Release_Form"/>
      <w:bookmarkEnd w:id="39"/>
      <w:r>
        <w:rPr>
          <w:spacing w:val="-2"/>
        </w:rPr>
        <w:t>Medical</w:t>
      </w:r>
      <w:r>
        <w:rPr>
          <w:spacing w:val="-5"/>
        </w:rPr>
        <w:t xml:space="preserve"> </w:t>
      </w:r>
      <w:r>
        <w:rPr>
          <w:spacing w:val="-2"/>
        </w:rPr>
        <w:t>Release</w:t>
      </w:r>
      <w:r>
        <w:rPr>
          <w:spacing w:val="-4"/>
        </w:rPr>
        <w:t xml:space="preserve"> </w:t>
      </w:r>
      <w:r>
        <w:rPr>
          <w:spacing w:val="-2"/>
        </w:rPr>
        <w:t>Form</w:t>
      </w:r>
    </w:p>
    <w:p w14:paraId="74D6894C" w14:textId="77777777" w:rsidR="000E4E14" w:rsidRDefault="000E4E14">
      <w:pPr>
        <w:pStyle w:val="BodyText"/>
        <w:kinsoku w:val="0"/>
        <w:overflowPunct w:val="0"/>
        <w:spacing w:before="186" w:line="258" w:lineRule="auto"/>
        <w:ind w:left="220" w:right="109" w:firstLine="0"/>
        <w:jc w:val="both"/>
        <w:rPr>
          <w:spacing w:val="-2"/>
        </w:rPr>
      </w:pPr>
      <w:r>
        <w:rPr>
          <w:spacing w:val="-2"/>
        </w:rPr>
        <w:t>Parents</w:t>
      </w:r>
      <w:r>
        <w:rPr>
          <w:spacing w:val="6"/>
        </w:rPr>
        <w:t xml:space="preserve"> </w:t>
      </w:r>
      <w:r>
        <w:rPr>
          <w:spacing w:val="-2"/>
        </w:rPr>
        <w:t>are</w:t>
      </w:r>
      <w:r>
        <w:rPr>
          <w:spacing w:val="9"/>
        </w:rPr>
        <w:t xml:space="preserve"> </w:t>
      </w:r>
      <w:r>
        <w:rPr>
          <w:spacing w:val="-1"/>
        </w:rPr>
        <w:t>to</w:t>
      </w:r>
      <w:r>
        <w:rPr>
          <w:spacing w:val="6"/>
        </w:rPr>
        <w:t xml:space="preserve"> </w:t>
      </w:r>
      <w:r>
        <w:rPr>
          <w:spacing w:val="-2"/>
        </w:rPr>
        <w:t>complete</w:t>
      </w:r>
      <w:r>
        <w:rPr>
          <w:spacing w:val="9"/>
        </w:rPr>
        <w:t xml:space="preserve"> </w:t>
      </w:r>
      <w:r>
        <w:rPr>
          <w:spacing w:val="-1"/>
        </w:rPr>
        <w:t>an</w:t>
      </w:r>
      <w:r>
        <w:rPr>
          <w:spacing w:val="5"/>
        </w:rPr>
        <w:t xml:space="preserve"> </w:t>
      </w:r>
      <w:r>
        <w:rPr>
          <w:spacing w:val="-2"/>
        </w:rPr>
        <w:t>emergency</w:t>
      </w:r>
      <w:r>
        <w:rPr>
          <w:spacing w:val="5"/>
        </w:rPr>
        <w:t xml:space="preserve"> </w:t>
      </w:r>
      <w:r>
        <w:rPr>
          <w:spacing w:val="-3"/>
        </w:rPr>
        <w:t>medical</w:t>
      </w:r>
      <w:r>
        <w:rPr>
          <w:spacing w:val="3"/>
        </w:rPr>
        <w:t xml:space="preserve"> </w:t>
      </w:r>
      <w:r>
        <w:rPr>
          <w:spacing w:val="-1"/>
        </w:rPr>
        <w:t>release</w:t>
      </w:r>
      <w:r>
        <w:rPr>
          <w:spacing w:val="9"/>
        </w:rPr>
        <w:t xml:space="preserve"> </w:t>
      </w:r>
      <w:r>
        <w:rPr>
          <w:spacing w:val="-1"/>
        </w:rPr>
        <w:t>form</w:t>
      </w:r>
      <w:r>
        <w:rPr>
          <w:spacing w:val="5"/>
        </w:rPr>
        <w:t xml:space="preserve"> </w:t>
      </w:r>
      <w:r>
        <w:rPr>
          <w:spacing w:val="-1"/>
        </w:rPr>
        <w:t>for</w:t>
      </w:r>
      <w:r>
        <w:rPr>
          <w:spacing w:val="5"/>
        </w:rPr>
        <w:t xml:space="preserve"> </w:t>
      </w:r>
      <w:r>
        <w:rPr>
          <w:spacing w:val="-2"/>
        </w:rPr>
        <w:t>their</w:t>
      </w:r>
      <w:r>
        <w:rPr>
          <w:spacing w:val="5"/>
        </w:rPr>
        <w:t xml:space="preserve"> </w:t>
      </w:r>
      <w:r>
        <w:rPr>
          <w:spacing w:val="-1"/>
        </w:rPr>
        <w:t>child</w:t>
      </w:r>
      <w:r>
        <w:rPr>
          <w:spacing w:val="5"/>
        </w:rPr>
        <w:t xml:space="preserve"> </w:t>
      </w:r>
      <w:r>
        <w:t>so</w:t>
      </w:r>
      <w:r>
        <w:rPr>
          <w:spacing w:val="11"/>
        </w:rPr>
        <w:t xml:space="preserve"> </w:t>
      </w:r>
      <w:r>
        <w:rPr>
          <w:spacing w:val="-3"/>
        </w:rPr>
        <w:t>it</w:t>
      </w:r>
      <w:r>
        <w:rPr>
          <w:spacing w:val="5"/>
        </w:rPr>
        <w:t xml:space="preserve"> </w:t>
      </w:r>
      <w:r>
        <w:rPr>
          <w:spacing w:val="-1"/>
        </w:rPr>
        <w:t>can</w:t>
      </w:r>
      <w:r>
        <w:rPr>
          <w:spacing w:val="5"/>
        </w:rPr>
        <w:t xml:space="preserve"> </w:t>
      </w:r>
      <w:r>
        <w:rPr>
          <w:spacing w:val="-1"/>
        </w:rPr>
        <w:t>become</w:t>
      </w:r>
      <w:r>
        <w:rPr>
          <w:spacing w:val="9"/>
        </w:rPr>
        <w:t xml:space="preserve"> </w:t>
      </w:r>
      <w:r>
        <w:rPr>
          <w:spacing w:val="-2"/>
        </w:rPr>
        <w:t>part</w:t>
      </w:r>
      <w:r>
        <w:rPr>
          <w:spacing w:val="67"/>
        </w:rPr>
        <w:t xml:space="preserve"> </w:t>
      </w:r>
      <w:r>
        <w:lastRenderedPageBreak/>
        <w:t>of</w:t>
      </w:r>
      <w:r>
        <w:rPr>
          <w:spacing w:val="20"/>
        </w:rPr>
        <w:t xml:space="preserve"> </w:t>
      </w:r>
      <w:r>
        <w:rPr>
          <w:spacing w:val="-2"/>
        </w:rPr>
        <w:t>their</w:t>
      </w:r>
      <w:r>
        <w:rPr>
          <w:spacing w:val="20"/>
        </w:rPr>
        <w:t xml:space="preserve"> </w:t>
      </w:r>
      <w:r>
        <w:rPr>
          <w:spacing w:val="-1"/>
        </w:rPr>
        <w:t>child’s</w:t>
      </w:r>
      <w:r>
        <w:rPr>
          <w:spacing w:val="23"/>
        </w:rPr>
        <w:t xml:space="preserve"> </w:t>
      </w:r>
      <w:r>
        <w:rPr>
          <w:spacing w:val="-2"/>
        </w:rPr>
        <w:t>permanent</w:t>
      </w:r>
      <w:r>
        <w:rPr>
          <w:spacing w:val="20"/>
        </w:rPr>
        <w:t xml:space="preserve"> </w:t>
      </w:r>
      <w:r>
        <w:rPr>
          <w:spacing w:val="-2"/>
        </w:rPr>
        <w:t>file.</w:t>
      </w:r>
      <w:r>
        <w:rPr>
          <w:spacing w:val="24"/>
        </w:rPr>
        <w:t xml:space="preserve"> </w:t>
      </w:r>
      <w:r>
        <w:rPr>
          <w:spacing w:val="-2"/>
        </w:rPr>
        <w:t>This</w:t>
      </w:r>
      <w:r>
        <w:rPr>
          <w:spacing w:val="23"/>
        </w:rPr>
        <w:t xml:space="preserve"> </w:t>
      </w:r>
      <w:r>
        <w:rPr>
          <w:spacing w:val="-1"/>
        </w:rPr>
        <w:t>release</w:t>
      </w:r>
      <w:r>
        <w:rPr>
          <w:spacing w:val="21"/>
        </w:rPr>
        <w:t xml:space="preserve"> </w:t>
      </w:r>
      <w:r>
        <w:rPr>
          <w:spacing w:val="-2"/>
        </w:rPr>
        <w:t>would</w:t>
      </w:r>
      <w:r>
        <w:rPr>
          <w:spacing w:val="20"/>
        </w:rPr>
        <w:t xml:space="preserve"> </w:t>
      </w:r>
      <w:r>
        <w:rPr>
          <w:spacing w:val="-2"/>
        </w:rPr>
        <w:t>enable</w:t>
      </w:r>
      <w:r>
        <w:rPr>
          <w:spacing w:val="23"/>
        </w:rPr>
        <w:t xml:space="preserve"> </w:t>
      </w:r>
      <w:r>
        <w:rPr>
          <w:spacing w:val="-1"/>
        </w:rPr>
        <w:t>parent(s)/</w:t>
      </w:r>
      <w:r>
        <w:rPr>
          <w:spacing w:val="24"/>
        </w:rPr>
        <w:t xml:space="preserve"> </w:t>
      </w:r>
      <w:r>
        <w:t>or</w:t>
      </w:r>
      <w:r>
        <w:rPr>
          <w:spacing w:val="20"/>
        </w:rPr>
        <w:t xml:space="preserve"> </w:t>
      </w:r>
      <w:r>
        <w:rPr>
          <w:spacing w:val="-2"/>
        </w:rPr>
        <w:t>guardian(s)</w:t>
      </w:r>
      <w:r>
        <w:rPr>
          <w:spacing w:val="24"/>
        </w:rPr>
        <w:t xml:space="preserve"> </w:t>
      </w:r>
      <w:r>
        <w:rPr>
          <w:spacing w:val="-1"/>
        </w:rPr>
        <w:t>to</w:t>
      </w:r>
      <w:r>
        <w:rPr>
          <w:spacing w:val="21"/>
        </w:rPr>
        <w:t xml:space="preserve"> </w:t>
      </w:r>
      <w:r>
        <w:rPr>
          <w:spacing w:val="-3"/>
        </w:rPr>
        <w:t>authorize</w:t>
      </w:r>
      <w:r>
        <w:rPr>
          <w:spacing w:val="67"/>
        </w:rPr>
        <w:t xml:space="preserve"> </w:t>
      </w:r>
      <w:r>
        <w:rPr>
          <w:spacing w:val="-2"/>
        </w:rPr>
        <w:t xml:space="preserve">medical </w:t>
      </w:r>
      <w:r>
        <w:rPr>
          <w:spacing w:val="-1"/>
        </w:rPr>
        <w:t>treatment</w:t>
      </w:r>
      <w:r>
        <w:rPr>
          <w:spacing w:val="1"/>
        </w:rPr>
        <w:t xml:space="preserve"> </w:t>
      </w:r>
      <w:r>
        <w:rPr>
          <w:spacing w:val="-1"/>
        </w:rPr>
        <w:t>for</w:t>
      </w:r>
      <w:r>
        <w:rPr>
          <w:spacing w:val="3"/>
        </w:rPr>
        <w:t xml:space="preserve"> </w:t>
      </w:r>
      <w:r>
        <w:rPr>
          <w:spacing w:val="-2"/>
        </w:rPr>
        <w:t>their</w:t>
      </w:r>
      <w:r>
        <w:rPr>
          <w:spacing w:val="6"/>
        </w:rPr>
        <w:t xml:space="preserve"> </w:t>
      </w:r>
      <w:r>
        <w:rPr>
          <w:spacing w:val="-2"/>
        </w:rPr>
        <w:t>child</w:t>
      </w:r>
      <w:r>
        <w:rPr>
          <w:spacing w:val="1"/>
        </w:rPr>
        <w:t xml:space="preserve"> </w:t>
      </w:r>
      <w:r>
        <w:rPr>
          <w:spacing w:val="-1"/>
        </w:rPr>
        <w:t>should</w:t>
      </w:r>
      <w:r>
        <w:rPr>
          <w:spacing w:val="1"/>
        </w:rPr>
        <w:t xml:space="preserve"> </w:t>
      </w:r>
      <w:r>
        <w:t>he/she</w:t>
      </w:r>
      <w:r>
        <w:rPr>
          <w:spacing w:val="4"/>
        </w:rPr>
        <w:t xml:space="preserve"> </w:t>
      </w:r>
      <w:r>
        <w:rPr>
          <w:spacing w:val="-2"/>
        </w:rPr>
        <w:t>become</w:t>
      </w:r>
      <w:r>
        <w:rPr>
          <w:spacing w:val="4"/>
        </w:rPr>
        <w:t xml:space="preserve"> </w:t>
      </w:r>
      <w:r>
        <w:rPr>
          <w:spacing w:val="-3"/>
        </w:rPr>
        <w:t>ill</w:t>
      </w:r>
      <w:r>
        <w:rPr>
          <w:spacing w:val="1"/>
        </w:rPr>
        <w:t xml:space="preserve"> </w:t>
      </w:r>
      <w:r>
        <w:t>or</w:t>
      </w:r>
      <w:r>
        <w:rPr>
          <w:spacing w:val="8"/>
        </w:rPr>
        <w:t xml:space="preserve"> </w:t>
      </w:r>
      <w:r>
        <w:rPr>
          <w:spacing w:val="-2"/>
        </w:rPr>
        <w:t>injured</w:t>
      </w:r>
      <w:r>
        <w:t xml:space="preserve"> </w:t>
      </w:r>
      <w:r>
        <w:rPr>
          <w:spacing w:val="-3"/>
        </w:rPr>
        <w:t>while</w:t>
      </w:r>
      <w:r>
        <w:rPr>
          <w:spacing w:val="6"/>
        </w:rPr>
        <w:t xml:space="preserve"> </w:t>
      </w:r>
      <w:r>
        <w:rPr>
          <w:spacing w:val="-1"/>
        </w:rPr>
        <w:t>under</w:t>
      </w:r>
      <w:r>
        <w:rPr>
          <w:spacing w:val="1"/>
        </w:rPr>
        <w:t xml:space="preserve"> </w:t>
      </w:r>
      <w:r>
        <w:rPr>
          <w:spacing w:val="-1"/>
        </w:rPr>
        <w:t>school</w:t>
      </w:r>
      <w:r>
        <w:rPr>
          <w:spacing w:val="1"/>
        </w:rPr>
        <w:t xml:space="preserve"> </w:t>
      </w:r>
      <w:r>
        <w:rPr>
          <w:spacing w:val="-2"/>
        </w:rPr>
        <w:t>authority</w:t>
      </w:r>
      <w:r>
        <w:rPr>
          <w:spacing w:val="69"/>
        </w:rPr>
        <w:t xml:space="preserve"> </w:t>
      </w:r>
      <w:r>
        <w:rPr>
          <w:spacing w:val="-1"/>
        </w:rPr>
        <w:t>when</w:t>
      </w:r>
      <w:r>
        <w:rPr>
          <w:spacing w:val="15"/>
        </w:rPr>
        <w:t xml:space="preserve"> </w:t>
      </w:r>
      <w:r>
        <w:rPr>
          <w:spacing w:val="-2"/>
        </w:rPr>
        <w:t>parent(s)/or</w:t>
      </w:r>
      <w:r>
        <w:rPr>
          <w:spacing w:val="15"/>
        </w:rPr>
        <w:t xml:space="preserve"> </w:t>
      </w:r>
      <w:r>
        <w:rPr>
          <w:spacing w:val="-2"/>
        </w:rPr>
        <w:t>guardian(s)</w:t>
      </w:r>
      <w:r>
        <w:rPr>
          <w:spacing w:val="18"/>
        </w:rPr>
        <w:t xml:space="preserve"> </w:t>
      </w:r>
      <w:r>
        <w:rPr>
          <w:spacing w:val="-1"/>
        </w:rPr>
        <w:t>cannot</w:t>
      </w:r>
      <w:r>
        <w:rPr>
          <w:spacing w:val="15"/>
        </w:rPr>
        <w:t xml:space="preserve"> </w:t>
      </w:r>
      <w:r>
        <w:rPr>
          <w:spacing w:val="-1"/>
        </w:rPr>
        <w:t>be</w:t>
      </w:r>
      <w:r>
        <w:rPr>
          <w:spacing w:val="19"/>
        </w:rPr>
        <w:t xml:space="preserve"> </w:t>
      </w:r>
      <w:r>
        <w:rPr>
          <w:spacing w:val="-2"/>
        </w:rPr>
        <w:t>reached.</w:t>
      </w:r>
      <w:r>
        <w:rPr>
          <w:spacing w:val="15"/>
        </w:rPr>
        <w:t xml:space="preserve"> </w:t>
      </w:r>
      <w:r>
        <w:rPr>
          <w:spacing w:val="-2"/>
        </w:rPr>
        <w:t>This</w:t>
      </w:r>
      <w:r>
        <w:rPr>
          <w:spacing w:val="16"/>
        </w:rPr>
        <w:t xml:space="preserve"> </w:t>
      </w:r>
      <w:r>
        <w:rPr>
          <w:spacing w:val="-1"/>
        </w:rPr>
        <w:t>form</w:t>
      </w:r>
      <w:r>
        <w:rPr>
          <w:spacing w:val="17"/>
        </w:rPr>
        <w:t xml:space="preserve"> </w:t>
      </w:r>
      <w:r>
        <w:rPr>
          <w:spacing w:val="-3"/>
        </w:rPr>
        <w:t>is</w:t>
      </w:r>
      <w:r>
        <w:rPr>
          <w:spacing w:val="23"/>
        </w:rPr>
        <w:t xml:space="preserve"> </w:t>
      </w:r>
      <w:r>
        <w:rPr>
          <w:spacing w:val="-3"/>
        </w:rPr>
        <w:t>available</w:t>
      </w:r>
      <w:r>
        <w:rPr>
          <w:spacing w:val="19"/>
        </w:rPr>
        <w:t xml:space="preserve"> </w:t>
      </w:r>
      <w:r>
        <w:rPr>
          <w:spacing w:val="-1"/>
        </w:rPr>
        <w:t>at</w:t>
      </w:r>
      <w:r>
        <w:rPr>
          <w:spacing w:val="17"/>
        </w:rPr>
        <w:t xml:space="preserve"> </w:t>
      </w:r>
      <w:r>
        <w:rPr>
          <w:spacing w:val="-1"/>
        </w:rPr>
        <w:t>the</w:t>
      </w:r>
      <w:r>
        <w:rPr>
          <w:spacing w:val="19"/>
        </w:rPr>
        <w:t xml:space="preserve"> </w:t>
      </w:r>
      <w:r>
        <w:rPr>
          <w:spacing w:val="-2"/>
        </w:rPr>
        <w:t>principal’s</w:t>
      </w:r>
      <w:r>
        <w:rPr>
          <w:spacing w:val="16"/>
        </w:rPr>
        <w:t xml:space="preserve"> </w:t>
      </w:r>
      <w:r>
        <w:rPr>
          <w:spacing w:val="-1"/>
        </w:rPr>
        <w:t>office</w:t>
      </w:r>
      <w:r>
        <w:rPr>
          <w:spacing w:val="101"/>
        </w:rPr>
        <w:t xml:space="preserve"> </w:t>
      </w:r>
      <w:r>
        <w:rPr>
          <w:spacing w:val="-1"/>
        </w:rPr>
        <w:t>and</w:t>
      </w:r>
      <w:r>
        <w:rPr>
          <w:spacing w:val="-4"/>
        </w:rPr>
        <w:t xml:space="preserve"> </w:t>
      </w:r>
      <w:r>
        <w:rPr>
          <w:spacing w:val="-2"/>
        </w:rPr>
        <w:t>must</w:t>
      </w:r>
      <w:r>
        <w:rPr>
          <w:spacing w:val="-4"/>
        </w:rPr>
        <w:t xml:space="preserve"> </w:t>
      </w:r>
      <w:r>
        <w:rPr>
          <w:spacing w:val="-1"/>
        </w:rPr>
        <w:t xml:space="preserve">be </w:t>
      </w:r>
      <w:r>
        <w:rPr>
          <w:spacing w:val="-2"/>
        </w:rPr>
        <w:t>updated annually.</w:t>
      </w:r>
    </w:p>
    <w:p w14:paraId="655E1B66" w14:textId="77777777" w:rsidR="000E4E14" w:rsidRDefault="000E4E14">
      <w:pPr>
        <w:pStyle w:val="Heading1"/>
        <w:kinsoku w:val="0"/>
        <w:overflowPunct w:val="0"/>
        <w:spacing w:before="159"/>
        <w:jc w:val="both"/>
        <w:rPr>
          <w:b w:val="0"/>
          <w:bCs w:val="0"/>
        </w:rPr>
      </w:pPr>
      <w:bookmarkStart w:id="40" w:name="Secondary_School_Medication_Policy"/>
      <w:bookmarkEnd w:id="40"/>
      <w:r>
        <w:rPr>
          <w:spacing w:val="-2"/>
        </w:rPr>
        <w:t>Secondary</w:t>
      </w:r>
      <w:r>
        <w:rPr>
          <w:spacing w:val="-1"/>
        </w:rPr>
        <w:t xml:space="preserve"> </w:t>
      </w:r>
      <w:r>
        <w:rPr>
          <w:spacing w:val="-2"/>
        </w:rPr>
        <w:t>School</w:t>
      </w:r>
      <w:r>
        <w:rPr>
          <w:spacing w:val="-5"/>
        </w:rPr>
        <w:t xml:space="preserve"> </w:t>
      </w:r>
      <w:r>
        <w:rPr>
          <w:spacing w:val="-2"/>
        </w:rPr>
        <w:t>Medication</w:t>
      </w:r>
      <w:r>
        <w:t xml:space="preserve"> </w:t>
      </w:r>
      <w:r>
        <w:rPr>
          <w:spacing w:val="-3"/>
        </w:rPr>
        <w:t>Policy</w:t>
      </w:r>
    </w:p>
    <w:p w14:paraId="664DFC62" w14:textId="77777777" w:rsidR="000E4E14" w:rsidRDefault="000E4E14">
      <w:pPr>
        <w:pStyle w:val="BodyText"/>
        <w:kinsoku w:val="0"/>
        <w:overflowPunct w:val="0"/>
        <w:spacing w:before="184" w:line="256" w:lineRule="auto"/>
        <w:ind w:left="220" w:right="113" w:hanging="1"/>
        <w:jc w:val="both"/>
      </w:pPr>
      <w:r>
        <w:rPr>
          <w:spacing w:val="-2"/>
        </w:rPr>
        <w:t>Secondary</w:t>
      </w:r>
      <w:r>
        <w:rPr>
          <w:spacing w:val="12"/>
        </w:rPr>
        <w:t xml:space="preserve"> </w:t>
      </w:r>
      <w:r>
        <w:rPr>
          <w:spacing w:val="-2"/>
        </w:rPr>
        <w:t>students</w:t>
      </w:r>
      <w:r>
        <w:rPr>
          <w:spacing w:val="9"/>
        </w:rPr>
        <w:t xml:space="preserve"> </w:t>
      </w:r>
      <w:r>
        <w:rPr>
          <w:spacing w:val="-2"/>
        </w:rPr>
        <w:t>may</w:t>
      </w:r>
      <w:r>
        <w:rPr>
          <w:spacing w:val="12"/>
        </w:rPr>
        <w:t xml:space="preserve"> </w:t>
      </w:r>
      <w:r>
        <w:rPr>
          <w:spacing w:val="-1"/>
        </w:rPr>
        <w:t>carry</w:t>
      </w:r>
      <w:r>
        <w:rPr>
          <w:spacing w:val="10"/>
        </w:rPr>
        <w:t xml:space="preserve"> </w:t>
      </w:r>
      <w:r>
        <w:rPr>
          <w:spacing w:val="-1"/>
        </w:rPr>
        <w:t>and</w:t>
      </w:r>
      <w:r>
        <w:rPr>
          <w:spacing w:val="13"/>
        </w:rPr>
        <w:t xml:space="preserve"> </w:t>
      </w:r>
      <w:r>
        <w:rPr>
          <w:spacing w:val="-2"/>
        </w:rPr>
        <w:t>administer</w:t>
      </w:r>
      <w:r>
        <w:rPr>
          <w:spacing w:val="13"/>
        </w:rPr>
        <w:t xml:space="preserve"> </w:t>
      </w:r>
      <w:r>
        <w:rPr>
          <w:spacing w:val="-2"/>
        </w:rPr>
        <w:t>their</w:t>
      </w:r>
      <w:r>
        <w:rPr>
          <w:spacing w:val="13"/>
        </w:rPr>
        <w:t xml:space="preserve"> </w:t>
      </w:r>
      <w:r>
        <w:rPr>
          <w:spacing w:val="-1"/>
        </w:rPr>
        <w:t>own</w:t>
      </w:r>
      <w:r>
        <w:rPr>
          <w:spacing w:val="13"/>
        </w:rPr>
        <w:t xml:space="preserve"> </w:t>
      </w:r>
      <w:r>
        <w:rPr>
          <w:spacing w:val="-2"/>
        </w:rPr>
        <w:t>medications</w:t>
      </w:r>
      <w:r>
        <w:rPr>
          <w:spacing w:val="16"/>
        </w:rPr>
        <w:t xml:space="preserve"> </w:t>
      </w:r>
      <w:r>
        <w:rPr>
          <w:spacing w:val="-1"/>
        </w:rPr>
        <w:t>under</w:t>
      </w:r>
      <w:r>
        <w:rPr>
          <w:spacing w:val="13"/>
        </w:rPr>
        <w:t xml:space="preserve"> </w:t>
      </w:r>
      <w:r>
        <w:rPr>
          <w:spacing w:val="-1"/>
        </w:rPr>
        <w:t>most</w:t>
      </w:r>
      <w:r>
        <w:rPr>
          <w:spacing w:val="13"/>
        </w:rPr>
        <w:t xml:space="preserve"> </w:t>
      </w:r>
      <w:r>
        <w:rPr>
          <w:spacing w:val="-2"/>
        </w:rPr>
        <w:t>circumstances.</w:t>
      </w:r>
      <w:r>
        <w:rPr>
          <w:spacing w:val="61"/>
        </w:rPr>
        <w:t xml:space="preserve"> </w:t>
      </w:r>
      <w:r>
        <w:t>If</w:t>
      </w:r>
      <w:r>
        <w:rPr>
          <w:spacing w:val="12"/>
        </w:rPr>
        <w:t xml:space="preserve"> </w:t>
      </w:r>
      <w:r>
        <w:rPr>
          <w:spacing w:val="-2"/>
        </w:rPr>
        <w:t>this</w:t>
      </w:r>
      <w:r>
        <w:rPr>
          <w:spacing w:val="16"/>
        </w:rPr>
        <w:t xml:space="preserve"> </w:t>
      </w:r>
      <w:r>
        <w:rPr>
          <w:spacing w:val="-1"/>
        </w:rPr>
        <w:t>presents</w:t>
      </w:r>
      <w:r>
        <w:rPr>
          <w:spacing w:val="13"/>
        </w:rPr>
        <w:t xml:space="preserve"> </w:t>
      </w:r>
      <w:r>
        <w:t>a</w:t>
      </w:r>
      <w:r>
        <w:rPr>
          <w:spacing w:val="13"/>
        </w:rPr>
        <w:t xml:space="preserve"> </w:t>
      </w:r>
      <w:r>
        <w:rPr>
          <w:spacing w:val="-3"/>
        </w:rPr>
        <w:t>problem,</w:t>
      </w:r>
      <w:r>
        <w:rPr>
          <w:spacing w:val="15"/>
        </w:rPr>
        <w:t xml:space="preserve"> </w:t>
      </w:r>
      <w:r>
        <w:rPr>
          <w:spacing w:val="-1"/>
        </w:rPr>
        <w:t>please</w:t>
      </w:r>
      <w:r>
        <w:rPr>
          <w:spacing w:val="16"/>
        </w:rPr>
        <w:t xml:space="preserve"> </w:t>
      </w:r>
      <w:r>
        <w:rPr>
          <w:spacing w:val="-1"/>
        </w:rPr>
        <w:t>check</w:t>
      </w:r>
      <w:r>
        <w:rPr>
          <w:spacing w:val="12"/>
        </w:rPr>
        <w:t xml:space="preserve"> </w:t>
      </w:r>
      <w:r>
        <w:rPr>
          <w:spacing w:val="-2"/>
        </w:rPr>
        <w:t>with</w:t>
      </w:r>
      <w:r>
        <w:rPr>
          <w:spacing w:val="13"/>
        </w:rPr>
        <w:t xml:space="preserve"> </w:t>
      </w:r>
      <w:r>
        <w:rPr>
          <w:spacing w:val="-1"/>
        </w:rPr>
        <w:t>the</w:t>
      </w:r>
      <w:r>
        <w:rPr>
          <w:spacing w:val="16"/>
        </w:rPr>
        <w:t xml:space="preserve"> </w:t>
      </w:r>
      <w:r>
        <w:rPr>
          <w:spacing w:val="-1"/>
        </w:rPr>
        <w:t>school</w:t>
      </w:r>
      <w:r>
        <w:rPr>
          <w:spacing w:val="8"/>
        </w:rPr>
        <w:t xml:space="preserve"> </w:t>
      </w:r>
      <w:r>
        <w:rPr>
          <w:spacing w:val="-1"/>
        </w:rPr>
        <w:t>nurse.</w:t>
      </w:r>
      <w:r>
        <w:rPr>
          <w:spacing w:val="17"/>
        </w:rPr>
        <w:t xml:space="preserve"> </w:t>
      </w:r>
      <w:r>
        <w:t>For</w:t>
      </w:r>
      <w:r>
        <w:rPr>
          <w:spacing w:val="13"/>
        </w:rPr>
        <w:t xml:space="preserve"> </w:t>
      </w:r>
      <w:r>
        <w:rPr>
          <w:spacing w:val="-1"/>
        </w:rPr>
        <w:t>the</w:t>
      </w:r>
      <w:r>
        <w:rPr>
          <w:spacing w:val="14"/>
        </w:rPr>
        <w:t xml:space="preserve"> </w:t>
      </w:r>
      <w:r>
        <w:rPr>
          <w:spacing w:val="-2"/>
        </w:rPr>
        <w:t>student’s</w:t>
      </w:r>
      <w:r>
        <w:rPr>
          <w:spacing w:val="13"/>
        </w:rPr>
        <w:t xml:space="preserve"> </w:t>
      </w:r>
      <w:r>
        <w:rPr>
          <w:spacing w:val="-2"/>
        </w:rPr>
        <w:t>protection,</w:t>
      </w:r>
      <w:r>
        <w:rPr>
          <w:spacing w:val="12"/>
        </w:rPr>
        <w:t xml:space="preserve"> </w:t>
      </w:r>
      <w:r>
        <w:rPr>
          <w:spacing w:val="-1"/>
        </w:rPr>
        <w:t>the</w:t>
      </w:r>
      <w:r>
        <w:rPr>
          <w:spacing w:val="49"/>
        </w:rPr>
        <w:t xml:space="preserve"> </w:t>
      </w:r>
      <w:r>
        <w:rPr>
          <w:spacing w:val="-1"/>
        </w:rPr>
        <w:t>school</w:t>
      </w:r>
      <w:r>
        <w:rPr>
          <w:spacing w:val="37"/>
        </w:rPr>
        <w:t xml:space="preserve"> </w:t>
      </w:r>
      <w:r>
        <w:rPr>
          <w:spacing w:val="-1"/>
        </w:rPr>
        <w:t>nurse</w:t>
      </w:r>
      <w:r>
        <w:rPr>
          <w:spacing w:val="44"/>
        </w:rPr>
        <w:t xml:space="preserve"> </w:t>
      </w:r>
      <w:r>
        <w:t>or</w:t>
      </w:r>
      <w:r>
        <w:rPr>
          <w:spacing w:val="41"/>
        </w:rPr>
        <w:t xml:space="preserve"> </w:t>
      </w:r>
      <w:r>
        <w:rPr>
          <w:spacing w:val="-2"/>
        </w:rPr>
        <w:t>principal</w:t>
      </w:r>
      <w:r>
        <w:rPr>
          <w:spacing w:val="42"/>
        </w:rPr>
        <w:t xml:space="preserve"> </w:t>
      </w:r>
      <w:r>
        <w:rPr>
          <w:spacing w:val="-1"/>
        </w:rPr>
        <w:t>should</w:t>
      </w:r>
      <w:r>
        <w:rPr>
          <w:spacing w:val="41"/>
        </w:rPr>
        <w:t xml:space="preserve"> </w:t>
      </w:r>
      <w:r>
        <w:rPr>
          <w:spacing w:val="-1"/>
        </w:rPr>
        <w:t>be</w:t>
      </w:r>
      <w:r>
        <w:rPr>
          <w:spacing w:val="45"/>
        </w:rPr>
        <w:t xml:space="preserve"> </w:t>
      </w:r>
      <w:r>
        <w:rPr>
          <w:spacing w:val="-1"/>
        </w:rPr>
        <w:t>advised</w:t>
      </w:r>
      <w:r>
        <w:rPr>
          <w:spacing w:val="41"/>
        </w:rPr>
        <w:t xml:space="preserve"> </w:t>
      </w:r>
      <w:r>
        <w:t>of</w:t>
      </w:r>
      <w:r>
        <w:rPr>
          <w:spacing w:val="42"/>
        </w:rPr>
        <w:t xml:space="preserve"> </w:t>
      </w:r>
      <w:r>
        <w:rPr>
          <w:spacing w:val="-1"/>
        </w:rPr>
        <w:t>any</w:t>
      </w:r>
      <w:r>
        <w:rPr>
          <w:spacing w:val="45"/>
        </w:rPr>
        <w:t xml:space="preserve"> </w:t>
      </w:r>
      <w:r>
        <w:rPr>
          <w:spacing w:val="-2"/>
        </w:rPr>
        <w:t>long-term</w:t>
      </w:r>
      <w:r>
        <w:rPr>
          <w:spacing w:val="40"/>
        </w:rPr>
        <w:t xml:space="preserve"> </w:t>
      </w:r>
      <w:r>
        <w:rPr>
          <w:spacing w:val="-2"/>
        </w:rPr>
        <w:t>prescribed</w:t>
      </w:r>
      <w:r>
        <w:rPr>
          <w:spacing w:val="44"/>
        </w:rPr>
        <w:t xml:space="preserve"> </w:t>
      </w:r>
      <w:r>
        <w:rPr>
          <w:spacing w:val="-2"/>
        </w:rPr>
        <w:t>medication</w:t>
      </w:r>
      <w:r>
        <w:rPr>
          <w:spacing w:val="41"/>
        </w:rPr>
        <w:t xml:space="preserve"> </w:t>
      </w:r>
      <w:r>
        <w:t>or</w:t>
      </w:r>
      <w:r>
        <w:rPr>
          <w:spacing w:val="44"/>
        </w:rPr>
        <w:t xml:space="preserve"> </w:t>
      </w:r>
      <w:r>
        <w:rPr>
          <w:spacing w:val="-2"/>
        </w:rPr>
        <w:t>mind-</w:t>
      </w:r>
      <w:r>
        <w:rPr>
          <w:spacing w:val="75"/>
        </w:rPr>
        <w:t xml:space="preserve"> </w:t>
      </w:r>
      <w:r>
        <w:rPr>
          <w:spacing w:val="-2"/>
        </w:rPr>
        <w:t>altering</w:t>
      </w:r>
      <w:r>
        <w:t xml:space="preserve"> </w:t>
      </w:r>
      <w:r>
        <w:rPr>
          <w:spacing w:val="-2"/>
        </w:rPr>
        <w:t>medicines.</w:t>
      </w:r>
      <w:r>
        <w:rPr>
          <w:spacing w:val="72"/>
        </w:rPr>
        <w:t xml:space="preserve"> </w:t>
      </w:r>
      <w:r>
        <w:rPr>
          <w:spacing w:val="-1"/>
        </w:rPr>
        <w:t>Students</w:t>
      </w:r>
      <w:r>
        <w:rPr>
          <w:spacing w:val="-3"/>
        </w:rPr>
        <w:t xml:space="preserve"> </w:t>
      </w:r>
      <w:r>
        <w:rPr>
          <w:spacing w:val="-2"/>
        </w:rPr>
        <w:t>should</w:t>
      </w:r>
      <w:r>
        <w:rPr>
          <w:spacing w:val="-4"/>
        </w:rPr>
        <w:t xml:space="preserve"> </w:t>
      </w:r>
      <w:r>
        <w:rPr>
          <w:spacing w:val="-1"/>
        </w:rPr>
        <w:t>carry</w:t>
      </w:r>
      <w:r>
        <w:rPr>
          <w:spacing w:val="-2"/>
        </w:rPr>
        <w:t xml:space="preserve"> only</w:t>
      </w:r>
      <w:r>
        <w:rPr>
          <w:spacing w:val="-5"/>
        </w:rPr>
        <w:t xml:space="preserve"> </w:t>
      </w:r>
      <w:r>
        <w:rPr>
          <w:spacing w:val="-1"/>
        </w:rPr>
        <w:t>the</w:t>
      </w:r>
      <w:r>
        <w:t xml:space="preserve"> </w:t>
      </w:r>
      <w:r>
        <w:rPr>
          <w:spacing w:val="-2"/>
        </w:rPr>
        <w:t xml:space="preserve">daily amount </w:t>
      </w:r>
      <w:r>
        <w:rPr>
          <w:spacing w:val="-1"/>
        </w:rPr>
        <w:t>needed.</w:t>
      </w:r>
    </w:p>
    <w:p w14:paraId="58D81DC2" w14:textId="77777777" w:rsidR="000E4E14" w:rsidRDefault="000E4E14">
      <w:pPr>
        <w:pStyle w:val="BodyText"/>
        <w:kinsoku w:val="0"/>
        <w:overflowPunct w:val="0"/>
        <w:spacing w:before="3"/>
        <w:ind w:left="0" w:firstLine="0"/>
        <w:rPr>
          <w:sz w:val="28"/>
          <w:szCs w:val="28"/>
        </w:rPr>
      </w:pPr>
    </w:p>
    <w:p w14:paraId="75FA735D" w14:textId="77777777" w:rsidR="000E4E14" w:rsidRDefault="000E4E14">
      <w:pPr>
        <w:pStyle w:val="Heading1"/>
        <w:kinsoku w:val="0"/>
        <w:overflowPunct w:val="0"/>
        <w:jc w:val="both"/>
        <w:rPr>
          <w:b w:val="0"/>
          <w:bCs w:val="0"/>
        </w:rPr>
      </w:pPr>
      <w:bookmarkStart w:id="41" w:name="Notification_of_the_Schools"/>
      <w:bookmarkEnd w:id="41"/>
      <w:r>
        <w:rPr>
          <w:spacing w:val="-2"/>
        </w:rPr>
        <w:t>Notification</w:t>
      </w:r>
      <w:r>
        <w:rPr>
          <w:spacing w:val="-3"/>
        </w:rPr>
        <w:t xml:space="preserve"> </w:t>
      </w:r>
      <w:r>
        <w:rPr>
          <w:spacing w:val="-1"/>
        </w:rPr>
        <w:t xml:space="preserve">of </w:t>
      </w:r>
      <w:r>
        <w:rPr>
          <w:spacing w:val="-2"/>
        </w:rPr>
        <w:t>the</w:t>
      </w:r>
      <w:r>
        <w:rPr>
          <w:spacing w:val="-4"/>
        </w:rPr>
        <w:t xml:space="preserve"> </w:t>
      </w:r>
      <w:r>
        <w:rPr>
          <w:spacing w:val="-3"/>
        </w:rPr>
        <w:t>Schools</w:t>
      </w:r>
    </w:p>
    <w:p w14:paraId="2428B976" w14:textId="77777777" w:rsidR="000E4E14" w:rsidRDefault="000E4E14">
      <w:pPr>
        <w:pStyle w:val="BodyText"/>
        <w:kinsoku w:val="0"/>
        <w:overflowPunct w:val="0"/>
        <w:spacing w:before="186" w:line="254" w:lineRule="auto"/>
        <w:ind w:left="221" w:right="386" w:hanging="2"/>
      </w:pPr>
      <w:r>
        <w:t>It</w:t>
      </w:r>
      <w:r>
        <w:rPr>
          <w:spacing w:val="-4"/>
        </w:rPr>
        <w:t xml:space="preserve"> </w:t>
      </w:r>
      <w:r>
        <w:rPr>
          <w:spacing w:val="-3"/>
        </w:rPr>
        <w:t>is</w:t>
      </w:r>
      <w:r>
        <w:rPr>
          <w:spacing w:val="-1"/>
        </w:rPr>
        <w:t xml:space="preserve"> the</w:t>
      </w:r>
      <w:r>
        <w:t xml:space="preserve"> </w:t>
      </w:r>
      <w:r>
        <w:rPr>
          <w:spacing w:val="-2"/>
        </w:rPr>
        <w:t>responsibility</w:t>
      </w:r>
      <w:r>
        <w:t xml:space="preserve"> of</w:t>
      </w:r>
      <w:r>
        <w:rPr>
          <w:spacing w:val="-4"/>
        </w:rPr>
        <w:t xml:space="preserve"> </w:t>
      </w:r>
      <w:r>
        <w:rPr>
          <w:spacing w:val="-1"/>
        </w:rPr>
        <w:t>the</w:t>
      </w:r>
      <w:r>
        <w:rPr>
          <w:spacing w:val="-3"/>
        </w:rPr>
        <w:t xml:space="preserve"> </w:t>
      </w:r>
      <w:r>
        <w:rPr>
          <w:spacing w:val="-2"/>
        </w:rPr>
        <w:t>parent(s)</w:t>
      </w:r>
      <w:r>
        <w:rPr>
          <w:b/>
          <w:bCs/>
          <w:spacing w:val="-2"/>
        </w:rPr>
        <w:t>/</w:t>
      </w:r>
      <w:r>
        <w:rPr>
          <w:spacing w:val="-2"/>
        </w:rPr>
        <w:t>or</w:t>
      </w:r>
      <w:r>
        <w:rPr>
          <w:spacing w:val="-4"/>
        </w:rPr>
        <w:t xml:space="preserve"> </w:t>
      </w:r>
      <w:r>
        <w:rPr>
          <w:spacing w:val="-2"/>
        </w:rPr>
        <w:t>guardians</w:t>
      </w:r>
      <w:r>
        <w:rPr>
          <w:spacing w:val="-1"/>
        </w:rPr>
        <w:t xml:space="preserve"> to</w:t>
      </w:r>
      <w:r>
        <w:rPr>
          <w:spacing w:val="-3"/>
        </w:rPr>
        <w:t xml:space="preserve"> </w:t>
      </w:r>
      <w:r>
        <w:rPr>
          <w:spacing w:val="-2"/>
        </w:rPr>
        <w:t>notify</w:t>
      </w:r>
      <w:r>
        <w:rPr>
          <w:spacing w:val="-5"/>
        </w:rPr>
        <w:t xml:space="preserve"> </w:t>
      </w:r>
      <w:r>
        <w:rPr>
          <w:spacing w:val="-1"/>
        </w:rPr>
        <w:t>the</w:t>
      </w:r>
      <w:r>
        <w:t xml:space="preserve"> </w:t>
      </w:r>
      <w:r>
        <w:rPr>
          <w:spacing w:val="-1"/>
        </w:rPr>
        <w:t>school</w:t>
      </w:r>
      <w:r>
        <w:rPr>
          <w:spacing w:val="-9"/>
        </w:rPr>
        <w:t xml:space="preserve"> </w:t>
      </w:r>
      <w:r>
        <w:t>of</w:t>
      </w:r>
      <w:r>
        <w:rPr>
          <w:spacing w:val="-4"/>
        </w:rPr>
        <w:t xml:space="preserve"> </w:t>
      </w:r>
      <w:r>
        <w:rPr>
          <w:spacing w:val="-1"/>
        </w:rPr>
        <w:t>any</w:t>
      </w:r>
      <w:r>
        <w:rPr>
          <w:spacing w:val="-5"/>
        </w:rPr>
        <w:t xml:space="preserve"> </w:t>
      </w:r>
      <w:r>
        <w:rPr>
          <w:spacing w:val="-1"/>
        </w:rPr>
        <w:t>changes</w:t>
      </w:r>
      <w:r>
        <w:rPr>
          <w:spacing w:val="-3"/>
        </w:rPr>
        <w:t xml:space="preserve"> in</w:t>
      </w:r>
      <w:r>
        <w:rPr>
          <w:spacing w:val="-2"/>
        </w:rPr>
        <w:t xml:space="preserve"> </w:t>
      </w:r>
      <w:r>
        <w:rPr>
          <w:spacing w:val="-1"/>
        </w:rPr>
        <w:t>the</w:t>
      </w:r>
      <w:r>
        <w:rPr>
          <w:spacing w:val="76"/>
        </w:rPr>
        <w:t xml:space="preserve"> </w:t>
      </w:r>
      <w:r>
        <w:rPr>
          <w:spacing w:val="-2"/>
        </w:rPr>
        <w:t xml:space="preserve">following </w:t>
      </w:r>
      <w:r>
        <w:rPr>
          <w:spacing w:val="-1"/>
        </w:rPr>
        <w:t>areas</w:t>
      </w:r>
    </w:p>
    <w:p w14:paraId="495FB550" w14:textId="77777777" w:rsidR="000E4E14" w:rsidRDefault="000E4E14">
      <w:pPr>
        <w:pStyle w:val="BodyText"/>
        <w:numPr>
          <w:ilvl w:val="0"/>
          <w:numId w:val="22"/>
        </w:numPr>
        <w:tabs>
          <w:tab w:val="left" w:pos="652"/>
        </w:tabs>
        <w:kinsoku w:val="0"/>
        <w:overflowPunct w:val="0"/>
        <w:spacing w:before="165" w:line="266" w:lineRule="exact"/>
        <w:ind w:hanging="431"/>
        <w:jc w:val="both"/>
      </w:pPr>
      <w:r>
        <w:rPr>
          <w:spacing w:val="-2"/>
        </w:rPr>
        <w:t>Change</w:t>
      </w:r>
      <w:r>
        <w:rPr>
          <w:spacing w:val="-3"/>
        </w:rPr>
        <w:t xml:space="preserve"> </w:t>
      </w:r>
      <w:r>
        <w:t>of</w:t>
      </w:r>
      <w:r>
        <w:rPr>
          <w:spacing w:val="-4"/>
        </w:rPr>
        <w:t xml:space="preserve"> </w:t>
      </w:r>
      <w:r>
        <w:rPr>
          <w:spacing w:val="-1"/>
        </w:rPr>
        <w:t>address</w:t>
      </w:r>
      <w:r>
        <w:rPr>
          <w:spacing w:val="-3"/>
        </w:rPr>
        <w:t xml:space="preserve"> </w:t>
      </w:r>
      <w:r>
        <w:rPr>
          <w:spacing w:val="-1"/>
        </w:rPr>
        <w:t>and/or</w:t>
      </w:r>
      <w:r>
        <w:rPr>
          <w:spacing w:val="-4"/>
        </w:rPr>
        <w:t xml:space="preserve"> </w:t>
      </w:r>
      <w:r>
        <w:rPr>
          <w:spacing w:val="-2"/>
        </w:rPr>
        <w:t>phone</w:t>
      </w:r>
      <w:r>
        <w:rPr>
          <w:spacing w:val="-3"/>
        </w:rPr>
        <w:t xml:space="preserve"> </w:t>
      </w:r>
      <w:r>
        <w:rPr>
          <w:spacing w:val="-2"/>
        </w:rPr>
        <w:t>number</w:t>
      </w:r>
      <w:r>
        <w:rPr>
          <w:b/>
          <w:bCs/>
          <w:spacing w:val="-2"/>
        </w:rPr>
        <w:t>;</w:t>
      </w:r>
    </w:p>
    <w:p w14:paraId="77BBA8E8" w14:textId="77777777" w:rsidR="000E4E14" w:rsidRDefault="000E4E14">
      <w:pPr>
        <w:pStyle w:val="BodyText"/>
        <w:numPr>
          <w:ilvl w:val="0"/>
          <w:numId w:val="22"/>
        </w:numPr>
        <w:tabs>
          <w:tab w:val="left" w:pos="653"/>
        </w:tabs>
        <w:kinsoku w:val="0"/>
        <w:overflowPunct w:val="0"/>
        <w:spacing w:line="266" w:lineRule="exact"/>
        <w:ind w:left="652"/>
        <w:jc w:val="both"/>
        <w:rPr>
          <w:spacing w:val="-2"/>
        </w:rPr>
      </w:pPr>
      <w:r>
        <w:rPr>
          <w:spacing w:val="-2"/>
        </w:rPr>
        <w:t xml:space="preserve">Family </w:t>
      </w:r>
      <w:r>
        <w:rPr>
          <w:spacing w:val="-1"/>
        </w:rPr>
        <w:t>status</w:t>
      </w:r>
      <w:r>
        <w:rPr>
          <w:spacing w:val="-3"/>
        </w:rPr>
        <w:t xml:space="preserve"> </w:t>
      </w:r>
      <w:r>
        <w:rPr>
          <w:spacing w:val="-2"/>
        </w:rPr>
        <w:t>(change</w:t>
      </w:r>
      <w:r>
        <w:rPr>
          <w:spacing w:val="-3"/>
        </w:rPr>
        <w:t xml:space="preserve"> in</w:t>
      </w:r>
      <w:r>
        <w:rPr>
          <w:spacing w:val="-2"/>
        </w:rPr>
        <w:t xml:space="preserve"> </w:t>
      </w:r>
      <w:r>
        <w:rPr>
          <w:spacing w:val="-1"/>
        </w:rPr>
        <w:t>custody</w:t>
      </w:r>
      <w:r>
        <w:rPr>
          <w:spacing w:val="-5"/>
        </w:rPr>
        <w:t xml:space="preserve"> </w:t>
      </w:r>
      <w:r>
        <w:t>of</w:t>
      </w:r>
      <w:r>
        <w:rPr>
          <w:spacing w:val="-4"/>
        </w:rPr>
        <w:t xml:space="preserve"> </w:t>
      </w:r>
      <w:r>
        <w:rPr>
          <w:spacing w:val="-2"/>
        </w:rPr>
        <w:t>child);</w:t>
      </w:r>
    </w:p>
    <w:p w14:paraId="754BCD3B" w14:textId="77777777" w:rsidR="000E4E14" w:rsidRDefault="000E4E14">
      <w:pPr>
        <w:pStyle w:val="BodyText"/>
        <w:numPr>
          <w:ilvl w:val="0"/>
          <w:numId w:val="22"/>
        </w:numPr>
        <w:tabs>
          <w:tab w:val="left" w:pos="653"/>
        </w:tabs>
        <w:kinsoku w:val="0"/>
        <w:overflowPunct w:val="0"/>
        <w:spacing w:before="6" w:line="265" w:lineRule="exact"/>
        <w:ind w:left="652"/>
        <w:jc w:val="both"/>
        <w:rPr>
          <w:spacing w:val="-2"/>
        </w:rPr>
      </w:pPr>
      <w:r>
        <w:rPr>
          <w:spacing w:val="-2"/>
        </w:rPr>
        <w:t>Health issues</w:t>
      </w:r>
      <w:r>
        <w:rPr>
          <w:spacing w:val="-1"/>
        </w:rPr>
        <w:t xml:space="preserve"> </w:t>
      </w:r>
      <w:r>
        <w:t>of</w:t>
      </w:r>
      <w:r>
        <w:rPr>
          <w:spacing w:val="-4"/>
        </w:rPr>
        <w:t xml:space="preserve"> </w:t>
      </w:r>
      <w:r>
        <w:rPr>
          <w:spacing w:val="-2"/>
        </w:rPr>
        <w:t>child;</w:t>
      </w:r>
    </w:p>
    <w:p w14:paraId="780D417F" w14:textId="77777777" w:rsidR="000E4E14" w:rsidRDefault="000E4E14">
      <w:pPr>
        <w:pStyle w:val="BodyText"/>
        <w:numPr>
          <w:ilvl w:val="0"/>
          <w:numId w:val="22"/>
        </w:numPr>
        <w:tabs>
          <w:tab w:val="left" w:pos="653"/>
        </w:tabs>
        <w:kinsoku w:val="0"/>
        <w:overflowPunct w:val="0"/>
        <w:spacing w:line="265" w:lineRule="exact"/>
        <w:ind w:left="652"/>
        <w:jc w:val="both"/>
      </w:pPr>
      <w:r>
        <w:rPr>
          <w:spacing w:val="-2"/>
        </w:rPr>
        <w:t>Child’s</w:t>
      </w:r>
      <w:r>
        <w:rPr>
          <w:spacing w:val="-1"/>
        </w:rPr>
        <w:t xml:space="preserve"> </w:t>
      </w:r>
      <w:r>
        <w:rPr>
          <w:spacing w:val="-2"/>
        </w:rPr>
        <w:t>doctor;</w:t>
      </w:r>
    </w:p>
    <w:p w14:paraId="2F96A916" w14:textId="77777777" w:rsidR="000E4E14" w:rsidRDefault="000E4E14" w:rsidP="00774E5A">
      <w:pPr>
        <w:pStyle w:val="BodyText"/>
        <w:numPr>
          <w:ilvl w:val="0"/>
          <w:numId w:val="22"/>
        </w:numPr>
        <w:tabs>
          <w:tab w:val="left" w:pos="653"/>
        </w:tabs>
        <w:kinsoku w:val="0"/>
        <w:overflowPunct w:val="0"/>
        <w:spacing w:before="6"/>
        <w:ind w:left="652"/>
        <w:jc w:val="both"/>
        <w:rPr>
          <w:spacing w:val="-1"/>
        </w:rPr>
      </w:pPr>
      <w:r>
        <w:rPr>
          <w:spacing w:val="-2"/>
        </w:rPr>
        <w:t>Checking</w:t>
      </w:r>
      <w:r>
        <w:rPr>
          <w:spacing w:val="-4"/>
        </w:rPr>
        <w:t xml:space="preserve"> </w:t>
      </w:r>
      <w:r>
        <w:rPr>
          <w:spacing w:val="-1"/>
        </w:rPr>
        <w:t>out</w:t>
      </w:r>
      <w:r>
        <w:rPr>
          <w:spacing w:val="-4"/>
        </w:rPr>
        <w:t xml:space="preserve"> </w:t>
      </w:r>
      <w:r>
        <w:rPr>
          <w:spacing w:val="-1"/>
        </w:rPr>
        <w:t xml:space="preserve">to </w:t>
      </w:r>
      <w:r>
        <w:rPr>
          <w:spacing w:val="-2"/>
        </w:rPr>
        <w:t>move</w:t>
      </w:r>
      <w:r>
        <w:rPr>
          <w:spacing w:val="-1"/>
        </w:rPr>
        <w:t xml:space="preserve"> to </w:t>
      </w:r>
      <w:r>
        <w:rPr>
          <w:spacing w:val="-2"/>
        </w:rPr>
        <w:t>another</w:t>
      </w:r>
      <w:r>
        <w:rPr>
          <w:spacing w:val="-4"/>
        </w:rPr>
        <w:t xml:space="preserve"> </w:t>
      </w:r>
      <w:r>
        <w:rPr>
          <w:spacing w:val="-2"/>
        </w:rPr>
        <w:t>school,</w:t>
      </w:r>
      <w:r>
        <w:rPr>
          <w:spacing w:val="-5"/>
        </w:rPr>
        <w:t xml:space="preserve"> </w:t>
      </w:r>
      <w:r>
        <w:rPr>
          <w:spacing w:val="-1"/>
        </w:rPr>
        <w:t>town,</w:t>
      </w:r>
      <w:r>
        <w:rPr>
          <w:spacing w:val="-5"/>
        </w:rPr>
        <w:t xml:space="preserve"> </w:t>
      </w:r>
      <w:r>
        <w:rPr>
          <w:spacing w:val="-1"/>
        </w:rPr>
        <w:t>and</w:t>
      </w:r>
      <w:r>
        <w:rPr>
          <w:spacing w:val="-4"/>
        </w:rPr>
        <w:t xml:space="preserve"> </w:t>
      </w:r>
      <w:proofErr w:type="spellStart"/>
      <w:r w:rsidR="00774E5A">
        <w:rPr>
          <w:spacing w:val="-1"/>
        </w:rPr>
        <w:t>etc</w:t>
      </w:r>
      <w:proofErr w:type="spellEnd"/>
    </w:p>
    <w:p w14:paraId="41E185E3" w14:textId="77777777" w:rsidR="00774E5A" w:rsidRDefault="00774E5A" w:rsidP="00774E5A">
      <w:pPr>
        <w:pStyle w:val="BodyText"/>
        <w:tabs>
          <w:tab w:val="left" w:pos="653"/>
          <w:tab w:val="left" w:pos="7680"/>
        </w:tabs>
        <w:kinsoku w:val="0"/>
        <w:overflowPunct w:val="0"/>
        <w:spacing w:before="6"/>
        <w:jc w:val="both"/>
        <w:rPr>
          <w:spacing w:val="-1"/>
        </w:rPr>
      </w:pPr>
      <w:r>
        <w:rPr>
          <w:spacing w:val="-1"/>
        </w:rPr>
        <w:tab/>
      </w:r>
      <w:r>
        <w:rPr>
          <w:spacing w:val="-1"/>
        </w:rPr>
        <w:tab/>
      </w:r>
      <w:r>
        <w:rPr>
          <w:spacing w:val="-1"/>
        </w:rPr>
        <w:tab/>
      </w:r>
    </w:p>
    <w:p w14:paraId="03DA2797" w14:textId="77777777" w:rsidR="00774E5A" w:rsidRDefault="00774E5A" w:rsidP="00774E5A">
      <w:pPr>
        <w:pStyle w:val="BodyText"/>
        <w:tabs>
          <w:tab w:val="left" w:pos="653"/>
          <w:tab w:val="left" w:pos="7680"/>
        </w:tabs>
        <w:kinsoku w:val="0"/>
        <w:overflowPunct w:val="0"/>
        <w:spacing w:before="6"/>
        <w:jc w:val="both"/>
        <w:rPr>
          <w:spacing w:val="-1"/>
        </w:rPr>
      </w:pPr>
    </w:p>
    <w:p w14:paraId="632D8254" w14:textId="77777777" w:rsidR="004D6560" w:rsidRDefault="004D6560" w:rsidP="004D6560">
      <w:pPr>
        <w:pStyle w:val="Heading1"/>
        <w:kinsoku w:val="0"/>
        <w:overflowPunct w:val="0"/>
        <w:spacing w:before="41"/>
        <w:ind w:left="219"/>
        <w:jc w:val="both"/>
        <w:rPr>
          <w:b w:val="0"/>
          <w:bCs w:val="0"/>
        </w:rPr>
      </w:pPr>
      <w:bookmarkStart w:id="42" w:name="Alternative_Learning_Programs_Alternativ"/>
      <w:bookmarkEnd w:id="42"/>
      <w:r>
        <w:rPr>
          <w:spacing w:val="-2"/>
        </w:rPr>
        <w:t>PLACEMENT</w:t>
      </w:r>
      <w:r>
        <w:rPr>
          <w:spacing w:val="-3"/>
        </w:rPr>
        <w:t xml:space="preserve"> </w:t>
      </w:r>
      <w:r>
        <w:rPr>
          <w:spacing w:val="-1"/>
        </w:rPr>
        <w:t>OF</w:t>
      </w:r>
      <w:r>
        <w:rPr>
          <w:spacing w:val="-3"/>
        </w:rPr>
        <w:t xml:space="preserve"> </w:t>
      </w:r>
      <w:r>
        <w:rPr>
          <w:spacing w:val="-2"/>
        </w:rPr>
        <w:t>STUDENT</w:t>
      </w:r>
      <w:r>
        <w:rPr>
          <w:spacing w:val="-1"/>
        </w:rPr>
        <w:t xml:space="preserve"> IN</w:t>
      </w:r>
      <w:r>
        <w:rPr>
          <w:spacing w:val="-4"/>
        </w:rPr>
        <w:t xml:space="preserve"> </w:t>
      </w:r>
      <w:r>
        <w:rPr>
          <w:spacing w:val="-2"/>
        </w:rPr>
        <w:t>ALTERNATIVE</w:t>
      </w:r>
      <w:r>
        <w:rPr>
          <w:spacing w:val="-3"/>
        </w:rPr>
        <w:t xml:space="preserve"> </w:t>
      </w:r>
      <w:r>
        <w:rPr>
          <w:spacing w:val="-2"/>
        </w:rPr>
        <w:t>LEARNING</w:t>
      </w:r>
      <w:r>
        <w:t xml:space="preserve"> </w:t>
      </w:r>
      <w:r>
        <w:rPr>
          <w:spacing w:val="-2"/>
        </w:rPr>
        <w:t>PROGRAMS</w:t>
      </w:r>
    </w:p>
    <w:p w14:paraId="63EDAC60" w14:textId="77777777" w:rsidR="004D6560" w:rsidRDefault="004D6560" w:rsidP="004D6560">
      <w:pPr>
        <w:pStyle w:val="BodyText"/>
        <w:kinsoku w:val="0"/>
        <w:overflowPunct w:val="0"/>
        <w:ind w:left="0" w:firstLine="0"/>
        <w:rPr>
          <w:b/>
          <w:bCs/>
        </w:rPr>
      </w:pPr>
    </w:p>
    <w:p w14:paraId="2FFAD33D" w14:textId="77777777" w:rsidR="004D6560" w:rsidRPr="00025856" w:rsidRDefault="004D6560" w:rsidP="004D6560">
      <w:pPr>
        <w:pStyle w:val="BodyText"/>
        <w:kinsoku w:val="0"/>
        <w:overflowPunct w:val="0"/>
        <w:ind w:left="220" w:firstLine="0"/>
        <w:jc w:val="both"/>
      </w:pPr>
      <w:r w:rsidRPr="00025856">
        <w:rPr>
          <w:b/>
          <w:bCs/>
          <w:spacing w:val="-2"/>
        </w:rPr>
        <w:t>Alternative</w:t>
      </w:r>
      <w:r w:rsidRPr="00025856">
        <w:rPr>
          <w:b/>
          <w:bCs/>
          <w:spacing w:val="-4"/>
        </w:rPr>
        <w:t xml:space="preserve"> </w:t>
      </w:r>
      <w:r w:rsidRPr="00025856">
        <w:rPr>
          <w:b/>
          <w:bCs/>
          <w:spacing w:val="-2"/>
        </w:rPr>
        <w:t>School</w:t>
      </w:r>
    </w:p>
    <w:p w14:paraId="4486A85F" w14:textId="77777777" w:rsidR="004D6560" w:rsidRPr="00025856" w:rsidRDefault="004D6560" w:rsidP="004D6560">
      <w:pPr>
        <w:pStyle w:val="BodyText"/>
        <w:numPr>
          <w:ilvl w:val="1"/>
          <w:numId w:val="22"/>
        </w:numPr>
        <w:tabs>
          <w:tab w:val="left" w:pos="940"/>
        </w:tabs>
        <w:kinsoku w:val="0"/>
        <w:overflowPunct w:val="0"/>
        <w:spacing w:before="3" w:line="237" w:lineRule="auto"/>
        <w:ind w:right="1109"/>
        <w:rPr>
          <w:spacing w:val="-2"/>
        </w:rPr>
      </w:pPr>
      <w:r w:rsidRPr="00025856">
        <w:rPr>
          <w:spacing w:val="-2"/>
        </w:rPr>
        <w:t>Placement</w:t>
      </w:r>
      <w:r w:rsidRPr="00025856">
        <w:rPr>
          <w:spacing w:val="-4"/>
        </w:rPr>
        <w:t xml:space="preserve"> </w:t>
      </w:r>
      <w:r w:rsidRPr="00025856">
        <w:t>of</w:t>
      </w:r>
      <w:r w:rsidRPr="00025856">
        <w:rPr>
          <w:spacing w:val="-4"/>
        </w:rPr>
        <w:t xml:space="preserve"> </w:t>
      </w:r>
      <w:r w:rsidRPr="00025856">
        <w:rPr>
          <w:spacing w:val="-2"/>
        </w:rPr>
        <w:t xml:space="preserve">sixth </w:t>
      </w:r>
      <w:r w:rsidRPr="00025856">
        <w:rPr>
          <w:spacing w:val="-1"/>
        </w:rPr>
        <w:t>(6th)</w:t>
      </w:r>
      <w:r w:rsidRPr="00025856">
        <w:t xml:space="preserve"> </w:t>
      </w:r>
      <w:r w:rsidRPr="00025856">
        <w:rPr>
          <w:spacing w:val="-2"/>
        </w:rPr>
        <w:t>grade</w:t>
      </w:r>
      <w:r w:rsidRPr="00025856">
        <w:rPr>
          <w:spacing w:val="-1"/>
        </w:rPr>
        <w:t xml:space="preserve"> </w:t>
      </w:r>
      <w:r w:rsidRPr="00025856">
        <w:rPr>
          <w:spacing w:val="-2"/>
        </w:rPr>
        <w:t>through</w:t>
      </w:r>
      <w:r w:rsidRPr="00025856">
        <w:rPr>
          <w:spacing w:val="-4"/>
        </w:rPr>
        <w:t xml:space="preserve"> </w:t>
      </w:r>
      <w:r w:rsidRPr="00025856">
        <w:rPr>
          <w:spacing w:val="-2"/>
        </w:rPr>
        <w:t>twelfth</w:t>
      </w:r>
      <w:r w:rsidRPr="00025856">
        <w:rPr>
          <w:spacing w:val="-4"/>
        </w:rPr>
        <w:t xml:space="preserve"> </w:t>
      </w:r>
      <w:r w:rsidRPr="00025856">
        <w:rPr>
          <w:spacing w:val="-2"/>
        </w:rPr>
        <w:t>grade</w:t>
      </w:r>
      <w:r w:rsidRPr="00025856">
        <w:rPr>
          <w:spacing w:val="-1"/>
        </w:rPr>
        <w:t xml:space="preserve"> </w:t>
      </w:r>
      <w:r w:rsidRPr="00025856">
        <w:rPr>
          <w:spacing w:val="-2"/>
        </w:rPr>
        <w:t>student</w:t>
      </w:r>
      <w:r w:rsidRPr="00025856">
        <w:rPr>
          <w:spacing w:val="-4"/>
        </w:rPr>
        <w:t xml:space="preserve"> </w:t>
      </w:r>
      <w:r w:rsidRPr="00025856">
        <w:rPr>
          <w:spacing w:val="-1"/>
        </w:rPr>
        <w:t>for</w:t>
      </w:r>
      <w:r w:rsidRPr="00025856">
        <w:rPr>
          <w:spacing w:val="-2"/>
        </w:rPr>
        <w:t xml:space="preserve"> </w:t>
      </w:r>
      <w:r w:rsidRPr="00025856">
        <w:rPr>
          <w:spacing w:val="-1"/>
        </w:rPr>
        <w:t>the</w:t>
      </w:r>
      <w:r w:rsidRPr="00025856">
        <w:t xml:space="preserve"> </w:t>
      </w:r>
      <w:r w:rsidRPr="00025856">
        <w:rPr>
          <w:spacing w:val="-2"/>
        </w:rPr>
        <w:t>majority</w:t>
      </w:r>
      <w:r w:rsidRPr="00025856">
        <w:rPr>
          <w:spacing w:val="-5"/>
        </w:rPr>
        <w:t xml:space="preserve"> </w:t>
      </w:r>
      <w:r w:rsidRPr="00025856">
        <w:t>of</w:t>
      </w:r>
      <w:r w:rsidRPr="00025856">
        <w:rPr>
          <w:spacing w:val="-4"/>
        </w:rPr>
        <w:t xml:space="preserve"> </w:t>
      </w:r>
      <w:r w:rsidRPr="00025856">
        <w:t>a</w:t>
      </w:r>
      <w:r w:rsidRPr="00025856">
        <w:rPr>
          <w:spacing w:val="61"/>
        </w:rPr>
        <w:t xml:space="preserve"> </w:t>
      </w:r>
      <w:r w:rsidRPr="00025856">
        <w:rPr>
          <w:spacing w:val="-1"/>
        </w:rPr>
        <w:t>semester,</w:t>
      </w:r>
      <w:r w:rsidRPr="00025856">
        <w:rPr>
          <w:spacing w:val="-5"/>
        </w:rPr>
        <w:t xml:space="preserve"> </w:t>
      </w:r>
      <w:r w:rsidRPr="00025856">
        <w:rPr>
          <w:spacing w:val="-1"/>
        </w:rPr>
        <w:t>an</w:t>
      </w:r>
      <w:r w:rsidRPr="00025856">
        <w:rPr>
          <w:spacing w:val="-4"/>
        </w:rPr>
        <w:t xml:space="preserve"> </w:t>
      </w:r>
      <w:r w:rsidRPr="00025856">
        <w:rPr>
          <w:spacing w:val="-2"/>
        </w:rPr>
        <w:t>entire</w:t>
      </w:r>
      <w:r w:rsidRPr="00025856">
        <w:rPr>
          <w:spacing w:val="-1"/>
        </w:rPr>
        <w:t xml:space="preserve"> </w:t>
      </w:r>
      <w:r w:rsidRPr="00025856">
        <w:rPr>
          <w:spacing w:val="-2"/>
        </w:rPr>
        <w:t>semester,</w:t>
      </w:r>
      <w:r w:rsidRPr="00025856">
        <w:rPr>
          <w:spacing w:val="-5"/>
        </w:rPr>
        <w:t xml:space="preserve"> </w:t>
      </w:r>
      <w:r w:rsidRPr="00025856">
        <w:t>or</w:t>
      </w:r>
      <w:r w:rsidRPr="00025856">
        <w:rPr>
          <w:spacing w:val="-4"/>
        </w:rPr>
        <w:t xml:space="preserve"> </w:t>
      </w:r>
      <w:r w:rsidRPr="00025856">
        <w:t>a</w:t>
      </w:r>
      <w:r w:rsidRPr="00025856">
        <w:rPr>
          <w:spacing w:val="-4"/>
        </w:rPr>
        <w:t xml:space="preserve"> </w:t>
      </w:r>
      <w:r w:rsidRPr="00025856">
        <w:rPr>
          <w:spacing w:val="-1"/>
        </w:rPr>
        <w:t>school</w:t>
      </w:r>
      <w:r w:rsidRPr="00025856">
        <w:rPr>
          <w:spacing w:val="-7"/>
        </w:rPr>
        <w:t xml:space="preserve"> </w:t>
      </w:r>
      <w:r w:rsidRPr="00025856">
        <w:rPr>
          <w:spacing w:val="-2"/>
        </w:rPr>
        <w:t>year</w:t>
      </w:r>
      <w:r w:rsidRPr="00025856">
        <w:rPr>
          <w:spacing w:val="-4"/>
        </w:rPr>
        <w:t xml:space="preserve"> </w:t>
      </w:r>
      <w:r w:rsidRPr="00025856">
        <w:rPr>
          <w:spacing w:val="-1"/>
        </w:rPr>
        <w:t>by</w:t>
      </w:r>
      <w:r w:rsidRPr="00025856">
        <w:rPr>
          <w:spacing w:val="-5"/>
        </w:rPr>
        <w:t xml:space="preserve"> </w:t>
      </w:r>
      <w:r w:rsidRPr="00025856">
        <w:t>a</w:t>
      </w:r>
      <w:r w:rsidRPr="00025856">
        <w:rPr>
          <w:spacing w:val="-4"/>
        </w:rPr>
        <w:t xml:space="preserve"> </w:t>
      </w:r>
      <w:r w:rsidRPr="00025856">
        <w:rPr>
          <w:spacing w:val="-1"/>
        </w:rPr>
        <w:t>joint</w:t>
      </w:r>
      <w:r w:rsidRPr="00025856">
        <w:rPr>
          <w:spacing w:val="-4"/>
        </w:rPr>
        <w:t xml:space="preserve"> </w:t>
      </w:r>
      <w:r w:rsidRPr="00025856">
        <w:rPr>
          <w:spacing w:val="-2"/>
        </w:rPr>
        <w:t>agreement</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parent,</w:t>
      </w:r>
      <w:r w:rsidRPr="00025856">
        <w:rPr>
          <w:spacing w:val="62"/>
        </w:rPr>
        <w:t xml:space="preserve"> </w:t>
      </w:r>
      <w:r w:rsidRPr="00025856">
        <w:rPr>
          <w:spacing w:val="-2"/>
        </w:rPr>
        <w:t>building</w:t>
      </w:r>
      <w:r w:rsidRPr="00025856">
        <w:rPr>
          <w:spacing w:val="-4"/>
        </w:rPr>
        <w:t xml:space="preserve"> </w:t>
      </w:r>
      <w:r w:rsidRPr="00025856">
        <w:rPr>
          <w:spacing w:val="-2"/>
        </w:rPr>
        <w:t>principal,</w:t>
      </w:r>
      <w:r w:rsidRPr="00025856">
        <w:rPr>
          <w:spacing w:val="-5"/>
        </w:rPr>
        <w:t xml:space="preserve"> </w:t>
      </w:r>
      <w:r w:rsidRPr="00025856">
        <w:rPr>
          <w:spacing w:val="-1"/>
        </w:rPr>
        <w:t>and</w:t>
      </w:r>
      <w:r w:rsidRPr="00025856">
        <w:rPr>
          <w:spacing w:val="1"/>
        </w:rPr>
        <w:t xml:space="preserve"> </w:t>
      </w:r>
      <w:r w:rsidRPr="00025856">
        <w:rPr>
          <w:spacing w:val="-2"/>
        </w:rPr>
        <w:t>principal</w:t>
      </w:r>
      <w:r w:rsidRPr="00025856">
        <w:rPr>
          <w:spacing w:val="-6"/>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Alternative</w:t>
      </w:r>
      <w:r w:rsidRPr="00025856">
        <w:rPr>
          <w:spacing w:val="-1"/>
        </w:rPr>
        <w:t xml:space="preserve"> </w:t>
      </w:r>
      <w:r w:rsidRPr="00025856">
        <w:rPr>
          <w:spacing w:val="-2"/>
        </w:rPr>
        <w:t>School.</w:t>
      </w:r>
    </w:p>
    <w:p w14:paraId="7CF61CD9" w14:textId="77777777" w:rsidR="004D6560" w:rsidRPr="00025856" w:rsidRDefault="004D6560" w:rsidP="004D6560">
      <w:pPr>
        <w:pStyle w:val="BodyText"/>
        <w:numPr>
          <w:ilvl w:val="1"/>
          <w:numId w:val="22"/>
        </w:numPr>
        <w:tabs>
          <w:tab w:val="left" w:pos="940"/>
        </w:tabs>
        <w:kinsoku w:val="0"/>
        <w:overflowPunct w:val="0"/>
        <w:spacing w:line="265" w:lineRule="exact"/>
        <w:ind w:hanging="360"/>
      </w:pPr>
      <w:r w:rsidRPr="00025856">
        <w:rPr>
          <w:spacing w:val="-2"/>
        </w:rPr>
        <w:t>Placement</w:t>
      </w:r>
      <w:r w:rsidRPr="00025856">
        <w:rPr>
          <w:spacing w:val="-4"/>
        </w:rPr>
        <w:t xml:space="preserve"> </w:t>
      </w:r>
      <w:r w:rsidRPr="00025856">
        <w:rPr>
          <w:spacing w:val="-1"/>
        </w:rPr>
        <w:t xml:space="preserve">as </w:t>
      </w:r>
      <w:r w:rsidRPr="00025856">
        <w:t>a</w:t>
      </w:r>
      <w:r w:rsidRPr="00025856">
        <w:rPr>
          <w:spacing w:val="-4"/>
        </w:rPr>
        <w:t xml:space="preserve"> </w:t>
      </w:r>
      <w:r w:rsidRPr="00025856">
        <w:rPr>
          <w:spacing w:val="-2"/>
        </w:rPr>
        <w:t>result</w:t>
      </w:r>
      <w:r w:rsidRPr="00025856">
        <w:rPr>
          <w:spacing w:val="1"/>
        </w:rPr>
        <w:t xml:space="preserve"> </w:t>
      </w:r>
      <w:r w:rsidRPr="00025856">
        <w:t>of</w:t>
      </w:r>
      <w:r w:rsidRPr="00025856">
        <w:rPr>
          <w:spacing w:val="-4"/>
        </w:rPr>
        <w:t xml:space="preserve"> </w:t>
      </w:r>
      <w:r w:rsidRPr="00025856">
        <w:rPr>
          <w:spacing w:val="-1"/>
        </w:rPr>
        <w:t>the</w:t>
      </w:r>
      <w:r w:rsidRPr="00025856">
        <w:t xml:space="preserve"> </w:t>
      </w:r>
      <w:proofErr w:type="gramStart"/>
      <w:r w:rsidRPr="00025856">
        <w:rPr>
          <w:spacing w:val="-2"/>
        </w:rPr>
        <w:t>long</w:t>
      </w:r>
      <w:r w:rsidRPr="00025856">
        <w:rPr>
          <w:spacing w:val="-4"/>
        </w:rPr>
        <w:t xml:space="preserve"> </w:t>
      </w:r>
      <w:r w:rsidRPr="00025856">
        <w:rPr>
          <w:spacing w:val="-1"/>
        </w:rPr>
        <w:t>term</w:t>
      </w:r>
      <w:proofErr w:type="gramEnd"/>
      <w:r w:rsidRPr="00025856">
        <w:rPr>
          <w:spacing w:val="-5"/>
        </w:rPr>
        <w:t xml:space="preserve"> </w:t>
      </w:r>
      <w:r w:rsidRPr="00025856">
        <w:rPr>
          <w:spacing w:val="-2"/>
        </w:rPr>
        <w:t>suspension</w:t>
      </w:r>
      <w:r w:rsidRPr="00025856">
        <w:rPr>
          <w:spacing w:val="-4"/>
        </w:rPr>
        <w:t xml:space="preserve"> </w:t>
      </w:r>
      <w:r w:rsidRPr="00025856">
        <w:rPr>
          <w:spacing w:val="-1"/>
        </w:rPr>
        <w:t>due</w:t>
      </w:r>
      <w:r w:rsidRPr="00025856">
        <w:rPr>
          <w:spacing w:val="-3"/>
        </w:rPr>
        <w:t xml:space="preserve"> </w:t>
      </w:r>
      <w:r w:rsidRPr="00025856">
        <w:rPr>
          <w:spacing w:val="-1"/>
        </w:rPr>
        <w:t>process</w:t>
      </w:r>
      <w:r w:rsidRPr="00025856">
        <w:rPr>
          <w:spacing w:val="-4"/>
        </w:rPr>
        <w:t xml:space="preserve"> </w:t>
      </w:r>
      <w:r w:rsidRPr="00025856">
        <w:rPr>
          <w:spacing w:val="-2"/>
        </w:rPr>
        <w:t>hearing.</w:t>
      </w:r>
    </w:p>
    <w:p w14:paraId="08BDB6F5" w14:textId="77777777" w:rsidR="003E5D3B" w:rsidRPr="00183F11" w:rsidRDefault="003E5D3B">
      <w:pPr>
        <w:pStyle w:val="BodyText"/>
        <w:kinsoku w:val="0"/>
        <w:overflowPunct w:val="0"/>
        <w:spacing w:before="1"/>
        <w:ind w:left="220" w:right="166" w:hanging="1"/>
        <w:jc w:val="both"/>
        <w:rPr>
          <w:spacing w:val="-1"/>
        </w:rPr>
      </w:pPr>
    </w:p>
    <w:p w14:paraId="71208DDF" w14:textId="77777777" w:rsidR="000E4E14" w:rsidRDefault="000E4E14">
      <w:pPr>
        <w:pStyle w:val="BodyText"/>
        <w:kinsoku w:val="0"/>
        <w:overflowPunct w:val="0"/>
        <w:spacing w:before="1"/>
        <w:ind w:left="222" w:right="146" w:hanging="1"/>
        <w:rPr>
          <w:spacing w:val="-1"/>
        </w:rPr>
      </w:pPr>
      <w:r>
        <w:rPr>
          <w:b/>
          <w:bCs/>
          <w:spacing w:val="-2"/>
        </w:rPr>
        <w:t>Goal:</w:t>
      </w:r>
      <w:r>
        <w:rPr>
          <w:b/>
          <w:bCs/>
          <w:spacing w:val="18"/>
        </w:rPr>
        <w:t xml:space="preserve"> </w:t>
      </w:r>
      <w:r>
        <w:t>To</w:t>
      </w:r>
      <w:r>
        <w:rPr>
          <w:spacing w:val="14"/>
        </w:rPr>
        <w:t xml:space="preserve"> </w:t>
      </w:r>
      <w:r>
        <w:rPr>
          <w:spacing w:val="-2"/>
        </w:rPr>
        <w:t>provide</w:t>
      </w:r>
      <w:r>
        <w:rPr>
          <w:spacing w:val="16"/>
        </w:rPr>
        <w:t xml:space="preserve"> </w:t>
      </w:r>
      <w:r>
        <w:rPr>
          <w:spacing w:val="-1"/>
        </w:rPr>
        <w:t>an</w:t>
      </w:r>
      <w:r>
        <w:rPr>
          <w:spacing w:val="17"/>
        </w:rPr>
        <w:t xml:space="preserve"> </w:t>
      </w:r>
      <w:r>
        <w:rPr>
          <w:spacing w:val="-2"/>
        </w:rPr>
        <w:t>alternative</w:t>
      </w:r>
      <w:r>
        <w:rPr>
          <w:spacing w:val="16"/>
        </w:rPr>
        <w:t xml:space="preserve"> </w:t>
      </w:r>
      <w:r>
        <w:rPr>
          <w:spacing w:val="-2"/>
        </w:rPr>
        <w:t>setting</w:t>
      </w:r>
      <w:r>
        <w:rPr>
          <w:spacing w:val="15"/>
        </w:rPr>
        <w:t xml:space="preserve"> </w:t>
      </w:r>
      <w:r>
        <w:rPr>
          <w:spacing w:val="-2"/>
        </w:rPr>
        <w:t>which</w:t>
      </w:r>
      <w:r>
        <w:rPr>
          <w:spacing w:val="20"/>
        </w:rPr>
        <w:t xml:space="preserve"> </w:t>
      </w:r>
      <w:r>
        <w:rPr>
          <w:spacing w:val="-3"/>
        </w:rPr>
        <w:t>is</w:t>
      </w:r>
      <w:r>
        <w:rPr>
          <w:spacing w:val="16"/>
        </w:rPr>
        <w:t xml:space="preserve"> </w:t>
      </w:r>
      <w:r>
        <w:rPr>
          <w:spacing w:val="-2"/>
        </w:rPr>
        <w:t>appropriate</w:t>
      </w:r>
      <w:r>
        <w:rPr>
          <w:spacing w:val="19"/>
        </w:rPr>
        <w:t xml:space="preserve"> </w:t>
      </w:r>
      <w:r>
        <w:rPr>
          <w:spacing w:val="-2"/>
        </w:rPr>
        <w:t>instructionally</w:t>
      </w:r>
      <w:r>
        <w:rPr>
          <w:spacing w:val="17"/>
        </w:rPr>
        <w:t xml:space="preserve"> </w:t>
      </w:r>
      <w:r>
        <w:rPr>
          <w:spacing w:val="-1"/>
        </w:rPr>
        <w:t>and</w:t>
      </w:r>
      <w:r>
        <w:rPr>
          <w:spacing w:val="15"/>
        </w:rPr>
        <w:t xml:space="preserve"> </w:t>
      </w:r>
      <w:r>
        <w:rPr>
          <w:spacing w:val="-1"/>
        </w:rPr>
        <w:t>separate</w:t>
      </w:r>
      <w:r>
        <w:rPr>
          <w:spacing w:val="16"/>
        </w:rPr>
        <w:t xml:space="preserve"> </w:t>
      </w:r>
      <w:r>
        <w:rPr>
          <w:spacing w:val="-3"/>
        </w:rPr>
        <w:t>Middle</w:t>
      </w:r>
      <w:r>
        <w:rPr>
          <w:spacing w:val="77"/>
        </w:rPr>
        <w:t xml:space="preserve"> </w:t>
      </w:r>
      <w:r>
        <w:rPr>
          <w:spacing w:val="-1"/>
        </w:rPr>
        <w:t>School</w:t>
      </w:r>
      <w:r>
        <w:rPr>
          <w:spacing w:val="-9"/>
        </w:rPr>
        <w:t xml:space="preserve"> </w:t>
      </w:r>
      <w:r>
        <w:rPr>
          <w:spacing w:val="-1"/>
        </w:rPr>
        <w:t xml:space="preserve">Students </w:t>
      </w:r>
      <w:r>
        <w:rPr>
          <w:spacing w:val="-2"/>
        </w:rPr>
        <w:t>from</w:t>
      </w:r>
      <w:r>
        <w:rPr>
          <w:spacing w:val="-5"/>
        </w:rPr>
        <w:t xml:space="preserve"> </w:t>
      </w:r>
      <w:r>
        <w:rPr>
          <w:spacing w:val="-2"/>
        </w:rPr>
        <w:t xml:space="preserve">High </w:t>
      </w:r>
      <w:r>
        <w:rPr>
          <w:spacing w:val="-1"/>
        </w:rPr>
        <w:t>School</w:t>
      </w:r>
      <w:r>
        <w:rPr>
          <w:spacing w:val="-9"/>
        </w:rPr>
        <w:t xml:space="preserve"> </w:t>
      </w:r>
      <w:r>
        <w:rPr>
          <w:spacing w:val="-1"/>
        </w:rPr>
        <w:t>Students.</w:t>
      </w:r>
    </w:p>
    <w:p w14:paraId="08EF9F0C" w14:textId="77777777" w:rsidR="000E4E14" w:rsidRDefault="000E4E14">
      <w:pPr>
        <w:pStyle w:val="BodyText"/>
        <w:kinsoku w:val="0"/>
        <w:overflowPunct w:val="0"/>
        <w:spacing w:before="7"/>
        <w:ind w:left="0" w:firstLine="0"/>
        <w:rPr>
          <w:sz w:val="21"/>
          <w:szCs w:val="21"/>
        </w:rPr>
      </w:pPr>
    </w:p>
    <w:p w14:paraId="6BB54CB9" w14:textId="77777777" w:rsidR="000E4E14" w:rsidRDefault="000E4E14">
      <w:pPr>
        <w:pStyle w:val="Heading1"/>
        <w:kinsoku w:val="0"/>
        <w:overflowPunct w:val="0"/>
        <w:rPr>
          <w:b w:val="0"/>
          <w:bCs w:val="0"/>
        </w:rPr>
      </w:pPr>
      <w:r>
        <w:rPr>
          <w:spacing w:val="-1"/>
        </w:rPr>
        <w:t>Summer</w:t>
      </w:r>
      <w:r>
        <w:rPr>
          <w:spacing w:val="-3"/>
        </w:rPr>
        <w:t xml:space="preserve"> </w:t>
      </w:r>
      <w:r w:rsidR="004D6560">
        <w:rPr>
          <w:spacing w:val="-2"/>
        </w:rPr>
        <w:t>Academy</w:t>
      </w:r>
    </w:p>
    <w:p w14:paraId="254D4C58" w14:textId="77777777" w:rsidR="000E4E14" w:rsidRDefault="000E4E14">
      <w:pPr>
        <w:pStyle w:val="BodyText"/>
        <w:kinsoku w:val="0"/>
        <w:overflowPunct w:val="0"/>
        <w:spacing w:before="6" w:line="237" w:lineRule="auto"/>
        <w:ind w:left="220" w:right="167" w:firstLine="0"/>
        <w:rPr>
          <w:spacing w:val="-3"/>
        </w:rPr>
      </w:pPr>
      <w:r>
        <w:rPr>
          <w:spacing w:val="-2"/>
        </w:rPr>
        <w:t>Summer</w:t>
      </w:r>
      <w:r>
        <w:rPr>
          <w:spacing w:val="-4"/>
        </w:rPr>
        <w:t xml:space="preserve"> </w:t>
      </w:r>
      <w:r w:rsidR="004D6560">
        <w:rPr>
          <w:spacing w:val="-1"/>
        </w:rPr>
        <w:t>Academy</w:t>
      </w:r>
      <w:r>
        <w:rPr>
          <w:spacing w:val="-9"/>
        </w:rPr>
        <w:t xml:space="preserve"> </w:t>
      </w:r>
      <w:r>
        <w:rPr>
          <w:spacing w:val="-1"/>
        </w:rPr>
        <w:t>provides an</w:t>
      </w:r>
      <w:r>
        <w:rPr>
          <w:spacing w:val="-4"/>
        </w:rPr>
        <w:t xml:space="preserve"> </w:t>
      </w:r>
      <w:r>
        <w:rPr>
          <w:spacing w:val="-2"/>
        </w:rPr>
        <w:t xml:space="preserve">opportunity </w:t>
      </w:r>
      <w:r>
        <w:rPr>
          <w:spacing w:val="-1"/>
        </w:rPr>
        <w:t>for</w:t>
      </w:r>
      <w:r>
        <w:rPr>
          <w:spacing w:val="-4"/>
        </w:rPr>
        <w:t xml:space="preserve"> </w:t>
      </w:r>
      <w:r>
        <w:rPr>
          <w:spacing w:val="-1"/>
        </w:rPr>
        <w:t>students</w:t>
      </w:r>
      <w:r>
        <w:rPr>
          <w:spacing w:val="-3"/>
        </w:rPr>
        <w:t xml:space="preserve"> </w:t>
      </w:r>
      <w:r>
        <w:rPr>
          <w:spacing w:val="-1"/>
        </w:rPr>
        <w:t xml:space="preserve">to </w:t>
      </w:r>
      <w:r>
        <w:rPr>
          <w:spacing w:val="-2"/>
        </w:rPr>
        <w:t>continue</w:t>
      </w:r>
      <w:r>
        <w:rPr>
          <w:spacing w:val="-3"/>
        </w:rPr>
        <w:t xml:space="preserve"> </w:t>
      </w:r>
      <w:r>
        <w:rPr>
          <w:spacing w:val="-2"/>
        </w:rPr>
        <w:t>their</w:t>
      </w:r>
      <w:r>
        <w:rPr>
          <w:spacing w:val="-4"/>
        </w:rPr>
        <w:t xml:space="preserve"> </w:t>
      </w:r>
      <w:r>
        <w:rPr>
          <w:spacing w:val="-2"/>
        </w:rPr>
        <w:t>educational</w:t>
      </w:r>
      <w:r>
        <w:rPr>
          <w:spacing w:val="-6"/>
        </w:rPr>
        <w:t xml:space="preserve"> </w:t>
      </w:r>
      <w:r>
        <w:rPr>
          <w:spacing w:val="-1"/>
        </w:rPr>
        <w:t>pursuits.</w:t>
      </w:r>
      <w:r>
        <w:rPr>
          <w:spacing w:val="55"/>
        </w:rPr>
        <w:t xml:space="preserve"> </w:t>
      </w:r>
      <w:r>
        <w:rPr>
          <w:spacing w:val="-2"/>
        </w:rPr>
        <w:t>Students</w:t>
      </w:r>
      <w:r>
        <w:rPr>
          <w:spacing w:val="-1"/>
        </w:rPr>
        <w:t xml:space="preserve"> </w:t>
      </w:r>
      <w:r>
        <w:rPr>
          <w:spacing w:val="-2"/>
        </w:rPr>
        <w:t>are</w:t>
      </w:r>
      <w:r>
        <w:rPr>
          <w:spacing w:val="-1"/>
        </w:rPr>
        <w:t xml:space="preserve"> </w:t>
      </w:r>
      <w:r>
        <w:rPr>
          <w:spacing w:val="-3"/>
        </w:rPr>
        <w:t>enrolled</w:t>
      </w:r>
      <w:r>
        <w:rPr>
          <w:spacing w:val="3"/>
        </w:rPr>
        <w:t xml:space="preserve"> </w:t>
      </w:r>
      <w:r>
        <w:rPr>
          <w:spacing w:val="-1"/>
        </w:rPr>
        <w:t>at</w:t>
      </w:r>
      <w:r>
        <w:rPr>
          <w:spacing w:val="-4"/>
        </w:rPr>
        <w:t xml:space="preserve"> </w:t>
      </w:r>
      <w:r>
        <w:rPr>
          <w:spacing w:val="-1"/>
        </w:rPr>
        <w:t>the</w:t>
      </w:r>
      <w:r>
        <w:t xml:space="preserve"> </w:t>
      </w:r>
      <w:r>
        <w:rPr>
          <w:spacing w:val="-3"/>
        </w:rPr>
        <w:t>Middle</w:t>
      </w:r>
      <w:r>
        <w:rPr>
          <w:spacing w:val="-1"/>
        </w:rPr>
        <w:t xml:space="preserve"> School</w:t>
      </w:r>
      <w:r>
        <w:rPr>
          <w:spacing w:val="-7"/>
        </w:rPr>
        <w:t xml:space="preserve"> </w:t>
      </w:r>
      <w:r>
        <w:rPr>
          <w:spacing w:val="-2"/>
        </w:rPr>
        <w:t>holding</w:t>
      </w:r>
      <w:r>
        <w:rPr>
          <w:spacing w:val="-4"/>
        </w:rPr>
        <w:t xml:space="preserve"> </w:t>
      </w:r>
      <w:r>
        <w:rPr>
          <w:spacing w:val="-2"/>
        </w:rPr>
        <w:t>Summer</w:t>
      </w:r>
      <w:r>
        <w:rPr>
          <w:spacing w:val="-4"/>
        </w:rPr>
        <w:t xml:space="preserve"> </w:t>
      </w:r>
      <w:r>
        <w:rPr>
          <w:spacing w:val="-1"/>
        </w:rPr>
        <w:t>School</w:t>
      </w:r>
      <w:r>
        <w:rPr>
          <w:spacing w:val="-7"/>
        </w:rPr>
        <w:t xml:space="preserve"> </w:t>
      </w:r>
      <w:r>
        <w:rPr>
          <w:spacing w:val="-1"/>
        </w:rPr>
        <w:t>and</w:t>
      </w:r>
      <w:r>
        <w:rPr>
          <w:spacing w:val="-2"/>
        </w:rPr>
        <w:t xml:space="preserve"> </w:t>
      </w:r>
      <w:r>
        <w:rPr>
          <w:spacing w:val="-1"/>
        </w:rPr>
        <w:t xml:space="preserve">are </w:t>
      </w:r>
      <w:r>
        <w:rPr>
          <w:spacing w:val="-2"/>
        </w:rPr>
        <w:t>required</w:t>
      </w:r>
      <w:r>
        <w:rPr>
          <w:spacing w:val="-4"/>
        </w:rPr>
        <w:t xml:space="preserve"> </w:t>
      </w:r>
      <w:r>
        <w:rPr>
          <w:spacing w:val="-1"/>
        </w:rPr>
        <w:t xml:space="preserve">to </w:t>
      </w:r>
      <w:r>
        <w:rPr>
          <w:spacing w:val="-3"/>
        </w:rPr>
        <w:t>follow</w:t>
      </w:r>
      <w:r>
        <w:rPr>
          <w:spacing w:val="-4"/>
        </w:rPr>
        <w:t xml:space="preserve"> </w:t>
      </w:r>
      <w:r>
        <w:rPr>
          <w:spacing w:val="-1"/>
        </w:rPr>
        <w:t>the</w:t>
      </w:r>
      <w:r>
        <w:rPr>
          <w:spacing w:val="86"/>
        </w:rPr>
        <w:t xml:space="preserve"> </w:t>
      </w:r>
      <w:r>
        <w:rPr>
          <w:spacing w:val="-1"/>
        </w:rPr>
        <w:t>code</w:t>
      </w:r>
      <w:r>
        <w:rPr>
          <w:spacing w:val="-3"/>
        </w:rPr>
        <w:t xml:space="preserve"> </w:t>
      </w:r>
      <w:r>
        <w:t>of</w:t>
      </w:r>
      <w:r>
        <w:rPr>
          <w:spacing w:val="-4"/>
        </w:rPr>
        <w:t xml:space="preserve"> </w:t>
      </w:r>
      <w:r>
        <w:rPr>
          <w:spacing w:val="-1"/>
        </w:rPr>
        <w:t>conduct</w:t>
      </w:r>
      <w:r>
        <w:rPr>
          <w:spacing w:val="-4"/>
        </w:rPr>
        <w:t xml:space="preserve"> </w:t>
      </w:r>
      <w:r>
        <w:rPr>
          <w:spacing w:val="-2"/>
        </w:rPr>
        <w:t>guidelines</w:t>
      </w:r>
      <w:r>
        <w:rPr>
          <w:spacing w:val="-1"/>
        </w:rPr>
        <w:t xml:space="preserve"> </w:t>
      </w:r>
      <w:r>
        <w:rPr>
          <w:spacing w:val="-2"/>
        </w:rPr>
        <w:t>established</w:t>
      </w:r>
      <w:r>
        <w:t xml:space="preserve"> </w:t>
      </w:r>
      <w:r>
        <w:rPr>
          <w:spacing w:val="-3"/>
        </w:rPr>
        <w:t>in</w:t>
      </w:r>
      <w:r>
        <w:rPr>
          <w:spacing w:val="-4"/>
        </w:rPr>
        <w:t xml:space="preserve"> </w:t>
      </w:r>
      <w:r>
        <w:t>the</w:t>
      </w:r>
      <w:r>
        <w:rPr>
          <w:spacing w:val="-1"/>
        </w:rPr>
        <w:t xml:space="preserve"> Secondary</w:t>
      </w:r>
      <w:r>
        <w:rPr>
          <w:spacing w:val="-5"/>
        </w:rPr>
        <w:t xml:space="preserve"> </w:t>
      </w:r>
      <w:r>
        <w:rPr>
          <w:spacing w:val="-3"/>
        </w:rPr>
        <w:t>Handbook.</w:t>
      </w:r>
    </w:p>
    <w:p w14:paraId="21769E9E" w14:textId="77777777" w:rsidR="004D6560" w:rsidRDefault="004D6560">
      <w:pPr>
        <w:pStyle w:val="BodyText"/>
        <w:kinsoku w:val="0"/>
        <w:overflowPunct w:val="0"/>
        <w:spacing w:before="6" w:line="237" w:lineRule="auto"/>
        <w:ind w:left="220" w:right="167" w:firstLine="0"/>
        <w:rPr>
          <w:spacing w:val="-3"/>
        </w:rPr>
      </w:pPr>
    </w:p>
    <w:p w14:paraId="5EAFD449" w14:textId="77777777" w:rsidR="004D6560" w:rsidRDefault="004D6560" w:rsidP="004D6560">
      <w:pPr>
        <w:pStyle w:val="BodyText"/>
        <w:kinsoku w:val="0"/>
        <w:overflowPunct w:val="0"/>
        <w:spacing w:before="29" w:line="264" w:lineRule="exact"/>
        <w:ind w:right="386" w:hanging="361"/>
        <w:rPr>
          <w:rFonts w:eastAsia="MS PGothic"/>
          <w:spacing w:val="-1"/>
        </w:rPr>
      </w:pPr>
      <w:r>
        <w:rPr>
          <w:rFonts w:ascii="MS PGothic" w:eastAsia="MS PGothic" w:hAnsi="Times New Roman" w:cs="MS PGothic" w:hint="eastAsia"/>
        </w:rPr>
        <w:t>◆</w:t>
      </w:r>
      <w:r>
        <w:rPr>
          <w:rFonts w:eastAsia="MS PGothic"/>
        </w:rPr>
        <w:t>Parents</w:t>
      </w:r>
      <w:r>
        <w:rPr>
          <w:rFonts w:eastAsia="MS PGothic"/>
          <w:spacing w:val="9"/>
        </w:rPr>
        <w:t xml:space="preserve"> </w:t>
      </w:r>
      <w:r>
        <w:rPr>
          <w:rFonts w:eastAsia="MS PGothic"/>
          <w:spacing w:val="-1"/>
        </w:rPr>
        <w:t>and</w:t>
      </w:r>
      <w:r>
        <w:rPr>
          <w:rFonts w:eastAsia="MS PGothic"/>
          <w:spacing w:val="7"/>
        </w:rPr>
        <w:t xml:space="preserve"> </w:t>
      </w:r>
      <w:r>
        <w:rPr>
          <w:rFonts w:eastAsia="MS PGothic"/>
          <w:spacing w:val="-1"/>
        </w:rPr>
        <w:t>school</w:t>
      </w:r>
      <w:r>
        <w:rPr>
          <w:rFonts w:eastAsia="MS PGothic"/>
          <w:spacing w:val="1"/>
        </w:rPr>
        <w:t xml:space="preserve"> </w:t>
      </w:r>
      <w:r>
        <w:rPr>
          <w:rFonts w:eastAsia="MS PGothic"/>
          <w:spacing w:val="-2"/>
        </w:rPr>
        <w:t>administration</w:t>
      </w:r>
      <w:r>
        <w:rPr>
          <w:rFonts w:eastAsia="MS PGothic"/>
          <w:spacing w:val="6"/>
        </w:rPr>
        <w:t xml:space="preserve"> </w:t>
      </w:r>
      <w:r>
        <w:rPr>
          <w:rFonts w:eastAsia="MS PGothic"/>
          <w:spacing w:val="-3"/>
        </w:rPr>
        <w:t>make</w:t>
      </w:r>
      <w:r>
        <w:rPr>
          <w:rFonts w:eastAsia="MS PGothic"/>
          <w:spacing w:val="10"/>
        </w:rPr>
        <w:t xml:space="preserve"> </w:t>
      </w:r>
      <w:r>
        <w:rPr>
          <w:rFonts w:eastAsia="MS PGothic"/>
          <w:spacing w:val="-1"/>
        </w:rPr>
        <w:t>the</w:t>
      </w:r>
      <w:r>
        <w:rPr>
          <w:rFonts w:eastAsia="MS PGothic"/>
          <w:spacing w:val="11"/>
        </w:rPr>
        <w:t xml:space="preserve"> </w:t>
      </w:r>
      <w:r>
        <w:rPr>
          <w:rFonts w:eastAsia="MS PGothic"/>
          <w:spacing w:val="-2"/>
        </w:rPr>
        <w:t>decision</w:t>
      </w:r>
      <w:r>
        <w:rPr>
          <w:rFonts w:eastAsia="MS PGothic"/>
          <w:spacing w:val="7"/>
        </w:rPr>
        <w:t xml:space="preserve"> </w:t>
      </w:r>
      <w:r>
        <w:rPr>
          <w:rFonts w:eastAsia="MS PGothic"/>
          <w:spacing w:val="-1"/>
        </w:rPr>
        <w:t>for</w:t>
      </w:r>
      <w:r>
        <w:rPr>
          <w:rFonts w:eastAsia="MS PGothic"/>
          <w:spacing w:val="7"/>
        </w:rPr>
        <w:t xml:space="preserve"> </w:t>
      </w:r>
      <w:r>
        <w:rPr>
          <w:rFonts w:eastAsia="MS PGothic"/>
        </w:rPr>
        <w:t>a</w:t>
      </w:r>
      <w:r>
        <w:rPr>
          <w:rFonts w:eastAsia="MS PGothic"/>
          <w:spacing w:val="6"/>
        </w:rPr>
        <w:t xml:space="preserve"> </w:t>
      </w:r>
      <w:r>
        <w:rPr>
          <w:rFonts w:eastAsia="MS PGothic"/>
          <w:spacing w:val="-1"/>
        </w:rPr>
        <w:t>student</w:t>
      </w:r>
      <w:r>
        <w:rPr>
          <w:rFonts w:eastAsia="MS PGothic"/>
          <w:spacing w:val="7"/>
        </w:rPr>
        <w:t xml:space="preserve"> </w:t>
      </w:r>
      <w:r>
        <w:rPr>
          <w:rFonts w:eastAsia="MS PGothic"/>
          <w:spacing w:val="-1"/>
        </w:rPr>
        <w:t>to</w:t>
      </w:r>
      <w:r>
        <w:rPr>
          <w:rFonts w:eastAsia="MS PGothic"/>
          <w:spacing w:val="10"/>
        </w:rPr>
        <w:t xml:space="preserve"> </w:t>
      </w:r>
      <w:r>
        <w:rPr>
          <w:rFonts w:eastAsia="MS PGothic"/>
          <w:spacing w:val="-1"/>
        </w:rPr>
        <w:t>attend</w:t>
      </w:r>
      <w:r>
        <w:rPr>
          <w:rFonts w:eastAsia="MS PGothic"/>
          <w:spacing w:val="6"/>
        </w:rPr>
        <w:t xml:space="preserve"> </w:t>
      </w:r>
      <w:r>
        <w:rPr>
          <w:rFonts w:eastAsia="MS PGothic"/>
          <w:spacing w:val="-2"/>
        </w:rPr>
        <w:t>summer</w:t>
      </w:r>
      <w:r>
        <w:rPr>
          <w:rFonts w:eastAsia="MS PGothic"/>
          <w:spacing w:val="57"/>
        </w:rPr>
        <w:t xml:space="preserve"> </w:t>
      </w:r>
      <w:r>
        <w:rPr>
          <w:rFonts w:eastAsia="MS PGothic"/>
          <w:spacing w:val="-1"/>
        </w:rPr>
        <w:t>academy</w:t>
      </w:r>
      <w:r>
        <w:rPr>
          <w:rFonts w:eastAsia="MS PGothic"/>
          <w:spacing w:val="-7"/>
        </w:rPr>
        <w:t xml:space="preserve"> </w:t>
      </w:r>
      <w:r>
        <w:rPr>
          <w:rFonts w:eastAsia="MS PGothic"/>
          <w:spacing w:val="-3"/>
        </w:rPr>
        <w:t>in</w:t>
      </w:r>
      <w:r>
        <w:rPr>
          <w:rFonts w:eastAsia="MS PGothic"/>
          <w:spacing w:val="1"/>
        </w:rPr>
        <w:t xml:space="preserve"> </w:t>
      </w:r>
      <w:r>
        <w:rPr>
          <w:rFonts w:eastAsia="MS PGothic"/>
          <w:spacing w:val="-1"/>
        </w:rPr>
        <w:t>order</w:t>
      </w:r>
      <w:r>
        <w:rPr>
          <w:rFonts w:eastAsia="MS PGothic"/>
          <w:spacing w:val="-4"/>
        </w:rPr>
        <w:t xml:space="preserve"> </w:t>
      </w:r>
      <w:r>
        <w:rPr>
          <w:rFonts w:eastAsia="MS PGothic"/>
          <w:spacing w:val="-1"/>
        </w:rPr>
        <w:t xml:space="preserve">to </w:t>
      </w:r>
      <w:r>
        <w:rPr>
          <w:rFonts w:eastAsia="MS PGothic"/>
          <w:spacing w:val="-3"/>
        </w:rPr>
        <w:t>make</w:t>
      </w:r>
      <w:r>
        <w:rPr>
          <w:rFonts w:eastAsia="MS PGothic"/>
          <w:spacing w:val="-1"/>
        </w:rPr>
        <w:t xml:space="preserve"> up</w:t>
      </w:r>
      <w:r>
        <w:rPr>
          <w:rFonts w:eastAsia="MS PGothic"/>
          <w:spacing w:val="-4"/>
        </w:rPr>
        <w:t xml:space="preserve"> </w:t>
      </w:r>
      <w:r>
        <w:rPr>
          <w:rFonts w:eastAsia="MS PGothic"/>
          <w:spacing w:val="-2"/>
        </w:rPr>
        <w:t>missed</w:t>
      </w:r>
      <w:r>
        <w:rPr>
          <w:rFonts w:eastAsia="MS PGothic"/>
          <w:spacing w:val="-4"/>
        </w:rPr>
        <w:t xml:space="preserve"> </w:t>
      </w:r>
      <w:r>
        <w:rPr>
          <w:rFonts w:eastAsia="MS PGothic"/>
          <w:spacing w:val="-1"/>
        </w:rPr>
        <w:t>concepts.</w:t>
      </w:r>
    </w:p>
    <w:p w14:paraId="1A6FD9E6" w14:textId="77777777" w:rsidR="004D6560" w:rsidRDefault="004D6560" w:rsidP="004D6560">
      <w:pPr>
        <w:pStyle w:val="BodyText"/>
        <w:kinsoku w:val="0"/>
        <w:overflowPunct w:val="0"/>
        <w:spacing w:before="3" w:line="266" w:lineRule="exact"/>
        <w:ind w:right="1168" w:hanging="361"/>
        <w:rPr>
          <w:rFonts w:eastAsia="MS PGothic"/>
          <w:spacing w:val="-1"/>
        </w:rPr>
      </w:pPr>
      <w:r>
        <w:rPr>
          <w:rFonts w:ascii="MS PGothic" w:eastAsia="MS PGothic" w:hAnsi="Times New Roman" w:cs="MS PGothic" w:hint="eastAsia"/>
        </w:rPr>
        <w:t>◆</w:t>
      </w:r>
      <w:r>
        <w:rPr>
          <w:rFonts w:eastAsia="MS PGothic"/>
        </w:rPr>
        <w:t>Counselor</w:t>
      </w:r>
      <w:r>
        <w:rPr>
          <w:rFonts w:eastAsia="MS PGothic"/>
          <w:spacing w:val="17"/>
        </w:rPr>
        <w:t xml:space="preserve"> </w:t>
      </w:r>
      <w:r>
        <w:rPr>
          <w:rFonts w:eastAsia="MS PGothic"/>
          <w:spacing w:val="-1"/>
        </w:rPr>
        <w:t>and</w:t>
      </w:r>
      <w:r>
        <w:rPr>
          <w:rFonts w:eastAsia="MS PGothic"/>
          <w:spacing w:val="17"/>
        </w:rPr>
        <w:t xml:space="preserve"> </w:t>
      </w:r>
      <w:r>
        <w:rPr>
          <w:rFonts w:eastAsia="MS PGothic"/>
          <w:spacing w:val="-2"/>
        </w:rPr>
        <w:t>Principal</w:t>
      </w:r>
      <w:r>
        <w:rPr>
          <w:rFonts w:eastAsia="MS PGothic"/>
          <w:spacing w:val="15"/>
        </w:rPr>
        <w:t xml:space="preserve"> </w:t>
      </w:r>
      <w:r>
        <w:rPr>
          <w:rFonts w:eastAsia="MS PGothic"/>
          <w:spacing w:val="-1"/>
        </w:rPr>
        <w:t>will</w:t>
      </w:r>
      <w:r>
        <w:rPr>
          <w:rFonts w:eastAsia="MS PGothic"/>
          <w:spacing w:val="17"/>
        </w:rPr>
        <w:t xml:space="preserve"> </w:t>
      </w:r>
      <w:r>
        <w:rPr>
          <w:rFonts w:eastAsia="MS PGothic"/>
          <w:spacing w:val="-2"/>
        </w:rPr>
        <w:t>recommend</w:t>
      </w:r>
      <w:r>
        <w:rPr>
          <w:rFonts w:eastAsia="MS PGothic"/>
          <w:spacing w:val="17"/>
        </w:rPr>
        <w:t xml:space="preserve"> </w:t>
      </w:r>
      <w:r>
        <w:rPr>
          <w:rFonts w:eastAsia="MS PGothic"/>
          <w:spacing w:val="-1"/>
        </w:rPr>
        <w:t>to</w:t>
      </w:r>
      <w:r>
        <w:rPr>
          <w:rFonts w:eastAsia="MS PGothic"/>
          <w:spacing w:val="21"/>
        </w:rPr>
        <w:t xml:space="preserve"> </w:t>
      </w:r>
      <w:r>
        <w:rPr>
          <w:rFonts w:eastAsia="MS PGothic"/>
          <w:spacing w:val="-1"/>
        </w:rPr>
        <w:t>parents.</w:t>
      </w:r>
    </w:p>
    <w:p w14:paraId="50071D2D" w14:textId="77777777" w:rsidR="004D6560" w:rsidRDefault="004D6560" w:rsidP="004D6560">
      <w:pPr>
        <w:pStyle w:val="BodyText"/>
        <w:kinsoku w:val="0"/>
        <w:overflowPunct w:val="0"/>
        <w:spacing w:line="287" w:lineRule="exact"/>
        <w:ind w:left="580" w:firstLine="0"/>
        <w:rPr>
          <w:rFonts w:eastAsia="MS PGothic"/>
          <w:spacing w:val="-1"/>
        </w:rPr>
      </w:pPr>
      <w:r>
        <w:rPr>
          <w:rFonts w:ascii="MS PGothic" w:eastAsia="MS PGothic" w:hAnsi="Times New Roman" w:cs="MS PGothic" w:hint="eastAsia"/>
        </w:rPr>
        <w:t>◆</w:t>
      </w:r>
      <w:r>
        <w:rPr>
          <w:rFonts w:eastAsia="MS PGothic"/>
        </w:rPr>
        <w:t>Parents</w:t>
      </w:r>
      <w:r>
        <w:rPr>
          <w:rFonts w:eastAsia="MS PGothic"/>
          <w:spacing w:val="12"/>
        </w:rPr>
        <w:t xml:space="preserve"> </w:t>
      </w:r>
      <w:r>
        <w:rPr>
          <w:rFonts w:eastAsia="MS PGothic"/>
          <w:spacing w:val="-2"/>
        </w:rPr>
        <w:t>may</w:t>
      </w:r>
      <w:r>
        <w:rPr>
          <w:rFonts w:eastAsia="MS PGothic"/>
          <w:spacing w:val="7"/>
        </w:rPr>
        <w:t xml:space="preserve"> </w:t>
      </w:r>
      <w:r>
        <w:rPr>
          <w:rFonts w:eastAsia="MS PGothic"/>
          <w:spacing w:val="-1"/>
        </w:rPr>
        <w:t>request</w:t>
      </w:r>
      <w:r>
        <w:rPr>
          <w:rFonts w:eastAsia="MS PGothic"/>
          <w:spacing w:val="9"/>
        </w:rPr>
        <w:t xml:space="preserve"> </w:t>
      </w:r>
      <w:r>
        <w:rPr>
          <w:rFonts w:eastAsia="MS PGothic"/>
          <w:spacing w:val="-2"/>
        </w:rPr>
        <w:t>that</w:t>
      </w:r>
      <w:r>
        <w:rPr>
          <w:rFonts w:eastAsia="MS PGothic"/>
          <w:spacing w:val="8"/>
        </w:rPr>
        <w:t xml:space="preserve"> </w:t>
      </w:r>
      <w:r>
        <w:rPr>
          <w:rFonts w:eastAsia="MS PGothic"/>
          <w:spacing w:val="-1"/>
        </w:rPr>
        <w:t>their</w:t>
      </w:r>
      <w:r>
        <w:rPr>
          <w:rFonts w:eastAsia="MS PGothic"/>
          <w:spacing w:val="9"/>
        </w:rPr>
        <w:t xml:space="preserve"> </w:t>
      </w:r>
      <w:r>
        <w:rPr>
          <w:rFonts w:eastAsia="MS PGothic"/>
          <w:spacing w:val="-1"/>
        </w:rPr>
        <w:t>student</w:t>
      </w:r>
      <w:r>
        <w:rPr>
          <w:rFonts w:eastAsia="MS PGothic"/>
          <w:spacing w:val="8"/>
        </w:rPr>
        <w:t xml:space="preserve"> </w:t>
      </w:r>
      <w:r>
        <w:rPr>
          <w:rFonts w:eastAsia="MS PGothic"/>
          <w:spacing w:val="-1"/>
        </w:rPr>
        <w:t>be</w:t>
      </w:r>
      <w:r>
        <w:rPr>
          <w:rFonts w:eastAsia="MS PGothic"/>
          <w:spacing w:val="13"/>
        </w:rPr>
        <w:t xml:space="preserve"> </w:t>
      </w:r>
      <w:r>
        <w:rPr>
          <w:rFonts w:eastAsia="MS PGothic"/>
          <w:spacing w:val="-2"/>
        </w:rPr>
        <w:t>placed</w:t>
      </w:r>
      <w:r>
        <w:rPr>
          <w:rFonts w:eastAsia="MS PGothic"/>
          <w:spacing w:val="13"/>
        </w:rPr>
        <w:t xml:space="preserve"> </w:t>
      </w:r>
      <w:r>
        <w:rPr>
          <w:rFonts w:eastAsia="MS PGothic"/>
          <w:spacing w:val="-3"/>
        </w:rPr>
        <w:t>in</w:t>
      </w:r>
      <w:r>
        <w:rPr>
          <w:rFonts w:eastAsia="MS PGothic"/>
          <w:spacing w:val="9"/>
        </w:rPr>
        <w:t xml:space="preserve"> </w:t>
      </w:r>
      <w:r>
        <w:rPr>
          <w:rFonts w:eastAsia="MS PGothic"/>
          <w:spacing w:val="-2"/>
        </w:rPr>
        <w:t>summer</w:t>
      </w:r>
      <w:r>
        <w:rPr>
          <w:rFonts w:eastAsia="MS PGothic"/>
          <w:spacing w:val="8"/>
        </w:rPr>
        <w:t xml:space="preserve"> academy</w:t>
      </w:r>
      <w:r>
        <w:rPr>
          <w:rFonts w:eastAsia="MS PGothic"/>
          <w:spacing w:val="-1"/>
        </w:rPr>
        <w:t>.</w:t>
      </w:r>
    </w:p>
    <w:p w14:paraId="3BF73245" w14:textId="77777777" w:rsidR="004D6560" w:rsidRDefault="004D6560">
      <w:pPr>
        <w:pStyle w:val="BodyText"/>
        <w:kinsoku w:val="0"/>
        <w:overflowPunct w:val="0"/>
        <w:spacing w:before="6" w:line="237" w:lineRule="auto"/>
        <w:ind w:left="220" w:right="167" w:firstLine="0"/>
        <w:rPr>
          <w:spacing w:val="-3"/>
        </w:rPr>
      </w:pPr>
    </w:p>
    <w:p w14:paraId="155062A0" w14:textId="77777777" w:rsidR="000E4E14" w:rsidRDefault="000E4E14">
      <w:pPr>
        <w:pStyle w:val="Heading1"/>
        <w:kinsoku w:val="0"/>
        <w:overflowPunct w:val="0"/>
        <w:spacing w:before="176" w:line="267" w:lineRule="exact"/>
        <w:rPr>
          <w:b w:val="0"/>
          <w:bCs w:val="0"/>
        </w:rPr>
      </w:pPr>
      <w:bookmarkStart w:id="43" w:name="Schedule_Changes"/>
      <w:bookmarkEnd w:id="43"/>
      <w:r>
        <w:rPr>
          <w:spacing w:val="-1"/>
        </w:rPr>
        <w:t>Schedule</w:t>
      </w:r>
      <w:r>
        <w:rPr>
          <w:spacing w:val="-4"/>
        </w:rPr>
        <w:t xml:space="preserve"> </w:t>
      </w:r>
      <w:r>
        <w:t>Changes</w:t>
      </w:r>
    </w:p>
    <w:p w14:paraId="47E45AA2" w14:textId="77777777" w:rsidR="000E4E14" w:rsidRDefault="000E4E14">
      <w:pPr>
        <w:pStyle w:val="BodyText"/>
        <w:kinsoku w:val="0"/>
        <w:overflowPunct w:val="0"/>
        <w:ind w:left="220" w:right="146" w:hanging="1"/>
        <w:rPr>
          <w:spacing w:val="-1"/>
        </w:rPr>
      </w:pPr>
      <w:r>
        <w:rPr>
          <w:spacing w:val="-1"/>
        </w:rPr>
        <w:t>Student</w:t>
      </w:r>
      <w:r>
        <w:rPr>
          <w:spacing w:val="-2"/>
        </w:rPr>
        <w:t xml:space="preserve"> </w:t>
      </w:r>
      <w:r>
        <w:rPr>
          <w:spacing w:val="-1"/>
        </w:rPr>
        <w:t>schedules will</w:t>
      </w:r>
      <w:r>
        <w:rPr>
          <w:spacing w:val="-2"/>
        </w:rPr>
        <w:t xml:space="preserve"> </w:t>
      </w:r>
      <w:r>
        <w:rPr>
          <w:spacing w:val="-1"/>
        </w:rPr>
        <w:t>be</w:t>
      </w:r>
      <w:r>
        <w:rPr>
          <w:spacing w:val="2"/>
        </w:rPr>
        <w:t xml:space="preserve"> </w:t>
      </w:r>
      <w:r>
        <w:rPr>
          <w:spacing w:val="-1"/>
        </w:rPr>
        <w:t>available</w:t>
      </w:r>
      <w:r>
        <w:rPr>
          <w:spacing w:val="2"/>
        </w:rPr>
        <w:t xml:space="preserve"> </w:t>
      </w:r>
      <w:r>
        <w:t>on</w:t>
      </w:r>
      <w:r>
        <w:rPr>
          <w:spacing w:val="1"/>
        </w:rPr>
        <w:t xml:space="preserve"> </w:t>
      </w:r>
      <w:r>
        <w:rPr>
          <w:spacing w:val="-1"/>
        </w:rPr>
        <w:t>Skyward</w:t>
      </w:r>
      <w:r>
        <w:rPr>
          <w:spacing w:val="-2"/>
        </w:rPr>
        <w:t xml:space="preserve"> </w:t>
      </w:r>
      <w:r>
        <w:t>or</w:t>
      </w:r>
      <w:r>
        <w:rPr>
          <w:spacing w:val="3"/>
        </w:rPr>
        <w:t xml:space="preserve"> </w:t>
      </w:r>
      <w:r>
        <w:rPr>
          <w:spacing w:val="-2"/>
        </w:rPr>
        <w:t>in</w:t>
      </w:r>
      <w:r>
        <w:rPr>
          <w:spacing w:val="1"/>
        </w:rPr>
        <w:t xml:space="preserve"> </w:t>
      </w:r>
      <w:r>
        <w:rPr>
          <w:spacing w:val="-1"/>
        </w:rPr>
        <w:t>the</w:t>
      </w:r>
      <w:r>
        <w:rPr>
          <w:spacing w:val="2"/>
        </w:rPr>
        <w:t xml:space="preserve"> </w:t>
      </w:r>
      <w:r>
        <w:rPr>
          <w:spacing w:val="-1"/>
        </w:rPr>
        <w:t xml:space="preserve">office </w:t>
      </w:r>
      <w:r>
        <w:rPr>
          <w:spacing w:val="1"/>
        </w:rPr>
        <w:t>of</w:t>
      </w:r>
      <w:r>
        <w:rPr>
          <w:spacing w:val="-2"/>
        </w:rPr>
        <w:t xml:space="preserve"> </w:t>
      </w:r>
      <w:r>
        <w:rPr>
          <w:spacing w:val="-1"/>
        </w:rPr>
        <w:t>each</w:t>
      </w:r>
      <w:r>
        <w:rPr>
          <w:spacing w:val="-2"/>
        </w:rPr>
        <w:t xml:space="preserve"> </w:t>
      </w:r>
      <w:r>
        <w:rPr>
          <w:spacing w:val="-1"/>
        </w:rPr>
        <w:t>school</w:t>
      </w:r>
      <w:r>
        <w:rPr>
          <w:spacing w:val="-2"/>
        </w:rPr>
        <w:t xml:space="preserve"> </w:t>
      </w:r>
      <w:r>
        <w:rPr>
          <w:spacing w:val="-1"/>
        </w:rPr>
        <w:t xml:space="preserve">before </w:t>
      </w:r>
      <w:r>
        <w:t>the</w:t>
      </w:r>
      <w:r>
        <w:rPr>
          <w:spacing w:val="63"/>
        </w:rPr>
        <w:t xml:space="preserve"> </w:t>
      </w:r>
      <w:r>
        <w:rPr>
          <w:spacing w:val="-1"/>
        </w:rPr>
        <w:t>beginning</w:t>
      </w:r>
      <w:r>
        <w:t xml:space="preserve"> of </w:t>
      </w:r>
      <w:r>
        <w:rPr>
          <w:spacing w:val="-1"/>
        </w:rPr>
        <w:t>each</w:t>
      </w:r>
      <w:r>
        <w:rPr>
          <w:spacing w:val="-2"/>
        </w:rPr>
        <w:t xml:space="preserve"> </w:t>
      </w:r>
      <w:r>
        <w:t>school</w:t>
      </w:r>
      <w:r>
        <w:rPr>
          <w:spacing w:val="-2"/>
        </w:rPr>
        <w:t xml:space="preserve"> </w:t>
      </w:r>
      <w:r>
        <w:rPr>
          <w:spacing w:val="-1"/>
        </w:rPr>
        <w:t>year.</w:t>
      </w:r>
      <w:r>
        <w:t xml:space="preserve"> </w:t>
      </w:r>
      <w:r>
        <w:rPr>
          <w:spacing w:val="-1"/>
        </w:rPr>
        <w:t>The</w:t>
      </w:r>
      <w:r>
        <w:rPr>
          <w:spacing w:val="2"/>
        </w:rPr>
        <w:t xml:space="preserve"> </w:t>
      </w:r>
      <w:r>
        <w:rPr>
          <w:spacing w:val="-1"/>
        </w:rPr>
        <w:t>only</w:t>
      </w:r>
      <w:r>
        <w:t xml:space="preserve"> </w:t>
      </w:r>
      <w:r>
        <w:rPr>
          <w:spacing w:val="-1"/>
        </w:rPr>
        <w:t>schedule</w:t>
      </w:r>
      <w:r>
        <w:rPr>
          <w:spacing w:val="2"/>
        </w:rPr>
        <w:t xml:space="preserve"> </w:t>
      </w:r>
      <w:r>
        <w:rPr>
          <w:spacing w:val="-1"/>
        </w:rPr>
        <w:t>changes which</w:t>
      </w:r>
      <w:r>
        <w:rPr>
          <w:spacing w:val="3"/>
        </w:rPr>
        <w:t xml:space="preserve"> </w:t>
      </w:r>
      <w:r>
        <w:rPr>
          <w:spacing w:val="-1"/>
        </w:rPr>
        <w:t>will</w:t>
      </w:r>
      <w:r>
        <w:rPr>
          <w:spacing w:val="1"/>
        </w:rPr>
        <w:t xml:space="preserve"> </w:t>
      </w:r>
      <w:r>
        <w:rPr>
          <w:spacing w:val="-1"/>
        </w:rPr>
        <w:t>be</w:t>
      </w:r>
      <w:r>
        <w:rPr>
          <w:spacing w:val="2"/>
        </w:rPr>
        <w:t xml:space="preserve"> </w:t>
      </w:r>
      <w:r>
        <w:rPr>
          <w:spacing w:val="-1"/>
        </w:rPr>
        <w:t>allowed</w:t>
      </w:r>
      <w:r>
        <w:t xml:space="preserve"> </w:t>
      </w:r>
      <w:r>
        <w:rPr>
          <w:spacing w:val="-2"/>
        </w:rPr>
        <w:t>in</w:t>
      </w:r>
      <w:r>
        <w:rPr>
          <w:spacing w:val="3"/>
        </w:rPr>
        <w:t xml:space="preserve"> </w:t>
      </w:r>
      <w:r>
        <w:rPr>
          <w:spacing w:val="-1"/>
        </w:rPr>
        <w:t>the</w:t>
      </w:r>
      <w:r>
        <w:rPr>
          <w:spacing w:val="2"/>
        </w:rPr>
        <w:t xml:space="preserve"> </w:t>
      </w:r>
      <w:r>
        <w:rPr>
          <w:spacing w:val="-1"/>
        </w:rPr>
        <w:t>fall,</w:t>
      </w:r>
      <w:r>
        <w:t xml:space="preserve"> </w:t>
      </w:r>
      <w:r>
        <w:rPr>
          <w:spacing w:val="-1"/>
        </w:rPr>
        <w:t>when</w:t>
      </w:r>
      <w:r>
        <w:rPr>
          <w:spacing w:val="49"/>
        </w:rPr>
        <w:t xml:space="preserve"> </w:t>
      </w:r>
      <w:r>
        <w:rPr>
          <w:spacing w:val="-1"/>
        </w:rPr>
        <w:lastRenderedPageBreak/>
        <w:t>school</w:t>
      </w:r>
      <w:r>
        <w:rPr>
          <w:spacing w:val="-2"/>
        </w:rPr>
        <w:t xml:space="preserve"> </w:t>
      </w:r>
      <w:r>
        <w:rPr>
          <w:spacing w:val="-1"/>
        </w:rPr>
        <w:t>begins,</w:t>
      </w:r>
      <w:r>
        <w:t xml:space="preserve"> </w:t>
      </w:r>
      <w:r>
        <w:rPr>
          <w:spacing w:val="-1"/>
        </w:rPr>
        <w:t>will</w:t>
      </w:r>
      <w:r>
        <w:rPr>
          <w:spacing w:val="1"/>
        </w:rPr>
        <w:t xml:space="preserve"> </w:t>
      </w:r>
      <w:r>
        <w:rPr>
          <w:spacing w:val="-1"/>
        </w:rPr>
        <w:t>be</w:t>
      </w:r>
      <w:r>
        <w:rPr>
          <w:spacing w:val="4"/>
        </w:rPr>
        <w:t xml:space="preserve"> </w:t>
      </w:r>
      <w:r>
        <w:rPr>
          <w:spacing w:val="-1"/>
        </w:rPr>
        <w:t>for</w:t>
      </w:r>
      <w:r>
        <w:rPr>
          <w:spacing w:val="-2"/>
        </w:rPr>
        <w:t xml:space="preserve"> </w:t>
      </w:r>
      <w:r>
        <w:rPr>
          <w:spacing w:val="-1"/>
        </w:rPr>
        <w:t>students who</w:t>
      </w:r>
      <w:r>
        <w:rPr>
          <w:spacing w:val="2"/>
        </w:rPr>
        <w:t xml:space="preserve"> </w:t>
      </w:r>
      <w:r>
        <w:rPr>
          <w:spacing w:val="-1"/>
        </w:rPr>
        <w:t>have “mistakes”</w:t>
      </w:r>
      <w:r>
        <w:rPr>
          <w:spacing w:val="-2"/>
        </w:rPr>
        <w:t xml:space="preserve"> </w:t>
      </w:r>
      <w:r>
        <w:t>on</w:t>
      </w:r>
      <w:r>
        <w:rPr>
          <w:spacing w:val="1"/>
        </w:rPr>
        <w:t xml:space="preserve"> </w:t>
      </w:r>
      <w:r>
        <w:rPr>
          <w:spacing w:val="-1"/>
        </w:rPr>
        <w:t>their</w:t>
      </w:r>
      <w:r>
        <w:rPr>
          <w:spacing w:val="3"/>
        </w:rPr>
        <w:t xml:space="preserve"> </w:t>
      </w:r>
      <w:r>
        <w:rPr>
          <w:spacing w:val="-1"/>
        </w:rPr>
        <w:t>schedule (</w:t>
      </w:r>
      <w:proofErr w:type="gramStart"/>
      <w:r>
        <w:rPr>
          <w:spacing w:val="-1"/>
        </w:rPr>
        <w:t>i.e.</w:t>
      </w:r>
      <w:proofErr w:type="gramEnd"/>
      <w:r>
        <w:t xml:space="preserve"> </w:t>
      </w:r>
      <w:r>
        <w:rPr>
          <w:spacing w:val="-1"/>
        </w:rPr>
        <w:t>two</w:t>
      </w:r>
      <w:r>
        <w:rPr>
          <w:spacing w:val="2"/>
        </w:rPr>
        <w:t xml:space="preserve"> </w:t>
      </w:r>
      <w:r>
        <w:rPr>
          <w:spacing w:val="-1"/>
        </w:rPr>
        <w:t>English</w:t>
      </w:r>
      <w:r>
        <w:rPr>
          <w:spacing w:val="63"/>
        </w:rPr>
        <w:t xml:space="preserve"> </w:t>
      </w:r>
      <w:r>
        <w:rPr>
          <w:spacing w:val="-1"/>
        </w:rPr>
        <w:t>classes,</w:t>
      </w:r>
      <w:r>
        <w:rPr>
          <w:spacing w:val="-3"/>
        </w:rPr>
        <w:t xml:space="preserve"> </w:t>
      </w:r>
      <w:r>
        <w:rPr>
          <w:spacing w:val="-1"/>
        </w:rPr>
        <w:t>no</w:t>
      </w:r>
      <w:r>
        <w:rPr>
          <w:spacing w:val="2"/>
        </w:rPr>
        <w:t xml:space="preserve"> </w:t>
      </w:r>
      <w:r>
        <w:rPr>
          <w:spacing w:val="-1"/>
        </w:rPr>
        <w:t>elective,</w:t>
      </w:r>
      <w:r>
        <w:t xml:space="preserve"> </w:t>
      </w:r>
      <w:r>
        <w:rPr>
          <w:spacing w:val="-1"/>
        </w:rPr>
        <w:t>etc.)</w:t>
      </w:r>
      <w:r>
        <w:t xml:space="preserve"> </w:t>
      </w:r>
      <w:r>
        <w:rPr>
          <w:spacing w:val="4"/>
        </w:rPr>
        <w:t xml:space="preserve"> </w:t>
      </w:r>
      <w:r>
        <w:rPr>
          <w:spacing w:val="-1"/>
        </w:rPr>
        <w:t>When</w:t>
      </w:r>
      <w:r>
        <w:rPr>
          <w:spacing w:val="-2"/>
        </w:rPr>
        <w:t xml:space="preserve"> </w:t>
      </w:r>
      <w:r>
        <w:rPr>
          <w:spacing w:val="-1"/>
        </w:rPr>
        <w:t>school</w:t>
      </w:r>
      <w:r>
        <w:rPr>
          <w:spacing w:val="-2"/>
        </w:rPr>
        <w:t xml:space="preserve"> </w:t>
      </w:r>
      <w:r>
        <w:rPr>
          <w:spacing w:val="-1"/>
        </w:rPr>
        <w:t>starts and</w:t>
      </w:r>
      <w:r>
        <w:rPr>
          <w:spacing w:val="-2"/>
        </w:rPr>
        <w:t xml:space="preserve"> </w:t>
      </w:r>
      <w:r>
        <w:t>a</w:t>
      </w:r>
      <w:r>
        <w:rPr>
          <w:spacing w:val="1"/>
        </w:rPr>
        <w:t xml:space="preserve"> </w:t>
      </w:r>
      <w:r>
        <w:rPr>
          <w:spacing w:val="-1"/>
        </w:rPr>
        <w:t>mistake</w:t>
      </w:r>
      <w:r>
        <w:rPr>
          <w:spacing w:val="2"/>
        </w:rPr>
        <w:t xml:space="preserve"> </w:t>
      </w:r>
      <w:r>
        <w:rPr>
          <w:spacing w:val="-2"/>
        </w:rPr>
        <w:t>is</w:t>
      </w:r>
      <w:r>
        <w:rPr>
          <w:spacing w:val="2"/>
        </w:rPr>
        <w:t xml:space="preserve"> </w:t>
      </w:r>
      <w:r>
        <w:rPr>
          <w:spacing w:val="-1"/>
        </w:rPr>
        <w:t>discovered,</w:t>
      </w:r>
      <w:r>
        <w:rPr>
          <w:spacing w:val="-2"/>
        </w:rPr>
        <w:t xml:space="preserve"> </w:t>
      </w:r>
      <w:r>
        <w:rPr>
          <w:spacing w:val="-1"/>
        </w:rPr>
        <w:t>the</w:t>
      </w:r>
      <w:r>
        <w:rPr>
          <w:spacing w:val="2"/>
        </w:rPr>
        <w:t xml:space="preserve"> </w:t>
      </w:r>
      <w:r>
        <w:rPr>
          <w:spacing w:val="-1"/>
        </w:rPr>
        <w:t>student</w:t>
      </w:r>
      <w:r>
        <w:rPr>
          <w:spacing w:val="-4"/>
        </w:rPr>
        <w:t xml:space="preserve"> </w:t>
      </w:r>
      <w:r>
        <w:rPr>
          <w:spacing w:val="-1"/>
        </w:rPr>
        <w:t>with</w:t>
      </w:r>
      <w:r>
        <w:rPr>
          <w:spacing w:val="77"/>
        </w:rPr>
        <w:t xml:space="preserve"> </w:t>
      </w:r>
      <w:r>
        <w:rPr>
          <w:spacing w:val="-1"/>
        </w:rPr>
        <w:t xml:space="preserve">error(s) </w:t>
      </w:r>
      <w:r>
        <w:t>on</w:t>
      </w:r>
      <w:r>
        <w:rPr>
          <w:spacing w:val="1"/>
        </w:rPr>
        <w:t xml:space="preserve"> </w:t>
      </w:r>
      <w:r>
        <w:rPr>
          <w:spacing w:val="-1"/>
        </w:rPr>
        <w:t>their</w:t>
      </w:r>
      <w:r>
        <w:rPr>
          <w:spacing w:val="1"/>
        </w:rPr>
        <w:t xml:space="preserve"> </w:t>
      </w:r>
      <w:r>
        <w:rPr>
          <w:spacing w:val="-1"/>
        </w:rPr>
        <w:t>schedule</w:t>
      </w:r>
      <w:r>
        <w:rPr>
          <w:spacing w:val="2"/>
        </w:rPr>
        <w:t xml:space="preserve"> </w:t>
      </w:r>
      <w:r>
        <w:rPr>
          <w:spacing w:val="-1"/>
        </w:rPr>
        <w:t>must</w:t>
      </w:r>
      <w:r>
        <w:rPr>
          <w:spacing w:val="3"/>
        </w:rPr>
        <w:t xml:space="preserve"> </w:t>
      </w:r>
      <w:r>
        <w:rPr>
          <w:spacing w:val="-1"/>
        </w:rPr>
        <w:t>immediately</w:t>
      </w:r>
      <w:r>
        <w:rPr>
          <w:spacing w:val="-2"/>
        </w:rPr>
        <w:t xml:space="preserve"> </w:t>
      </w:r>
      <w:r>
        <w:rPr>
          <w:spacing w:val="-1"/>
        </w:rPr>
        <w:t>report</w:t>
      </w:r>
      <w:r>
        <w:rPr>
          <w:spacing w:val="-2"/>
        </w:rPr>
        <w:t xml:space="preserve"> </w:t>
      </w:r>
      <w:r>
        <w:rPr>
          <w:spacing w:val="-1"/>
        </w:rPr>
        <w:t>to</w:t>
      </w:r>
      <w:r>
        <w:rPr>
          <w:spacing w:val="2"/>
        </w:rPr>
        <w:t xml:space="preserve"> </w:t>
      </w:r>
      <w:r>
        <w:rPr>
          <w:spacing w:val="-1"/>
        </w:rPr>
        <w:t>the</w:t>
      </w:r>
      <w:r>
        <w:rPr>
          <w:spacing w:val="2"/>
        </w:rPr>
        <w:t xml:space="preserve"> </w:t>
      </w:r>
      <w:r>
        <w:rPr>
          <w:spacing w:val="-1"/>
        </w:rPr>
        <w:t>counselor</w:t>
      </w:r>
      <w:r>
        <w:rPr>
          <w:spacing w:val="-2"/>
        </w:rPr>
        <w:t xml:space="preserve"> </w:t>
      </w:r>
      <w:r>
        <w:t>or</w:t>
      </w:r>
      <w:r>
        <w:rPr>
          <w:spacing w:val="1"/>
        </w:rPr>
        <w:t xml:space="preserve"> </w:t>
      </w:r>
      <w:r>
        <w:rPr>
          <w:spacing w:val="-1"/>
        </w:rPr>
        <w:t>designee for</w:t>
      </w:r>
      <w:r>
        <w:rPr>
          <w:spacing w:val="-2"/>
        </w:rPr>
        <w:t xml:space="preserve"> </w:t>
      </w:r>
      <w:r>
        <w:rPr>
          <w:spacing w:val="-1"/>
        </w:rPr>
        <w:t>correction</w:t>
      </w:r>
      <w:r>
        <w:rPr>
          <w:spacing w:val="57"/>
        </w:rPr>
        <w:t xml:space="preserve"> </w:t>
      </w:r>
      <w:r>
        <w:rPr>
          <w:spacing w:val="-1"/>
        </w:rPr>
        <w:t>and</w:t>
      </w:r>
      <w:r>
        <w:rPr>
          <w:spacing w:val="-2"/>
        </w:rPr>
        <w:t xml:space="preserve"> </w:t>
      </w:r>
      <w:r>
        <w:rPr>
          <w:spacing w:val="-1"/>
        </w:rPr>
        <w:t>then proceed</w:t>
      </w:r>
      <w:r>
        <w:rPr>
          <w:spacing w:val="-2"/>
        </w:rPr>
        <w:t xml:space="preserve"> </w:t>
      </w:r>
      <w:r>
        <w:rPr>
          <w:spacing w:val="-1"/>
        </w:rPr>
        <w:t>to</w:t>
      </w:r>
      <w:r>
        <w:rPr>
          <w:spacing w:val="2"/>
        </w:rPr>
        <w:t xml:space="preserve"> </w:t>
      </w:r>
      <w:r>
        <w:t>the</w:t>
      </w:r>
      <w:r>
        <w:rPr>
          <w:spacing w:val="2"/>
        </w:rPr>
        <w:t xml:space="preserve"> </w:t>
      </w:r>
      <w:r>
        <w:rPr>
          <w:spacing w:val="-1"/>
        </w:rPr>
        <w:t>new</w:t>
      </w:r>
      <w:r>
        <w:rPr>
          <w:spacing w:val="1"/>
        </w:rPr>
        <w:t xml:space="preserve"> </w:t>
      </w:r>
      <w:r>
        <w:rPr>
          <w:spacing w:val="-1"/>
        </w:rPr>
        <w:t>class</w:t>
      </w:r>
      <w:r>
        <w:rPr>
          <w:spacing w:val="1"/>
        </w:rPr>
        <w:t xml:space="preserve"> </w:t>
      </w:r>
      <w:r>
        <w:rPr>
          <w:spacing w:val="-1"/>
        </w:rPr>
        <w:t>assigned</w:t>
      </w:r>
      <w:r>
        <w:t xml:space="preserve"> </w:t>
      </w:r>
      <w:r>
        <w:rPr>
          <w:spacing w:val="-1"/>
        </w:rPr>
        <w:t>by</w:t>
      </w:r>
      <w:r>
        <w:t xml:space="preserve"> </w:t>
      </w:r>
      <w:r>
        <w:rPr>
          <w:spacing w:val="-1"/>
        </w:rPr>
        <w:t>the</w:t>
      </w:r>
      <w:r>
        <w:rPr>
          <w:spacing w:val="2"/>
        </w:rPr>
        <w:t xml:space="preserve"> </w:t>
      </w:r>
      <w:r>
        <w:rPr>
          <w:spacing w:val="-1"/>
        </w:rPr>
        <w:t>counselor</w:t>
      </w:r>
      <w:r>
        <w:rPr>
          <w:spacing w:val="-2"/>
        </w:rPr>
        <w:t xml:space="preserve"> </w:t>
      </w:r>
      <w:r>
        <w:t>or</w:t>
      </w:r>
      <w:r>
        <w:rPr>
          <w:spacing w:val="3"/>
        </w:rPr>
        <w:t xml:space="preserve"> </w:t>
      </w:r>
      <w:r>
        <w:rPr>
          <w:spacing w:val="-1"/>
        </w:rPr>
        <w:t>designee.</w:t>
      </w:r>
    </w:p>
    <w:p w14:paraId="1E75CFC5" w14:textId="77777777" w:rsidR="000E4E14" w:rsidRDefault="000E4E14">
      <w:pPr>
        <w:pStyle w:val="BodyText"/>
        <w:kinsoku w:val="0"/>
        <w:overflowPunct w:val="0"/>
        <w:ind w:left="220" w:right="146" w:hanging="1"/>
        <w:rPr>
          <w:spacing w:val="-1"/>
        </w:rPr>
      </w:pPr>
    </w:p>
    <w:p w14:paraId="28B08705" w14:textId="77777777" w:rsidR="004D6560" w:rsidRDefault="004D6560">
      <w:pPr>
        <w:pStyle w:val="BodyText"/>
        <w:kinsoku w:val="0"/>
        <w:overflowPunct w:val="0"/>
        <w:ind w:left="220" w:right="146" w:hanging="1"/>
        <w:rPr>
          <w:spacing w:val="-1"/>
        </w:rPr>
      </w:pPr>
    </w:p>
    <w:p w14:paraId="1738851D" w14:textId="77777777" w:rsidR="000E4E14" w:rsidRDefault="000E4E14">
      <w:pPr>
        <w:pStyle w:val="Heading1"/>
        <w:kinsoku w:val="0"/>
        <w:overflowPunct w:val="0"/>
        <w:jc w:val="both"/>
        <w:rPr>
          <w:b w:val="0"/>
          <w:bCs w:val="0"/>
        </w:rPr>
      </w:pPr>
      <w:bookmarkStart w:id="44" w:name="PLACEMENT_OF_STUDENT_IN_ALTERNATIVE_LEAR"/>
      <w:bookmarkStart w:id="45" w:name="Summer_School"/>
      <w:bookmarkStart w:id="46" w:name="School_Telephones"/>
      <w:bookmarkEnd w:id="44"/>
      <w:bookmarkEnd w:id="45"/>
      <w:bookmarkEnd w:id="46"/>
      <w:r>
        <w:rPr>
          <w:spacing w:val="-1"/>
        </w:rPr>
        <w:t>School</w:t>
      </w:r>
      <w:r>
        <w:rPr>
          <w:spacing w:val="-5"/>
        </w:rPr>
        <w:t xml:space="preserve"> </w:t>
      </w:r>
      <w:r>
        <w:rPr>
          <w:spacing w:val="-2"/>
        </w:rPr>
        <w:t>Telephones</w:t>
      </w:r>
    </w:p>
    <w:p w14:paraId="6E576926" w14:textId="77777777" w:rsidR="000E4E14" w:rsidRDefault="000E4E14">
      <w:pPr>
        <w:pStyle w:val="BodyText"/>
        <w:kinsoku w:val="0"/>
        <w:overflowPunct w:val="0"/>
        <w:spacing w:before="1" w:line="256" w:lineRule="auto"/>
        <w:ind w:left="221" w:right="109" w:hanging="2"/>
        <w:jc w:val="both"/>
        <w:rPr>
          <w:spacing w:val="-2"/>
        </w:rPr>
      </w:pPr>
      <w:r>
        <w:rPr>
          <w:spacing w:val="-1"/>
        </w:rPr>
        <w:t>The</w:t>
      </w:r>
      <w:r>
        <w:rPr>
          <w:spacing w:val="54"/>
        </w:rPr>
        <w:t xml:space="preserve"> </w:t>
      </w:r>
      <w:r>
        <w:rPr>
          <w:spacing w:val="-2"/>
        </w:rPr>
        <w:t>office</w:t>
      </w:r>
      <w:r>
        <w:rPr>
          <w:spacing w:val="54"/>
        </w:rPr>
        <w:t xml:space="preserve"> </w:t>
      </w:r>
      <w:r>
        <w:rPr>
          <w:spacing w:val="-1"/>
        </w:rPr>
        <w:t>phones</w:t>
      </w:r>
      <w:r>
        <w:rPr>
          <w:spacing w:val="55"/>
        </w:rPr>
        <w:t xml:space="preserve"> </w:t>
      </w:r>
      <w:r>
        <w:rPr>
          <w:spacing w:val="-2"/>
        </w:rPr>
        <w:t>are</w:t>
      </w:r>
      <w:r>
        <w:rPr>
          <w:spacing w:val="57"/>
        </w:rPr>
        <w:t xml:space="preserve"> </w:t>
      </w:r>
      <w:r>
        <w:rPr>
          <w:spacing w:val="-1"/>
        </w:rPr>
        <w:t>for</w:t>
      </w:r>
      <w:r>
        <w:rPr>
          <w:spacing w:val="54"/>
        </w:rPr>
        <w:t xml:space="preserve"> </w:t>
      </w:r>
      <w:r>
        <w:rPr>
          <w:spacing w:val="-1"/>
        </w:rPr>
        <w:t>school</w:t>
      </w:r>
      <w:r>
        <w:rPr>
          <w:spacing w:val="48"/>
        </w:rPr>
        <w:t xml:space="preserve"> </w:t>
      </w:r>
      <w:r>
        <w:rPr>
          <w:spacing w:val="-2"/>
        </w:rPr>
        <w:t>business</w:t>
      </w:r>
      <w:r>
        <w:rPr>
          <w:spacing w:val="57"/>
        </w:rPr>
        <w:t xml:space="preserve"> </w:t>
      </w:r>
      <w:r>
        <w:rPr>
          <w:spacing w:val="-1"/>
        </w:rPr>
        <w:t>and</w:t>
      </w:r>
      <w:r>
        <w:rPr>
          <w:spacing w:val="51"/>
        </w:rPr>
        <w:t xml:space="preserve"> </w:t>
      </w:r>
      <w:r>
        <w:rPr>
          <w:spacing w:val="-1"/>
        </w:rPr>
        <w:t>not</w:t>
      </w:r>
      <w:r>
        <w:rPr>
          <w:spacing w:val="53"/>
        </w:rPr>
        <w:t xml:space="preserve"> </w:t>
      </w:r>
      <w:r>
        <w:rPr>
          <w:spacing w:val="-3"/>
        </w:rPr>
        <w:t>available</w:t>
      </w:r>
      <w:r>
        <w:rPr>
          <w:spacing w:val="58"/>
        </w:rPr>
        <w:t xml:space="preserve"> </w:t>
      </w:r>
      <w:r>
        <w:rPr>
          <w:spacing w:val="-1"/>
        </w:rPr>
        <w:t>for</w:t>
      </w:r>
      <w:r>
        <w:rPr>
          <w:spacing w:val="53"/>
        </w:rPr>
        <w:t xml:space="preserve"> </w:t>
      </w:r>
      <w:r>
        <w:rPr>
          <w:spacing w:val="-1"/>
        </w:rPr>
        <w:t>students</w:t>
      </w:r>
      <w:r>
        <w:rPr>
          <w:spacing w:val="55"/>
        </w:rPr>
        <w:t xml:space="preserve"> </w:t>
      </w:r>
      <w:r>
        <w:rPr>
          <w:spacing w:val="-1"/>
        </w:rPr>
        <w:t>except</w:t>
      </w:r>
      <w:r>
        <w:rPr>
          <w:spacing w:val="53"/>
        </w:rPr>
        <w:t xml:space="preserve"> </w:t>
      </w:r>
      <w:r>
        <w:rPr>
          <w:spacing w:val="-2"/>
        </w:rPr>
        <w:t>in</w:t>
      </w:r>
      <w:r>
        <w:rPr>
          <w:spacing w:val="56"/>
        </w:rPr>
        <w:t xml:space="preserve"> </w:t>
      </w:r>
      <w:r>
        <w:rPr>
          <w:spacing w:val="-1"/>
        </w:rPr>
        <w:t>cases</w:t>
      </w:r>
      <w:r>
        <w:rPr>
          <w:spacing w:val="54"/>
        </w:rPr>
        <w:t xml:space="preserve"> </w:t>
      </w:r>
      <w:r>
        <w:rPr>
          <w:spacing w:val="-3"/>
        </w:rPr>
        <w:t>of</w:t>
      </w:r>
      <w:r>
        <w:rPr>
          <w:spacing w:val="75"/>
        </w:rPr>
        <w:t xml:space="preserve"> </w:t>
      </w:r>
      <w:r>
        <w:rPr>
          <w:spacing w:val="-2"/>
        </w:rPr>
        <w:t>emergency.</w:t>
      </w:r>
      <w:r>
        <w:rPr>
          <w:spacing w:val="-7"/>
        </w:rPr>
        <w:t xml:space="preserve"> </w:t>
      </w:r>
      <w:r>
        <w:rPr>
          <w:spacing w:val="-2"/>
        </w:rPr>
        <w:t>Students</w:t>
      </w:r>
      <w:r>
        <w:rPr>
          <w:spacing w:val="-6"/>
        </w:rPr>
        <w:t xml:space="preserve"> </w:t>
      </w:r>
      <w:r>
        <w:rPr>
          <w:spacing w:val="-2"/>
        </w:rPr>
        <w:t>will</w:t>
      </w:r>
      <w:r>
        <w:rPr>
          <w:spacing w:val="-6"/>
        </w:rPr>
        <w:t xml:space="preserve"> </w:t>
      </w:r>
      <w:r>
        <w:rPr>
          <w:spacing w:val="-1"/>
        </w:rPr>
        <w:t>not</w:t>
      </w:r>
      <w:r>
        <w:rPr>
          <w:spacing w:val="-7"/>
        </w:rPr>
        <w:t xml:space="preserve"> </w:t>
      </w:r>
      <w:r>
        <w:rPr>
          <w:spacing w:val="-1"/>
        </w:rPr>
        <w:t>be</w:t>
      </w:r>
      <w:r>
        <w:rPr>
          <w:spacing w:val="-3"/>
        </w:rPr>
        <w:t xml:space="preserve"> </w:t>
      </w:r>
      <w:r>
        <w:rPr>
          <w:spacing w:val="-2"/>
        </w:rPr>
        <w:t>called</w:t>
      </w:r>
      <w:r>
        <w:rPr>
          <w:spacing w:val="-7"/>
        </w:rPr>
        <w:t xml:space="preserve"> </w:t>
      </w:r>
      <w:r>
        <w:rPr>
          <w:spacing w:val="-1"/>
        </w:rPr>
        <w:t>from</w:t>
      </w:r>
      <w:r>
        <w:rPr>
          <w:spacing w:val="-2"/>
        </w:rPr>
        <w:t xml:space="preserve"> class</w:t>
      </w:r>
      <w:r>
        <w:rPr>
          <w:spacing w:val="-4"/>
        </w:rPr>
        <w:t xml:space="preserve"> </w:t>
      </w:r>
      <w:r>
        <w:rPr>
          <w:spacing w:val="-1"/>
        </w:rPr>
        <w:t>except</w:t>
      </w:r>
      <w:r>
        <w:rPr>
          <w:spacing w:val="-4"/>
        </w:rPr>
        <w:t xml:space="preserve"> </w:t>
      </w:r>
      <w:r>
        <w:rPr>
          <w:spacing w:val="-3"/>
        </w:rPr>
        <w:t>in</w:t>
      </w:r>
      <w:r>
        <w:rPr>
          <w:spacing w:val="-7"/>
        </w:rPr>
        <w:t xml:space="preserve"> </w:t>
      </w:r>
      <w:r>
        <w:rPr>
          <w:spacing w:val="-1"/>
        </w:rPr>
        <w:t>cases</w:t>
      </w:r>
      <w:r>
        <w:rPr>
          <w:spacing w:val="-3"/>
        </w:rPr>
        <w:t xml:space="preserve"> </w:t>
      </w:r>
      <w:r>
        <w:t>of</w:t>
      </w:r>
      <w:r>
        <w:rPr>
          <w:spacing w:val="-7"/>
        </w:rPr>
        <w:t xml:space="preserve"> </w:t>
      </w:r>
      <w:r>
        <w:rPr>
          <w:spacing w:val="-2"/>
        </w:rPr>
        <w:t>emergency</w:t>
      </w:r>
      <w:r>
        <w:rPr>
          <w:spacing w:val="-7"/>
        </w:rPr>
        <w:t xml:space="preserve"> </w:t>
      </w:r>
      <w:r>
        <w:rPr>
          <w:spacing w:val="-1"/>
        </w:rPr>
        <w:t>to</w:t>
      </w:r>
      <w:r>
        <w:rPr>
          <w:spacing w:val="-5"/>
        </w:rPr>
        <w:t xml:space="preserve"> </w:t>
      </w:r>
      <w:r>
        <w:rPr>
          <w:spacing w:val="-2"/>
        </w:rPr>
        <w:t>take</w:t>
      </w:r>
      <w:r>
        <w:rPr>
          <w:spacing w:val="-5"/>
        </w:rPr>
        <w:t xml:space="preserve"> </w:t>
      </w:r>
      <w:r>
        <w:rPr>
          <w:spacing w:val="-1"/>
        </w:rPr>
        <w:t>the</w:t>
      </w:r>
      <w:r>
        <w:rPr>
          <w:spacing w:val="-5"/>
        </w:rPr>
        <w:t xml:space="preserve"> </w:t>
      </w:r>
      <w:r>
        <w:rPr>
          <w:spacing w:val="-2"/>
        </w:rPr>
        <w:t>phone</w:t>
      </w:r>
      <w:r>
        <w:rPr>
          <w:spacing w:val="85"/>
        </w:rPr>
        <w:t xml:space="preserve"> </w:t>
      </w:r>
      <w:r>
        <w:rPr>
          <w:spacing w:val="-2"/>
        </w:rPr>
        <w:t>call.</w:t>
      </w:r>
      <w:r>
        <w:rPr>
          <w:spacing w:val="29"/>
        </w:rPr>
        <w:t xml:space="preserve"> </w:t>
      </w:r>
      <w:r>
        <w:rPr>
          <w:spacing w:val="-1"/>
        </w:rPr>
        <w:t>Phones</w:t>
      </w:r>
      <w:r>
        <w:rPr>
          <w:spacing w:val="28"/>
        </w:rPr>
        <w:t xml:space="preserve"> </w:t>
      </w:r>
      <w:r>
        <w:rPr>
          <w:spacing w:val="-2"/>
        </w:rPr>
        <w:t>are</w:t>
      </w:r>
      <w:r>
        <w:rPr>
          <w:spacing w:val="28"/>
        </w:rPr>
        <w:t xml:space="preserve"> </w:t>
      </w:r>
      <w:r>
        <w:rPr>
          <w:spacing w:val="-2"/>
        </w:rPr>
        <w:t>available</w:t>
      </w:r>
      <w:r>
        <w:rPr>
          <w:spacing w:val="30"/>
        </w:rPr>
        <w:t xml:space="preserve"> </w:t>
      </w:r>
      <w:r>
        <w:rPr>
          <w:spacing w:val="-1"/>
        </w:rPr>
        <w:t>for</w:t>
      </w:r>
      <w:r>
        <w:rPr>
          <w:spacing w:val="25"/>
        </w:rPr>
        <w:t xml:space="preserve"> </w:t>
      </w:r>
      <w:r>
        <w:rPr>
          <w:spacing w:val="-2"/>
        </w:rPr>
        <w:t>students</w:t>
      </w:r>
      <w:r>
        <w:rPr>
          <w:spacing w:val="28"/>
        </w:rPr>
        <w:t xml:space="preserve"> </w:t>
      </w:r>
      <w:r>
        <w:rPr>
          <w:spacing w:val="-2"/>
        </w:rPr>
        <w:t>to</w:t>
      </w:r>
      <w:r>
        <w:rPr>
          <w:spacing w:val="28"/>
        </w:rPr>
        <w:t xml:space="preserve"> </w:t>
      </w:r>
      <w:r>
        <w:rPr>
          <w:spacing w:val="-1"/>
        </w:rPr>
        <w:t>use</w:t>
      </w:r>
      <w:r>
        <w:rPr>
          <w:spacing w:val="26"/>
        </w:rPr>
        <w:t xml:space="preserve"> </w:t>
      </w:r>
      <w:r>
        <w:rPr>
          <w:spacing w:val="-1"/>
        </w:rPr>
        <w:t>before</w:t>
      </w:r>
      <w:r>
        <w:rPr>
          <w:spacing w:val="26"/>
        </w:rPr>
        <w:t xml:space="preserve"> </w:t>
      </w:r>
      <w:r>
        <w:rPr>
          <w:spacing w:val="-2"/>
        </w:rPr>
        <w:t>school,</w:t>
      </w:r>
      <w:r>
        <w:rPr>
          <w:spacing w:val="24"/>
        </w:rPr>
        <w:t xml:space="preserve"> </w:t>
      </w:r>
      <w:r>
        <w:rPr>
          <w:spacing w:val="-2"/>
        </w:rPr>
        <w:t>during</w:t>
      </w:r>
      <w:r>
        <w:rPr>
          <w:spacing w:val="27"/>
        </w:rPr>
        <w:t xml:space="preserve"> </w:t>
      </w:r>
      <w:r>
        <w:rPr>
          <w:spacing w:val="-1"/>
        </w:rPr>
        <w:t>the</w:t>
      </w:r>
      <w:r>
        <w:rPr>
          <w:spacing w:val="31"/>
        </w:rPr>
        <w:t xml:space="preserve"> </w:t>
      </w:r>
      <w:r>
        <w:rPr>
          <w:spacing w:val="-2"/>
        </w:rPr>
        <w:t>lunch</w:t>
      </w:r>
      <w:r>
        <w:rPr>
          <w:spacing w:val="27"/>
        </w:rPr>
        <w:t xml:space="preserve"> </w:t>
      </w:r>
      <w:r>
        <w:rPr>
          <w:spacing w:val="-1"/>
        </w:rPr>
        <w:t>period,</w:t>
      </w:r>
      <w:r>
        <w:rPr>
          <w:spacing w:val="24"/>
        </w:rPr>
        <w:t xml:space="preserve"> </w:t>
      </w:r>
      <w:r>
        <w:rPr>
          <w:spacing w:val="-1"/>
        </w:rPr>
        <w:t>and</w:t>
      </w:r>
      <w:r>
        <w:rPr>
          <w:spacing w:val="27"/>
        </w:rPr>
        <w:t xml:space="preserve"> </w:t>
      </w:r>
      <w:r>
        <w:rPr>
          <w:spacing w:val="-1"/>
        </w:rPr>
        <w:t>after</w:t>
      </w:r>
      <w:r>
        <w:rPr>
          <w:spacing w:val="51"/>
        </w:rPr>
        <w:t xml:space="preserve"> </w:t>
      </w:r>
      <w:r>
        <w:rPr>
          <w:spacing w:val="-2"/>
        </w:rPr>
        <w:t>school.</w:t>
      </w:r>
      <w:r>
        <w:rPr>
          <w:spacing w:val="-5"/>
        </w:rPr>
        <w:t xml:space="preserve"> </w:t>
      </w:r>
      <w:r>
        <w:rPr>
          <w:spacing w:val="-1"/>
        </w:rPr>
        <w:t xml:space="preserve">Students </w:t>
      </w:r>
      <w:r>
        <w:rPr>
          <w:spacing w:val="-2"/>
        </w:rPr>
        <w:t>are</w:t>
      </w:r>
      <w:r>
        <w:rPr>
          <w:spacing w:val="-3"/>
        </w:rPr>
        <w:t xml:space="preserve"> </w:t>
      </w:r>
      <w:r>
        <w:rPr>
          <w:spacing w:val="-1"/>
        </w:rPr>
        <w:t>not</w:t>
      </w:r>
      <w:r>
        <w:rPr>
          <w:spacing w:val="-4"/>
        </w:rPr>
        <w:t xml:space="preserve"> </w:t>
      </w:r>
      <w:r>
        <w:rPr>
          <w:spacing w:val="-1"/>
        </w:rPr>
        <w:t xml:space="preserve">to </w:t>
      </w:r>
      <w:r>
        <w:rPr>
          <w:spacing w:val="-3"/>
        </w:rPr>
        <w:t xml:space="preserve">make </w:t>
      </w:r>
      <w:r>
        <w:rPr>
          <w:spacing w:val="-1"/>
        </w:rPr>
        <w:t>phone</w:t>
      </w:r>
      <w:r>
        <w:rPr>
          <w:spacing w:val="-3"/>
        </w:rPr>
        <w:t xml:space="preserve"> calls</w:t>
      </w:r>
      <w:r>
        <w:rPr>
          <w:spacing w:val="-1"/>
        </w:rPr>
        <w:t xml:space="preserve"> </w:t>
      </w:r>
      <w:r>
        <w:rPr>
          <w:spacing w:val="-2"/>
        </w:rPr>
        <w:t>during</w:t>
      </w:r>
      <w:r>
        <w:rPr>
          <w:spacing w:val="-4"/>
        </w:rPr>
        <w:t xml:space="preserve"> </w:t>
      </w:r>
      <w:r>
        <w:rPr>
          <w:spacing w:val="-1"/>
        </w:rPr>
        <w:t xml:space="preserve">class </w:t>
      </w:r>
      <w:r>
        <w:rPr>
          <w:spacing w:val="-2"/>
        </w:rPr>
        <w:t>time.</w:t>
      </w:r>
    </w:p>
    <w:p w14:paraId="2A69B8D0" w14:textId="77777777" w:rsidR="000E4E14" w:rsidRDefault="000E4E14">
      <w:pPr>
        <w:pStyle w:val="Heading1"/>
        <w:kinsoku w:val="0"/>
        <w:overflowPunct w:val="0"/>
        <w:spacing w:before="166"/>
        <w:jc w:val="both"/>
        <w:rPr>
          <w:b w:val="0"/>
          <w:bCs w:val="0"/>
        </w:rPr>
      </w:pPr>
      <w:bookmarkStart w:id="47" w:name="Student_Council"/>
      <w:bookmarkEnd w:id="47"/>
      <w:r>
        <w:rPr>
          <w:spacing w:val="-1"/>
        </w:rPr>
        <w:t>Student</w:t>
      </w:r>
      <w:r>
        <w:rPr>
          <w:spacing w:val="-4"/>
        </w:rPr>
        <w:t xml:space="preserve"> </w:t>
      </w:r>
      <w:r>
        <w:rPr>
          <w:spacing w:val="-2"/>
        </w:rPr>
        <w:t>Council</w:t>
      </w:r>
    </w:p>
    <w:p w14:paraId="34E3CD85" w14:textId="77777777" w:rsidR="000E4E14" w:rsidRDefault="000E4E14">
      <w:pPr>
        <w:pStyle w:val="BodyText"/>
        <w:kinsoku w:val="0"/>
        <w:overflowPunct w:val="0"/>
        <w:spacing w:before="3" w:line="238" w:lineRule="auto"/>
        <w:ind w:left="220" w:right="167" w:firstLine="0"/>
        <w:rPr>
          <w:spacing w:val="-1"/>
        </w:rPr>
      </w:pPr>
      <w:r>
        <w:rPr>
          <w:spacing w:val="-1"/>
        </w:rPr>
        <w:t>Each</w:t>
      </w:r>
      <w:r>
        <w:rPr>
          <w:spacing w:val="-4"/>
        </w:rPr>
        <w:t xml:space="preserve"> </w:t>
      </w:r>
      <w:r>
        <w:t>of</w:t>
      </w:r>
      <w:r>
        <w:rPr>
          <w:spacing w:val="-4"/>
        </w:rPr>
        <w:t xml:space="preserve"> </w:t>
      </w:r>
      <w:r>
        <w:rPr>
          <w:spacing w:val="-1"/>
        </w:rPr>
        <w:t>the</w:t>
      </w:r>
      <w:r>
        <w:rPr>
          <w:spacing w:val="-3"/>
        </w:rPr>
        <w:t xml:space="preserve"> </w:t>
      </w:r>
      <w:r>
        <w:rPr>
          <w:spacing w:val="-1"/>
        </w:rPr>
        <w:t>secondary</w:t>
      </w:r>
      <w:r>
        <w:rPr>
          <w:spacing w:val="-9"/>
        </w:rPr>
        <w:t xml:space="preserve"> </w:t>
      </w:r>
      <w:r>
        <w:rPr>
          <w:spacing w:val="-1"/>
        </w:rPr>
        <w:t xml:space="preserve">schools </w:t>
      </w:r>
      <w:r>
        <w:rPr>
          <w:spacing w:val="-2"/>
        </w:rPr>
        <w:t>will</w:t>
      </w:r>
      <w:r>
        <w:rPr>
          <w:spacing w:val="-4"/>
        </w:rPr>
        <w:t xml:space="preserve"> </w:t>
      </w:r>
      <w:r>
        <w:rPr>
          <w:spacing w:val="-2"/>
        </w:rPr>
        <w:t>maintain</w:t>
      </w:r>
      <w:r>
        <w:rPr>
          <w:spacing w:val="3"/>
        </w:rPr>
        <w:t xml:space="preserve"> </w:t>
      </w:r>
      <w:r>
        <w:t>a</w:t>
      </w:r>
      <w:r>
        <w:rPr>
          <w:spacing w:val="-4"/>
        </w:rPr>
        <w:t xml:space="preserve"> </w:t>
      </w:r>
      <w:r>
        <w:rPr>
          <w:spacing w:val="-1"/>
        </w:rPr>
        <w:t>student</w:t>
      </w:r>
      <w:r>
        <w:rPr>
          <w:spacing w:val="-4"/>
        </w:rPr>
        <w:t xml:space="preserve"> </w:t>
      </w:r>
      <w:r>
        <w:rPr>
          <w:spacing w:val="-2"/>
        </w:rPr>
        <w:t xml:space="preserve">council. </w:t>
      </w:r>
      <w:r>
        <w:rPr>
          <w:spacing w:val="-1"/>
        </w:rPr>
        <w:t>The</w:t>
      </w:r>
      <w:r>
        <w:rPr>
          <w:spacing w:val="-3"/>
        </w:rPr>
        <w:t xml:space="preserve"> </w:t>
      </w:r>
      <w:r>
        <w:rPr>
          <w:spacing w:val="-1"/>
        </w:rPr>
        <w:t>student</w:t>
      </w:r>
      <w:r>
        <w:rPr>
          <w:spacing w:val="-4"/>
        </w:rPr>
        <w:t xml:space="preserve"> </w:t>
      </w:r>
      <w:r>
        <w:rPr>
          <w:spacing w:val="-1"/>
        </w:rPr>
        <w:t>council</w:t>
      </w:r>
      <w:r>
        <w:rPr>
          <w:spacing w:val="-4"/>
        </w:rPr>
        <w:t xml:space="preserve"> </w:t>
      </w:r>
      <w:r>
        <w:rPr>
          <w:spacing w:val="-3"/>
        </w:rPr>
        <w:t>is</w:t>
      </w:r>
      <w:r>
        <w:rPr>
          <w:spacing w:val="-1"/>
        </w:rPr>
        <w:t xml:space="preserve"> </w:t>
      </w:r>
      <w:r>
        <w:t>a</w:t>
      </w:r>
      <w:r>
        <w:rPr>
          <w:spacing w:val="29"/>
        </w:rPr>
        <w:t xml:space="preserve"> </w:t>
      </w:r>
      <w:r>
        <w:rPr>
          <w:spacing w:val="-2"/>
        </w:rPr>
        <w:t>representative</w:t>
      </w:r>
      <w:r>
        <w:rPr>
          <w:spacing w:val="-1"/>
        </w:rPr>
        <w:t xml:space="preserve"> body</w:t>
      </w:r>
      <w:r>
        <w:rPr>
          <w:spacing w:val="-2"/>
        </w:rPr>
        <w:t xml:space="preserve"> </w:t>
      </w:r>
      <w:r>
        <w:rPr>
          <w:spacing w:val="-3"/>
        </w:rPr>
        <w:t>which</w:t>
      </w:r>
      <w:r>
        <w:rPr>
          <w:spacing w:val="-4"/>
        </w:rPr>
        <w:t xml:space="preserve"> </w:t>
      </w:r>
      <w:r>
        <w:rPr>
          <w:spacing w:val="-1"/>
        </w:rPr>
        <w:t xml:space="preserve">coordinates </w:t>
      </w:r>
      <w:r>
        <w:rPr>
          <w:spacing w:val="-2"/>
        </w:rPr>
        <w:t>student</w:t>
      </w:r>
      <w:r>
        <w:rPr>
          <w:spacing w:val="-4"/>
        </w:rPr>
        <w:t xml:space="preserve"> </w:t>
      </w:r>
      <w:r>
        <w:rPr>
          <w:spacing w:val="-2"/>
        </w:rPr>
        <w:t>activities.</w:t>
      </w:r>
      <w:r>
        <w:rPr>
          <w:spacing w:val="-5"/>
        </w:rPr>
        <w:t xml:space="preserve"> </w:t>
      </w:r>
      <w:r>
        <w:rPr>
          <w:spacing w:val="-2"/>
        </w:rPr>
        <w:t>Elections</w:t>
      </w:r>
      <w:r>
        <w:rPr>
          <w:spacing w:val="-1"/>
        </w:rPr>
        <w:t xml:space="preserve"> </w:t>
      </w:r>
      <w:r>
        <w:rPr>
          <w:spacing w:val="-2"/>
        </w:rPr>
        <w:t>will</w:t>
      </w:r>
      <w:r>
        <w:rPr>
          <w:spacing w:val="-6"/>
        </w:rPr>
        <w:t xml:space="preserve"> </w:t>
      </w:r>
      <w:r>
        <w:rPr>
          <w:spacing w:val="-2"/>
        </w:rPr>
        <w:t>take</w:t>
      </w:r>
      <w:r>
        <w:rPr>
          <w:spacing w:val="-1"/>
        </w:rPr>
        <w:t xml:space="preserve"> </w:t>
      </w:r>
      <w:r>
        <w:rPr>
          <w:spacing w:val="-2"/>
        </w:rPr>
        <w:t>place</w:t>
      </w:r>
      <w:r>
        <w:rPr>
          <w:spacing w:val="-1"/>
        </w:rPr>
        <w:t xml:space="preserve"> at</w:t>
      </w:r>
      <w:r>
        <w:rPr>
          <w:spacing w:val="-4"/>
        </w:rPr>
        <w:t xml:space="preserve"> </w:t>
      </w:r>
      <w:r>
        <w:rPr>
          <w:spacing w:val="-1"/>
        </w:rPr>
        <w:t>the</w:t>
      </w:r>
      <w:r>
        <w:rPr>
          <w:spacing w:val="77"/>
        </w:rPr>
        <w:t xml:space="preserve"> </w:t>
      </w:r>
      <w:r>
        <w:rPr>
          <w:spacing w:val="-1"/>
        </w:rPr>
        <w:t>announced</w:t>
      </w:r>
      <w:r>
        <w:rPr>
          <w:spacing w:val="-4"/>
        </w:rPr>
        <w:t xml:space="preserve"> </w:t>
      </w:r>
      <w:r>
        <w:rPr>
          <w:spacing w:val="-2"/>
        </w:rPr>
        <w:t>times.</w:t>
      </w:r>
      <w:r>
        <w:rPr>
          <w:spacing w:val="-5"/>
        </w:rPr>
        <w:t xml:space="preserve"> </w:t>
      </w:r>
      <w:r>
        <w:rPr>
          <w:spacing w:val="-1"/>
        </w:rPr>
        <w:t>The</w:t>
      </w:r>
      <w:r>
        <w:rPr>
          <w:spacing w:val="-3"/>
        </w:rPr>
        <w:t xml:space="preserve"> </w:t>
      </w:r>
      <w:r>
        <w:rPr>
          <w:spacing w:val="-2"/>
        </w:rPr>
        <w:t>election</w:t>
      </w:r>
      <w:r>
        <w:rPr>
          <w:spacing w:val="-4"/>
        </w:rPr>
        <w:t xml:space="preserve"> </w:t>
      </w:r>
      <w:r>
        <w:rPr>
          <w:spacing w:val="-1"/>
        </w:rPr>
        <w:t>procedures</w:t>
      </w:r>
      <w:r>
        <w:rPr>
          <w:spacing w:val="-3"/>
        </w:rPr>
        <w:t xml:space="preserve"> </w:t>
      </w:r>
      <w:r>
        <w:rPr>
          <w:spacing w:val="-2"/>
        </w:rPr>
        <w:t>will</w:t>
      </w:r>
      <w:r>
        <w:rPr>
          <w:spacing w:val="-4"/>
        </w:rPr>
        <w:t xml:space="preserve"> </w:t>
      </w:r>
      <w:r>
        <w:rPr>
          <w:spacing w:val="-1"/>
        </w:rPr>
        <w:t xml:space="preserve">be </w:t>
      </w:r>
      <w:r>
        <w:rPr>
          <w:spacing w:val="-2"/>
        </w:rPr>
        <w:t xml:space="preserve">handled </w:t>
      </w:r>
      <w:r>
        <w:rPr>
          <w:spacing w:val="-3"/>
        </w:rPr>
        <w:t>in</w:t>
      </w:r>
      <w:r>
        <w:rPr>
          <w:spacing w:val="-2"/>
        </w:rPr>
        <w:t xml:space="preserve"> </w:t>
      </w:r>
      <w:r>
        <w:rPr>
          <w:spacing w:val="-1"/>
        </w:rPr>
        <w:t>accordance</w:t>
      </w:r>
      <w:r>
        <w:rPr>
          <w:spacing w:val="-3"/>
        </w:rPr>
        <w:t xml:space="preserve"> </w:t>
      </w:r>
      <w:r>
        <w:rPr>
          <w:spacing w:val="-1"/>
        </w:rPr>
        <w:t>to</w:t>
      </w:r>
      <w:r>
        <w:rPr>
          <w:spacing w:val="-3"/>
        </w:rPr>
        <w:t xml:space="preserve"> </w:t>
      </w:r>
      <w:r>
        <w:rPr>
          <w:spacing w:val="-1"/>
        </w:rPr>
        <w:t>school</w:t>
      </w:r>
      <w:r>
        <w:rPr>
          <w:spacing w:val="-9"/>
        </w:rPr>
        <w:t xml:space="preserve"> </w:t>
      </w:r>
      <w:r>
        <w:rPr>
          <w:spacing w:val="-1"/>
        </w:rPr>
        <w:t>policy.</w:t>
      </w:r>
    </w:p>
    <w:p w14:paraId="22502582" w14:textId="77777777" w:rsidR="000E4E14" w:rsidRDefault="000E4E14">
      <w:pPr>
        <w:pStyle w:val="BodyText"/>
        <w:kinsoku w:val="0"/>
        <w:overflowPunct w:val="0"/>
        <w:spacing w:before="3"/>
        <w:ind w:left="0" w:firstLine="0"/>
      </w:pPr>
    </w:p>
    <w:p w14:paraId="77BBBCEC" w14:textId="77777777" w:rsidR="000E4E14" w:rsidRDefault="000E4E14">
      <w:pPr>
        <w:pStyle w:val="Heading1"/>
        <w:kinsoku w:val="0"/>
        <w:overflowPunct w:val="0"/>
        <w:jc w:val="both"/>
        <w:rPr>
          <w:b w:val="0"/>
          <w:bCs w:val="0"/>
        </w:rPr>
      </w:pPr>
      <w:bookmarkStart w:id="48" w:name="Student_Social_Activities"/>
      <w:bookmarkEnd w:id="48"/>
      <w:r>
        <w:rPr>
          <w:spacing w:val="-1"/>
        </w:rPr>
        <w:t xml:space="preserve">Student </w:t>
      </w:r>
      <w:r>
        <w:rPr>
          <w:spacing w:val="-3"/>
        </w:rPr>
        <w:t>Social</w:t>
      </w:r>
      <w:r>
        <w:rPr>
          <w:spacing w:val="-5"/>
        </w:rPr>
        <w:t xml:space="preserve"> </w:t>
      </w:r>
      <w:r>
        <w:rPr>
          <w:spacing w:val="-2"/>
        </w:rPr>
        <w:t>Activities</w:t>
      </w:r>
    </w:p>
    <w:p w14:paraId="784B9B9F" w14:textId="77777777" w:rsidR="000E4E14" w:rsidRDefault="000E4E14">
      <w:pPr>
        <w:pStyle w:val="BodyText"/>
        <w:kinsoku w:val="0"/>
        <w:overflowPunct w:val="0"/>
        <w:spacing w:before="1"/>
        <w:ind w:left="219" w:firstLine="0"/>
        <w:jc w:val="both"/>
        <w:rPr>
          <w:spacing w:val="-2"/>
        </w:rPr>
      </w:pPr>
      <w:r>
        <w:rPr>
          <w:spacing w:val="-2"/>
        </w:rPr>
        <w:t>Social</w:t>
      </w:r>
      <w:r>
        <w:rPr>
          <w:spacing w:val="-6"/>
        </w:rPr>
        <w:t xml:space="preserve"> </w:t>
      </w:r>
      <w:r>
        <w:rPr>
          <w:spacing w:val="-2"/>
        </w:rPr>
        <w:t>activities</w:t>
      </w:r>
      <w:r>
        <w:rPr>
          <w:spacing w:val="-1"/>
        </w:rPr>
        <w:t xml:space="preserve"> at</w:t>
      </w:r>
      <w:r>
        <w:rPr>
          <w:spacing w:val="-2"/>
        </w:rPr>
        <w:t xml:space="preserve"> </w:t>
      </w:r>
      <w:r>
        <w:rPr>
          <w:spacing w:val="-1"/>
        </w:rPr>
        <w:t>the</w:t>
      </w:r>
      <w:r>
        <w:t xml:space="preserve"> </w:t>
      </w:r>
      <w:r>
        <w:rPr>
          <w:spacing w:val="-2"/>
        </w:rPr>
        <w:t>secondary</w:t>
      </w:r>
      <w:r>
        <w:rPr>
          <w:spacing w:val="-5"/>
        </w:rPr>
        <w:t xml:space="preserve"> </w:t>
      </w:r>
      <w:r>
        <w:rPr>
          <w:spacing w:val="-3"/>
        </w:rPr>
        <w:t>levels</w:t>
      </w:r>
      <w:r>
        <w:rPr>
          <w:spacing w:val="-1"/>
        </w:rPr>
        <w:t xml:space="preserve"> will</w:t>
      </w:r>
      <w:r>
        <w:rPr>
          <w:spacing w:val="-4"/>
        </w:rPr>
        <w:t xml:space="preserve"> </w:t>
      </w:r>
      <w:r>
        <w:rPr>
          <w:spacing w:val="-1"/>
        </w:rPr>
        <w:t xml:space="preserve">be </w:t>
      </w:r>
      <w:r>
        <w:rPr>
          <w:spacing w:val="-2"/>
        </w:rPr>
        <w:t>regulated</w:t>
      </w:r>
      <w:r>
        <w:rPr>
          <w:spacing w:val="-4"/>
        </w:rPr>
        <w:t xml:space="preserve"> </w:t>
      </w:r>
      <w:r>
        <w:rPr>
          <w:spacing w:val="-1"/>
        </w:rPr>
        <w:t>by</w:t>
      </w:r>
      <w:r>
        <w:rPr>
          <w:spacing w:val="-2"/>
        </w:rPr>
        <w:t xml:space="preserve"> the</w:t>
      </w:r>
      <w:r>
        <w:rPr>
          <w:spacing w:val="-1"/>
        </w:rPr>
        <w:t xml:space="preserve"> </w:t>
      </w:r>
      <w:r>
        <w:rPr>
          <w:spacing w:val="-2"/>
        </w:rPr>
        <w:t>following</w:t>
      </w:r>
      <w:r>
        <w:rPr>
          <w:spacing w:val="-4"/>
        </w:rPr>
        <w:t xml:space="preserve"> </w:t>
      </w:r>
      <w:r>
        <w:rPr>
          <w:spacing w:val="-2"/>
        </w:rPr>
        <w:t>guidelines:</w:t>
      </w:r>
    </w:p>
    <w:p w14:paraId="079E2690" w14:textId="77777777" w:rsidR="000E4E14" w:rsidRDefault="000E4E14">
      <w:pPr>
        <w:pStyle w:val="BodyText"/>
        <w:numPr>
          <w:ilvl w:val="0"/>
          <w:numId w:val="21"/>
        </w:numPr>
        <w:tabs>
          <w:tab w:val="left" w:pos="517"/>
        </w:tabs>
        <w:kinsoku w:val="0"/>
        <w:overflowPunct w:val="0"/>
        <w:spacing w:before="3" w:line="238" w:lineRule="auto"/>
        <w:ind w:right="1118" w:hanging="1"/>
        <w:jc w:val="both"/>
        <w:rPr>
          <w:spacing w:val="-2"/>
        </w:rPr>
      </w:pPr>
      <w:r>
        <w:rPr>
          <w:spacing w:val="-1"/>
        </w:rPr>
        <w:t>The</w:t>
      </w:r>
      <w:r>
        <w:rPr>
          <w:spacing w:val="-3"/>
        </w:rPr>
        <w:t xml:space="preserve"> </w:t>
      </w:r>
      <w:r>
        <w:rPr>
          <w:spacing w:val="-2"/>
        </w:rPr>
        <w:t>number</w:t>
      </w:r>
      <w:r>
        <w:rPr>
          <w:spacing w:val="-4"/>
        </w:rPr>
        <w:t xml:space="preserve"> </w:t>
      </w:r>
      <w:r>
        <w:t>of</w:t>
      </w:r>
      <w:r>
        <w:rPr>
          <w:spacing w:val="-4"/>
        </w:rPr>
        <w:t xml:space="preserve"> </w:t>
      </w:r>
      <w:r>
        <w:rPr>
          <w:spacing w:val="-2"/>
        </w:rPr>
        <w:t>Middle</w:t>
      </w:r>
      <w:r>
        <w:rPr>
          <w:spacing w:val="-1"/>
        </w:rPr>
        <w:t xml:space="preserve"> School</w:t>
      </w:r>
      <w:r>
        <w:rPr>
          <w:spacing w:val="-9"/>
        </w:rPr>
        <w:t xml:space="preserve"> </w:t>
      </w:r>
      <w:r>
        <w:rPr>
          <w:spacing w:val="-1"/>
        </w:rPr>
        <w:t xml:space="preserve">dances </w:t>
      </w:r>
      <w:r>
        <w:rPr>
          <w:spacing w:val="-2"/>
        </w:rPr>
        <w:t>will</w:t>
      </w:r>
      <w:r>
        <w:rPr>
          <w:spacing w:val="-6"/>
        </w:rPr>
        <w:t xml:space="preserve"> </w:t>
      </w:r>
      <w:r>
        <w:rPr>
          <w:spacing w:val="-1"/>
        </w:rPr>
        <w:t xml:space="preserve">be </w:t>
      </w:r>
      <w:r>
        <w:rPr>
          <w:spacing w:val="-2"/>
        </w:rPr>
        <w:t>established</w:t>
      </w:r>
      <w:r>
        <w:rPr>
          <w:spacing w:val="-4"/>
        </w:rPr>
        <w:t xml:space="preserve"> </w:t>
      </w:r>
      <w:r>
        <w:rPr>
          <w:spacing w:val="-2"/>
        </w:rPr>
        <w:t xml:space="preserve">yearly </w:t>
      </w:r>
      <w:r>
        <w:rPr>
          <w:spacing w:val="-1"/>
        </w:rPr>
        <w:t>by</w:t>
      </w:r>
      <w:r>
        <w:rPr>
          <w:spacing w:val="-2"/>
        </w:rPr>
        <w:t xml:space="preserve"> Administration. </w:t>
      </w:r>
      <w:r>
        <w:rPr>
          <w:spacing w:val="-1"/>
        </w:rPr>
        <w:t>The</w:t>
      </w:r>
      <w:r>
        <w:rPr>
          <w:spacing w:val="65"/>
        </w:rPr>
        <w:t xml:space="preserve"> </w:t>
      </w:r>
      <w:r>
        <w:rPr>
          <w:spacing w:val="-2"/>
        </w:rPr>
        <w:t>number</w:t>
      </w:r>
      <w:r>
        <w:rPr>
          <w:spacing w:val="-4"/>
        </w:rPr>
        <w:t xml:space="preserve"> </w:t>
      </w:r>
      <w:r>
        <w:t>of</w:t>
      </w:r>
      <w:r>
        <w:rPr>
          <w:spacing w:val="-4"/>
        </w:rPr>
        <w:t xml:space="preserve"> </w:t>
      </w:r>
      <w:r>
        <w:rPr>
          <w:spacing w:val="-2"/>
        </w:rPr>
        <w:t>dances</w:t>
      </w:r>
      <w:r>
        <w:rPr>
          <w:spacing w:val="-1"/>
        </w:rPr>
        <w:t xml:space="preserve"> </w:t>
      </w:r>
      <w:r>
        <w:rPr>
          <w:spacing w:val="-2"/>
        </w:rPr>
        <w:t>is</w:t>
      </w:r>
      <w:r>
        <w:rPr>
          <w:spacing w:val="-1"/>
        </w:rPr>
        <w:t xml:space="preserve"> not</w:t>
      </w:r>
      <w:r>
        <w:rPr>
          <w:spacing w:val="-4"/>
        </w:rPr>
        <w:t xml:space="preserve"> </w:t>
      </w:r>
      <w:r>
        <w:rPr>
          <w:spacing w:val="-1"/>
        </w:rPr>
        <w:t>to exceed</w:t>
      </w:r>
      <w:r>
        <w:rPr>
          <w:spacing w:val="-5"/>
        </w:rPr>
        <w:t xml:space="preserve"> </w:t>
      </w:r>
      <w:r>
        <w:rPr>
          <w:spacing w:val="-1"/>
        </w:rPr>
        <w:t>Four</w:t>
      </w:r>
      <w:r>
        <w:rPr>
          <w:spacing w:val="-2"/>
        </w:rPr>
        <w:t xml:space="preserve"> </w:t>
      </w:r>
      <w:r>
        <w:rPr>
          <w:spacing w:val="-1"/>
        </w:rPr>
        <w:t>per</w:t>
      </w:r>
      <w:r>
        <w:rPr>
          <w:spacing w:val="-7"/>
        </w:rPr>
        <w:t xml:space="preserve"> </w:t>
      </w:r>
      <w:r>
        <w:rPr>
          <w:spacing w:val="-1"/>
        </w:rPr>
        <w:t>school</w:t>
      </w:r>
      <w:r>
        <w:rPr>
          <w:spacing w:val="-4"/>
        </w:rPr>
        <w:t xml:space="preserve"> </w:t>
      </w:r>
      <w:r>
        <w:rPr>
          <w:spacing w:val="-2"/>
        </w:rPr>
        <w:t>year.</w:t>
      </w:r>
      <w:r>
        <w:rPr>
          <w:spacing w:val="-5"/>
        </w:rPr>
        <w:t xml:space="preserve"> </w:t>
      </w:r>
      <w:r>
        <w:rPr>
          <w:spacing w:val="-1"/>
        </w:rPr>
        <w:t xml:space="preserve">The </w:t>
      </w:r>
      <w:r>
        <w:rPr>
          <w:spacing w:val="-2"/>
        </w:rPr>
        <w:t>principal</w:t>
      </w:r>
      <w:r>
        <w:rPr>
          <w:spacing w:val="-4"/>
        </w:rPr>
        <w:t xml:space="preserve"> </w:t>
      </w:r>
      <w:r>
        <w:rPr>
          <w:spacing w:val="-1"/>
        </w:rPr>
        <w:t>will</w:t>
      </w:r>
      <w:r>
        <w:rPr>
          <w:spacing w:val="-6"/>
        </w:rPr>
        <w:t xml:space="preserve"> </w:t>
      </w:r>
      <w:r>
        <w:rPr>
          <w:spacing w:val="-3"/>
        </w:rPr>
        <w:t>make</w:t>
      </w:r>
      <w:r>
        <w:rPr>
          <w:spacing w:val="-1"/>
        </w:rPr>
        <w:t xml:space="preserve"> the</w:t>
      </w:r>
      <w:r>
        <w:t xml:space="preserve"> </w:t>
      </w:r>
      <w:r>
        <w:rPr>
          <w:spacing w:val="-2"/>
        </w:rPr>
        <w:t>final</w:t>
      </w:r>
      <w:r>
        <w:rPr>
          <w:spacing w:val="77"/>
        </w:rPr>
        <w:t xml:space="preserve"> </w:t>
      </w:r>
      <w:r>
        <w:rPr>
          <w:spacing w:val="-2"/>
        </w:rPr>
        <w:t>determination.</w:t>
      </w:r>
    </w:p>
    <w:p w14:paraId="593A2945" w14:textId="77777777" w:rsidR="000E4E14" w:rsidRDefault="000E4E14">
      <w:pPr>
        <w:pStyle w:val="BodyText"/>
        <w:numPr>
          <w:ilvl w:val="0"/>
          <w:numId w:val="21"/>
        </w:numPr>
        <w:tabs>
          <w:tab w:val="left" w:pos="513"/>
        </w:tabs>
        <w:kinsoku w:val="0"/>
        <w:overflowPunct w:val="0"/>
        <w:spacing w:before="19" w:line="264" w:lineRule="exact"/>
        <w:ind w:left="220" w:right="303" w:firstLine="0"/>
      </w:pPr>
      <w:r>
        <w:rPr>
          <w:spacing w:val="-2"/>
        </w:rPr>
        <w:t>Middle</w:t>
      </w:r>
      <w:r>
        <w:rPr>
          <w:spacing w:val="-1"/>
        </w:rPr>
        <w:t xml:space="preserve"> School</w:t>
      </w:r>
      <w:r>
        <w:rPr>
          <w:spacing w:val="-9"/>
        </w:rPr>
        <w:t xml:space="preserve"> </w:t>
      </w:r>
      <w:r>
        <w:rPr>
          <w:spacing w:val="-1"/>
        </w:rPr>
        <w:t>dances</w:t>
      </w:r>
      <w:r>
        <w:rPr>
          <w:spacing w:val="-3"/>
        </w:rPr>
        <w:t xml:space="preserve"> </w:t>
      </w:r>
      <w:r>
        <w:rPr>
          <w:spacing w:val="-1"/>
        </w:rPr>
        <w:t>are</w:t>
      </w:r>
      <w:r>
        <w:rPr>
          <w:spacing w:val="-3"/>
        </w:rPr>
        <w:t xml:space="preserve"> </w:t>
      </w:r>
      <w:r>
        <w:rPr>
          <w:spacing w:val="-1"/>
        </w:rPr>
        <w:t xml:space="preserve">to </w:t>
      </w:r>
      <w:r>
        <w:rPr>
          <w:spacing w:val="-2"/>
        </w:rPr>
        <w:t>last</w:t>
      </w:r>
      <w:r>
        <w:rPr>
          <w:spacing w:val="-4"/>
        </w:rPr>
        <w:t xml:space="preserve"> </w:t>
      </w:r>
      <w:r>
        <w:rPr>
          <w:spacing w:val="-1"/>
        </w:rPr>
        <w:t>no</w:t>
      </w:r>
      <w:r>
        <w:rPr>
          <w:spacing w:val="2"/>
        </w:rPr>
        <w:t xml:space="preserve"> </w:t>
      </w:r>
      <w:r>
        <w:rPr>
          <w:spacing w:val="-2"/>
        </w:rPr>
        <w:t>later than</w:t>
      </w:r>
      <w:r>
        <w:rPr>
          <w:spacing w:val="-4"/>
        </w:rPr>
        <w:t xml:space="preserve"> </w:t>
      </w:r>
      <w:r>
        <w:rPr>
          <w:spacing w:val="-2"/>
        </w:rPr>
        <w:t xml:space="preserve">10 p.m. </w:t>
      </w:r>
      <w:r>
        <w:rPr>
          <w:spacing w:val="-1"/>
        </w:rPr>
        <w:t>High</w:t>
      </w:r>
      <w:r>
        <w:rPr>
          <w:spacing w:val="-4"/>
        </w:rPr>
        <w:t xml:space="preserve"> </w:t>
      </w:r>
      <w:r>
        <w:rPr>
          <w:spacing w:val="-1"/>
        </w:rPr>
        <w:t>School</w:t>
      </w:r>
      <w:r>
        <w:rPr>
          <w:spacing w:val="-9"/>
        </w:rPr>
        <w:t xml:space="preserve"> </w:t>
      </w:r>
      <w:r>
        <w:rPr>
          <w:spacing w:val="-1"/>
        </w:rPr>
        <w:t xml:space="preserve">dances </w:t>
      </w:r>
      <w:r>
        <w:rPr>
          <w:spacing w:val="-2"/>
        </w:rPr>
        <w:t>are</w:t>
      </w:r>
      <w:r>
        <w:rPr>
          <w:spacing w:val="-1"/>
        </w:rPr>
        <w:t xml:space="preserve"> </w:t>
      </w:r>
      <w:r>
        <w:rPr>
          <w:spacing w:val="-2"/>
        </w:rPr>
        <w:t>to</w:t>
      </w:r>
      <w:r>
        <w:rPr>
          <w:spacing w:val="-1"/>
        </w:rPr>
        <w:t xml:space="preserve"> </w:t>
      </w:r>
      <w:r>
        <w:rPr>
          <w:spacing w:val="-2"/>
        </w:rPr>
        <w:t>last</w:t>
      </w:r>
      <w:r>
        <w:rPr>
          <w:spacing w:val="-4"/>
        </w:rPr>
        <w:t xml:space="preserve"> </w:t>
      </w:r>
      <w:r>
        <w:rPr>
          <w:spacing w:val="-2"/>
        </w:rPr>
        <w:t>no</w:t>
      </w:r>
      <w:r>
        <w:rPr>
          <w:spacing w:val="-1"/>
        </w:rPr>
        <w:t xml:space="preserve"> </w:t>
      </w:r>
      <w:r>
        <w:rPr>
          <w:spacing w:val="-2"/>
        </w:rPr>
        <w:t>later</w:t>
      </w:r>
      <w:r>
        <w:rPr>
          <w:spacing w:val="75"/>
        </w:rPr>
        <w:t xml:space="preserve"> </w:t>
      </w:r>
      <w:r>
        <w:rPr>
          <w:spacing w:val="-1"/>
        </w:rPr>
        <w:t>than</w:t>
      </w:r>
      <w:r>
        <w:rPr>
          <w:spacing w:val="-4"/>
        </w:rPr>
        <w:t xml:space="preserve"> </w:t>
      </w:r>
      <w:r>
        <w:rPr>
          <w:spacing w:val="-2"/>
        </w:rPr>
        <w:t>12</w:t>
      </w:r>
      <w:r>
        <w:rPr>
          <w:spacing w:val="-5"/>
        </w:rPr>
        <w:t xml:space="preserve"> </w:t>
      </w:r>
      <w:r>
        <w:rPr>
          <w:spacing w:val="-2"/>
        </w:rPr>
        <w:t>midnight.</w:t>
      </w:r>
    </w:p>
    <w:p w14:paraId="274E166F" w14:textId="77777777" w:rsidR="000E4E14" w:rsidRDefault="000E4E14">
      <w:pPr>
        <w:pStyle w:val="BodyText"/>
        <w:numPr>
          <w:ilvl w:val="0"/>
          <w:numId w:val="21"/>
        </w:numPr>
        <w:tabs>
          <w:tab w:val="left" w:pos="514"/>
        </w:tabs>
        <w:kinsoku w:val="0"/>
        <w:overflowPunct w:val="0"/>
        <w:spacing w:before="3" w:line="238" w:lineRule="auto"/>
        <w:ind w:right="311" w:hanging="1"/>
        <w:jc w:val="both"/>
        <w:rPr>
          <w:spacing w:val="-2"/>
        </w:rPr>
      </w:pPr>
      <w:r>
        <w:rPr>
          <w:spacing w:val="-2"/>
        </w:rPr>
        <w:t>Middle</w:t>
      </w:r>
      <w:r>
        <w:rPr>
          <w:spacing w:val="4"/>
        </w:rPr>
        <w:t xml:space="preserve"> </w:t>
      </w:r>
      <w:r>
        <w:rPr>
          <w:spacing w:val="-2"/>
        </w:rPr>
        <w:t>School</w:t>
      </w:r>
      <w:r>
        <w:rPr>
          <w:spacing w:val="-4"/>
        </w:rPr>
        <w:t xml:space="preserve"> </w:t>
      </w:r>
      <w:r>
        <w:rPr>
          <w:spacing w:val="-1"/>
        </w:rPr>
        <w:t>dances</w:t>
      </w:r>
      <w:r>
        <w:rPr>
          <w:spacing w:val="2"/>
        </w:rPr>
        <w:t xml:space="preserve"> </w:t>
      </w:r>
      <w:r>
        <w:rPr>
          <w:spacing w:val="-1"/>
        </w:rPr>
        <w:t>may</w:t>
      </w:r>
      <w:r>
        <w:t xml:space="preserve"> </w:t>
      </w:r>
      <w:r>
        <w:rPr>
          <w:spacing w:val="-1"/>
        </w:rPr>
        <w:t>be</w:t>
      </w:r>
      <w:r>
        <w:rPr>
          <w:spacing w:val="4"/>
        </w:rPr>
        <w:t xml:space="preserve"> </w:t>
      </w:r>
      <w:r>
        <w:rPr>
          <w:spacing w:val="-2"/>
        </w:rPr>
        <w:t>attended</w:t>
      </w:r>
      <w:r>
        <w:rPr>
          <w:spacing w:val="3"/>
        </w:rPr>
        <w:t xml:space="preserve"> </w:t>
      </w:r>
      <w:r>
        <w:rPr>
          <w:spacing w:val="-1"/>
        </w:rPr>
        <w:t>by</w:t>
      </w:r>
      <w:r>
        <w:t xml:space="preserve"> </w:t>
      </w:r>
      <w:r>
        <w:rPr>
          <w:spacing w:val="-1"/>
        </w:rPr>
        <w:t>any</w:t>
      </w:r>
      <w:r>
        <w:t xml:space="preserve"> </w:t>
      </w:r>
      <w:r>
        <w:rPr>
          <w:spacing w:val="-2"/>
        </w:rPr>
        <w:t>Hobbs</w:t>
      </w:r>
      <w:r>
        <w:rPr>
          <w:spacing w:val="2"/>
        </w:rPr>
        <w:t xml:space="preserve"> </w:t>
      </w:r>
      <w:r>
        <w:rPr>
          <w:spacing w:val="-2"/>
        </w:rPr>
        <w:t>Middle</w:t>
      </w:r>
      <w:r>
        <w:rPr>
          <w:spacing w:val="4"/>
        </w:rPr>
        <w:t xml:space="preserve"> </w:t>
      </w:r>
      <w:r>
        <w:rPr>
          <w:spacing w:val="-2"/>
        </w:rPr>
        <w:t>School</w:t>
      </w:r>
      <w:r>
        <w:rPr>
          <w:spacing w:val="-4"/>
        </w:rPr>
        <w:t xml:space="preserve"> </w:t>
      </w:r>
      <w:r>
        <w:rPr>
          <w:spacing w:val="-1"/>
        </w:rPr>
        <w:t>student</w:t>
      </w:r>
      <w:r>
        <w:rPr>
          <w:spacing w:val="3"/>
        </w:rPr>
        <w:t xml:space="preserve"> </w:t>
      </w:r>
      <w:r>
        <w:rPr>
          <w:spacing w:val="-2"/>
        </w:rPr>
        <w:t>attending</w:t>
      </w:r>
      <w:r>
        <w:rPr>
          <w:spacing w:val="3"/>
        </w:rPr>
        <w:t xml:space="preserve"> </w:t>
      </w:r>
      <w:r>
        <w:rPr>
          <w:spacing w:val="-2"/>
        </w:rPr>
        <w:t>school</w:t>
      </w:r>
      <w:r>
        <w:rPr>
          <w:spacing w:val="63"/>
        </w:rPr>
        <w:t xml:space="preserve"> </w:t>
      </w:r>
      <w:r>
        <w:rPr>
          <w:spacing w:val="-1"/>
        </w:rPr>
        <w:t>and</w:t>
      </w:r>
      <w:r>
        <w:rPr>
          <w:spacing w:val="8"/>
        </w:rPr>
        <w:t xml:space="preserve"> </w:t>
      </w:r>
      <w:r>
        <w:rPr>
          <w:spacing w:val="-2"/>
        </w:rPr>
        <w:t>have</w:t>
      </w:r>
      <w:r>
        <w:rPr>
          <w:spacing w:val="9"/>
        </w:rPr>
        <w:t xml:space="preserve"> </w:t>
      </w:r>
      <w:r>
        <w:rPr>
          <w:spacing w:val="-1"/>
        </w:rPr>
        <w:t>not</w:t>
      </w:r>
      <w:r>
        <w:rPr>
          <w:spacing w:val="8"/>
        </w:rPr>
        <w:t xml:space="preserve"> </w:t>
      </w:r>
      <w:r>
        <w:rPr>
          <w:spacing w:val="-1"/>
        </w:rPr>
        <w:t>been</w:t>
      </w:r>
      <w:r>
        <w:rPr>
          <w:spacing w:val="5"/>
        </w:rPr>
        <w:t xml:space="preserve"> </w:t>
      </w:r>
      <w:r>
        <w:rPr>
          <w:spacing w:val="-2"/>
        </w:rPr>
        <w:t>suspended.</w:t>
      </w:r>
      <w:r>
        <w:rPr>
          <w:spacing w:val="7"/>
        </w:rPr>
        <w:t xml:space="preserve"> </w:t>
      </w:r>
      <w:r>
        <w:rPr>
          <w:spacing w:val="-2"/>
        </w:rPr>
        <w:t>Middle</w:t>
      </w:r>
      <w:r>
        <w:rPr>
          <w:spacing w:val="9"/>
        </w:rPr>
        <w:t xml:space="preserve"> </w:t>
      </w:r>
      <w:r>
        <w:rPr>
          <w:spacing w:val="-2"/>
        </w:rPr>
        <w:t>School</w:t>
      </w:r>
      <w:r>
        <w:rPr>
          <w:spacing w:val="6"/>
        </w:rPr>
        <w:t xml:space="preserve"> </w:t>
      </w:r>
      <w:r>
        <w:rPr>
          <w:spacing w:val="-2"/>
        </w:rPr>
        <w:t>students</w:t>
      </w:r>
      <w:r>
        <w:rPr>
          <w:spacing w:val="9"/>
        </w:rPr>
        <w:t xml:space="preserve"> </w:t>
      </w:r>
      <w:r>
        <w:rPr>
          <w:spacing w:val="-2"/>
        </w:rPr>
        <w:t>will</w:t>
      </w:r>
      <w:r>
        <w:rPr>
          <w:spacing w:val="6"/>
        </w:rPr>
        <w:t xml:space="preserve"> </w:t>
      </w:r>
      <w:r>
        <w:rPr>
          <w:spacing w:val="-1"/>
        </w:rPr>
        <w:t>not</w:t>
      </w:r>
      <w:r>
        <w:rPr>
          <w:spacing w:val="8"/>
        </w:rPr>
        <w:t xml:space="preserve"> </w:t>
      </w:r>
      <w:r>
        <w:rPr>
          <w:spacing w:val="-1"/>
        </w:rPr>
        <w:t>attend</w:t>
      </w:r>
      <w:r>
        <w:rPr>
          <w:spacing w:val="8"/>
        </w:rPr>
        <w:t xml:space="preserve"> </w:t>
      </w:r>
      <w:r>
        <w:rPr>
          <w:spacing w:val="-2"/>
        </w:rPr>
        <w:t>high</w:t>
      </w:r>
      <w:r>
        <w:rPr>
          <w:spacing w:val="8"/>
        </w:rPr>
        <w:t xml:space="preserve"> </w:t>
      </w:r>
      <w:r>
        <w:rPr>
          <w:spacing w:val="-1"/>
        </w:rPr>
        <w:t>school</w:t>
      </w:r>
      <w:r>
        <w:rPr>
          <w:spacing w:val="6"/>
        </w:rPr>
        <w:t xml:space="preserve"> </w:t>
      </w:r>
      <w:r>
        <w:rPr>
          <w:spacing w:val="-1"/>
        </w:rPr>
        <w:t>dances.</w:t>
      </w:r>
      <w:r>
        <w:rPr>
          <w:spacing w:val="7"/>
        </w:rPr>
        <w:t xml:space="preserve"> </w:t>
      </w:r>
      <w:r>
        <w:rPr>
          <w:spacing w:val="-3"/>
        </w:rPr>
        <w:t>High</w:t>
      </w:r>
      <w:r>
        <w:rPr>
          <w:spacing w:val="59"/>
        </w:rPr>
        <w:t xml:space="preserve"> </w:t>
      </w:r>
      <w:r>
        <w:rPr>
          <w:spacing w:val="-1"/>
        </w:rPr>
        <w:t>school</w:t>
      </w:r>
      <w:r>
        <w:rPr>
          <w:spacing w:val="46"/>
        </w:rPr>
        <w:t xml:space="preserve"> </w:t>
      </w:r>
      <w:r>
        <w:rPr>
          <w:spacing w:val="-1"/>
        </w:rPr>
        <w:t>dances</w:t>
      </w:r>
      <w:r>
        <w:rPr>
          <w:spacing w:val="49"/>
        </w:rPr>
        <w:t xml:space="preserve"> </w:t>
      </w:r>
      <w:r>
        <w:rPr>
          <w:spacing w:val="-2"/>
        </w:rPr>
        <w:t>will</w:t>
      </w:r>
      <w:r>
        <w:rPr>
          <w:spacing w:val="49"/>
        </w:rPr>
        <w:t xml:space="preserve"> </w:t>
      </w:r>
      <w:r>
        <w:rPr>
          <w:spacing w:val="-1"/>
        </w:rPr>
        <w:t>only</w:t>
      </w:r>
      <w:r>
        <w:rPr>
          <w:spacing w:val="48"/>
        </w:rPr>
        <w:t xml:space="preserve"> </w:t>
      </w:r>
      <w:r>
        <w:rPr>
          <w:spacing w:val="-1"/>
        </w:rPr>
        <w:t>be</w:t>
      </w:r>
      <w:r>
        <w:rPr>
          <w:spacing w:val="53"/>
        </w:rPr>
        <w:t xml:space="preserve"> </w:t>
      </w:r>
      <w:r>
        <w:rPr>
          <w:spacing w:val="-1"/>
        </w:rPr>
        <w:t>open</w:t>
      </w:r>
      <w:r>
        <w:rPr>
          <w:spacing w:val="48"/>
        </w:rPr>
        <w:t xml:space="preserve"> </w:t>
      </w:r>
      <w:r>
        <w:rPr>
          <w:spacing w:val="-1"/>
        </w:rPr>
        <w:t>to</w:t>
      </w:r>
      <w:r>
        <w:rPr>
          <w:spacing w:val="50"/>
        </w:rPr>
        <w:t xml:space="preserve"> </w:t>
      </w:r>
      <w:r>
        <w:rPr>
          <w:spacing w:val="-2"/>
        </w:rPr>
        <w:t>Hobbs</w:t>
      </w:r>
      <w:r>
        <w:rPr>
          <w:spacing w:val="49"/>
        </w:rPr>
        <w:t xml:space="preserve"> </w:t>
      </w:r>
      <w:r>
        <w:rPr>
          <w:spacing w:val="-2"/>
        </w:rPr>
        <w:t>High</w:t>
      </w:r>
      <w:r>
        <w:rPr>
          <w:spacing w:val="48"/>
        </w:rPr>
        <w:t xml:space="preserve"> </w:t>
      </w:r>
      <w:r>
        <w:rPr>
          <w:spacing w:val="-1"/>
        </w:rPr>
        <w:t>School</w:t>
      </w:r>
      <w:r>
        <w:rPr>
          <w:spacing w:val="49"/>
        </w:rPr>
        <w:t xml:space="preserve"> </w:t>
      </w:r>
      <w:r>
        <w:rPr>
          <w:spacing w:val="-2"/>
        </w:rPr>
        <w:t>students</w:t>
      </w:r>
      <w:r>
        <w:rPr>
          <w:spacing w:val="49"/>
        </w:rPr>
        <w:t xml:space="preserve"> </w:t>
      </w:r>
      <w:r>
        <w:rPr>
          <w:spacing w:val="-2"/>
        </w:rPr>
        <w:t>unless</w:t>
      </w:r>
      <w:r>
        <w:rPr>
          <w:spacing w:val="52"/>
        </w:rPr>
        <w:t xml:space="preserve"> </w:t>
      </w:r>
      <w:r>
        <w:rPr>
          <w:spacing w:val="-2"/>
        </w:rPr>
        <w:t>prior</w:t>
      </w:r>
      <w:r>
        <w:rPr>
          <w:spacing w:val="48"/>
        </w:rPr>
        <w:t xml:space="preserve"> </w:t>
      </w:r>
      <w:r>
        <w:rPr>
          <w:spacing w:val="-2"/>
        </w:rPr>
        <w:t>administrative</w:t>
      </w:r>
      <w:r>
        <w:rPr>
          <w:spacing w:val="65"/>
        </w:rPr>
        <w:t xml:space="preserve"> </w:t>
      </w:r>
      <w:r>
        <w:rPr>
          <w:spacing w:val="-2"/>
        </w:rPr>
        <w:t>approval</w:t>
      </w:r>
      <w:r>
        <w:rPr>
          <w:spacing w:val="-7"/>
        </w:rPr>
        <w:t xml:space="preserve"> </w:t>
      </w:r>
      <w:r>
        <w:rPr>
          <w:spacing w:val="-1"/>
        </w:rPr>
        <w:t>has</w:t>
      </w:r>
      <w:r>
        <w:rPr>
          <w:spacing w:val="-3"/>
        </w:rPr>
        <w:t xml:space="preserve"> </w:t>
      </w:r>
      <w:r>
        <w:rPr>
          <w:spacing w:val="-1"/>
        </w:rPr>
        <w:t>been</w:t>
      </w:r>
      <w:r>
        <w:rPr>
          <w:spacing w:val="-4"/>
        </w:rPr>
        <w:t xml:space="preserve"> </w:t>
      </w:r>
      <w:r>
        <w:rPr>
          <w:spacing w:val="-2"/>
        </w:rPr>
        <w:t>received.</w:t>
      </w:r>
    </w:p>
    <w:p w14:paraId="79BF560B" w14:textId="77777777" w:rsidR="000E4E14" w:rsidRDefault="000E4E14">
      <w:pPr>
        <w:pStyle w:val="BodyText"/>
        <w:numPr>
          <w:ilvl w:val="0"/>
          <w:numId w:val="21"/>
        </w:numPr>
        <w:tabs>
          <w:tab w:val="left" w:pos="514"/>
        </w:tabs>
        <w:kinsoku w:val="0"/>
        <w:overflowPunct w:val="0"/>
        <w:spacing w:line="267" w:lineRule="exact"/>
        <w:ind w:left="513" w:hanging="295"/>
        <w:jc w:val="both"/>
        <w:rPr>
          <w:spacing w:val="-1"/>
        </w:rPr>
      </w:pPr>
      <w:r>
        <w:rPr>
          <w:spacing w:val="-1"/>
        </w:rPr>
        <w:t>Regular</w:t>
      </w:r>
      <w:r>
        <w:rPr>
          <w:spacing w:val="-4"/>
        </w:rPr>
        <w:t xml:space="preserve"> </w:t>
      </w:r>
      <w:r>
        <w:rPr>
          <w:spacing w:val="-1"/>
        </w:rPr>
        <w:t>school</w:t>
      </w:r>
      <w:r>
        <w:rPr>
          <w:spacing w:val="-9"/>
        </w:rPr>
        <w:t xml:space="preserve"> </w:t>
      </w:r>
      <w:r>
        <w:rPr>
          <w:spacing w:val="-1"/>
        </w:rPr>
        <w:t xml:space="preserve">discipline </w:t>
      </w:r>
      <w:r>
        <w:rPr>
          <w:spacing w:val="-2"/>
        </w:rPr>
        <w:t>policies</w:t>
      </w:r>
      <w:r>
        <w:rPr>
          <w:spacing w:val="-1"/>
        </w:rPr>
        <w:t xml:space="preserve"> and</w:t>
      </w:r>
      <w:r>
        <w:rPr>
          <w:spacing w:val="-4"/>
        </w:rPr>
        <w:t xml:space="preserve"> </w:t>
      </w:r>
      <w:r>
        <w:rPr>
          <w:spacing w:val="-1"/>
        </w:rPr>
        <w:t>school</w:t>
      </w:r>
      <w:r>
        <w:rPr>
          <w:spacing w:val="-9"/>
        </w:rPr>
        <w:t xml:space="preserve"> </w:t>
      </w:r>
      <w:r>
        <w:rPr>
          <w:spacing w:val="-1"/>
        </w:rPr>
        <w:t>dress code</w:t>
      </w:r>
      <w:r>
        <w:rPr>
          <w:spacing w:val="-3"/>
        </w:rPr>
        <w:t xml:space="preserve"> </w:t>
      </w:r>
      <w:r>
        <w:rPr>
          <w:spacing w:val="-2"/>
        </w:rPr>
        <w:t>will</w:t>
      </w:r>
      <w:r>
        <w:rPr>
          <w:spacing w:val="-9"/>
        </w:rPr>
        <w:t xml:space="preserve"> </w:t>
      </w:r>
      <w:r>
        <w:rPr>
          <w:spacing w:val="-1"/>
        </w:rPr>
        <w:t>be</w:t>
      </w:r>
      <w:r>
        <w:rPr>
          <w:spacing w:val="2"/>
        </w:rPr>
        <w:t xml:space="preserve"> </w:t>
      </w:r>
      <w:r>
        <w:rPr>
          <w:spacing w:val="-1"/>
        </w:rPr>
        <w:t>observed.</w:t>
      </w:r>
    </w:p>
    <w:p w14:paraId="3C54ED44" w14:textId="77777777" w:rsidR="000E4E14" w:rsidRDefault="000E4E14">
      <w:pPr>
        <w:pStyle w:val="BodyText"/>
        <w:numPr>
          <w:ilvl w:val="0"/>
          <w:numId w:val="21"/>
        </w:numPr>
        <w:tabs>
          <w:tab w:val="left" w:pos="515"/>
        </w:tabs>
        <w:kinsoku w:val="0"/>
        <w:overflowPunct w:val="0"/>
        <w:spacing w:before="13"/>
        <w:ind w:left="515"/>
        <w:jc w:val="both"/>
        <w:rPr>
          <w:spacing w:val="-1"/>
        </w:rPr>
      </w:pPr>
      <w:r>
        <w:rPr>
          <w:spacing w:val="-2"/>
        </w:rPr>
        <w:t>Students</w:t>
      </w:r>
      <w:r>
        <w:rPr>
          <w:spacing w:val="-1"/>
        </w:rPr>
        <w:t xml:space="preserve"> </w:t>
      </w:r>
      <w:r>
        <w:rPr>
          <w:spacing w:val="-2"/>
        </w:rPr>
        <w:t>may</w:t>
      </w:r>
      <w:r>
        <w:rPr>
          <w:spacing w:val="-5"/>
        </w:rPr>
        <w:t xml:space="preserve"> </w:t>
      </w:r>
      <w:r>
        <w:rPr>
          <w:spacing w:val="-1"/>
        </w:rPr>
        <w:t>not</w:t>
      </w:r>
      <w:r>
        <w:rPr>
          <w:spacing w:val="-2"/>
        </w:rPr>
        <w:t xml:space="preserve"> leave</w:t>
      </w:r>
      <w:r>
        <w:rPr>
          <w:spacing w:val="-1"/>
        </w:rPr>
        <w:t xml:space="preserve"> and</w:t>
      </w:r>
      <w:r>
        <w:rPr>
          <w:spacing w:val="-4"/>
        </w:rPr>
        <w:t xml:space="preserve"> </w:t>
      </w:r>
      <w:r>
        <w:rPr>
          <w:spacing w:val="-1"/>
        </w:rPr>
        <w:t>re-enter</w:t>
      </w:r>
      <w:r>
        <w:rPr>
          <w:spacing w:val="-4"/>
        </w:rPr>
        <w:t xml:space="preserve"> </w:t>
      </w:r>
      <w:r>
        <w:rPr>
          <w:spacing w:val="-2"/>
        </w:rPr>
        <w:t>the</w:t>
      </w:r>
      <w:r>
        <w:rPr>
          <w:spacing w:val="-3"/>
        </w:rPr>
        <w:t xml:space="preserve"> </w:t>
      </w:r>
      <w:r>
        <w:rPr>
          <w:spacing w:val="-1"/>
        </w:rPr>
        <w:t>dance.</w:t>
      </w:r>
    </w:p>
    <w:p w14:paraId="211F1A8E" w14:textId="77777777" w:rsidR="000E4E14" w:rsidRDefault="000E4E14">
      <w:pPr>
        <w:pStyle w:val="BodyText"/>
        <w:numPr>
          <w:ilvl w:val="0"/>
          <w:numId w:val="21"/>
        </w:numPr>
        <w:tabs>
          <w:tab w:val="left" w:pos="519"/>
        </w:tabs>
        <w:kinsoku w:val="0"/>
        <w:overflowPunct w:val="0"/>
        <w:spacing w:before="6"/>
        <w:ind w:left="518"/>
        <w:jc w:val="both"/>
        <w:rPr>
          <w:spacing w:val="-2"/>
        </w:rPr>
      </w:pPr>
      <w:r>
        <w:rPr>
          <w:spacing w:val="-2"/>
        </w:rPr>
        <w:t>Middle</w:t>
      </w:r>
      <w:r>
        <w:rPr>
          <w:spacing w:val="-1"/>
        </w:rPr>
        <w:t xml:space="preserve"> School</w:t>
      </w:r>
      <w:r>
        <w:rPr>
          <w:spacing w:val="-9"/>
        </w:rPr>
        <w:t xml:space="preserve"> </w:t>
      </w:r>
      <w:r>
        <w:rPr>
          <w:spacing w:val="-1"/>
        </w:rPr>
        <w:t>dances</w:t>
      </w:r>
      <w:r>
        <w:rPr>
          <w:spacing w:val="-3"/>
        </w:rPr>
        <w:t xml:space="preserve"> </w:t>
      </w:r>
      <w:r>
        <w:rPr>
          <w:spacing w:val="-2"/>
        </w:rPr>
        <w:t>will</w:t>
      </w:r>
      <w:r>
        <w:rPr>
          <w:spacing w:val="-6"/>
        </w:rPr>
        <w:t xml:space="preserve"> </w:t>
      </w:r>
      <w:r>
        <w:rPr>
          <w:spacing w:val="-1"/>
        </w:rPr>
        <w:t>be chaperoned</w:t>
      </w:r>
      <w:r>
        <w:rPr>
          <w:spacing w:val="-4"/>
        </w:rPr>
        <w:t xml:space="preserve"> </w:t>
      </w:r>
      <w:r>
        <w:rPr>
          <w:spacing w:val="-1"/>
        </w:rPr>
        <w:t>by</w:t>
      </w:r>
      <w:r>
        <w:rPr>
          <w:spacing w:val="-7"/>
        </w:rPr>
        <w:t xml:space="preserve"> </w:t>
      </w:r>
      <w:r>
        <w:rPr>
          <w:spacing w:val="-2"/>
        </w:rPr>
        <w:t>parents/legal</w:t>
      </w:r>
      <w:r>
        <w:rPr>
          <w:spacing w:val="-6"/>
        </w:rPr>
        <w:t xml:space="preserve"> </w:t>
      </w:r>
      <w:r>
        <w:rPr>
          <w:spacing w:val="-2"/>
        </w:rPr>
        <w:t>guardians</w:t>
      </w:r>
      <w:r>
        <w:rPr>
          <w:spacing w:val="-1"/>
        </w:rPr>
        <w:t xml:space="preserve"> as </w:t>
      </w:r>
      <w:r>
        <w:rPr>
          <w:spacing w:val="-2"/>
        </w:rPr>
        <w:t>well</w:t>
      </w:r>
      <w:r>
        <w:rPr>
          <w:spacing w:val="-4"/>
        </w:rPr>
        <w:t xml:space="preserve"> </w:t>
      </w:r>
      <w:r>
        <w:rPr>
          <w:spacing w:val="-1"/>
        </w:rPr>
        <w:t>as staff</w:t>
      </w:r>
      <w:r>
        <w:rPr>
          <w:spacing w:val="-2"/>
        </w:rPr>
        <w:t xml:space="preserve"> members.</w:t>
      </w:r>
    </w:p>
    <w:p w14:paraId="414A6CB0" w14:textId="77777777" w:rsidR="000E4E14" w:rsidRDefault="000E4E14">
      <w:pPr>
        <w:pStyle w:val="BodyText"/>
        <w:numPr>
          <w:ilvl w:val="0"/>
          <w:numId w:val="21"/>
        </w:numPr>
        <w:tabs>
          <w:tab w:val="left" w:pos="520"/>
        </w:tabs>
        <w:kinsoku w:val="0"/>
        <w:overflowPunct w:val="0"/>
        <w:spacing w:before="6"/>
        <w:ind w:left="519" w:hanging="295"/>
        <w:jc w:val="both"/>
        <w:rPr>
          <w:spacing w:val="-1"/>
        </w:rPr>
      </w:pPr>
      <w:r>
        <w:rPr>
          <w:spacing w:val="-2"/>
        </w:rPr>
        <w:t>Students</w:t>
      </w:r>
      <w:r>
        <w:rPr>
          <w:spacing w:val="-1"/>
        </w:rPr>
        <w:t xml:space="preserve"> </w:t>
      </w:r>
      <w:r>
        <w:rPr>
          <w:spacing w:val="-2"/>
        </w:rPr>
        <w:t>will</w:t>
      </w:r>
      <w:r>
        <w:rPr>
          <w:spacing w:val="-6"/>
        </w:rPr>
        <w:t xml:space="preserve"> </w:t>
      </w:r>
      <w:r>
        <w:rPr>
          <w:spacing w:val="-1"/>
        </w:rPr>
        <w:t xml:space="preserve">be </w:t>
      </w:r>
      <w:r>
        <w:rPr>
          <w:spacing w:val="-2"/>
        </w:rPr>
        <w:t>required</w:t>
      </w:r>
      <w:r>
        <w:rPr>
          <w:spacing w:val="-4"/>
        </w:rPr>
        <w:t xml:space="preserve"> </w:t>
      </w:r>
      <w:r>
        <w:rPr>
          <w:spacing w:val="-1"/>
        </w:rPr>
        <w:t xml:space="preserve">to </w:t>
      </w:r>
      <w:r>
        <w:rPr>
          <w:spacing w:val="-2"/>
        </w:rPr>
        <w:t>provide</w:t>
      </w:r>
      <w:r>
        <w:rPr>
          <w:spacing w:val="2"/>
        </w:rPr>
        <w:t xml:space="preserve"> </w:t>
      </w:r>
      <w:r>
        <w:rPr>
          <w:spacing w:val="-2"/>
        </w:rPr>
        <w:t>identification</w:t>
      </w:r>
      <w:r>
        <w:rPr>
          <w:spacing w:val="-4"/>
        </w:rPr>
        <w:t xml:space="preserve"> </w:t>
      </w:r>
      <w:r>
        <w:rPr>
          <w:spacing w:val="-1"/>
        </w:rPr>
        <w:t>cards.</w:t>
      </w:r>
    </w:p>
    <w:p w14:paraId="5F387121" w14:textId="77777777" w:rsidR="000E4E14" w:rsidRDefault="000E4E14" w:rsidP="004D6560">
      <w:pPr>
        <w:pStyle w:val="BodyText"/>
        <w:tabs>
          <w:tab w:val="left" w:pos="520"/>
        </w:tabs>
        <w:kinsoku w:val="0"/>
        <w:overflowPunct w:val="0"/>
        <w:spacing w:before="6"/>
        <w:jc w:val="both"/>
        <w:rPr>
          <w:spacing w:val="-1"/>
        </w:rPr>
      </w:pPr>
    </w:p>
    <w:p w14:paraId="1358ECFC" w14:textId="77777777" w:rsidR="004D6560" w:rsidRDefault="004D6560" w:rsidP="004D6560">
      <w:pPr>
        <w:pStyle w:val="BodyText"/>
        <w:tabs>
          <w:tab w:val="left" w:pos="520"/>
        </w:tabs>
        <w:kinsoku w:val="0"/>
        <w:overflowPunct w:val="0"/>
        <w:spacing w:before="6"/>
        <w:jc w:val="both"/>
        <w:rPr>
          <w:spacing w:val="-1"/>
        </w:rPr>
      </w:pPr>
    </w:p>
    <w:p w14:paraId="55884BE6" w14:textId="77777777" w:rsidR="000E4E14" w:rsidRDefault="000E4E14">
      <w:pPr>
        <w:pStyle w:val="Heading1"/>
        <w:kinsoku w:val="0"/>
        <w:overflowPunct w:val="0"/>
        <w:spacing w:before="36"/>
        <w:ind w:left="219"/>
        <w:rPr>
          <w:b w:val="0"/>
          <w:bCs w:val="0"/>
        </w:rPr>
      </w:pPr>
      <w:bookmarkStart w:id="49" w:name="Open_Enrollment_Policy"/>
      <w:bookmarkEnd w:id="49"/>
      <w:r>
        <w:rPr>
          <w:spacing w:val="-2"/>
        </w:rPr>
        <w:t>Open</w:t>
      </w:r>
      <w:r>
        <w:t xml:space="preserve"> </w:t>
      </w:r>
      <w:r>
        <w:rPr>
          <w:spacing w:val="-2"/>
        </w:rPr>
        <w:t>Enrollment</w:t>
      </w:r>
      <w:r>
        <w:rPr>
          <w:spacing w:val="-1"/>
        </w:rPr>
        <w:t xml:space="preserve"> </w:t>
      </w:r>
      <w:r>
        <w:rPr>
          <w:spacing w:val="-3"/>
        </w:rPr>
        <w:t>Policy</w:t>
      </w:r>
    </w:p>
    <w:p w14:paraId="68D493EA" w14:textId="77777777" w:rsidR="000E4E14" w:rsidRDefault="000E4E14">
      <w:pPr>
        <w:pStyle w:val="BodyText"/>
        <w:kinsoku w:val="0"/>
        <w:overflowPunct w:val="0"/>
        <w:spacing w:before="1"/>
        <w:ind w:left="221" w:right="278" w:hanging="2"/>
        <w:rPr>
          <w:spacing w:val="-3"/>
        </w:rPr>
      </w:pPr>
      <w:r>
        <w:rPr>
          <w:spacing w:val="-1"/>
        </w:rPr>
        <w:t>The</w:t>
      </w:r>
      <w:r>
        <w:rPr>
          <w:spacing w:val="-3"/>
        </w:rPr>
        <w:t xml:space="preserve"> </w:t>
      </w:r>
      <w:r>
        <w:rPr>
          <w:spacing w:val="-1"/>
        </w:rPr>
        <w:t>Board</w:t>
      </w:r>
      <w:r>
        <w:rPr>
          <w:spacing w:val="-4"/>
        </w:rPr>
        <w:t xml:space="preserve"> </w:t>
      </w:r>
      <w:r>
        <w:t>of</w:t>
      </w:r>
      <w:r>
        <w:rPr>
          <w:spacing w:val="-4"/>
        </w:rPr>
        <w:t xml:space="preserve"> </w:t>
      </w:r>
      <w:r>
        <w:rPr>
          <w:spacing w:val="-2"/>
        </w:rPr>
        <w:t>Education</w:t>
      </w:r>
      <w:r>
        <w:rPr>
          <w:spacing w:val="-4"/>
        </w:rPr>
        <w:t xml:space="preserve"> </w:t>
      </w:r>
      <w:r>
        <w:rPr>
          <w:spacing w:val="-1"/>
        </w:rPr>
        <w:t>adopts</w:t>
      </w:r>
      <w:r>
        <w:rPr>
          <w:spacing w:val="-3"/>
        </w:rPr>
        <w:t xml:space="preserve"> </w:t>
      </w:r>
      <w:r>
        <w:rPr>
          <w:spacing w:val="-2"/>
        </w:rPr>
        <w:t>this</w:t>
      </w:r>
      <w:r>
        <w:rPr>
          <w:spacing w:val="-1"/>
        </w:rPr>
        <w:t xml:space="preserve"> </w:t>
      </w:r>
      <w:r>
        <w:rPr>
          <w:spacing w:val="-2"/>
        </w:rPr>
        <w:t xml:space="preserve">policy </w:t>
      </w:r>
      <w:r>
        <w:rPr>
          <w:spacing w:val="-1"/>
        </w:rPr>
        <w:t>pursuant</w:t>
      </w:r>
      <w:r>
        <w:rPr>
          <w:spacing w:val="-4"/>
        </w:rPr>
        <w:t xml:space="preserve"> </w:t>
      </w:r>
      <w:r>
        <w:rPr>
          <w:spacing w:val="-1"/>
        </w:rPr>
        <w:t>to</w:t>
      </w:r>
      <w:r>
        <w:rPr>
          <w:spacing w:val="-3"/>
        </w:rPr>
        <w:t xml:space="preserve"> </w:t>
      </w:r>
      <w:r>
        <w:rPr>
          <w:spacing w:val="-2"/>
        </w:rPr>
        <w:t>the</w:t>
      </w:r>
      <w:r>
        <w:rPr>
          <w:spacing w:val="-1"/>
        </w:rPr>
        <w:t xml:space="preserve"> </w:t>
      </w:r>
      <w:r>
        <w:rPr>
          <w:spacing w:val="-2"/>
        </w:rPr>
        <w:t>terms</w:t>
      </w:r>
      <w:r>
        <w:rPr>
          <w:spacing w:val="-3"/>
        </w:rPr>
        <w:t xml:space="preserve"> </w:t>
      </w:r>
      <w:r>
        <w:t>of</w:t>
      </w:r>
      <w:r>
        <w:rPr>
          <w:spacing w:val="-4"/>
        </w:rPr>
        <w:t xml:space="preserve"> </w:t>
      </w:r>
      <w:r>
        <w:t>SB</w:t>
      </w:r>
      <w:r>
        <w:rPr>
          <w:spacing w:val="-1"/>
        </w:rPr>
        <w:t xml:space="preserve"> </w:t>
      </w:r>
      <w:r>
        <w:rPr>
          <w:spacing w:val="-2"/>
        </w:rPr>
        <w:t>64</w:t>
      </w:r>
      <w:r>
        <w:rPr>
          <w:spacing w:val="-5"/>
        </w:rPr>
        <w:t xml:space="preserve"> </w:t>
      </w:r>
      <w:r>
        <w:t>of</w:t>
      </w:r>
      <w:r>
        <w:rPr>
          <w:spacing w:val="-4"/>
        </w:rPr>
        <w:t xml:space="preserve"> </w:t>
      </w:r>
      <w:r>
        <w:rPr>
          <w:spacing w:val="-1"/>
        </w:rPr>
        <w:t>the</w:t>
      </w:r>
      <w:r>
        <w:t xml:space="preserve"> </w:t>
      </w:r>
      <w:r>
        <w:rPr>
          <w:spacing w:val="-2"/>
        </w:rPr>
        <w:t>1998</w:t>
      </w:r>
      <w:r>
        <w:t xml:space="preserve"> New</w:t>
      </w:r>
      <w:r>
        <w:rPr>
          <w:spacing w:val="39"/>
        </w:rPr>
        <w:t xml:space="preserve"> </w:t>
      </w:r>
      <w:r>
        <w:rPr>
          <w:spacing w:val="-2"/>
        </w:rPr>
        <w:t>Mexico</w:t>
      </w:r>
      <w:r>
        <w:rPr>
          <w:spacing w:val="-1"/>
        </w:rPr>
        <w:t xml:space="preserve"> </w:t>
      </w:r>
      <w:r>
        <w:rPr>
          <w:spacing w:val="-2"/>
        </w:rPr>
        <w:t>Legislature,</w:t>
      </w:r>
      <w:r>
        <w:rPr>
          <w:spacing w:val="-5"/>
        </w:rPr>
        <w:t xml:space="preserve"> </w:t>
      </w:r>
      <w:r>
        <w:rPr>
          <w:spacing w:val="-1"/>
        </w:rPr>
        <w:t xml:space="preserve">also </w:t>
      </w:r>
      <w:r>
        <w:rPr>
          <w:spacing w:val="-2"/>
        </w:rPr>
        <w:t>known</w:t>
      </w:r>
      <w:r>
        <w:rPr>
          <w:spacing w:val="-4"/>
        </w:rPr>
        <w:t xml:space="preserve"> </w:t>
      </w:r>
      <w:r>
        <w:rPr>
          <w:spacing w:val="-1"/>
        </w:rPr>
        <w:t xml:space="preserve">as </w:t>
      </w:r>
      <w:r>
        <w:rPr>
          <w:spacing w:val="-2"/>
        </w:rPr>
        <w:t>the</w:t>
      </w:r>
      <w:r>
        <w:rPr>
          <w:spacing w:val="-1"/>
        </w:rPr>
        <w:t xml:space="preserve"> </w:t>
      </w:r>
      <w:r>
        <w:rPr>
          <w:spacing w:val="-2"/>
        </w:rPr>
        <w:t>Open</w:t>
      </w:r>
      <w:r>
        <w:rPr>
          <w:spacing w:val="-7"/>
        </w:rPr>
        <w:t xml:space="preserve"> </w:t>
      </w:r>
      <w:r>
        <w:rPr>
          <w:spacing w:val="-2"/>
        </w:rPr>
        <w:t>Enrollment</w:t>
      </w:r>
      <w:r>
        <w:rPr>
          <w:spacing w:val="-4"/>
        </w:rPr>
        <w:t xml:space="preserve"> </w:t>
      </w:r>
      <w:r>
        <w:rPr>
          <w:spacing w:val="-1"/>
        </w:rPr>
        <w:t>Act,</w:t>
      </w:r>
      <w:r>
        <w:rPr>
          <w:spacing w:val="-2"/>
        </w:rPr>
        <w:t xml:space="preserve"> amending</w:t>
      </w:r>
      <w:r>
        <w:rPr>
          <w:spacing w:val="-4"/>
        </w:rPr>
        <w:t xml:space="preserve"> </w:t>
      </w:r>
      <w:r>
        <w:rPr>
          <w:spacing w:val="-1"/>
        </w:rPr>
        <w:t>N.M.</w:t>
      </w:r>
      <w:r>
        <w:rPr>
          <w:spacing w:val="-5"/>
        </w:rPr>
        <w:t xml:space="preserve"> </w:t>
      </w:r>
      <w:r>
        <w:rPr>
          <w:spacing w:val="-1"/>
        </w:rPr>
        <w:t>Stat.</w:t>
      </w:r>
      <w:r>
        <w:rPr>
          <w:spacing w:val="-2"/>
        </w:rPr>
        <w:t xml:space="preserve"> </w:t>
      </w:r>
      <w:r>
        <w:rPr>
          <w:spacing w:val="-1"/>
        </w:rPr>
        <w:t>Ann.</w:t>
      </w:r>
      <w:r>
        <w:rPr>
          <w:spacing w:val="-7"/>
        </w:rPr>
        <w:t xml:space="preserve"> </w:t>
      </w:r>
      <w:r>
        <w:rPr>
          <w:spacing w:val="-3"/>
        </w:rPr>
        <w:t>§22-1-4:</w:t>
      </w:r>
    </w:p>
    <w:p w14:paraId="3E3B5E49" w14:textId="77777777" w:rsidR="000E4E14" w:rsidRDefault="000E4E14">
      <w:pPr>
        <w:pStyle w:val="BodyText"/>
        <w:numPr>
          <w:ilvl w:val="1"/>
          <w:numId w:val="21"/>
        </w:numPr>
        <w:tabs>
          <w:tab w:val="left" w:pos="1663"/>
        </w:tabs>
        <w:kinsoku w:val="0"/>
        <w:overflowPunct w:val="0"/>
        <w:spacing w:before="74" w:line="264" w:lineRule="exact"/>
        <w:ind w:right="251"/>
        <w:rPr>
          <w:spacing w:val="-2"/>
        </w:rPr>
      </w:pPr>
      <w:r>
        <w:rPr>
          <w:spacing w:val="-1"/>
        </w:rPr>
        <w:t>The</w:t>
      </w:r>
      <w:r>
        <w:rPr>
          <w:spacing w:val="-3"/>
        </w:rPr>
        <w:t xml:space="preserve"> </w:t>
      </w:r>
      <w:r>
        <w:rPr>
          <w:spacing w:val="-2"/>
        </w:rPr>
        <w:t>attendance</w:t>
      </w:r>
      <w:r>
        <w:rPr>
          <w:spacing w:val="-1"/>
        </w:rPr>
        <w:t xml:space="preserve"> </w:t>
      </w:r>
      <w:r>
        <w:rPr>
          <w:spacing w:val="-2"/>
        </w:rPr>
        <w:t>area</w:t>
      </w:r>
      <w:r>
        <w:rPr>
          <w:spacing w:val="-9"/>
        </w:rPr>
        <w:t xml:space="preserve"> </w:t>
      </w:r>
      <w:r>
        <w:t>of</w:t>
      </w:r>
      <w:r>
        <w:rPr>
          <w:spacing w:val="-4"/>
        </w:rPr>
        <w:t xml:space="preserve"> </w:t>
      </w:r>
      <w:r>
        <w:rPr>
          <w:spacing w:val="-1"/>
        </w:rPr>
        <w:t>each</w:t>
      </w:r>
      <w:r>
        <w:rPr>
          <w:spacing w:val="-4"/>
        </w:rPr>
        <w:t xml:space="preserve"> </w:t>
      </w:r>
      <w:r>
        <w:rPr>
          <w:spacing w:val="-1"/>
        </w:rPr>
        <w:t>school</w:t>
      </w:r>
      <w:r>
        <w:rPr>
          <w:spacing w:val="-9"/>
        </w:rPr>
        <w:t xml:space="preserve"> </w:t>
      </w:r>
      <w:r>
        <w:rPr>
          <w:spacing w:val="-3"/>
        </w:rPr>
        <w:t>within</w:t>
      </w:r>
      <w:r>
        <w:rPr>
          <w:spacing w:val="6"/>
        </w:rPr>
        <w:t xml:space="preserve"> </w:t>
      </w:r>
      <w:r>
        <w:rPr>
          <w:spacing w:val="-1"/>
        </w:rPr>
        <w:t>the</w:t>
      </w:r>
      <w:r>
        <w:rPr>
          <w:spacing w:val="-3"/>
        </w:rPr>
        <w:t xml:space="preserve"> </w:t>
      </w:r>
      <w:r>
        <w:rPr>
          <w:spacing w:val="-2"/>
        </w:rPr>
        <w:t>district</w:t>
      </w:r>
      <w:r>
        <w:rPr>
          <w:spacing w:val="1"/>
        </w:rPr>
        <w:t xml:space="preserve"> </w:t>
      </w:r>
      <w:r>
        <w:rPr>
          <w:spacing w:val="-1"/>
        </w:rPr>
        <w:t>shall</w:t>
      </w:r>
      <w:r>
        <w:rPr>
          <w:spacing w:val="-6"/>
        </w:rPr>
        <w:t xml:space="preserve"> </w:t>
      </w:r>
      <w:r>
        <w:rPr>
          <w:spacing w:val="-1"/>
        </w:rPr>
        <w:t xml:space="preserve">be </w:t>
      </w:r>
      <w:r>
        <w:rPr>
          <w:spacing w:val="-2"/>
        </w:rPr>
        <w:t>established</w:t>
      </w:r>
      <w:r>
        <w:rPr>
          <w:spacing w:val="-4"/>
        </w:rPr>
        <w:t xml:space="preserve"> </w:t>
      </w:r>
      <w:r>
        <w:rPr>
          <w:spacing w:val="-2"/>
        </w:rPr>
        <w:t>annually</w:t>
      </w:r>
      <w:r>
        <w:rPr>
          <w:spacing w:val="83"/>
        </w:rPr>
        <w:t xml:space="preserve"> </w:t>
      </w:r>
      <w:r>
        <w:rPr>
          <w:spacing w:val="-1"/>
        </w:rPr>
        <w:t>by</w:t>
      </w:r>
      <w:r>
        <w:rPr>
          <w:spacing w:val="-5"/>
        </w:rPr>
        <w:t xml:space="preserve"> </w:t>
      </w:r>
      <w:r>
        <w:rPr>
          <w:spacing w:val="-1"/>
        </w:rPr>
        <w:t>the</w:t>
      </w:r>
      <w:r>
        <w:t xml:space="preserve"> </w:t>
      </w:r>
      <w:r>
        <w:rPr>
          <w:spacing w:val="-2"/>
        </w:rPr>
        <w:t>Board</w:t>
      </w:r>
      <w:r>
        <w:rPr>
          <w:spacing w:val="-4"/>
        </w:rPr>
        <w:t xml:space="preserve"> </w:t>
      </w:r>
      <w:r>
        <w:t>of</w:t>
      </w:r>
      <w:r>
        <w:rPr>
          <w:spacing w:val="-4"/>
        </w:rPr>
        <w:t xml:space="preserve"> </w:t>
      </w:r>
      <w:r>
        <w:rPr>
          <w:spacing w:val="-2"/>
        </w:rPr>
        <w:t>Education.</w:t>
      </w:r>
    </w:p>
    <w:p w14:paraId="069CEE0A" w14:textId="77777777" w:rsidR="000E4E14" w:rsidRDefault="000E4E14">
      <w:pPr>
        <w:pStyle w:val="BodyText"/>
        <w:numPr>
          <w:ilvl w:val="1"/>
          <w:numId w:val="21"/>
        </w:numPr>
        <w:tabs>
          <w:tab w:val="left" w:pos="1665"/>
        </w:tabs>
        <w:kinsoku w:val="0"/>
        <w:overflowPunct w:val="0"/>
        <w:spacing w:before="2"/>
        <w:ind w:left="1664" w:right="611" w:hanging="360"/>
        <w:rPr>
          <w:spacing w:val="-2"/>
        </w:rPr>
      </w:pPr>
      <w:r>
        <w:rPr>
          <w:spacing w:val="-2"/>
        </w:rPr>
        <w:t>Students</w:t>
      </w:r>
      <w:r>
        <w:rPr>
          <w:spacing w:val="-1"/>
        </w:rPr>
        <w:t xml:space="preserve"> </w:t>
      </w:r>
      <w:r>
        <w:rPr>
          <w:spacing w:val="-2"/>
        </w:rPr>
        <w:t>shall</w:t>
      </w:r>
      <w:r>
        <w:rPr>
          <w:spacing w:val="-7"/>
        </w:rPr>
        <w:t xml:space="preserve"> </w:t>
      </w:r>
      <w:r>
        <w:rPr>
          <w:spacing w:val="-1"/>
        </w:rPr>
        <w:t xml:space="preserve">be </w:t>
      </w:r>
      <w:r>
        <w:rPr>
          <w:spacing w:val="-2"/>
        </w:rPr>
        <w:t>enrolled</w:t>
      </w:r>
      <w:r>
        <w:rPr>
          <w:spacing w:val="-4"/>
        </w:rPr>
        <w:t xml:space="preserve"> </w:t>
      </w:r>
      <w:r>
        <w:t>or</w:t>
      </w:r>
      <w:r>
        <w:rPr>
          <w:spacing w:val="-2"/>
        </w:rPr>
        <w:t xml:space="preserve"> re-enrolled</w:t>
      </w:r>
      <w:r>
        <w:t xml:space="preserve"> </w:t>
      </w:r>
      <w:r>
        <w:rPr>
          <w:spacing w:val="-3"/>
        </w:rPr>
        <w:t>in</w:t>
      </w:r>
      <w:r>
        <w:rPr>
          <w:spacing w:val="3"/>
        </w:rPr>
        <w:t xml:space="preserve"> </w:t>
      </w:r>
      <w:r>
        <w:rPr>
          <w:spacing w:val="-1"/>
        </w:rPr>
        <w:t>each</w:t>
      </w:r>
      <w:r>
        <w:rPr>
          <w:spacing w:val="-4"/>
        </w:rPr>
        <w:t xml:space="preserve"> </w:t>
      </w:r>
      <w:r>
        <w:rPr>
          <w:spacing w:val="-2"/>
        </w:rPr>
        <w:t>district</w:t>
      </w:r>
      <w:r>
        <w:rPr>
          <w:spacing w:val="-4"/>
        </w:rPr>
        <w:t xml:space="preserve"> </w:t>
      </w:r>
      <w:r>
        <w:rPr>
          <w:spacing w:val="-1"/>
        </w:rPr>
        <w:t>school</w:t>
      </w:r>
      <w:r>
        <w:rPr>
          <w:spacing w:val="-4"/>
        </w:rPr>
        <w:t xml:space="preserve"> </w:t>
      </w:r>
      <w:r>
        <w:rPr>
          <w:spacing w:val="-2"/>
        </w:rPr>
        <w:t>according</w:t>
      </w:r>
      <w:r>
        <w:rPr>
          <w:spacing w:val="-4"/>
        </w:rPr>
        <w:t xml:space="preserve"> </w:t>
      </w:r>
      <w:r>
        <w:rPr>
          <w:spacing w:val="-1"/>
        </w:rPr>
        <w:t xml:space="preserve">to </w:t>
      </w:r>
      <w:r>
        <w:rPr>
          <w:spacing w:val="-3"/>
        </w:rPr>
        <w:t>the</w:t>
      </w:r>
      <w:r>
        <w:rPr>
          <w:spacing w:val="81"/>
        </w:rPr>
        <w:t xml:space="preserve"> </w:t>
      </w:r>
      <w:r>
        <w:rPr>
          <w:spacing w:val="-2"/>
        </w:rPr>
        <w:t>following priorities:</w:t>
      </w:r>
    </w:p>
    <w:p w14:paraId="4D64AF1A" w14:textId="77777777" w:rsidR="000E4E14" w:rsidRDefault="000E4E14">
      <w:pPr>
        <w:pStyle w:val="BodyText"/>
        <w:numPr>
          <w:ilvl w:val="0"/>
          <w:numId w:val="20"/>
        </w:numPr>
        <w:tabs>
          <w:tab w:val="left" w:pos="945"/>
        </w:tabs>
        <w:kinsoku w:val="0"/>
        <w:overflowPunct w:val="0"/>
        <w:spacing w:line="257" w:lineRule="exact"/>
        <w:ind w:hanging="361"/>
        <w:rPr>
          <w:spacing w:val="-2"/>
        </w:rPr>
      </w:pPr>
      <w:r>
        <w:rPr>
          <w:spacing w:val="-2"/>
        </w:rPr>
        <w:t xml:space="preserve">First, </w:t>
      </w:r>
      <w:r>
        <w:rPr>
          <w:spacing w:val="-1"/>
        </w:rPr>
        <w:t xml:space="preserve">persons </w:t>
      </w:r>
      <w:r>
        <w:rPr>
          <w:spacing w:val="-3"/>
        </w:rPr>
        <w:t>residing</w:t>
      </w:r>
      <w:r>
        <w:t xml:space="preserve"> </w:t>
      </w:r>
      <w:r>
        <w:rPr>
          <w:spacing w:val="-2"/>
        </w:rPr>
        <w:t>within</w:t>
      </w:r>
      <w:r>
        <w:rPr>
          <w:spacing w:val="-4"/>
        </w:rPr>
        <w:t xml:space="preserve"> </w:t>
      </w:r>
      <w:r>
        <w:rPr>
          <w:spacing w:val="-1"/>
        </w:rPr>
        <w:t>the</w:t>
      </w:r>
      <w:r>
        <w:t xml:space="preserve"> </w:t>
      </w:r>
      <w:r>
        <w:rPr>
          <w:spacing w:val="-2"/>
        </w:rPr>
        <w:t>attendance</w:t>
      </w:r>
      <w:r>
        <w:rPr>
          <w:spacing w:val="-1"/>
        </w:rPr>
        <w:t xml:space="preserve"> </w:t>
      </w:r>
      <w:r>
        <w:rPr>
          <w:spacing w:val="-2"/>
        </w:rPr>
        <w:t>area</w:t>
      </w:r>
      <w:r>
        <w:rPr>
          <w:spacing w:val="-4"/>
        </w:rPr>
        <w:t xml:space="preserve"> </w:t>
      </w:r>
      <w:r>
        <w:t>of</w:t>
      </w:r>
      <w:r>
        <w:rPr>
          <w:spacing w:val="-4"/>
        </w:rPr>
        <w:t xml:space="preserve"> </w:t>
      </w:r>
      <w:r>
        <w:rPr>
          <w:spacing w:val="-1"/>
        </w:rPr>
        <w:t>the</w:t>
      </w:r>
      <w:r>
        <w:t xml:space="preserve"> </w:t>
      </w:r>
      <w:r>
        <w:rPr>
          <w:spacing w:val="-2"/>
        </w:rPr>
        <w:t>school;</w:t>
      </w:r>
    </w:p>
    <w:p w14:paraId="2A9E5E80" w14:textId="77777777" w:rsidR="000E4E14" w:rsidRDefault="000E4E14">
      <w:pPr>
        <w:pStyle w:val="BodyText"/>
        <w:numPr>
          <w:ilvl w:val="0"/>
          <w:numId w:val="20"/>
        </w:numPr>
        <w:tabs>
          <w:tab w:val="left" w:pos="946"/>
        </w:tabs>
        <w:kinsoku w:val="0"/>
        <w:overflowPunct w:val="0"/>
        <w:spacing w:before="11"/>
      </w:pPr>
      <w:r>
        <w:rPr>
          <w:spacing w:val="-1"/>
        </w:rPr>
        <w:t>Second,</w:t>
      </w:r>
      <w:r>
        <w:rPr>
          <w:spacing w:val="-5"/>
        </w:rPr>
        <w:t xml:space="preserve"> </w:t>
      </w:r>
      <w:r>
        <w:rPr>
          <w:spacing w:val="-2"/>
        </w:rPr>
        <w:t>persons</w:t>
      </w:r>
      <w:r>
        <w:rPr>
          <w:spacing w:val="-3"/>
        </w:rPr>
        <w:t xml:space="preserve"> </w:t>
      </w:r>
      <w:r>
        <w:rPr>
          <w:spacing w:val="-2"/>
        </w:rPr>
        <w:t>who</w:t>
      </w:r>
      <w:r>
        <w:rPr>
          <w:spacing w:val="-3"/>
        </w:rPr>
        <w:t xml:space="preserve"> </w:t>
      </w:r>
      <w:r>
        <w:rPr>
          <w:spacing w:val="-2"/>
        </w:rPr>
        <w:t>previously</w:t>
      </w:r>
      <w:r>
        <w:rPr>
          <w:spacing w:val="-5"/>
        </w:rPr>
        <w:t xml:space="preserve"> </w:t>
      </w:r>
      <w:r>
        <w:rPr>
          <w:spacing w:val="-1"/>
        </w:rPr>
        <w:t>attended</w:t>
      </w:r>
      <w:r>
        <w:rPr>
          <w:spacing w:val="-4"/>
        </w:rPr>
        <w:t xml:space="preserve"> </w:t>
      </w:r>
      <w:r>
        <w:rPr>
          <w:spacing w:val="-2"/>
        </w:rPr>
        <w:t>the</w:t>
      </w:r>
      <w:r>
        <w:rPr>
          <w:spacing w:val="-1"/>
        </w:rPr>
        <w:t xml:space="preserve"> </w:t>
      </w:r>
      <w:r>
        <w:rPr>
          <w:spacing w:val="-2"/>
        </w:rPr>
        <w:t>school;</w:t>
      </w:r>
      <w:r>
        <w:t xml:space="preserve"> </w:t>
      </w:r>
      <w:r>
        <w:rPr>
          <w:spacing w:val="-1"/>
        </w:rPr>
        <w:t>and</w:t>
      </w:r>
    </w:p>
    <w:p w14:paraId="189C171D" w14:textId="77777777" w:rsidR="000E4E14" w:rsidRDefault="000E4E14">
      <w:pPr>
        <w:pStyle w:val="BodyText"/>
        <w:numPr>
          <w:ilvl w:val="0"/>
          <w:numId w:val="20"/>
        </w:numPr>
        <w:tabs>
          <w:tab w:val="left" w:pos="940"/>
        </w:tabs>
        <w:kinsoku w:val="0"/>
        <w:overflowPunct w:val="0"/>
        <w:spacing w:before="8"/>
        <w:ind w:left="939"/>
        <w:rPr>
          <w:spacing w:val="-2"/>
        </w:rPr>
      </w:pPr>
      <w:r>
        <w:rPr>
          <w:spacing w:val="-2"/>
        </w:rPr>
        <w:t xml:space="preserve">Third, </w:t>
      </w:r>
      <w:r>
        <w:rPr>
          <w:spacing w:val="-1"/>
        </w:rPr>
        <w:t>all</w:t>
      </w:r>
      <w:r>
        <w:rPr>
          <w:spacing w:val="-6"/>
        </w:rPr>
        <w:t xml:space="preserve"> </w:t>
      </w:r>
      <w:r>
        <w:rPr>
          <w:spacing w:val="-1"/>
        </w:rPr>
        <w:t>other</w:t>
      </w:r>
      <w:r>
        <w:rPr>
          <w:spacing w:val="-4"/>
        </w:rPr>
        <w:t xml:space="preserve"> </w:t>
      </w:r>
      <w:r>
        <w:rPr>
          <w:spacing w:val="-2"/>
        </w:rPr>
        <w:t>applicants</w:t>
      </w:r>
      <w:r>
        <w:rPr>
          <w:spacing w:val="-3"/>
        </w:rPr>
        <w:t xml:space="preserve"> </w:t>
      </w:r>
      <w:r>
        <w:rPr>
          <w:spacing w:val="-1"/>
        </w:rPr>
        <w:t>for</w:t>
      </w:r>
      <w:r>
        <w:rPr>
          <w:spacing w:val="-4"/>
        </w:rPr>
        <w:t xml:space="preserve"> </w:t>
      </w:r>
      <w:r>
        <w:rPr>
          <w:spacing w:val="-2"/>
        </w:rPr>
        <w:t>enrollment</w:t>
      </w:r>
      <w:r>
        <w:rPr>
          <w:spacing w:val="-4"/>
        </w:rPr>
        <w:t xml:space="preserve"> </w:t>
      </w:r>
      <w:r>
        <w:rPr>
          <w:spacing w:val="-1"/>
        </w:rPr>
        <w:t>at</w:t>
      </w:r>
      <w:r>
        <w:rPr>
          <w:spacing w:val="1"/>
        </w:rPr>
        <w:t xml:space="preserve"> </w:t>
      </w:r>
      <w:r>
        <w:rPr>
          <w:spacing w:val="-1"/>
        </w:rPr>
        <w:t>the</w:t>
      </w:r>
      <w:r>
        <w:t xml:space="preserve"> </w:t>
      </w:r>
      <w:r>
        <w:rPr>
          <w:spacing w:val="-2"/>
        </w:rPr>
        <w:t>school.</w:t>
      </w:r>
    </w:p>
    <w:p w14:paraId="372F795F" w14:textId="77777777" w:rsidR="000E4E14" w:rsidRDefault="000E4E14">
      <w:pPr>
        <w:pStyle w:val="BodyText"/>
        <w:numPr>
          <w:ilvl w:val="1"/>
          <w:numId w:val="20"/>
        </w:numPr>
        <w:tabs>
          <w:tab w:val="left" w:pos="1661"/>
        </w:tabs>
        <w:kinsoku w:val="0"/>
        <w:overflowPunct w:val="0"/>
        <w:spacing w:before="1" w:line="239" w:lineRule="auto"/>
        <w:ind w:right="142"/>
      </w:pPr>
      <w:r>
        <w:rPr>
          <w:spacing w:val="-2"/>
        </w:rPr>
        <w:t>Transportation</w:t>
      </w:r>
      <w:r>
        <w:rPr>
          <w:spacing w:val="-4"/>
        </w:rPr>
        <w:t xml:space="preserve"> </w:t>
      </w:r>
      <w:r>
        <w:rPr>
          <w:spacing w:val="-1"/>
        </w:rPr>
        <w:t>shall</w:t>
      </w:r>
      <w:r>
        <w:rPr>
          <w:spacing w:val="-6"/>
        </w:rPr>
        <w:t xml:space="preserve"> </w:t>
      </w:r>
      <w:r>
        <w:t>be</w:t>
      </w:r>
      <w:r>
        <w:rPr>
          <w:spacing w:val="-1"/>
        </w:rPr>
        <w:t xml:space="preserve"> </w:t>
      </w:r>
      <w:r>
        <w:rPr>
          <w:spacing w:val="-2"/>
        </w:rPr>
        <w:t>provided</w:t>
      </w:r>
      <w:r>
        <w:rPr>
          <w:spacing w:val="-4"/>
        </w:rPr>
        <w:t xml:space="preserve"> </w:t>
      </w:r>
      <w:r>
        <w:rPr>
          <w:spacing w:val="-1"/>
        </w:rPr>
        <w:t>by</w:t>
      </w:r>
      <w:r>
        <w:rPr>
          <w:spacing w:val="-2"/>
        </w:rPr>
        <w:t xml:space="preserve"> </w:t>
      </w:r>
      <w:r>
        <w:rPr>
          <w:spacing w:val="-1"/>
        </w:rPr>
        <w:t>the</w:t>
      </w:r>
      <w:r>
        <w:t xml:space="preserve"> </w:t>
      </w:r>
      <w:r>
        <w:rPr>
          <w:spacing w:val="-2"/>
        </w:rPr>
        <w:t xml:space="preserve">district </w:t>
      </w:r>
      <w:r>
        <w:rPr>
          <w:spacing w:val="-1"/>
        </w:rPr>
        <w:t>for</w:t>
      </w:r>
      <w:r>
        <w:rPr>
          <w:spacing w:val="-4"/>
        </w:rPr>
        <w:t xml:space="preserve"> </w:t>
      </w:r>
      <w:r>
        <w:rPr>
          <w:spacing w:val="-2"/>
        </w:rPr>
        <w:t>transportation-eligible</w:t>
      </w:r>
      <w:r>
        <w:rPr>
          <w:spacing w:val="-1"/>
        </w:rPr>
        <w:t xml:space="preserve"> </w:t>
      </w:r>
      <w:r>
        <w:rPr>
          <w:spacing w:val="-2"/>
        </w:rPr>
        <w:t>students</w:t>
      </w:r>
      <w:r>
        <w:rPr>
          <w:spacing w:val="55"/>
        </w:rPr>
        <w:t xml:space="preserve"> </w:t>
      </w:r>
      <w:r>
        <w:rPr>
          <w:spacing w:val="-2"/>
        </w:rPr>
        <w:t>residing within</w:t>
      </w:r>
      <w:r>
        <w:rPr>
          <w:spacing w:val="-4"/>
        </w:rPr>
        <w:t xml:space="preserve"> </w:t>
      </w:r>
      <w:r>
        <w:rPr>
          <w:spacing w:val="-1"/>
        </w:rPr>
        <w:t>the</w:t>
      </w:r>
      <w:r>
        <w:t xml:space="preserve"> </w:t>
      </w:r>
      <w:r>
        <w:rPr>
          <w:spacing w:val="-1"/>
        </w:rPr>
        <w:t>attendance</w:t>
      </w:r>
      <w:r>
        <w:rPr>
          <w:spacing w:val="-3"/>
        </w:rPr>
        <w:t xml:space="preserve"> </w:t>
      </w:r>
      <w:r>
        <w:rPr>
          <w:spacing w:val="-2"/>
        </w:rPr>
        <w:t>area</w:t>
      </w:r>
      <w:r>
        <w:rPr>
          <w:spacing w:val="-4"/>
        </w:rPr>
        <w:t xml:space="preserve"> </w:t>
      </w:r>
      <w:r>
        <w:t>of</w:t>
      </w:r>
      <w:r>
        <w:rPr>
          <w:spacing w:val="-4"/>
        </w:rPr>
        <w:t xml:space="preserve"> </w:t>
      </w:r>
      <w:r>
        <w:rPr>
          <w:spacing w:val="-1"/>
        </w:rPr>
        <w:t>the</w:t>
      </w:r>
      <w:r>
        <w:rPr>
          <w:spacing w:val="-3"/>
        </w:rPr>
        <w:t xml:space="preserve"> </w:t>
      </w:r>
      <w:r>
        <w:rPr>
          <w:spacing w:val="-1"/>
        </w:rPr>
        <w:t>school</w:t>
      </w:r>
      <w:r>
        <w:rPr>
          <w:spacing w:val="-9"/>
        </w:rPr>
        <w:t xml:space="preserve"> </w:t>
      </w:r>
      <w:r>
        <w:rPr>
          <w:spacing w:val="-1"/>
        </w:rPr>
        <w:t>they</w:t>
      </w:r>
      <w:r>
        <w:rPr>
          <w:spacing w:val="-4"/>
        </w:rPr>
        <w:t xml:space="preserve"> </w:t>
      </w:r>
      <w:r>
        <w:rPr>
          <w:spacing w:val="-1"/>
        </w:rPr>
        <w:t>attend.</w:t>
      </w:r>
      <w:r>
        <w:rPr>
          <w:spacing w:val="-5"/>
        </w:rPr>
        <w:t xml:space="preserve"> </w:t>
      </w:r>
      <w:r>
        <w:rPr>
          <w:spacing w:val="-2"/>
        </w:rPr>
        <w:t>Transportation</w:t>
      </w:r>
      <w:r>
        <w:rPr>
          <w:spacing w:val="-4"/>
        </w:rPr>
        <w:t xml:space="preserve"> </w:t>
      </w:r>
      <w:r>
        <w:t>of</w:t>
      </w:r>
      <w:r>
        <w:rPr>
          <w:spacing w:val="37"/>
        </w:rPr>
        <w:t xml:space="preserve"> </w:t>
      </w:r>
      <w:r>
        <w:rPr>
          <w:spacing w:val="-2"/>
        </w:rPr>
        <w:t>students</w:t>
      </w:r>
      <w:r>
        <w:rPr>
          <w:spacing w:val="-1"/>
        </w:rPr>
        <w:t xml:space="preserve"> </w:t>
      </w:r>
      <w:r>
        <w:rPr>
          <w:spacing w:val="-2"/>
        </w:rPr>
        <w:t>residing</w:t>
      </w:r>
      <w:r>
        <w:rPr>
          <w:spacing w:val="-4"/>
        </w:rPr>
        <w:t xml:space="preserve"> </w:t>
      </w:r>
      <w:r>
        <w:rPr>
          <w:spacing w:val="-2"/>
        </w:rPr>
        <w:t>outside</w:t>
      </w:r>
      <w:r>
        <w:rPr>
          <w:spacing w:val="-1"/>
        </w:rPr>
        <w:t xml:space="preserve"> the</w:t>
      </w:r>
      <w:r>
        <w:rPr>
          <w:spacing w:val="-3"/>
        </w:rPr>
        <w:t xml:space="preserve"> </w:t>
      </w:r>
      <w:r>
        <w:rPr>
          <w:spacing w:val="-2"/>
        </w:rPr>
        <w:t>attendance</w:t>
      </w:r>
      <w:r>
        <w:rPr>
          <w:spacing w:val="-1"/>
        </w:rPr>
        <w:t xml:space="preserve"> </w:t>
      </w:r>
      <w:r>
        <w:rPr>
          <w:spacing w:val="-2"/>
        </w:rPr>
        <w:t>area</w:t>
      </w:r>
      <w:r>
        <w:rPr>
          <w:spacing w:val="-4"/>
        </w:rPr>
        <w:t xml:space="preserve"> </w:t>
      </w:r>
      <w:r>
        <w:t>of</w:t>
      </w:r>
      <w:r>
        <w:rPr>
          <w:spacing w:val="-4"/>
        </w:rPr>
        <w:t xml:space="preserve"> </w:t>
      </w:r>
      <w:r>
        <w:rPr>
          <w:spacing w:val="-1"/>
        </w:rPr>
        <w:t>the</w:t>
      </w:r>
      <w:r>
        <w:t xml:space="preserve"> </w:t>
      </w:r>
      <w:r>
        <w:rPr>
          <w:spacing w:val="-1"/>
        </w:rPr>
        <w:t>school</w:t>
      </w:r>
      <w:r>
        <w:rPr>
          <w:spacing w:val="-9"/>
        </w:rPr>
        <w:t xml:space="preserve"> </w:t>
      </w:r>
      <w:r>
        <w:rPr>
          <w:spacing w:val="-1"/>
        </w:rPr>
        <w:t>they</w:t>
      </w:r>
      <w:r>
        <w:rPr>
          <w:spacing w:val="-2"/>
        </w:rPr>
        <w:t xml:space="preserve"> </w:t>
      </w:r>
      <w:r>
        <w:rPr>
          <w:spacing w:val="-1"/>
        </w:rPr>
        <w:t>attend</w:t>
      </w:r>
      <w:r>
        <w:rPr>
          <w:spacing w:val="-4"/>
        </w:rPr>
        <w:t xml:space="preserve"> </w:t>
      </w:r>
      <w:r>
        <w:rPr>
          <w:spacing w:val="-1"/>
        </w:rPr>
        <w:t>shall</w:t>
      </w:r>
      <w:r>
        <w:rPr>
          <w:spacing w:val="-6"/>
        </w:rPr>
        <w:t xml:space="preserve"> </w:t>
      </w:r>
      <w:r>
        <w:rPr>
          <w:spacing w:val="-1"/>
        </w:rPr>
        <w:t>be the</w:t>
      </w:r>
      <w:r>
        <w:rPr>
          <w:spacing w:val="50"/>
        </w:rPr>
        <w:t xml:space="preserve"> </w:t>
      </w:r>
      <w:r>
        <w:rPr>
          <w:spacing w:val="-2"/>
        </w:rPr>
        <w:t>responsibility</w:t>
      </w:r>
      <w:r>
        <w:rPr>
          <w:spacing w:val="-5"/>
        </w:rPr>
        <w:t xml:space="preserve"> </w:t>
      </w:r>
      <w:r>
        <w:t>of</w:t>
      </w:r>
      <w:r>
        <w:rPr>
          <w:spacing w:val="-2"/>
        </w:rPr>
        <w:t xml:space="preserve"> </w:t>
      </w:r>
      <w:r>
        <w:rPr>
          <w:spacing w:val="-1"/>
        </w:rPr>
        <w:t>the</w:t>
      </w:r>
      <w:r>
        <w:t xml:space="preserve"> </w:t>
      </w:r>
      <w:r>
        <w:rPr>
          <w:spacing w:val="-2"/>
        </w:rPr>
        <w:t>parent(s)/guardian(s)</w:t>
      </w:r>
      <w:r>
        <w:rPr>
          <w:spacing w:val="-5"/>
        </w:rPr>
        <w:t xml:space="preserve"> </w:t>
      </w:r>
      <w:r>
        <w:t>or</w:t>
      </w:r>
      <w:r>
        <w:rPr>
          <w:spacing w:val="-4"/>
        </w:rPr>
        <w:t xml:space="preserve"> </w:t>
      </w:r>
      <w:r>
        <w:rPr>
          <w:spacing w:val="-1"/>
        </w:rPr>
        <w:t>student.</w:t>
      </w:r>
    </w:p>
    <w:p w14:paraId="334FF014" w14:textId="77777777" w:rsidR="000E4E14" w:rsidRDefault="000E4E14">
      <w:pPr>
        <w:pStyle w:val="BodyText"/>
        <w:numPr>
          <w:ilvl w:val="0"/>
          <w:numId w:val="20"/>
        </w:numPr>
        <w:tabs>
          <w:tab w:val="left" w:pos="944"/>
        </w:tabs>
        <w:kinsoku w:val="0"/>
        <w:overflowPunct w:val="0"/>
        <w:ind w:right="483" w:hanging="362"/>
        <w:rPr>
          <w:spacing w:val="-2"/>
        </w:rPr>
      </w:pPr>
      <w:r>
        <w:rPr>
          <w:spacing w:val="-1"/>
        </w:rPr>
        <w:lastRenderedPageBreak/>
        <w:t>The</w:t>
      </w:r>
      <w:r>
        <w:rPr>
          <w:spacing w:val="-3"/>
        </w:rPr>
        <w:t xml:space="preserve"> </w:t>
      </w:r>
      <w:r>
        <w:rPr>
          <w:spacing w:val="-2"/>
        </w:rPr>
        <w:t>Superintendent</w:t>
      </w:r>
      <w:r>
        <w:rPr>
          <w:spacing w:val="-4"/>
        </w:rPr>
        <w:t xml:space="preserve"> </w:t>
      </w:r>
      <w:r>
        <w:rPr>
          <w:spacing w:val="-2"/>
        </w:rPr>
        <w:t>shall</w:t>
      </w:r>
      <w:r>
        <w:rPr>
          <w:spacing w:val="-4"/>
        </w:rPr>
        <w:t xml:space="preserve"> </w:t>
      </w:r>
      <w:r>
        <w:rPr>
          <w:spacing w:val="-2"/>
        </w:rPr>
        <w:t>determine</w:t>
      </w:r>
      <w:r>
        <w:rPr>
          <w:spacing w:val="-1"/>
        </w:rPr>
        <w:t xml:space="preserve"> </w:t>
      </w:r>
      <w:r>
        <w:rPr>
          <w:spacing w:val="-2"/>
        </w:rPr>
        <w:t>the</w:t>
      </w:r>
      <w:r>
        <w:rPr>
          <w:spacing w:val="-1"/>
        </w:rPr>
        <w:t xml:space="preserve"> </w:t>
      </w:r>
      <w:r>
        <w:rPr>
          <w:spacing w:val="-3"/>
        </w:rPr>
        <w:t>maximum</w:t>
      </w:r>
      <w:r>
        <w:rPr>
          <w:spacing w:val="-2"/>
        </w:rPr>
        <w:t xml:space="preserve"> allowable</w:t>
      </w:r>
      <w:r>
        <w:rPr>
          <w:spacing w:val="-1"/>
        </w:rPr>
        <w:t xml:space="preserve"> class </w:t>
      </w:r>
      <w:r>
        <w:rPr>
          <w:spacing w:val="-2"/>
        </w:rPr>
        <w:t>size</w:t>
      </w:r>
      <w:r>
        <w:rPr>
          <w:spacing w:val="2"/>
        </w:rPr>
        <w:t xml:space="preserve"> </w:t>
      </w:r>
      <w:r>
        <w:rPr>
          <w:spacing w:val="-3"/>
        </w:rPr>
        <w:t>in</w:t>
      </w:r>
      <w:r>
        <w:rPr>
          <w:spacing w:val="-4"/>
        </w:rPr>
        <w:t xml:space="preserve"> </w:t>
      </w:r>
      <w:r>
        <w:rPr>
          <w:spacing w:val="-1"/>
        </w:rPr>
        <w:t>the</w:t>
      </w:r>
      <w:r>
        <w:t xml:space="preserve"> </w:t>
      </w:r>
      <w:r>
        <w:rPr>
          <w:spacing w:val="-2"/>
        </w:rPr>
        <w:t xml:space="preserve">district </w:t>
      </w:r>
      <w:r>
        <w:t>by</w:t>
      </w:r>
      <w:r>
        <w:rPr>
          <w:spacing w:val="73"/>
        </w:rPr>
        <w:t xml:space="preserve"> </w:t>
      </w:r>
      <w:r>
        <w:rPr>
          <w:spacing w:val="-2"/>
        </w:rPr>
        <w:t>administrative</w:t>
      </w:r>
      <w:r>
        <w:rPr>
          <w:spacing w:val="-1"/>
        </w:rPr>
        <w:t xml:space="preserve"> </w:t>
      </w:r>
      <w:r>
        <w:rPr>
          <w:spacing w:val="-2"/>
        </w:rPr>
        <w:t>regulation.</w:t>
      </w:r>
    </w:p>
    <w:p w14:paraId="1CB9FC72" w14:textId="77777777" w:rsidR="000E4E14" w:rsidRDefault="000E4E14">
      <w:pPr>
        <w:pStyle w:val="BodyText"/>
        <w:numPr>
          <w:ilvl w:val="1"/>
          <w:numId w:val="20"/>
        </w:numPr>
        <w:tabs>
          <w:tab w:val="left" w:pos="1666"/>
        </w:tabs>
        <w:kinsoku w:val="0"/>
        <w:overflowPunct w:val="0"/>
        <w:spacing w:before="1"/>
        <w:ind w:left="1659" w:right="251" w:hanging="354"/>
        <w:rPr>
          <w:spacing w:val="-1"/>
        </w:rPr>
      </w:pPr>
      <w:r>
        <w:t>So</w:t>
      </w:r>
      <w:r>
        <w:rPr>
          <w:spacing w:val="-1"/>
        </w:rPr>
        <w:t xml:space="preserve"> </w:t>
      </w:r>
      <w:r>
        <w:rPr>
          <w:spacing w:val="-2"/>
        </w:rPr>
        <w:t>long</w:t>
      </w:r>
      <w:r>
        <w:rPr>
          <w:spacing w:val="-4"/>
        </w:rPr>
        <w:t xml:space="preserve"> </w:t>
      </w:r>
      <w:r>
        <w:rPr>
          <w:spacing w:val="-1"/>
        </w:rPr>
        <w:t xml:space="preserve">as </w:t>
      </w:r>
      <w:r>
        <w:rPr>
          <w:spacing w:val="-2"/>
        </w:rPr>
        <w:t>the</w:t>
      </w:r>
      <w:r>
        <w:rPr>
          <w:spacing w:val="-1"/>
        </w:rPr>
        <w:t xml:space="preserve"> </w:t>
      </w:r>
      <w:r>
        <w:rPr>
          <w:spacing w:val="-2"/>
        </w:rPr>
        <w:t>maximum</w:t>
      </w:r>
      <w:r>
        <w:rPr>
          <w:spacing w:val="-5"/>
        </w:rPr>
        <w:t xml:space="preserve"> </w:t>
      </w:r>
      <w:r>
        <w:rPr>
          <w:spacing w:val="-2"/>
        </w:rPr>
        <w:t>allowable</w:t>
      </w:r>
      <w:r>
        <w:rPr>
          <w:spacing w:val="-1"/>
        </w:rPr>
        <w:t xml:space="preserve"> class </w:t>
      </w:r>
      <w:r>
        <w:rPr>
          <w:spacing w:val="-2"/>
        </w:rPr>
        <w:t>size</w:t>
      </w:r>
      <w:r>
        <w:rPr>
          <w:spacing w:val="-1"/>
        </w:rPr>
        <w:t xml:space="preserve"> </w:t>
      </w:r>
      <w:r>
        <w:rPr>
          <w:spacing w:val="-2"/>
        </w:rPr>
        <w:t>established</w:t>
      </w:r>
      <w:r>
        <w:rPr>
          <w:spacing w:val="-4"/>
        </w:rPr>
        <w:t xml:space="preserve"> </w:t>
      </w:r>
      <w:r>
        <w:rPr>
          <w:spacing w:val="-1"/>
        </w:rPr>
        <w:t>by</w:t>
      </w:r>
      <w:r>
        <w:rPr>
          <w:spacing w:val="-5"/>
        </w:rPr>
        <w:t xml:space="preserve"> </w:t>
      </w:r>
      <w:r>
        <w:rPr>
          <w:spacing w:val="-1"/>
        </w:rPr>
        <w:t>the</w:t>
      </w:r>
      <w:r>
        <w:rPr>
          <w:spacing w:val="2"/>
        </w:rPr>
        <w:t xml:space="preserve"> </w:t>
      </w:r>
      <w:r>
        <w:rPr>
          <w:spacing w:val="-2"/>
        </w:rPr>
        <w:t>Superintendent</w:t>
      </w:r>
      <w:r>
        <w:rPr>
          <w:spacing w:val="-4"/>
        </w:rPr>
        <w:t xml:space="preserve"> </w:t>
      </w:r>
      <w:r>
        <w:t>or</w:t>
      </w:r>
      <w:r>
        <w:rPr>
          <w:spacing w:val="57"/>
        </w:rPr>
        <w:t xml:space="preserve"> </w:t>
      </w:r>
      <w:r>
        <w:rPr>
          <w:spacing w:val="-1"/>
        </w:rPr>
        <w:t xml:space="preserve">as </w:t>
      </w:r>
      <w:r>
        <w:rPr>
          <w:spacing w:val="-2"/>
        </w:rPr>
        <w:t xml:space="preserve">permitted </w:t>
      </w:r>
      <w:r>
        <w:rPr>
          <w:spacing w:val="-1"/>
        </w:rPr>
        <w:t>by</w:t>
      </w:r>
      <w:r>
        <w:rPr>
          <w:spacing w:val="-2"/>
        </w:rPr>
        <w:t xml:space="preserve"> </w:t>
      </w:r>
      <w:r>
        <w:rPr>
          <w:spacing w:val="-3"/>
        </w:rPr>
        <w:t>law</w:t>
      </w:r>
      <w:r>
        <w:rPr>
          <w:spacing w:val="3"/>
        </w:rPr>
        <w:t xml:space="preserve"> </w:t>
      </w:r>
      <w:r>
        <w:rPr>
          <w:spacing w:val="-3"/>
        </w:rPr>
        <w:t>is</w:t>
      </w:r>
      <w:r>
        <w:rPr>
          <w:spacing w:val="-1"/>
        </w:rPr>
        <w:t xml:space="preserve"> not</w:t>
      </w:r>
      <w:r>
        <w:rPr>
          <w:spacing w:val="-4"/>
        </w:rPr>
        <w:t xml:space="preserve"> </w:t>
      </w:r>
      <w:r>
        <w:rPr>
          <w:spacing w:val="-1"/>
        </w:rPr>
        <w:t>exceeded</w:t>
      </w:r>
      <w:r>
        <w:rPr>
          <w:spacing w:val="-4"/>
        </w:rPr>
        <w:t xml:space="preserve"> </w:t>
      </w:r>
      <w:r>
        <w:rPr>
          <w:spacing w:val="-1"/>
        </w:rPr>
        <w:t>by</w:t>
      </w:r>
      <w:r>
        <w:rPr>
          <w:spacing w:val="-5"/>
        </w:rPr>
        <w:t xml:space="preserve"> </w:t>
      </w:r>
      <w:r>
        <w:rPr>
          <w:spacing w:val="-2"/>
        </w:rPr>
        <w:t>the</w:t>
      </w:r>
      <w:r>
        <w:rPr>
          <w:spacing w:val="-3"/>
        </w:rPr>
        <w:t xml:space="preserve"> </w:t>
      </w:r>
      <w:r>
        <w:rPr>
          <w:spacing w:val="-2"/>
        </w:rPr>
        <w:t>enrollment</w:t>
      </w:r>
      <w:r>
        <w:rPr>
          <w:spacing w:val="-4"/>
        </w:rPr>
        <w:t xml:space="preserve"> </w:t>
      </w:r>
      <w:r>
        <w:t>of</w:t>
      </w:r>
      <w:r>
        <w:rPr>
          <w:spacing w:val="-4"/>
        </w:rPr>
        <w:t xml:space="preserve"> </w:t>
      </w:r>
      <w:r>
        <w:rPr>
          <w:spacing w:val="-2"/>
        </w:rPr>
        <w:t>first-priority students</w:t>
      </w:r>
      <w:r>
        <w:rPr>
          <w:spacing w:val="57"/>
        </w:rPr>
        <w:t xml:space="preserve"> </w:t>
      </w:r>
      <w:r>
        <w:rPr>
          <w:spacing w:val="-1"/>
        </w:rPr>
        <w:t>(those</w:t>
      </w:r>
      <w:r>
        <w:rPr>
          <w:spacing w:val="-3"/>
        </w:rPr>
        <w:t xml:space="preserve"> </w:t>
      </w:r>
      <w:r>
        <w:rPr>
          <w:spacing w:val="-2"/>
        </w:rPr>
        <w:t>residing</w:t>
      </w:r>
      <w:r>
        <w:rPr>
          <w:spacing w:val="1"/>
        </w:rPr>
        <w:t xml:space="preserve"> </w:t>
      </w:r>
      <w:r>
        <w:rPr>
          <w:spacing w:val="-3"/>
        </w:rPr>
        <w:t>in</w:t>
      </w:r>
      <w:r>
        <w:rPr>
          <w:spacing w:val="-2"/>
        </w:rPr>
        <w:t xml:space="preserve"> </w:t>
      </w:r>
      <w:r>
        <w:rPr>
          <w:spacing w:val="-1"/>
        </w:rPr>
        <w:t>the</w:t>
      </w:r>
      <w:r>
        <w:rPr>
          <w:spacing w:val="2"/>
        </w:rPr>
        <w:t xml:space="preserve"> </w:t>
      </w:r>
      <w:r>
        <w:rPr>
          <w:spacing w:val="-2"/>
        </w:rPr>
        <w:t>attendance</w:t>
      </w:r>
      <w:r>
        <w:rPr>
          <w:spacing w:val="-3"/>
        </w:rPr>
        <w:t xml:space="preserve"> </w:t>
      </w:r>
      <w:r>
        <w:rPr>
          <w:spacing w:val="-2"/>
        </w:rPr>
        <w:t>area)</w:t>
      </w:r>
      <w:r>
        <w:rPr>
          <w:spacing w:val="-3"/>
        </w:rPr>
        <w:t xml:space="preserve"> </w:t>
      </w:r>
      <w:r>
        <w:rPr>
          <w:spacing w:val="-2"/>
        </w:rPr>
        <w:t>the</w:t>
      </w:r>
      <w:r>
        <w:rPr>
          <w:spacing w:val="-5"/>
        </w:rPr>
        <w:t xml:space="preserve"> </w:t>
      </w:r>
      <w:r>
        <w:rPr>
          <w:spacing w:val="-1"/>
        </w:rPr>
        <w:t>school</w:t>
      </w:r>
      <w:r>
        <w:rPr>
          <w:spacing w:val="-9"/>
        </w:rPr>
        <w:t xml:space="preserve"> </w:t>
      </w:r>
      <w:r>
        <w:rPr>
          <w:spacing w:val="-1"/>
        </w:rPr>
        <w:t>shall</w:t>
      </w:r>
      <w:r>
        <w:rPr>
          <w:spacing w:val="-6"/>
        </w:rPr>
        <w:t xml:space="preserve"> </w:t>
      </w:r>
      <w:r>
        <w:rPr>
          <w:spacing w:val="-2"/>
        </w:rPr>
        <w:t>continue</w:t>
      </w:r>
      <w:r>
        <w:rPr>
          <w:spacing w:val="2"/>
        </w:rPr>
        <w:t xml:space="preserve"> </w:t>
      </w:r>
      <w:r>
        <w:rPr>
          <w:spacing w:val="-1"/>
        </w:rPr>
        <w:t xml:space="preserve">to </w:t>
      </w:r>
      <w:r>
        <w:rPr>
          <w:spacing w:val="-2"/>
        </w:rPr>
        <w:t>enroll</w:t>
      </w:r>
      <w:r>
        <w:rPr>
          <w:spacing w:val="-9"/>
        </w:rPr>
        <w:t xml:space="preserve"> </w:t>
      </w:r>
      <w:r>
        <w:rPr>
          <w:spacing w:val="-2"/>
        </w:rPr>
        <w:t>students</w:t>
      </w:r>
      <w:r>
        <w:rPr>
          <w:spacing w:val="75"/>
        </w:rPr>
        <w:t xml:space="preserve"> </w:t>
      </w:r>
      <w:r>
        <w:t>on</w:t>
      </w:r>
      <w:r>
        <w:rPr>
          <w:spacing w:val="-4"/>
        </w:rPr>
        <w:t xml:space="preserve"> </w:t>
      </w:r>
      <w:r>
        <w:rPr>
          <w:spacing w:val="-1"/>
        </w:rPr>
        <w:t>the</w:t>
      </w:r>
      <w:r>
        <w:rPr>
          <w:spacing w:val="-3"/>
        </w:rPr>
        <w:t xml:space="preserve"> </w:t>
      </w:r>
      <w:r>
        <w:rPr>
          <w:spacing w:val="-2"/>
        </w:rPr>
        <w:t>basis</w:t>
      </w:r>
      <w:r>
        <w:rPr>
          <w:spacing w:val="-1"/>
        </w:rPr>
        <w:t xml:space="preserve"> </w:t>
      </w:r>
      <w:r>
        <w:t>of</w:t>
      </w:r>
      <w:r>
        <w:rPr>
          <w:spacing w:val="-4"/>
        </w:rPr>
        <w:t xml:space="preserve"> </w:t>
      </w:r>
      <w:r>
        <w:rPr>
          <w:spacing w:val="-1"/>
        </w:rPr>
        <w:t>the</w:t>
      </w:r>
      <w:r>
        <w:rPr>
          <w:spacing w:val="-3"/>
        </w:rPr>
        <w:t xml:space="preserve"> </w:t>
      </w:r>
      <w:r>
        <w:rPr>
          <w:spacing w:val="-2"/>
        </w:rPr>
        <w:t>priorities</w:t>
      </w:r>
      <w:r>
        <w:rPr>
          <w:spacing w:val="-1"/>
        </w:rPr>
        <w:t xml:space="preserve"> </w:t>
      </w:r>
      <w:r>
        <w:rPr>
          <w:spacing w:val="-2"/>
        </w:rPr>
        <w:t xml:space="preserve">established </w:t>
      </w:r>
      <w:r>
        <w:rPr>
          <w:spacing w:val="-3"/>
        </w:rPr>
        <w:t>in</w:t>
      </w:r>
      <w:r>
        <w:rPr>
          <w:spacing w:val="-2"/>
        </w:rPr>
        <w:t xml:space="preserve"> this</w:t>
      </w:r>
      <w:r>
        <w:rPr>
          <w:spacing w:val="-1"/>
        </w:rPr>
        <w:t xml:space="preserve"> policy.</w:t>
      </w:r>
    </w:p>
    <w:p w14:paraId="26165857" w14:textId="77777777" w:rsidR="000E4E14" w:rsidRDefault="000E4E14">
      <w:pPr>
        <w:pStyle w:val="BodyText"/>
        <w:numPr>
          <w:ilvl w:val="1"/>
          <w:numId w:val="20"/>
        </w:numPr>
        <w:tabs>
          <w:tab w:val="left" w:pos="1662"/>
        </w:tabs>
        <w:kinsoku w:val="0"/>
        <w:overflowPunct w:val="0"/>
        <w:spacing w:before="5" w:line="238" w:lineRule="auto"/>
        <w:ind w:left="1663" w:right="142"/>
      </w:pPr>
      <w:r>
        <w:t>If</w:t>
      </w:r>
      <w:r>
        <w:rPr>
          <w:spacing w:val="-4"/>
        </w:rPr>
        <w:t xml:space="preserve"> </w:t>
      </w:r>
      <w:r>
        <w:rPr>
          <w:spacing w:val="-1"/>
        </w:rPr>
        <w:t>the</w:t>
      </w:r>
      <w:r>
        <w:t xml:space="preserve"> </w:t>
      </w:r>
      <w:r>
        <w:rPr>
          <w:spacing w:val="-3"/>
        </w:rPr>
        <w:t>maximum</w:t>
      </w:r>
      <w:r>
        <w:rPr>
          <w:spacing w:val="-5"/>
        </w:rPr>
        <w:t xml:space="preserve"> </w:t>
      </w:r>
      <w:r>
        <w:rPr>
          <w:spacing w:val="-2"/>
        </w:rPr>
        <w:t>allowable</w:t>
      </w:r>
      <w:r>
        <w:rPr>
          <w:spacing w:val="-1"/>
        </w:rPr>
        <w:t xml:space="preserve"> class </w:t>
      </w:r>
      <w:r>
        <w:rPr>
          <w:spacing w:val="-2"/>
        </w:rPr>
        <w:t>size</w:t>
      </w:r>
      <w:r>
        <w:rPr>
          <w:spacing w:val="-3"/>
        </w:rPr>
        <w:t xml:space="preserve"> </w:t>
      </w:r>
      <w:r>
        <w:rPr>
          <w:spacing w:val="-2"/>
        </w:rPr>
        <w:t>would</w:t>
      </w:r>
      <w:r>
        <w:rPr>
          <w:spacing w:val="1"/>
        </w:rPr>
        <w:t xml:space="preserve"> </w:t>
      </w:r>
      <w:r>
        <w:rPr>
          <w:spacing w:val="-1"/>
        </w:rPr>
        <w:t xml:space="preserve">be </w:t>
      </w:r>
      <w:r>
        <w:rPr>
          <w:spacing w:val="-2"/>
        </w:rPr>
        <w:t>exceeded</w:t>
      </w:r>
      <w:r>
        <w:rPr>
          <w:spacing w:val="-4"/>
        </w:rPr>
        <w:t xml:space="preserve"> </w:t>
      </w:r>
      <w:r>
        <w:rPr>
          <w:spacing w:val="-1"/>
        </w:rPr>
        <w:t>by</w:t>
      </w:r>
      <w:r>
        <w:rPr>
          <w:spacing w:val="-5"/>
        </w:rPr>
        <w:t xml:space="preserve"> </w:t>
      </w:r>
      <w:r>
        <w:rPr>
          <w:spacing w:val="-2"/>
        </w:rPr>
        <w:t>enrollment</w:t>
      </w:r>
      <w:r>
        <w:rPr>
          <w:spacing w:val="-4"/>
        </w:rPr>
        <w:t xml:space="preserve"> </w:t>
      </w:r>
      <w:r>
        <w:t>of</w:t>
      </w:r>
      <w:r>
        <w:rPr>
          <w:spacing w:val="-4"/>
        </w:rPr>
        <w:t xml:space="preserve"> </w:t>
      </w:r>
      <w:r>
        <w:rPr>
          <w:spacing w:val="-1"/>
        </w:rPr>
        <w:t>an</w:t>
      </w:r>
      <w:r>
        <w:rPr>
          <w:spacing w:val="56"/>
        </w:rPr>
        <w:t xml:space="preserve"> </w:t>
      </w:r>
      <w:r>
        <w:rPr>
          <w:spacing w:val="-2"/>
        </w:rPr>
        <w:t>applicant</w:t>
      </w:r>
      <w:r>
        <w:rPr>
          <w:spacing w:val="1"/>
        </w:rPr>
        <w:t xml:space="preserve"> </w:t>
      </w:r>
      <w:r>
        <w:rPr>
          <w:spacing w:val="-3"/>
        </w:rPr>
        <w:t>in</w:t>
      </w:r>
      <w:r>
        <w:rPr>
          <w:spacing w:val="-2"/>
        </w:rPr>
        <w:t xml:space="preserve"> </w:t>
      </w:r>
      <w:r>
        <w:rPr>
          <w:spacing w:val="-1"/>
        </w:rPr>
        <w:t>the</w:t>
      </w:r>
      <w:r>
        <w:t xml:space="preserve"> </w:t>
      </w:r>
      <w:r>
        <w:rPr>
          <w:spacing w:val="-1"/>
        </w:rPr>
        <w:t>second</w:t>
      </w:r>
      <w:r>
        <w:rPr>
          <w:spacing w:val="-4"/>
        </w:rPr>
        <w:t xml:space="preserve"> </w:t>
      </w:r>
      <w:r>
        <w:t>or</w:t>
      </w:r>
      <w:r>
        <w:rPr>
          <w:spacing w:val="-4"/>
        </w:rPr>
        <w:t xml:space="preserve"> </w:t>
      </w:r>
      <w:r>
        <w:rPr>
          <w:spacing w:val="-2"/>
        </w:rPr>
        <w:t>third</w:t>
      </w:r>
      <w:r>
        <w:rPr>
          <w:spacing w:val="-4"/>
        </w:rPr>
        <w:t xml:space="preserve"> </w:t>
      </w:r>
      <w:r>
        <w:rPr>
          <w:spacing w:val="-2"/>
        </w:rPr>
        <w:t>priority</w:t>
      </w:r>
      <w:r>
        <w:rPr>
          <w:spacing w:val="-5"/>
        </w:rPr>
        <w:t xml:space="preserve"> </w:t>
      </w:r>
      <w:r>
        <w:rPr>
          <w:spacing w:val="-1"/>
        </w:rPr>
        <w:t>category,</w:t>
      </w:r>
      <w:r>
        <w:rPr>
          <w:spacing w:val="-5"/>
        </w:rPr>
        <w:t xml:space="preserve"> </w:t>
      </w:r>
      <w:r>
        <w:rPr>
          <w:spacing w:val="-1"/>
        </w:rPr>
        <w:t>the</w:t>
      </w:r>
      <w:r>
        <w:t xml:space="preserve"> </w:t>
      </w:r>
      <w:r>
        <w:rPr>
          <w:spacing w:val="-1"/>
        </w:rPr>
        <w:t>school</w:t>
      </w:r>
      <w:r>
        <w:rPr>
          <w:spacing w:val="-9"/>
        </w:rPr>
        <w:t xml:space="preserve"> </w:t>
      </w:r>
      <w:r>
        <w:rPr>
          <w:spacing w:val="-2"/>
        </w:rPr>
        <w:t>may</w:t>
      </w:r>
      <w:r>
        <w:rPr>
          <w:spacing w:val="5"/>
        </w:rPr>
        <w:t xml:space="preserve"> </w:t>
      </w:r>
      <w:r>
        <w:rPr>
          <w:spacing w:val="-1"/>
        </w:rPr>
        <w:t>deny</w:t>
      </w:r>
      <w:r>
        <w:rPr>
          <w:spacing w:val="-5"/>
        </w:rPr>
        <w:t xml:space="preserve"> </w:t>
      </w:r>
      <w:r>
        <w:rPr>
          <w:spacing w:val="-1"/>
        </w:rPr>
        <w:t>such</w:t>
      </w:r>
      <w:r>
        <w:rPr>
          <w:spacing w:val="-4"/>
        </w:rPr>
        <w:t xml:space="preserve"> </w:t>
      </w:r>
      <w:r>
        <w:rPr>
          <w:spacing w:val="-1"/>
        </w:rPr>
        <w:t>student</w:t>
      </w:r>
      <w:r>
        <w:rPr>
          <w:spacing w:val="47"/>
        </w:rPr>
        <w:t xml:space="preserve"> </w:t>
      </w:r>
      <w:r>
        <w:rPr>
          <w:spacing w:val="-2"/>
        </w:rPr>
        <w:t>enrollment.</w:t>
      </w:r>
    </w:p>
    <w:p w14:paraId="4247BA8D" w14:textId="77777777" w:rsidR="000E4E14" w:rsidRDefault="000E4E14">
      <w:pPr>
        <w:pStyle w:val="BodyText"/>
        <w:numPr>
          <w:ilvl w:val="1"/>
          <w:numId w:val="20"/>
        </w:numPr>
        <w:tabs>
          <w:tab w:val="left" w:pos="1665"/>
        </w:tabs>
        <w:kinsoku w:val="0"/>
        <w:overflowPunct w:val="0"/>
        <w:spacing w:before="6"/>
        <w:ind w:left="1664" w:right="250" w:hanging="360"/>
        <w:jc w:val="both"/>
      </w:pPr>
      <w:r>
        <w:rPr>
          <w:spacing w:val="-1"/>
        </w:rPr>
        <w:t>Each</w:t>
      </w:r>
      <w:r>
        <w:rPr>
          <w:spacing w:val="5"/>
        </w:rPr>
        <w:t xml:space="preserve"> </w:t>
      </w:r>
      <w:r>
        <w:rPr>
          <w:spacing w:val="-1"/>
        </w:rPr>
        <w:t>school</w:t>
      </w:r>
      <w:r>
        <w:rPr>
          <w:spacing w:val="1"/>
        </w:rPr>
        <w:t xml:space="preserve"> </w:t>
      </w:r>
      <w:r>
        <w:rPr>
          <w:spacing w:val="-1"/>
        </w:rPr>
        <w:t>shall</w:t>
      </w:r>
      <w:r>
        <w:rPr>
          <w:spacing w:val="3"/>
        </w:rPr>
        <w:t xml:space="preserve"> </w:t>
      </w:r>
      <w:r>
        <w:rPr>
          <w:spacing w:val="-2"/>
        </w:rPr>
        <w:t>establish</w:t>
      </w:r>
      <w:r>
        <w:rPr>
          <w:spacing w:val="5"/>
        </w:rPr>
        <w:t xml:space="preserve"> </w:t>
      </w:r>
      <w:r>
        <w:t>a</w:t>
      </w:r>
      <w:r>
        <w:rPr>
          <w:spacing w:val="10"/>
        </w:rPr>
        <w:t xml:space="preserve"> </w:t>
      </w:r>
      <w:r>
        <w:rPr>
          <w:spacing w:val="-2"/>
        </w:rPr>
        <w:t>waiting</w:t>
      </w:r>
      <w:r>
        <w:rPr>
          <w:spacing w:val="12"/>
        </w:rPr>
        <w:t xml:space="preserve"> </w:t>
      </w:r>
      <w:r>
        <w:rPr>
          <w:spacing w:val="-2"/>
        </w:rPr>
        <w:t>list</w:t>
      </w:r>
      <w:r>
        <w:rPr>
          <w:spacing w:val="5"/>
        </w:rPr>
        <w:t xml:space="preserve"> </w:t>
      </w:r>
      <w:r>
        <w:t>of</w:t>
      </w:r>
      <w:r>
        <w:rPr>
          <w:spacing w:val="10"/>
        </w:rPr>
        <w:t xml:space="preserve"> </w:t>
      </w:r>
      <w:r>
        <w:rPr>
          <w:spacing w:val="-1"/>
        </w:rPr>
        <w:t>second</w:t>
      </w:r>
      <w:r>
        <w:rPr>
          <w:spacing w:val="5"/>
        </w:rPr>
        <w:t xml:space="preserve"> </w:t>
      </w:r>
      <w:r>
        <w:rPr>
          <w:spacing w:val="-1"/>
        </w:rPr>
        <w:t>and</w:t>
      </w:r>
      <w:r>
        <w:rPr>
          <w:spacing w:val="5"/>
        </w:rPr>
        <w:t xml:space="preserve"> </w:t>
      </w:r>
      <w:r>
        <w:rPr>
          <w:spacing w:val="-3"/>
        </w:rPr>
        <w:t>third</w:t>
      </w:r>
      <w:r>
        <w:rPr>
          <w:spacing w:val="5"/>
        </w:rPr>
        <w:t xml:space="preserve"> </w:t>
      </w:r>
      <w:r>
        <w:rPr>
          <w:spacing w:val="-2"/>
        </w:rPr>
        <w:t>priority</w:t>
      </w:r>
      <w:r>
        <w:rPr>
          <w:spacing w:val="7"/>
        </w:rPr>
        <w:t xml:space="preserve"> </w:t>
      </w:r>
      <w:r>
        <w:rPr>
          <w:spacing w:val="-1"/>
        </w:rPr>
        <w:t>students</w:t>
      </w:r>
      <w:r>
        <w:rPr>
          <w:spacing w:val="6"/>
        </w:rPr>
        <w:t xml:space="preserve"> </w:t>
      </w:r>
      <w:r>
        <w:rPr>
          <w:spacing w:val="-3"/>
        </w:rPr>
        <w:t>who</w:t>
      </w:r>
      <w:r>
        <w:rPr>
          <w:spacing w:val="50"/>
        </w:rPr>
        <w:t xml:space="preserve"> </w:t>
      </w:r>
      <w:r>
        <w:rPr>
          <w:spacing w:val="-1"/>
        </w:rPr>
        <w:t>are</w:t>
      </w:r>
      <w:r>
        <w:rPr>
          <w:spacing w:val="4"/>
        </w:rPr>
        <w:t xml:space="preserve"> </w:t>
      </w:r>
      <w:r>
        <w:rPr>
          <w:spacing w:val="-2"/>
        </w:rPr>
        <w:t>seeking</w:t>
      </w:r>
      <w:r>
        <w:rPr>
          <w:spacing w:val="1"/>
        </w:rPr>
        <w:t xml:space="preserve"> </w:t>
      </w:r>
      <w:r>
        <w:rPr>
          <w:spacing w:val="-2"/>
        </w:rPr>
        <w:t>enrollment</w:t>
      </w:r>
      <w:r>
        <w:rPr>
          <w:spacing w:val="5"/>
        </w:rPr>
        <w:t xml:space="preserve"> </w:t>
      </w:r>
      <w:r>
        <w:rPr>
          <w:spacing w:val="-3"/>
        </w:rPr>
        <w:t>in</w:t>
      </w:r>
      <w:r>
        <w:rPr>
          <w:spacing w:val="3"/>
        </w:rPr>
        <w:t xml:space="preserve"> </w:t>
      </w:r>
      <w:r>
        <w:rPr>
          <w:spacing w:val="-1"/>
        </w:rPr>
        <w:t>the</w:t>
      </w:r>
      <w:r>
        <w:rPr>
          <w:spacing w:val="4"/>
        </w:rPr>
        <w:t xml:space="preserve"> </w:t>
      </w:r>
      <w:r>
        <w:rPr>
          <w:spacing w:val="-1"/>
        </w:rPr>
        <w:t>school</w:t>
      </w:r>
      <w:r>
        <w:rPr>
          <w:spacing w:val="-4"/>
        </w:rPr>
        <w:t xml:space="preserve"> </w:t>
      </w:r>
      <w:r>
        <w:rPr>
          <w:spacing w:val="-1"/>
        </w:rPr>
        <w:t>and</w:t>
      </w:r>
      <w:r>
        <w:rPr>
          <w:spacing w:val="1"/>
        </w:rPr>
        <w:t xml:space="preserve"> </w:t>
      </w:r>
      <w:r>
        <w:t>enter</w:t>
      </w:r>
      <w:r>
        <w:rPr>
          <w:spacing w:val="1"/>
        </w:rPr>
        <w:t xml:space="preserve"> </w:t>
      </w:r>
      <w:r>
        <w:rPr>
          <w:spacing w:val="-1"/>
        </w:rPr>
        <w:t>the</w:t>
      </w:r>
      <w:r>
        <w:rPr>
          <w:spacing w:val="4"/>
        </w:rPr>
        <w:t xml:space="preserve"> </w:t>
      </w:r>
      <w:r>
        <w:rPr>
          <w:spacing w:val="-2"/>
        </w:rPr>
        <w:t>names</w:t>
      </w:r>
      <w:r>
        <w:rPr>
          <w:spacing w:val="4"/>
        </w:rPr>
        <w:t xml:space="preserve"> </w:t>
      </w:r>
      <w:r>
        <w:t xml:space="preserve">of </w:t>
      </w:r>
      <w:r>
        <w:rPr>
          <w:spacing w:val="-1"/>
        </w:rPr>
        <w:t>such</w:t>
      </w:r>
      <w:r>
        <w:rPr>
          <w:spacing w:val="-2"/>
        </w:rPr>
        <w:t xml:space="preserve"> </w:t>
      </w:r>
      <w:r>
        <w:rPr>
          <w:spacing w:val="-1"/>
        </w:rPr>
        <w:t>students</w:t>
      </w:r>
      <w:r>
        <w:rPr>
          <w:spacing w:val="4"/>
        </w:rPr>
        <w:t xml:space="preserve"> </w:t>
      </w:r>
      <w:r>
        <w:t>on</w:t>
      </w:r>
      <w:r>
        <w:rPr>
          <w:spacing w:val="1"/>
        </w:rPr>
        <w:t xml:space="preserve"> </w:t>
      </w:r>
      <w:r>
        <w:rPr>
          <w:spacing w:val="-3"/>
        </w:rPr>
        <w:t>the</w:t>
      </w:r>
      <w:r>
        <w:rPr>
          <w:spacing w:val="52"/>
        </w:rPr>
        <w:t xml:space="preserve"> </w:t>
      </w:r>
      <w:r>
        <w:rPr>
          <w:spacing w:val="-2"/>
        </w:rPr>
        <w:t>list</w:t>
      </w:r>
      <w:r>
        <w:rPr>
          <w:spacing w:val="1"/>
        </w:rPr>
        <w:t xml:space="preserve"> </w:t>
      </w:r>
      <w:r>
        <w:rPr>
          <w:spacing w:val="-2"/>
        </w:rPr>
        <w:t>in</w:t>
      </w:r>
      <w:r>
        <w:rPr>
          <w:spacing w:val="-4"/>
        </w:rPr>
        <w:t xml:space="preserve"> </w:t>
      </w:r>
      <w:r>
        <w:rPr>
          <w:spacing w:val="-1"/>
        </w:rPr>
        <w:t>the</w:t>
      </w:r>
      <w:r>
        <w:t xml:space="preserve"> </w:t>
      </w:r>
      <w:r>
        <w:rPr>
          <w:spacing w:val="-1"/>
        </w:rPr>
        <w:t>order</w:t>
      </w:r>
      <w:r>
        <w:rPr>
          <w:spacing w:val="-2"/>
        </w:rPr>
        <w:t xml:space="preserve"> </w:t>
      </w:r>
      <w:r>
        <w:rPr>
          <w:spacing w:val="-3"/>
        </w:rPr>
        <w:t>in</w:t>
      </w:r>
      <w:r>
        <w:rPr>
          <w:spacing w:val="-4"/>
        </w:rPr>
        <w:t xml:space="preserve"> </w:t>
      </w:r>
      <w:r>
        <w:rPr>
          <w:spacing w:val="-1"/>
        </w:rPr>
        <w:t>which</w:t>
      </w:r>
      <w:r>
        <w:rPr>
          <w:spacing w:val="-4"/>
        </w:rPr>
        <w:t xml:space="preserve"> </w:t>
      </w:r>
      <w:r>
        <w:rPr>
          <w:spacing w:val="-1"/>
        </w:rPr>
        <w:t>each</w:t>
      </w:r>
      <w:r>
        <w:rPr>
          <w:spacing w:val="-4"/>
        </w:rPr>
        <w:t xml:space="preserve"> </w:t>
      </w:r>
      <w:r>
        <w:rPr>
          <w:spacing w:val="-1"/>
        </w:rPr>
        <w:t>student</w:t>
      </w:r>
      <w:r>
        <w:rPr>
          <w:spacing w:val="-4"/>
        </w:rPr>
        <w:t xml:space="preserve"> </w:t>
      </w:r>
      <w:r>
        <w:rPr>
          <w:spacing w:val="-2"/>
        </w:rPr>
        <w:t>sought</w:t>
      </w:r>
      <w:r>
        <w:rPr>
          <w:spacing w:val="-4"/>
        </w:rPr>
        <w:t xml:space="preserve"> </w:t>
      </w:r>
      <w:r>
        <w:rPr>
          <w:spacing w:val="-2"/>
        </w:rPr>
        <w:t>enrollment.</w:t>
      </w:r>
    </w:p>
    <w:p w14:paraId="54CC8EDC" w14:textId="77777777" w:rsidR="000E4E14" w:rsidRDefault="000E4E14">
      <w:pPr>
        <w:pStyle w:val="BodyText"/>
        <w:numPr>
          <w:ilvl w:val="1"/>
          <w:numId w:val="20"/>
        </w:numPr>
        <w:tabs>
          <w:tab w:val="left" w:pos="1660"/>
        </w:tabs>
        <w:kinsoku w:val="0"/>
        <w:overflowPunct w:val="0"/>
        <w:spacing w:before="3"/>
        <w:ind w:left="1660" w:right="217" w:hanging="360"/>
        <w:rPr>
          <w:spacing w:val="-2"/>
        </w:rPr>
      </w:pPr>
      <w:r>
        <w:t>As</w:t>
      </w:r>
      <w:r>
        <w:rPr>
          <w:spacing w:val="-1"/>
        </w:rPr>
        <w:t xml:space="preserve"> </w:t>
      </w:r>
      <w:r>
        <w:rPr>
          <w:spacing w:val="-2"/>
        </w:rPr>
        <w:t>classroom</w:t>
      </w:r>
      <w:r>
        <w:rPr>
          <w:spacing w:val="-5"/>
        </w:rPr>
        <w:t xml:space="preserve"> </w:t>
      </w:r>
      <w:r>
        <w:rPr>
          <w:spacing w:val="-1"/>
        </w:rPr>
        <w:t xml:space="preserve">space </w:t>
      </w:r>
      <w:r>
        <w:rPr>
          <w:spacing w:val="-2"/>
        </w:rPr>
        <w:t>becomes</w:t>
      </w:r>
      <w:r>
        <w:rPr>
          <w:spacing w:val="-3"/>
        </w:rPr>
        <w:t xml:space="preserve"> available</w:t>
      </w:r>
      <w:r>
        <w:rPr>
          <w:spacing w:val="4"/>
        </w:rPr>
        <w:t xml:space="preserve"> </w:t>
      </w:r>
      <w:r>
        <w:rPr>
          <w:spacing w:val="-3"/>
        </w:rPr>
        <w:t>in</w:t>
      </w:r>
      <w:r>
        <w:rPr>
          <w:spacing w:val="-4"/>
        </w:rPr>
        <w:t xml:space="preserve"> </w:t>
      </w:r>
      <w:r>
        <w:t>each</w:t>
      </w:r>
      <w:r>
        <w:rPr>
          <w:spacing w:val="-4"/>
        </w:rPr>
        <w:t xml:space="preserve"> </w:t>
      </w:r>
      <w:r>
        <w:rPr>
          <w:spacing w:val="-2"/>
        </w:rPr>
        <w:t>school,</w:t>
      </w:r>
      <w:r>
        <w:rPr>
          <w:spacing w:val="-5"/>
        </w:rPr>
        <w:t xml:space="preserve"> </w:t>
      </w:r>
      <w:r>
        <w:rPr>
          <w:spacing w:val="-1"/>
        </w:rPr>
        <w:t>students</w:t>
      </w:r>
      <w:r>
        <w:rPr>
          <w:spacing w:val="-3"/>
        </w:rPr>
        <w:t xml:space="preserve"> within</w:t>
      </w:r>
      <w:r>
        <w:rPr>
          <w:spacing w:val="-2"/>
        </w:rPr>
        <w:t xml:space="preserve"> </w:t>
      </w:r>
      <w:r>
        <w:rPr>
          <w:spacing w:val="-1"/>
        </w:rPr>
        <w:t>the</w:t>
      </w:r>
      <w:r>
        <w:rPr>
          <w:spacing w:val="62"/>
        </w:rPr>
        <w:t xml:space="preserve"> </w:t>
      </w:r>
      <w:r>
        <w:rPr>
          <w:spacing w:val="-2"/>
        </w:rPr>
        <w:t>appropriate</w:t>
      </w:r>
      <w:r>
        <w:rPr>
          <w:spacing w:val="-1"/>
        </w:rPr>
        <w:t xml:space="preserve"> </w:t>
      </w:r>
      <w:r>
        <w:rPr>
          <w:spacing w:val="-2"/>
        </w:rPr>
        <w:t>grade</w:t>
      </w:r>
      <w:r>
        <w:rPr>
          <w:spacing w:val="2"/>
        </w:rPr>
        <w:t xml:space="preserve"> </w:t>
      </w:r>
      <w:r>
        <w:rPr>
          <w:spacing w:val="-2"/>
        </w:rPr>
        <w:t>level</w:t>
      </w:r>
      <w:r>
        <w:rPr>
          <w:spacing w:val="-9"/>
        </w:rPr>
        <w:t xml:space="preserve"> </w:t>
      </w:r>
      <w:r>
        <w:rPr>
          <w:spacing w:val="-1"/>
        </w:rPr>
        <w:t>shall</w:t>
      </w:r>
      <w:r>
        <w:rPr>
          <w:spacing w:val="-6"/>
        </w:rPr>
        <w:t xml:space="preserve"> </w:t>
      </w:r>
      <w:r>
        <w:rPr>
          <w:spacing w:val="-1"/>
        </w:rPr>
        <w:t>be</w:t>
      </w:r>
      <w:r>
        <w:rPr>
          <w:spacing w:val="2"/>
        </w:rPr>
        <w:t xml:space="preserve"> </w:t>
      </w:r>
      <w:r>
        <w:rPr>
          <w:spacing w:val="-2"/>
        </w:rPr>
        <w:t>invited</w:t>
      </w:r>
      <w:r>
        <w:rPr>
          <w:spacing w:val="-4"/>
        </w:rPr>
        <w:t xml:space="preserve"> </w:t>
      </w:r>
      <w:r>
        <w:rPr>
          <w:spacing w:val="-1"/>
        </w:rPr>
        <w:t>to enroll</w:t>
      </w:r>
      <w:r>
        <w:rPr>
          <w:spacing w:val="-9"/>
        </w:rPr>
        <w:t xml:space="preserve"> </w:t>
      </w:r>
      <w:r>
        <w:t>on</w:t>
      </w:r>
      <w:r>
        <w:rPr>
          <w:spacing w:val="-4"/>
        </w:rPr>
        <w:t xml:space="preserve"> </w:t>
      </w:r>
      <w:r>
        <w:rPr>
          <w:spacing w:val="-1"/>
        </w:rPr>
        <w:t>the</w:t>
      </w:r>
      <w:r>
        <w:t xml:space="preserve"> </w:t>
      </w:r>
      <w:r>
        <w:rPr>
          <w:spacing w:val="-2"/>
        </w:rPr>
        <w:t>basis</w:t>
      </w:r>
      <w:r>
        <w:rPr>
          <w:spacing w:val="-1"/>
        </w:rPr>
        <w:t xml:space="preserve"> of:</w:t>
      </w:r>
      <w:r>
        <w:t xml:space="preserve"> </w:t>
      </w:r>
      <w:r>
        <w:rPr>
          <w:spacing w:val="-2"/>
        </w:rPr>
        <w:t>(1)</w:t>
      </w:r>
      <w:r>
        <w:t xml:space="preserve"> </w:t>
      </w:r>
      <w:r>
        <w:rPr>
          <w:spacing w:val="-2"/>
        </w:rPr>
        <w:t>the</w:t>
      </w:r>
      <w:r>
        <w:rPr>
          <w:spacing w:val="-1"/>
        </w:rPr>
        <w:t xml:space="preserve"> </w:t>
      </w:r>
      <w:r>
        <w:rPr>
          <w:spacing w:val="-2"/>
        </w:rPr>
        <w:t>student’s</w:t>
      </w:r>
      <w:r>
        <w:rPr>
          <w:spacing w:val="69"/>
        </w:rPr>
        <w:t xml:space="preserve"> </w:t>
      </w:r>
      <w:r>
        <w:rPr>
          <w:spacing w:val="-2"/>
        </w:rPr>
        <w:t>enrollment</w:t>
      </w:r>
      <w:r>
        <w:rPr>
          <w:spacing w:val="-4"/>
        </w:rPr>
        <w:t xml:space="preserve"> </w:t>
      </w:r>
      <w:r>
        <w:rPr>
          <w:spacing w:val="-2"/>
        </w:rPr>
        <w:t xml:space="preserve">priority </w:t>
      </w:r>
      <w:r>
        <w:rPr>
          <w:spacing w:val="-1"/>
        </w:rPr>
        <w:t>category,</w:t>
      </w:r>
      <w:r>
        <w:rPr>
          <w:spacing w:val="-5"/>
        </w:rPr>
        <w:t xml:space="preserve"> </w:t>
      </w:r>
      <w:r>
        <w:rPr>
          <w:spacing w:val="-1"/>
        </w:rPr>
        <w:t>and</w:t>
      </w:r>
      <w:r>
        <w:rPr>
          <w:spacing w:val="-4"/>
        </w:rPr>
        <w:t xml:space="preserve"> </w:t>
      </w:r>
      <w:r>
        <w:rPr>
          <w:spacing w:val="-1"/>
        </w:rPr>
        <w:t>then</w:t>
      </w:r>
      <w:r>
        <w:rPr>
          <w:spacing w:val="-4"/>
        </w:rPr>
        <w:t xml:space="preserve"> </w:t>
      </w:r>
      <w:r>
        <w:rPr>
          <w:spacing w:val="-2"/>
        </w:rPr>
        <w:t>(2)</w:t>
      </w:r>
      <w:r>
        <w:t xml:space="preserve"> </w:t>
      </w:r>
      <w:r>
        <w:rPr>
          <w:spacing w:val="-1"/>
        </w:rPr>
        <w:t>the order</w:t>
      </w:r>
      <w:r>
        <w:rPr>
          <w:spacing w:val="-4"/>
        </w:rPr>
        <w:t xml:space="preserve"> </w:t>
      </w:r>
      <w:r>
        <w:t>of</w:t>
      </w:r>
      <w:r>
        <w:rPr>
          <w:spacing w:val="-4"/>
        </w:rPr>
        <w:t xml:space="preserve"> </w:t>
      </w:r>
      <w:r>
        <w:rPr>
          <w:spacing w:val="-2"/>
        </w:rPr>
        <w:t>the</w:t>
      </w:r>
      <w:r>
        <w:rPr>
          <w:spacing w:val="-1"/>
        </w:rPr>
        <w:t xml:space="preserve"> </w:t>
      </w:r>
      <w:proofErr w:type="gramStart"/>
      <w:r>
        <w:rPr>
          <w:spacing w:val="-2"/>
        </w:rPr>
        <w:t>student’s</w:t>
      </w:r>
      <w:proofErr w:type="gramEnd"/>
      <w:r>
        <w:rPr>
          <w:spacing w:val="-3"/>
        </w:rPr>
        <w:t xml:space="preserve"> </w:t>
      </w:r>
      <w:r>
        <w:t>on</w:t>
      </w:r>
      <w:r>
        <w:rPr>
          <w:spacing w:val="-4"/>
        </w:rPr>
        <w:t xml:space="preserve"> </w:t>
      </w:r>
      <w:r>
        <w:rPr>
          <w:spacing w:val="-2"/>
        </w:rPr>
        <w:t>the</w:t>
      </w:r>
      <w:r>
        <w:rPr>
          <w:spacing w:val="-1"/>
        </w:rPr>
        <w:t xml:space="preserve"> </w:t>
      </w:r>
      <w:r>
        <w:rPr>
          <w:spacing w:val="-3"/>
        </w:rPr>
        <w:t>waiting</w:t>
      </w:r>
      <w:r>
        <w:rPr>
          <w:spacing w:val="60"/>
        </w:rPr>
        <w:t xml:space="preserve"> </w:t>
      </w:r>
      <w:r>
        <w:rPr>
          <w:spacing w:val="-2"/>
        </w:rPr>
        <w:t>list.</w:t>
      </w:r>
    </w:p>
    <w:p w14:paraId="541E0BD0" w14:textId="77777777" w:rsidR="000E4E14" w:rsidRPr="00025856" w:rsidRDefault="000E4E14">
      <w:pPr>
        <w:pStyle w:val="Heading1"/>
        <w:kinsoku w:val="0"/>
        <w:overflowPunct w:val="0"/>
        <w:spacing w:before="46"/>
        <w:rPr>
          <w:b w:val="0"/>
          <w:bCs w:val="0"/>
        </w:rPr>
      </w:pPr>
      <w:bookmarkStart w:id="50" w:name="Out-Of-Zone_Request_Procedures"/>
      <w:bookmarkEnd w:id="50"/>
      <w:r>
        <w:rPr>
          <w:spacing w:val="-2"/>
        </w:rPr>
        <w:t>O</w:t>
      </w:r>
      <w:r w:rsidRPr="00025856">
        <w:rPr>
          <w:spacing w:val="-2"/>
        </w:rPr>
        <w:t>ut-Of-Zone</w:t>
      </w:r>
      <w:r w:rsidRPr="00025856">
        <w:rPr>
          <w:spacing w:val="-4"/>
        </w:rPr>
        <w:t xml:space="preserve"> </w:t>
      </w:r>
      <w:r w:rsidRPr="00025856">
        <w:rPr>
          <w:spacing w:val="-2"/>
        </w:rPr>
        <w:t>Request</w:t>
      </w:r>
      <w:r w:rsidRPr="00025856">
        <w:rPr>
          <w:spacing w:val="-1"/>
        </w:rPr>
        <w:t xml:space="preserve"> </w:t>
      </w:r>
      <w:r w:rsidRPr="00025856">
        <w:rPr>
          <w:spacing w:val="-2"/>
        </w:rPr>
        <w:t>Procedures</w:t>
      </w:r>
    </w:p>
    <w:p w14:paraId="1FB801C8" w14:textId="77777777" w:rsidR="000E4E14" w:rsidRPr="00025856" w:rsidRDefault="000E4E14">
      <w:pPr>
        <w:pStyle w:val="BodyText"/>
        <w:kinsoku w:val="0"/>
        <w:overflowPunct w:val="0"/>
        <w:spacing w:before="1"/>
        <w:ind w:left="220" w:hanging="1"/>
        <w:rPr>
          <w:spacing w:val="-3"/>
        </w:rPr>
      </w:pPr>
      <w:r w:rsidRPr="00025856">
        <w:rPr>
          <w:spacing w:val="-1"/>
        </w:rPr>
        <w:t>The</w:t>
      </w:r>
      <w:r w:rsidRPr="00025856">
        <w:rPr>
          <w:spacing w:val="-3"/>
        </w:rPr>
        <w:t xml:space="preserve"> </w:t>
      </w:r>
      <w:r w:rsidRPr="00025856">
        <w:rPr>
          <w:spacing w:val="-2"/>
        </w:rPr>
        <w:t>Superintendent</w:t>
      </w:r>
      <w:r w:rsidRPr="00025856">
        <w:rPr>
          <w:spacing w:val="-4"/>
        </w:rPr>
        <w:t xml:space="preserve"> </w:t>
      </w:r>
      <w:r w:rsidRPr="00025856">
        <w:rPr>
          <w:spacing w:val="-1"/>
        </w:rPr>
        <w:t>of</w:t>
      </w:r>
      <w:r w:rsidRPr="00025856">
        <w:rPr>
          <w:spacing w:val="-4"/>
        </w:rPr>
        <w:t xml:space="preserve"> </w:t>
      </w:r>
      <w:r w:rsidRPr="00025856">
        <w:rPr>
          <w:spacing w:val="-1"/>
        </w:rPr>
        <w:t>schools,</w:t>
      </w:r>
      <w:r w:rsidRPr="00025856">
        <w:rPr>
          <w:spacing w:val="-5"/>
        </w:rPr>
        <w:t xml:space="preserve"> </w:t>
      </w:r>
      <w:r w:rsidRPr="00025856">
        <w:rPr>
          <w:spacing w:val="-1"/>
        </w:rPr>
        <w:t>approves</w:t>
      </w:r>
      <w:r w:rsidRPr="00025856">
        <w:rPr>
          <w:spacing w:val="-3"/>
        </w:rPr>
        <w:t xml:space="preserve"> </w:t>
      </w:r>
      <w:r w:rsidRPr="00025856">
        <w:rPr>
          <w:spacing w:val="-1"/>
        </w:rPr>
        <w:t>and/or</w:t>
      </w:r>
      <w:r w:rsidRPr="00025856">
        <w:rPr>
          <w:spacing w:val="-4"/>
        </w:rPr>
        <w:t xml:space="preserve"> </w:t>
      </w:r>
      <w:r w:rsidRPr="00025856">
        <w:rPr>
          <w:spacing w:val="-2"/>
        </w:rPr>
        <w:t>denies</w:t>
      </w:r>
      <w:r w:rsidRPr="00025856">
        <w:rPr>
          <w:spacing w:val="-1"/>
        </w:rPr>
        <w:t xml:space="preserve"> </w:t>
      </w:r>
      <w:r w:rsidRPr="00025856">
        <w:rPr>
          <w:b/>
          <w:bCs/>
          <w:spacing w:val="-3"/>
        </w:rPr>
        <w:t>all</w:t>
      </w:r>
      <w:r w:rsidRPr="00025856">
        <w:rPr>
          <w:b/>
          <w:bCs/>
          <w:spacing w:val="-2"/>
        </w:rPr>
        <w:t xml:space="preserve"> </w:t>
      </w:r>
      <w:r w:rsidRPr="00025856">
        <w:rPr>
          <w:spacing w:val="-1"/>
        </w:rPr>
        <w:t xml:space="preserve">Out-of-Zone </w:t>
      </w:r>
      <w:r w:rsidRPr="00025856">
        <w:rPr>
          <w:spacing w:val="-2"/>
        </w:rPr>
        <w:t>Requests.</w:t>
      </w:r>
      <w:r w:rsidRPr="00025856">
        <w:rPr>
          <w:spacing w:val="-5"/>
        </w:rPr>
        <w:t xml:space="preserve"> </w:t>
      </w:r>
      <w:r w:rsidRPr="00025856">
        <w:rPr>
          <w:spacing w:val="-2"/>
        </w:rPr>
        <w:t>(Please</w:t>
      </w:r>
      <w:r w:rsidRPr="00025856">
        <w:rPr>
          <w:spacing w:val="-3"/>
        </w:rPr>
        <w:t xml:space="preserve"> </w:t>
      </w:r>
      <w:r w:rsidRPr="00025856">
        <w:rPr>
          <w:spacing w:val="-2"/>
        </w:rPr>
        <w:t>review</w:t>
      </w:r>
      <w:r w:rsidRPr="00025856">
        <w:rPr>
          <w:spacing w:val="53"/>
        </w:rPr>
        <w:t xml:space="preserve"> </w:t>
      </w:r>
      <w:r w:rsidRPr="00025856">
        <w:rPr>
          <w:spacing w:val="-1"/>
        </w:rPr>
        <w:t>the</w:t>
      </w:r>
      <w:r w:rsidRPr="00025856">
        <w:rPr>
          <w:spacing w:val="-3"/>
        </w:rPr>
        <w:t xml:space="preserve"> </w:t>
      </w:r>
      <w:r w:rsidRPr="00025856">
        <w:rPr>
          <w:spacing w:val="-1"/>
        </w:rPr>
        <w:t>Open</w:t>
      </w:r>
      <w:r w:rsidRPr="00025856">
        <w:rPr>
          <w:spacing w:val="-4"/>
        </w:rPr>
        <w:t xml:space="preserve"> </w:t>
      </w:r>
      <w:r w:rsidRPr="00025856">
        <w:rPr>
          <w:spacing w:val="-2"/>
        </w:rPr>
        <w:t>Enrollment</w:t>
      </w:r>
      <w:r w:rsidRPr="00025856">
        <w:rPr>
          <w:spacing w:val="1"/>
        </w:rPr>
        <w:t xml:space="preserve"> </w:t>
      </w:r>
      <w:r w:rsidRPr="00025856">
        <w:rPr>
          <w:spacing w:val="-3"/>
        </w:rPr>
        <w:t>Policy)</w:t>
      </w:r>
    </w:p>
    <w:p w14:paraId="7129199D" w14:textId="4A414236" w:rsidR="000E4E14" w:rsidRPr="00025856" w:rsidRDefault="000E4E14">
      <w:pPr>
        <w:pStyle w:val="BodyText"/>
        <w:numPr>
          <w:ilvl w:val="0"/>
          <w:numId w:val="19"/>
        </w:numPr>
        <w:tabs>
          <w:tab w:val="left" w:pos="942"/>
        </w:tabs>
        <w:kinsoku w:val="0"/>
        <w:overflowPunct w:val="0"/>
        <w:ind w:right="166"/>
        <w:rPr>
          <w:color w:val="000000"/>
          <w:spacing w:val="-2"/>
        </w:rPr>
      </w:pPr>
      <w:r w:rsidRPr="00F33A34">
        <w:rPr>
          <w:b/>
          <w:bCs/>
          <w:color w:val="FF0000"/>
          <w:spacing w:val="-3"/>
          <w:highlight w:val="yellow"/>
        </w:rPr>
        <w:t>April</w:t>
      </w:r>
      <w:r w:rsidRPr="00F33A34">
        <w:rPr>
          <w:b/>
          <w:bCs/>
          <w:color w:val="FF0000"/>
          <w:spacing w:val="-2"/>
          <w:highlight w:val="yellow"/>
        </w:rPr>
        <w:t xml:space="preserve"> </w:t>
      </w:r>
      <w:r w:rsidR="00F33A34" w:rsidRPr="00F33A34">
        <w:rPr>
          <w:b/>
          <w:bCs/>
          <w:color w:val="FF0000"/>
          <w:highlight w:val="yellow"/>
        </w:rPr>
        <w:t>2</w:t>
      </w:r>
      <w:r w:rsidRPr="00F33A34">
        <w:rPr>
          <w:b/>
          <w:bCs/>
          <w:color w:val="FF0000"/>
          <w:highlight w:val="yellow"/>
        </w:rPr>
        <w:t xml:space="preserve"> </w:t>
      </w:r>
      <w:r w:rsidRPr="00F33A34">
        <w:rPr>
          <w:color w:val="000000"/>
          <w:spacing w:val="-2"/>
          <w:highlight w:val="yellow"/>
        </w:rPr>
        <w:t>is</w:t>
      </w:r>
      <w:r w:rsidRPr="00025856">
        <w:rPr>
          <w:color w:val="000000"/>
          <w:spacing w:val="-1"/>
        </w:rPr>
        <w:t xml:space="preserve"> the</w:t>
      </w:r>
      <w:r w:rsidRPr="00025856">
        <w:rPr>
          <w:color w:val="000000"/>
        </w:rPr>
        <w:t xml:space="preserve"> </w:t>
      </w:r>
      <w:r w:rsidRPr="00025856">
        <w:rPr>
          <w:color w:val="000000"/>
          <w:spacing w:val="-1"/>
        </w:rPr>
        <w:t>first</w:t>
      </w:r>
      <w:r w:rsidRPr="00025856">
        <w:rPr>
          <w:color w:val="000000"/>
          <w:spacing w:val="-2"/>
        </w:rPr>
        <w:t xml:space="preserve"> day</w:t>
      </w:r>
      <w:r w:rsidRPr="00025856">
        <w:rPr>
          <w:color w:val="000000"/>
          <w:spacing w:val="-5"/>
        </w:rPr>
        <w:t xml:space="preserve"> </w:t>
      </w:r>
      <w:r w:rsidRPr="00025856">
        <w:rPr>
          <w:color w:val="000000"/>
          <w:spacing w:val="-1"/>
        </w:rPr>
        <w:t xml:space="preserve">to </w:t>
      </w:r>
      <w:r w:rsidRPr="00025856">
        <w:rPr>
          <w:color w:val="000000"/>
          <w:spacing w:val="-2"/>
        </w:rPr>
        <w:t>complete</w:t>
      </w:r>
      <w:r w:rsidRPr="00025856">
        <w:rPr>
          <w:color w:val="000000"/>
          <w:spacing w:val="-1"/>
        </w:rPr>
        <w:t xml:space="preserve"> </w:t>
      </w:r>
      <w:proofErr w:type="spellStart"/>
      <w:r w:rsidRPr="00025856">
        <w:rPr>
          <w:color w:val="000000"/>
          <w:spacing w:val="-2"/>
        </w:rPr>
        <w:t>Out-of</w:t>
      </w:r>
      <w:proofErr w:type="spellEnd"/>
      <w:r w:rsidRPr="00025856">
        <w:rPr>
          <w:color w:val="000000"/>
          <w:spacing w:val="-4"/>
        </w:rPr>
        <w:t xml:space="preserve"> </w:t>
      </w:r>
      <w:r w:rsidRPr="00025856">
        <w:rPr>
          <w:color w:val="000000"/>
          <w:spacing w:val="-1"/>
        </w:rPr>
        <w:t>Zone</w:t>
      </w:r>
      <w:r w:rsidRPr="00025856">
        <w:rPr>
          <w:color w:val="000000"/>
          <w:spacing w:val="-3"/>
        </w:rPr>
        <w:t xml:space="preserve"> </w:t>
      </w:r>
      <w:r w:rsidRPr="00025856">
        <w:rPr>
          <w:color w:val="000000"/>
          <w:spacing w:val="-2"/>
        </w:rPr>
        <w:t>Requests.</w:t>
      </w:r>
      <w:r w:rsidRPr="00025856">
        <w:rPr>
          <w:color w:val="000000"/>
          <w:spacing w:val="-5"/>
        </w:rPr>
        <w:t xml:space="preserve"> </w:t>
      </w:r>
      <w:r w:rsidRPr="00025856">
        <w:rPr>
          <w:color w:val="000000"/>
          <w:spacing w:val="-2"/>
        </w:rPr>
        <w:t>This</w:t>
      </w:r>
      <w:r w:rsidRPr="00025856">
        <w:rPr>
          <w:color w:val="000000"/>
          <w:spacing w:val="-1"/>
        </w:rPr>
        <w:t xml:space="preserve"> </w:t>
      </w:r>
      <w:r w:rsidRPr="00025856">
        <w:rPr>
          <w:color w:val="000000"/>
          <w:spacing w:val="-2"/>
        </w:rPr>
        <w:t>will</w:t>
      </w:r>
      <w:r w:rsidRPr="00025856">
        <w:rPr>
          <w:color w:val="000000"/>
          <w:spacing w:val="-4"/>
        </w:rPr>
        <w:t xml:space="preserve"> </w:t>
      </w:r>
      <w:r w:rsidRPr="00025856">
        <w:rPr>
          <w:color w:val="000000"/>
          <w:spacing w:val="-1"/>
        </w:rPr>
        <w:t xml:space="preserve">take </w:t>
      </w:r>
      <w:r w:rsidRPr="00025856">
        <w:rPr>
          <w:color w:val="000000"/>
          <w:spacing w:val="-2"/>
        </w:rPr>
        <w:t>place</w:t>
      </w:r>
      <w:r w:rsidRPr="00025856">
        <w:rPr>
          <w:color w:val="000000"/>
          <w:spacing w:val="-1"/>
        </w:rPr>
        <w:t xml:space="preserve"> </w:t>
      </w:r>
      <w:r w:rsidRPr="00025856">
        <w:rPr>
          <w:color w:val="000000"/>
          <w:spacing w:val="-3"/>
        </w:rPr>
        <w:t>On-Line,</w:t>
      </w:r>
      <w:r w:rsidRPr="00025856">
        <w:rPr>
          <w:color w:val="000000"/>
          <w:spacing w:val="59"/>
        </w:rPr>
        <w:t xml:space="preserve"> </w:t>
      </w:r>
      <w:r w:rsidRPr="00025856">
        <w:rPr>
          <w:color w:val="000000"/>
          <w:spacing w:val="-2"/>
        </w:rPr>
        <w:t xml:space="preserve">beginning </w:t>
      </w:r>
      <w:r w:rsidRPr="00025856">
        <w:rPr>
          <w:color w:val="000000"/>
          <w:spacing w:val="-1"/>
        </w:rPr>
        <w:t>at</w:t>
      </w:r>
      <w:r w:rsidRPr="00025856">
        <w:rPr>
          <w:color w:val="000000"/>
          <w:spacing w:val="-2"/>
        </w:rPr>
        <w:t xml:space="preserve"> 7:30</w:t>
      </w:r>
      <w:r w:rsidRPr="00025856">
        <w:rPr>
          <w:color w:val="000000"/>
        </w:rPr>
        <w:t xml:space="preserve"> </w:t>
      </w:r>
      <w:r w:rsidRPr="00025856">
        <w:rPr>
          <w:color w:val="000000"/>
          <w:spacing w:val="-2"/>
        </w:rPr>
        <w:t>a.m.</w:t>
      </w:r>
      <w:r w:rsidRPr="00025856">
        <w:rPr>
          <w:color w:val="000000"/>
          <w:spacing w:val="-5"/>
        </w:rPr>
        <w:t xml:space="preserve"> </w:t>
      </w:r>
      <w:r w:rsidRPr="00025856">
        <w:rPr>
          <w:color w:val="000000"/>
          <w:spacing w:val="-1"/>
        </w:rPr>
        <w:t>at</w:t>
      </w:r>
      <w:r w:rsidRPr="00025856">
        <w:rPr>
          <w:color w:val="000000"/>
          <w:spacing w:val="-4"/>
        </w:rPr>
        <w:t xml:space="preserve"> </w:t>
      </w:r>
      <w:hyperlink r:id="rId19" w:history="1">
        <w:r w:rsidRPr="00025856">
          <w:rPr>
            <w:color w:val="0000FF"/>
            <w:spacing w:val="-2"/>
          </w:rPr>
          <w:t>www.hobbsschools.net.</w:t>
        </w:r>
      </w:hyperlink>
      <w:r w:rsidRPr="00025856">
        <w:rPr>
          <w:color w:val="0000FF"/>
          <w:spacing w:val="-5"/>
        </w:rPr>
        <w:t xml:space="preserve"> </w:t>
      </w:r>
      <w:r w:rsidRPr="00025856">
        <w:rPr>
          <w:color w:val="000000"/>
        </w:rPr>
        <w:t>If</w:t>
      </w:r>
      <w:r w:rsidRPr="00025856">
        <w:rPr>
          <w:color w:val="000000"/>
          <w:spacing w:val="-2"/>
        </w:rPr>
        <w:t xml:space="preserve"> you</w:t>
      </w:r>
      <w:r w:rsidRPr="00025856">
        <w:rPr>
          <w:color w:val="000000"/>
          <w:spacing w:val="-4"/>
        </w:rPr>
        <w:t xml:space="preserve"> </w:t>
      </w:r>
      <w:r w:rsidRPr="00025856">
        <w:rPr>
          <w:color w:val="000000"/>
          <w:spacing w:val="-1"/>
        </w:rPr>
        <w:t>do not</w:t>
      </w:r>
      <w:r w:rsidRPr="00025856">
        <w:rPr>
          <w:color w:val="000000"/>
          <w:spacing w:val="-7"/>
        </w:rPr>
        <w:t xml:space="preserve"> </w:t>
      </w:r>
      <w:r w:rsidRPr="00025856">
        <w:rPr>
          <w:color w:val="000000"/>
          <w:spacing w:val="-1"/>
        </w:rPr>
        <w:t>own</w:t>
      </w:r>
      <w:r w:rsidRPr="00025856">
        <w:rPr>
          <w:color w:val="000000"/>
          <w:spacing w:val="-4"/>
        </w:rPr>
        <w:t xml:space="preserve"> </w:t>
      </w:r>
      <w:r w:rsidRPr="00025856">
        <w:rPr>
          <w:color w:val="000000"/>
        </w:rPr>
        <w:t>a</w:t>
      </w:r>
      <w:r w:rsidRPr="00025856">
        <w:rPr>
          <w:color w:val="000000"/>
          <w:spacing w:val="-4"/>
        </w:rPr>
        <w:t xml:space="preserve"> </w:t>
      </w:r>
      <w:r w:rsidRPr="00025856">
        <w:rPr>
          <w:color w:val="000000"/>
          <w:spacing w:val="-2"/>
        </w:rPr>
        <w:t>computer,</w:t>
      </w:r>
      <w:r w:rsidRPr="00025856">
        <w:rPr>
          <w:color w:val="000000"/>
          <w:spacing w:val="-5"/>
        </w:rPr>
        <w:t xml:space="preserve"> </w:t>
      </w:r>
      <w:r w:rsidRPr="00025856">
        <w:rPr>
          <w:color w:val="000000"/>
          <w:spacing w:val="-2"/>
        </w:rPr>
        <w:t>you</w:t>
      </w:r>
      <w:r w:rsidRPr="00025856">
        <w:rPr>
          <w:color w:val="000000"/>
          <w:spacing w:val="-4"/>
        </w:rPr>
        <w:t xml:space="preserve"> </w:t>
      </w:r>
      <w:r w:rsidRPr="00025856">
        <w:rPr>
          <w:color w:val="000000"/>
          <w:spacing w:val="-2"/>
        </w:rPr>
        <w:t>may</w:t>
      </w:r>
      <w:r w:rsidRPr="00025856">
        <w:rPr>
          <w:color w:val="000000"/>
          <w:spacing w:val="71"/>
        </w:rPr>
        <w:t xml:space="preserve"> </w:t>
      </w:r>
      <w:r w:rsidRPr="00025856">
        <w:rPr>
          <w:color w:val="000000"/>
          <w:spacing w:val="-1"/>
        </w:rPr>
        <w:t xml:space="preserve">go </w:t>
      </w:r>
      <w:r w:rsidRPr="00025856">
        <w:rPr>
          <w:color w:val="000000"/>
          <w:spacing w:val="-2"/>
        </w:rPr>
        <w:t>to</w:t>
      </w:r>
      <w:r w:rsidRPr="00025856">
        <w:rPr>
          <w:color w:val="000000"/>
          <w:spacing w:val="-1"/>
        </w:rPr>
        <w:t xml:space="preserve"> </w:t>
      </w:r>
      <w:r w:rsidRPr="00025856">
        <w:rPr>
          <w:color w:val="000000"/>
          <w:spacing w:val="-2"/>
        </w:rPr>
        <w:t>the</w:t>
      </w:r>
      <w:r w:rsidRPr="00025856">
        <w:rPr>
          <w:color w:val="000000"/>
          <w:spacing w:val="-3"/>
        </w:rPr>
        <w:t xml:space="preserve"> </w:t>
      </w:r>
      <w:r w:rsidRPr="00025856">
        <w:rPr>
          <w:color w:val="000000"/>
          <w:spacing w:val="-1"/>
        </w:rPr>
        <w:t>school</w:t>
      </w:r>
      <w:r w:rsidRPr="00025856">
        <w:rPr>
          <w:color w:val="000000"/>
          <w:spacing w:val="-9"/>
        </w:rPr>
        <w:t xml:space="preserve"> </w:t>
      </w:r>
      <w:r w:rsidRPr="00025856">
        <w:rPr>
          <w:color w:val="000000"/>
          <w:spacing w:val="-1"/>
        </w:rPr>
        <w:t>that</w:t>
      </w:r>
      <w:r w:rsidRPr="00025856">
        <w:rPr>
          <w:color w:val="000000"/>
          <w:spacing w:val="-2"/>
        </w:rPr>
        <w:t xml:space="preserve"> your</w:t>
      </w:r>
      <w:r w:rsidRPr="00025856">
        <w:rPr>
          <w:color w:val="000000"/>
          <w:spacing w:val="-4"/>
        </w:rPr>
        <w:t xml:space="preserve"> </w:t>
      </w:r>
      <w:r w:rsidRPr="00025856">
        <w:rPr>
          <w:color w:val="000000"/>
          <w:spacing w:val="-1"/>
        </w:rPr>
        <w:t>student</w:t>
      </w:r>
      <w:r w:rsidRPr="00025856">
        <w:rPr>
          <w:color w:val="000000"/>
          <w:spacing w:val="-4"/>
        </w:rPr>
        <w:t xml:space="preserve"> </w:t>
      </w:r>
      <w:r w:rsidRPr="00025856">
        <w:rPr>
          <w:color w:val="000000"/>
          <w:spacing w:val="-2"/>
        </w:rPr>
        <w:t>presently</w:t>
      </w:r>
      <w:r w:rsidRPr="00025856">
        <w:rPr>
          <w:color w:val="000000"/>
          <w:spacing w:val="-5"/>
        </w:rPr>
        <w:t xml:space="preserve"> </w:t>
      </w:r>
      <w:r w:rsidRPr="00025856">
        <w:rPr>
          <w:color w:val="000000"/>
          <w:spacing w:val="-1"/>
        </w:rPr>
        <w:t>attends</w:t>
      </w:r>
      <w:r w:rsidRPr="00025856">
        <w:rPr>
          <w:color w:val="000000"/>
          <w:spacing w:val="-3"/>
        </w:rPr>
        <w:t xml:space="preserve"> </w:t>
      </w:r>
      <w:r w:rsidRPr="00025856">
        <w:rPr>
          <w:color w:val="000000"/>
          <w:spacing w:val="-1"/>
        </w:rPr>
        <w:t>and</w:t>
      </w:r>
      <w:r w:rsidRPr="00025856">
        <w:rPr>
          <w:color w:val="000000"/>
          <w:spacing w:val="-4"/>
        </w:rPr>
        <w:t xml:space="preserve"> </w:t>
      </w:r>
      <w:r w:rsidRPr="00025856">
        <w:rPr>
          <w:color w:val="000000"/>
          <w:spacing w:val="-2"/>
        </w:rPr>
        <w:t>use</w:t>
      </w:r>
      <w:r w:rsidRPr="00025856">
        <w:rPr>
          <w:color w:val="000000"/>
          <w:spacing w:val="-1"/>
        </w:rPr>
        <w:t xml:space="preserve"> </w:t>
      </w:r>
      <w:r w:rsidRPr="00025856">
        <w:rPr>
          <w:color w:val="000000"/>
        </w:rPr>
        <w:t>a</w:t>
      </w:r>
      <w:r w:rsidRPr="00025856">
        <w:rPr>
          <w:color w:val="000000"/>
          <w:spacing w:val="-4"/>
        </w:rPr>
        <w:t xml:space="preserve"> </w:t>
      </w:r>
      <w:r w:rsidRPr="00025856">
        <w:rPr>
          <w:color w:val="000000"/>
          <w:spacing w:val="-2"/>
        </w:rPr>
        <w:t>computer,</w:t>
      </w:r>
      <w:r w:rsidRPr="00025856">
        <w:rPr>
          <w:color w:val="000000"/>
          <w:spacing w:val="-5"/>
        </w:rPr>
        <w:t xml:space="preserve"> </w:t>
      </w:r>
      <w:r w:rsidRPr="00025856">
        <w:rPr>
          <w:color w:val="000000"/>
          <w:spacing w:val="-1"/>
        </w:rPr>
        <w:t>the</w:t>
      </w:r>
      <w:r w:rsidRPr="00025856">
        <w:rPr>
          <w:color w:val="000000"/>
          <w:spacing w:val="-3"/>
        </w:rPr>
        <w:t xml:space="preserve"> </w:t>
      </w:r>
      <w:r w:rsidRPr="00025856">
        <w:rPr>
          <w:color w:val="000000"/>
          <w:spacing w:val="-2"/>
        </w:rPr>
        <w:t>public</w:t>
      </w:r>
      <w:r w:rsidRPr="00025856">
        <w:rPr>
          <w:color w:val="000000"/>
          <w:spacing w:val="61"/>
        </w:rPr>
        <w:t xml:space="preserve"> </w:t>
      </w:r>
      <w:r w:rsidRPr="00025856">
        <w:rPr>
          <w:color w:val="000000"/>
          <w:spacing w:val="-2"/>
        </w:rPr>
        <w:t xml:space="preserve">library, </w:t>
      </w:r>
      <w:r w:rsidRPr="00025856">
        <w:rPr>
          <w:color w:val="000000"/>
        </w:rPr>
        <w:t>or</w:t>
      </w:r>
      <w:r w:rsidRPr="00025856">
        <w:rPr>
          <w:color w:val="000000"/>
          <w:spacing w:val="-4"/>
        </w:rPr>
        <w:t xml:space="preserve"> </w:t>
      </w:r>
      <w:r w:rsidRPr="00025856">
        <w:rPr>
          <w:color w:val="000000"/>
          <w:spacing w:val="-1"/>
        </w:rPr>
        <w:t>other</w:t>
      </w:r>
      <w:r w:rsidRPr="00025856">
        <w:rPr>
          <w:color w:val="000000"/>
          <w:spacing w:val="-4"/>
        </w:rPr>
        <w:t xml:space="preserve"> </w:t>
      </w:r>
      <w:r w:rsidRPr="00025856">
        <w:rPr>
          <w:color w:val="000000"/>
          <w:spacing w:val="-1"/>
        </w:rPr>
        <w:t>computer</w:t>
      </w:r>
      <w:r w:rsidRPr="00025856">
        <w:rPr>
          <w:color w:val="000000"/>
          <w:spacing w:val="-4"/>
        </w:rPr>
        <w:t xml:space="preserve"> in</w:t>
      </w:r>
      <w:r w:rsidRPr="00025856">
        <w:rPr>
          <w:color w:val="000000"/>
          <w:spacing w:val="1"/>
        </w:rPr>
        <w:t xml:space="preserve"> </w:t>
      </w:r>
      <w:r w:rsidRPr="00025856">
        <w:rPr>
          <w:color w:val="000000"/>
          <w:spacing w:val="-2"/>
        </w:rPr>
        <w:t>which</w:t>
      </w:r>
      <w:r w:rsidRPr="00025856">
        <w:rPr>
          <w:color w:val="000000"/>
          <w:spacing w:val="-4"/>
        </w:rPr>
        <w:t xml:space="preserve"> </w:t>
      </w:r>
      <w:r w:rsidRPr="00025856">
        <w:rPr>
          <w:color w:val="000000"/>
          <w:spacing w:val="-1"/>
        </w:rPr>
        <w:t xml:space="preserve">to </w:t>
      </w:r>
      <w:r w:rsidRPr="00025856">
        <w:rPr>
          <w:color w:val="000000"/>
          <w:spacing w:val="-2"/>
        </w:rPr>
        <w:t>complete</w:t>
      </w:r>
      <w:r w:rsidRPr="00025856">
        <w:rPr>
          <w:color w:val="000000"/>
          <w:spacing w:val="-1"/>
        </w:rPr>
        <w:t xml:space="preserve"> </w:t>
      </w:r>
      <w:r w:rsidRPr="00025856">
        <w:rPr>
          <w:color w:val="000000"/>
          <w:spacing w:val="-2"/>
        </w:rPr>
        <w:t>your</w:t>
      </w:r>
      <w:r w:rsidRPr="00025856">
        <w:rPr>
          <w:color w:val="000000"/>
          <w:spacing w:val="-4"/>
        </w:rPr>
        <w:t xml:space="preserve"> </w:t>
      </w:r>
      <w:r w:rsidRPr="00025856">
        <w:rPr>
          <w:color w:val="000000"/>
          <w:spacing w:val="-1"/>
        </w:rPr>
        <w:t>request.</w:t>
      </w:r>
      <w:r w:rsidRPr="00025856">
        <w:rPr>
          <w:color w:val="000000"/>
          <w:spacing w:val="-5"/>
        </w:rPr>
        <w:t xml:space="preserve"> </w:t>
      </w:r>
      <w:r w:rsidRPr="00025856">
        <w:rPr>
          <w:color w:val="000000"/>
          <w:spacing w:val="-1"/>
        </w:rPr>
        <w:t>All</w:t>
      </w:r>
      <w:r w:rsidRPr="00025856">
        <w:rPr>
          <w:color w:val="000000"/>
          <w:spacing w:val="-6"/>
        </w:rPr>
        <w:t xml:space="preserve"> </w:t>
      </w:r>
      <w:r w:rsidRPr="00025856">
        <w:rPr>
          <w:color w:val="000000"/>
          <w:spacing w:val="-1"/>
        </w:rPr>
        <w:t>requests</w:t>
      </w:r>
      <w:r w:rsidRPr="00025856">
        <w:rPr>
          <w:color w:val="000000"/>
          <w:spacing w:val="-3"/>
        </w:rPr>
        <w:t xml:space="preserve"> </w:t>
      </w:r>
      <w:r w:rsidRPr="00025856">
        <w:rPr>
          <w:color w:val="000000"/>
          <w:spacing w:val="-2"/>
        </w:rPr>
        <w:t>will</w:t>
      </w:r>
      <w:r w:rsidRPr="00025856">
        <w:rPr>
          <w:color w:val="000000"/>
          <w:spacing w:val="-9"/>
        </w:rPr>
        <w:t xml:space="preserve"> </w:t>
      </w:r>
      <w:r w:rsidRPr="00025856">
        <w:rPr>
          <w:color w:val="000000"/>
          <w:spacing w:val="-1"/>
        </w:rPr>
        <w:t>be dated</w:t>
      </w:r>
      <w:r w:rsidRPr="00025856">
        <w:rPr>
          <w:color w:val="000000"/>
          <w:spacing w:val="57"/>
        </w:rPr>
        <w:t xml:space="preserve"> </w:t>
      </w:r>
      <w:r w:rsidRPr="00025856">
        <w:rPr>
          <w:color w:val="000000"/>
          <w:spacing w:val="-1"/>
        </w:rPr>
        <w:t>and</w:t>
      </w:r>
      <w:r w:rsidRPr="00025856">
        <w:rPr>
          <w:color w:val="000000"/>
          <w:spacing w:val="-4"/>
        </w:rPr>
        <w:t xml:space="preserve"> </w:t>
      </w:r>
      <w:r w:rsidRPr="00025856">
        <w:rPr>
          <w:color w:val="000000"/>
          <w:spacing w:val="-2"/>
        </w:rPr>
        <w:t>time-stamped</w:t>
      </w:r>
      <w:r w:rsidRPr="00025856">
        <w:rPr>
          <w:color w:val="000000"/>
          <w:spacing w:val="-4"/>
        </w:rPr>
        <w:t xml:space="preserve"> </w:t>
      </w:r>
      <w:r w:rsidRPr="00025856">
        <w:rPr>
          <w:color w:val="000000"/>
          <w:spacing w:val="-3"/>
        </w:rPr>
        <w:t>in</w:t>
      </w:r>
      <w:r w:rsidRPr="00025856">
        <w:rPr>
          <w:color w:val="000000"/>
          <w:spacing w:val="1"/>
        </w:rPr>
        <w:t xml:space="preserve"> </w:t>
      </w:r>
      <w:r w:rsidRPr="00025856">
        <w:rPr>
          <w:color w:val="000000"/>
          <w:spacing w:val="-1"/>
        </w:rPr>
        <w:t>the</w:t>
      </w:r>
      <w:r w:rsidRPr="00025856">
        <w:rPr>
          <w:color w:val="000000"/>
          <w:spacing w:val="-3"/>
        </w:rPr>
        <w:t xml:space="preserve"> </w:t>
      </w:r>
      <w:r w:rsidRPr="00025856">
        <w:rPr>
          <w:color w:val="000000"/>
          <w:spacing w:val="-1"/>
        </w:rPr>
        <w:t>order</w:t>
      </w:r>
      <w:r w:rsidRPr="00025856">
        <w:rPr>
          <w:color w:val="000000"/>
          <w:spacing w:val="-4"/>
        </w:rPr>
        <w:t xml:space="preserve"> </w:t>
      </w:r>
      <w:r w:rsidRPr="00025856">
        <w:rPr>
          <w:color w:val="000000"/>
          <w:spacing w:val="-2"/>
        </w:rPr>
        <w:t>received.</w:t>
      </w:r>
      <w:r w:rsidRPr="00025856">
        <w:rPr>
          <w:color w:val="000000"/>
          <w:spacing w:val="-5"/>
        </w:rPr>
        <w:t xml:space="preserve"> </w:t>
      </w:r>
      <w:r w:rsidRPr="00025856">
        <w:rPr>
          <w:color w:val="000000"/>
          <w:spacing w:val="-1"/>
        </w:rPr>
        <w:t>All</w:t>
      </w:r>
      <w:r w:rsidRPr="00025856">
        <w:rPr>
          <w:color w:val="000000"/>
          <w:spacing w:val="-4"/>
        </w:rPr>
        <w:t xml:space="preserve"> </w:t>
      </w:r>
      <w:r w:rsidRPr="00025856">
        <w:rPr>
          <w:color w:val="000000"/>
          <w:spacing w:val="-2"/>
        </w:rPr>
        <w:t>requests</w:t>
      </w:r>
      <w:r w:rsidRPr="00025856">
        <w:rPr>
          <w:color w:val="000000"/>
          <w:spacing w:val="-1"/>
        </w:rPr>
        <w:t xml:space="preserve"> </w:t>
      </w:r>
      <w:r w:rsidRPr="00025856">
        <w:rPr>
          <w:b/>
          <w:bCs/>
          <w:color w:val="000000"/>
          <w:spacing w:val="-2"/>
        </w:rPr>
        <w:t>MUST</w:t>
      </w:r>
      <w:r w:rsidRPr="00025856">
        <w:rPr>
          <w:b/>
          <w:bCs/>
          <w:color w:val="000000"/>
          <w:spacing w:val="-1"/>
        </w:rPr>
        <w:t xml:space="preserve"> </w:t>
      </w:r>
      <w:r w:rsidRPr="00025856">
        <w:rPr>
          <w:b/>
          <w:bCs/>
          <w:color w:val="000000"/>
          <w:spacing w:val="-3"/>
        </w:rPr>
        <w:t>BE</w:t>
      </w:r>
      <w:r w:rsidRPr="00025856">
        <w:rPr>
          <w:b/>
          <w:bCs/>
          <w:color w:val="000000"/>
          <w:spacing w:val="-1"/>
        </w:rPr>
        <w:t xml:space="preserve"> </w:t>
      </w:r>
      <w:r w:rsidRPr="00025856">
        <w:rPr>
          <w:color w:val="000000"/>
          <w:spacing w:val="-2"/>
        </w:rPr>
        <w:t>submitted</w:t>
      </w:r>
      <w:r w:rsidRPr="00025856">
        <w:rPr>
          <w:color w:val="000000"/>
          <w:spacing w:val="-4"/>
        </w:rPr>
        <w:t xml:space="preserve"> </w:t>
      </w:r>
      <w:r w:rsidRPr="00025856">
        <w:rPr>
          <w:color w:val="000000"/>
          <w:spacing w:val="-2"/>
        </w:rPr>
        <w:t>on-line.</w:t>
      </w:r>
    </w:p>
    <w:p w14:paraId="50C89292" w14:textId="2416ECB2" w:rsidR="000E4E14" w:rsidRPr="00025856" w:rsidRDefault="000E4E14">
      <w:pPr>
        <w:pStyle w:val="BodyText"/>
        <w:numPr>
          <w:ilvl w:val="0"/>
          <w:numId w:val="19"/>
        </w:numPr>
        <w:tabs>
          <w:tab w:val="left" w:pos="941"/>
        </w:tabs>
        <w:kinsoku w:val="0"/>
        <w:overflowPunct w:val="0"/>
        <w:spacing w:before="13"/>
        <w:ind w:right="876" w:hanging="363"/>
        <w:rPr>
          <w:color w:val="000000"/>
          <w:spacing w:val="-2"/>
        </w:rPr>
      </w:pPr>
      <w:r w:rsidRPr="00025856">
        <w:rPr>
          <w:spacing w:val="-2"/>
        </w:rPr>
        <w:t>Requests</w:t>
      </w:r>
      <w:r w:rsidRPr="00025856">
        <w:rPr>
          <w:spacing w:val="23"/>
        </w:rPr>
        <w:t xml:space="preserve"> </w:t>
      </w:r>
      <w:r w:rsidRPr="00025856">
        <w:rPr>
          <w:spacing w:val="-2"/>
        </w:rPr>
        <w:t>will</w:t>
      </w:r>
      <w:r w:rsidRPr="00025856">
        <w:rPr>
          <w:spacing w:val="20"/>
        </w:rPr>
        <w:t xml:space="preserve"> </w:t>
      </w:r>
      <w:r w:rsidRPr="00025856">
        <w:rPr>
          <w:spacing w:val="-1"/>
        </w:rPr>
        <w:t>be</w:t>
      </w:r>
      <w:r w:rsidRPr="00025856">
        <w:rPr>
          <w:spacing w:val="23"/>
        </w:rPr>
        <w:t xml:space="preserve"> </w:t>
      </w:r>
      <w:r w:rsidRPr="00025856">
        <w:rPr>
          <w:spacing w:val="-1"/>
        </w:rPr>
        <w:t>accepted</w:t>
      </w:r>
      <w:r w:rsidRPr="00025856">
        <w:rPr>
          <w:spacing w:val="22"/>
        </w:rPr>
        <w:t xml:space="preserve"> </w:t>
      </w:r>
      <w:r w:rsidRPr="00025856">
        <w:rPr>
          <w:spacing w:val="-2"/>
        </w:rPr>
        <w:t>from</w:t>
      </w:r>
      <w:r w:rsidRPr="00025856">
        <w:rPr>
          <w:spacing w:val="22"/>
        </w:rPr>
        <w:t xml:space="preserve"> </w:t>
      </w:r>
      <w:r w:rsidRPr="00F33A34">
        <w:rPr>
          <w:b/>
          <w:bCs/>
          <w:color w:val="FF0000"/>
          <w:spacing w:val="-2"/>
          <w:highlight w:val="yellow"/>
        </w:rPr>
        <w:t>April</w:t>
      </w:r>
      <w:r w:rsidRPr="00F33A34">
        <w:rPr>
          <w:b/>
          <w:bCs/>
          <w:color w:val="FF0000"/>
          <w:spacing w:val="22"/>
          <w:highlight w:val="yellow"/>
        </w:rPr>
        <w:t xml:space="preserve"> </w:t>
      </w:r>
      <w:r w:rsidR="00F33A34" w:rsidRPr="00F33A34">
        <w:rPr>
          <w:b/>
          <w:bCs/>
          <w:color w:val="FF0000"/>
          <w:spacing w:val="-1"/>
          <w:highlight w:val="yellow"/>
        </w:rPr>
        <w:t>2</w:t>
      </w:r>
      <w:r w:rsidR="00183F11" w:rsidRPr="00F33A34">
        <w:rPr>
          <w:b/>
          <w:bCs/>
          <w:color w:val="FF0000"/>
          <w:spacing w:val="-1"/>
          <w:highlight w:val="yellow"/>
        </w:rPr>
        <w:t xml:space="preserve">, </w:t>
      </w:r>
      <w:r w:rsidR="003D19A0" w:rsidRPr="00F33A34">
        <w:rPr>
          <w:b/>
          <w:bCs/>
          <w:color w:val="FF0000"/>
          <w:spacing w:val="-1"/>
          <w:highlight w:val="yellow"/>
        </w:rPr>
        <w:t>202</w:t>
      </w:r>
      <w:r w:rsidR="00F33A34">
        <w:rPr>
          <w:b/>
          <w:bCs/>
          <w:color w:val="FF0000"/>
          <w:spacing w:val="-1"/>
        </w:rPr>
        <w:t>4</w:t>
      </w:r>
      <w:r w:rsidRPr="003D19A0">
        <w:rPr>
          <w:color w:val="000000"/>
          <w:spacing w:val="-1"/>
        </w:rPr>
        <w:t>,</w:t>
      </w:r>
      <w:r w:rsidRPr="003D19A0">
        <w:rPr>
          <w:color w:val="000000"/>
          <w:spacing w:val="22"/>
        </w:rPr>
        <w:t xml:space="preserve"> </w:t>
      </w:r>
      <w:r w:rsidRPr="003D19A0">
        <w:rPr>
          <w:color w:val="000000"/>
          <w:spacing w:val="-1"/>
        </w:rPr>
        <w:t>thru</w:t>
      </w:r>
      <w:r w:rsidRPr="003D19A0">
        <w:rPr>
          <w:color w:val="000000"/>
          <w:spacing w:val="23"/>
        </w:rPr>
        <w:t xml:space="preserve"> </w:t>
      </w:r>
      <w:r w:rsidRPr="00F33A34">
        <w:rPr>
          <w:b/>
          <w:bCs/>
          <w:color w:val="FF0000"/>
          <w:spacing w:val="-2"/>
          <w:highlight w:val="yellow"/>
        </w:rPr>
        <w:t>July</w:t>
      </w:r>
      <w:r w:rsidRPr="00F33A34">
        <w:rPr>
          <w:b/>
          <w:bCs/>
          <w:color w:val="FF0000"/>
          <w:spacing w:val="-1"/>
          <w:highlight w:val="yellow"/>
        </w:rPr>
        <w:t xml:space="preserve"> </w:t>
      </w:r>
      <w:r w:rsidR="003D19A0" w:rsidRPr="00F33A34">
        <w:rPr>
          <w:b/>
          <w:bCs/>
          <w:color w:val="FF0000"/>
          <w:spacing w:val="-1"/>
          <w:highlight w:val="yellow"/>
        </w:rPr>
        <w:t>2</w:t>
      </w:r>
      <w:r w:rsidR="00F33A34" w:rsidRPr="00F33A34">
        <w:rPr>
          <w:b/>
          <w:bCs/>
          <w:color w:val="FF0000"/>
          <w:spacing w:val="-1"/>
          <w:highlight w:val="yellow"/>
        </w:rPr>
        <w:t>2</w:t>
      </w:r>
      <w:r w:rsidR="003D19A0" w:rsidRPr="00F33A34">
        <w:rPr>
          <w:b/>
          <w:bCs/>
          <w:color w:val="FF0000"/>
          <w:spacing w:val="-1"/>
          <w:highlight w:val="yellow"/>
        </w:rPr>
        <w:t>,</w:t>
      </w:r>
      <w:r w:rsidRPr="00F33A34">
        <w:rPr>
          <w:b/>
          <w:bCs/>
          <w:color w:val="FF0000"/>
          <w:spacing w:val="22"/>
          <w:highlight w:val="yellow"/>
        </w:rPr>
        <w:t xml:space="preserve"> </w:t>
      </w:r>
      <w:r w:rsidRPr="00F33A34">
        <w:rPr>
          <w:b/>
          <w:bCs/>
          <w:color w:val="FF0000"/>
          <w:spacing w:val="-1"/>
          <w:highlight w:val="yellow"/>
        </w:rPr>
        <w:t>202</w:t>
      </w:r>
      <w:r w:rsidR="00F33A34">
        <w:rPr>
          <w:b/>
          <w:bCs/>
          <w:color w:val="FF0000"/>
          <w:spacing w:val="-1"/>
          <w:highlight w:val="yellow"/>
        </w:rPr>
        <w:t>4</w:t>
      </w:r>
      <w:r w:rsidRPr="00F33A34">
        <w:rPr>
          <w:color w:val="000000"/>
          <w:spacing w:val="-1"/>
          <w:highlight w:val="yellow"/>
        </w:rPr>
        <w:t>,</w:t>
      </w:r>
      <w:r w:rsidRPr="003D19A0">
        <w:rPr>
          <w:color w:val="000000"/>
          <w:spacing w:val="22"/>
        </w:rPr>
        <w:t xml:space="preserve"> </w:t>
      </w:r>
      <w:r w:rsidRPr="003D19A0">
        <w:rPr>
          <w:color w:val="000000"/>
          <w:spacing w:val="-1"/>
        </w:rPr>
        <w:t>for</w:t>
      </w:r>
      <w:r w:rsidRPr="00025856">
        <w:rPr>
          <w:color w:val="000000"/>
          <w:spacing w:val="22"/>
        </w:rPr>
        <w:t xml:space="preserve"> </w:t>
      </w:r>
      <w:r w:rsidRPr="00025856">
        <w:rPr>
          <w:color w:val="000000"/>
          <w:spacing w:val="-1"/>
        </w:rPr>
        <w:t>the</w:t>
      </w:r>
      <w:r w:rsidRPr="00025856">
        <w:rPr>
          <w:color w:val="000000"/>
          <w:spacing w:val="24"/>
        </w:rPr>
        <w:t xml:space="preserve"> </w:t>
      </w:r>
      <w:r w:rsidRPr="00025856">
        <w:rPr>
          <w:color w:val="000000"/>
          <w:spacing w:val="-1"/>
        </w:rPr>
        <w:t>first</w:t>
      </w:r>
      <w:r w:rsidRPr="00025856">
        <w:rPr>
          <w:color w:val="000000"/>
          <w:spacing w:val="63"/>
        </w:rPr>
        <w:t xml:space="preserve"> </w:t>
      </w:r>
      <w:r w:rsidRPr="00025856">
        <w:rPr>
          <w:color w:val="000000"/>
          <w:spacing w:val="-1"/>
        </w:rPr>
        <w:t>semester.</w:t>
      </w:r>
      <w:r w:rsidRPr="00025856">
        <w:rPr>
          <w:color w:val="000000"/>
          <w:spacing w:val="-5"/>
        </w:rPr>
        <w:t xml:space="preserve"> </w:t>
      </w:r>
      <w:r w:rsidRPr="00025856">
        <w:rPr>
          <w:color w:val="000000"/>
          <w:spacing w:val="-1"/>
        </w:rPr>
        <w:t>Contact</w:t>
      </w:r>
      <w:r w:rsidRPr="00025856">
        <w:rPr>
          <w:color w:val="000000"/>
          <w:spacing w:val="-4"/>
        </w:rPr>
        <w:t xml:space="preserve"> </w:t>
      </w:r>
      <w:r w:rsidRPr="00025856">
        <w:rPr>
          <w:color w:val="000000"/>
          <w:spacing w:val="-3"/>
        </w:rPr>
        <w:t>Terry</w:t>
      </w:r>
      <w:r w:rsidRPr="00025856">
        <w:rPr>
          <w:color w:val="000000"/>
          <w:spacing w:val="-5"/>
        </w:rPr>
        <w:t xml:space="preserve"> </w:t>
      </w:r>
      <w:r w:rsidRPr="00025856">
        <w:rPr>
          <w:color w:val="000000"/>
          <w:spacing w:val="-1"/>
        </w:rPr>
        <w:t>Lopez,</w:t>
      </w:r>
      <w:r w:rsidRPr="00025856">
        <w:rPr>
          <w:color w:val="000000"/>
          <w:spacing w:val="-5"/>
        </w:rPr>
        <w:t xml:space="preserve"> </w:t>
      </w:r>
      <w:r w:rsidRPr="00025856">
        <w:rPr>
          <w:color w:val="000000"/>
          <w:spacing w:val="-2"/>
        </w:rPr>
        <w:t>Administrative</w:t>
      </w:r>
      <w:r w:rsidRPr="00025856">
        <w:rPr>
          <w:color w:val="000000"/>
          <w:spacing w:val="-1"/>
        </w:rPr>
        <w:t xml:space="preserve"> </w:t>
      </w:r>
      <w:r w:rsidRPr="00025856">
        <w:rPr>
          <w:color w:val="000000"/>
          <w:spacing w:val="-2"/>
        </w:rPr>
        <w:t>Assistant,</w:t>
      </w:r>
      <w:r w:rsidRPr="00025856">
        <w:rPr>
          <w:color w:val="000000"/>
          <w:spacing w:val="-5"/>
        </w:rPr>
        <w:t xml:space="preserve"> </w:t>
      </w:r>
      <w:r w:rsidRPr="00025856">
        <w:rPr>
          <w:color w:val="000000"/>
          <w:spacing w:val="-1"/>
        </w:rPr>
        <w:t>at</w:t>
      </w:r>
      <w:r w:rsidRPr="00025856">
        <w:rPr>
          <w:color w:val="000000"/>
          <w:spacing w:val="-2"/>
        </w:rPr>
        <w:t xml:space="preserve"> </w:t>
      </w:r>
      <w:r w:rsidRPr="00025856">
        <w:rPr>
          <w:color w:val="000000"/>
          <w:spacing w:val="-3"/>
        </w:rPr>
        <w:t>575-433-0100</w:t>
      </w:r>
      <w:r w:rsidRPr="00025856">
        <w:rPr>
          <w:color w:val="000000"/>
          <w:spacing w:val="-2"/>
        </w:rPr>
        <w:t xml:space="preserve"> </w:t>
      </w:r>
      <w:r w:rsidRPr="00025856">
        <w:rPr>
          <w:color w:val="000000"/>
          <w:spacing w:val="-1"/>
        </w:rPr>
        <w:t>with</w:t>
      </w:r>
      <w:r w:rsidRPr="00025856">
        <w:rPr>
          <w:color w:val="000000"/>
          <w:spacing w:val="-4"/>
        </w:rPr>
        <w:t xml:space="preserve"> </w:t>
      </w:r>
      <w:r w:rsidRPr="00025856">
        <w:rPr>
          <w:color w:val="000000"/>
          <w:spacing w:val="-1"/>
        </w:rPr>
        <w:t>any</w:t>
      </w:r>
      <w:r w:rsidRPr="00025856">
        <w:rPr>
          <w:color w:val="000000"/>
          <w:spacing w:val="65"/>
        </w:rPr>
        <w:t xml:space="preserve"> </w:t>
      </w:r>
      <w:r w:rsidRPr="00025856">
        <w:rPr>
          <w:color w:val="000000"/>
          <w:spacing w:val="-2"/>
        </w:rPr>
        <w:t>questions.</w:t>
      </w:r>
    </w:p>
    <w:p w14:paraId="39ABD2AA" w14:textId="50B9C124" w:rsidR="000E4E14" w:rsidRPr="00025856" w:rsidRDefault="000E4E14">
      <w:pPr>
        <w:pStyle w:val="BodyText"/>
        <w:numPr>
          <w:ilvl w:val="0"/>
          <w:numId w:val="19"/>
        </w:numPr>
        <w:tabs>
          <w:tab w:val="left" w:pos="944"/>
        </w:tabs>
        <w:kinsoku w:val="0"/>
        <w:overflowPunct w:val="0"/>
        <w:spacing w:before="26" w:line="264" w:lineRule="exact"/>
        <w:ind w:left="943" w:right="451" w:hanging="360"/>
        <w:rPr>
          <w:color w:val="000000"/>
          <w:spacing w:val="-1"/>
        </w:rPr>
      </w:pPr>
      <w:r w:rsidRPr="00025856">
        <w:rPr>
          <w:spacing w:val="-2"/>
        </w:rPr>
        <w:t>Requests</w:t>
      </w:r>
      <w:r w:rsidRPr="00025856">
        <w:rPr>
          <w:spacing w:val="-1"/>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accepted</w:t>
      </w:r>
      <w:r w:rsidRPr="00025856">
        <w:rPr>
          <w:spacing w:val="-4"/>
        </w:rPr>
        <w:t xml:space="preserve"> </w:t>
      </w:r>
      <w:r w:rsidRPr="00F33A34">
        <w:rPr>
          <w:b/>
          <w:bCs/>
          <w:color w:val="FF0000"/>
          <w:spacing w:val="-2"/>
          <w:highlight w:val="yellow"/>
        </w:rPr>
        <w:t>December</w:t>
      </w:r>
      <w:r w:rsidRPr="00F33A34">
        <w:rPr>
          <w:b/>
          <w:bCs/>
          <w:color w:val="FF0000"/>
          <w:spacing w:val="-3"/>
          <w:highlight w:val="yellow"/>
        </w:rPr>
        <w:t xml:space="preserve"> </w:t>
      </w:r>
      <w:r w:rsidR="00F33A34" w:rsidRPr="00F33A34">
        <w:rPr>
          <w:b/>
          <w:bCs/>
          <w:color w:val="FF0000"/>
          <w:spacing w:val="-3"/>
          <w:highlight w:val="yellow"/>
        </w:rPr>
        <w:t>9</w:t>
      </w:r>
      <w:r w:rsidR="00183F11" w:rsidRPr="00F33A34">
        <w:rPr>
          <w:b/>
          <w:bCs/>
          <w:color w:val="FF0000"/>
          <w:spacing w:val="-1"/>
          <w:highlight w:val="yellow"/>
        </w:rPr>
        <w:t>, 202</w:t>
      </w:r>
      <w:r w:rsidR="00F33A34" w:rsidRPr="00F33A34">
        <w:rPr>
          <w:b/>
          <w:bCs/>
          <w:color w:val="FF0000"/>
          <w:spacing w:val="-1"/>
          <w:highlight w:val="yellow"/>
        </w:rPr>
        <w:t>4</w:t>
      </w:r>
      <w:r w:rsidRPr="00F33A34">
        <w:rPr>
          <w:b/>
          <w:bCs/>
          <w:color w:val="FF0000"/>
          <w:spacing w:val="-2"/>
          <w:highlight w:val="yellow"/>
        </w:rPr>
        <w:t xml:space="preserve"> </w:t>
      </w:r>
      <w:r w:rsidRPr="00F33A34">
        <w:rPr>
          <w:color w:val="000000"/>
          <w:spacing w:val="-2"/>
          <w:highlight w:val="yellow"/>
        </w:rPr>
        <w:t>thru</w:t>
      </w:r>
      <w:r w:rsidRPr="00F33A34">
        <w:rPr>
          <w:color w:val="000000"/>
          <w:spacing w:val="-4"/>
          <w:highlight w:val="yellow"/>
        </w:rPr>
        <w:t xml:space="preserve"> </w:t>
      </w:r>
      <w:r w:rsidR="00774E5A" w:rsidRPr="00F33A34">
        <w:rPr>
          <w:b/>
          <w:bCs/>
          <w:color w:val="FF0000"/>
          <w:spacing w:val="-2"/>
          <w:highlight w:val="yellow"/>
        </w:rPr>
        <w:t xml:space="preserve">December </w:t>
      </w:r>
      <w:r w:rsidR="003E1C99" w:rsidRPr="00F33A34">
        <w:rPr>
          <w:b/>
          <w:bCs/>
          <w:color w:val="FF0000"/>
          <w:spacing w:val="-2"/>
          <w:highlight w:val="yellow"/>
        </w:rPr>
        <w:t>2</w:t>
      </w:r>
      <w:r w:rsidR="00F33A34" w:rsidRPr="00F33A34">
        <w:rPr>
          <w:b/>
          <w:bCs/>
          <w:color w:val="FF0000"/>
          <w:spacing w:val="-2"/>
          <w:highlight w:val="yellow"/>
        </w:rPr>
        <w:t>7</w:t>
      </w:r>
      <w:r w:rsidR="00774E5A" w:rsidRPr="00F33A34">
        <w:rPr>
          <w:b/>
          <w:bCs/>
          <w:color w:val="FF0000"/>
          <w:spacing w:val="-2"/>
          <w:highlight w:val="yellow"/>
        </w:rPr>
        <w:t xml:space="preserve">, </w:t>
      </w:r>
      <w:r w:rsidR="003D19A0" w:rsidRPr="00F33A34">
        <w:rPr>
          <w:b/>
          <w:bCs/>
          <w:color w:val="FF0000"/>
          <w:spacing w:val="-2"/>
          <w:highlight w:val="yellow"/>
        </w:rPr>
        <w:t>202</w:t>
      </w:r>
      <w:r w:rsidR="00F33A34" w:rsidRPr="00F33A34">
        <w:rPr>
          <w:b/>
          <w:bCs/>
          <w:color w:val="FF0000"/>
          <w:spacing w:val="-2"/>
          <w:highlight w:val="yellow"/>
        </w:rPr>
        <w:t>4</w:t>
      </w:r>
      <w:r w:rsidR="003D19A0">
        <w:rPr>
          <w:b/>
          <w:bCs/>
          <w:color w:val="FF0000"/>
          <w:spacing w:val="-2"/>
        </w:rPr>
        <w:t>,</w:t>
      </w:r>
      <w:r w:rsidRPr="00025856">
        <w:rPr>
          <w:b/>
          <w:bCs/>
          <w:color w:val="FF0000"/>
        </w:rPr>
        <w:t xml:space="preserve"> </w:t>
      </w:r>
      <w:r w:rsidRPr="00025856">
        <w:rPr>
          <w:color w:val="000000"/>
          <w:spacing w:val="-1"/>
        </w:rPr>
        <w:t>for</w:t>
      </w:r>
      <w:r w:rsidRPr="00025856">
        <w:rPr>
          <w:color w:val="000000"/>
          <w:spacing w:val="-4"/>
        </w:rPr>
        <w:t xml:space="preserve"> </w:t>
      </w:r>
      <w:r w:rsidRPr="00025856">
        <w:rPr>
          <w:color w:val="000000"/>
          <w:spacing w:val="-1"/>
        </w:rPr>
        <w:t>the</w:t>
      </w:r>
      <w:r w:rsidRPr="00025856">
        <w:rPr>
          <w:color w:val="000000"/>
        </w:rPr>
        <w:t xml:space="preserve"> </w:t>
      </w:r>
      <w:r w:rsidRPr="00025856">
        <w:rPr>
          <w:color w:val="000000"/>
          <w:spacing w:val="-1"/>
        </w:rPr>
        <w:t>second</w:t>
      </w:r>
      <w:r w:rsidRPr="00025856">
        <w:rPr>
          <w:color w:val="000000"/>
          <w:spacing w:val="59"/>
        </w:rPr>
        <w:t xml:space="preserve"> </w:t>
      </w:r>
      <w:r w:rsidRPr="00025856">
        <w:rPr>
          <w:color w:val="000000"/>
          <w:spacing w:val="-1"/>
        </w:rPr>
        <w:t>semester.</w:t>
      </w:r>
    </w:p>
    <w:p w14:paraId="0FBDA59E" w14:textId="62E31442" w:rsidR="003D19A0" w:rsidRPr="003D19A0" w:rsidRDefault="003D19A0" w:rsidP="003D19A0">
      <w:pPr>
        <w:pStyle w:val="BodyText"/>
        <w:numPr>
          <w:ilvl w:val="0"/>
          <w:numId w:val="19"/>
        </w:numPr>
        <w:tabs>
          <w:tab w:val="left" w:pos="941"/>
        </w:tabs>
        <w:kinsoku w:val="0"/>
        <w:overflowPunct w:val="0"/>
        <w:spacing w:before="12"/>
        <w:ind w:left="940" w:hanging="360"/>
      </w:pPr>
      <w:r>
        <w:t xml:space="preserve">All renewed request (and new Middle School requests) received by </w:t>
      </w:r>
      <w:r w:rsidRPr="00F33A34">
        <w:rPr>
          <w:highlight w:val="yellow"/>
        </w:rPr>
        <w:t>April 2</w:t>
      </w:r>
      <w:r w:rsidR="00F33A34" w:rsidRPr="00F33A34">
        <w:rPr>
          <w:highlight w:val="yellow"/>
        </w:rPr>
        <w:t>5</w:t>
      </w:r>
      <w:r w:rsidRPr="00F33A34">
        <w:rPr>
          <w:highlight w:val="yellow"/>
        </w:rPr>
        <w:t>, 20</w:t>
      </w:r>
      <w:r w:rsidR="00F33A34" w:rsidRPr="00F33A34">
        <w:rPr>
          <w:highlight w:val="yellow"/>
        </w:rPr>
        <w:t>24</w:t>
      </w:r>
      <w:r>
        <w:t xml:space="preserve"> will be notified by </w:t>
      </w:r>
      <w:r w:rsidRPr="00F33A34">
        <w:rPr>
          <w:highlight w:val="yellow"/>
        </w:rPr>
        <w:t>May 1</w:t>
      </w:r>
      <w:r w:rsidR="003E1C99" w:rsidRPr="00F33A34">
        <w:rPr>
          <w:highlight w:val="yellow"/>
        </w:rPr>
        <w:t>2</w:t>
      </w:r>
      <w:r w:rsidRPr="00F33A34">
        <w:rPr>
          <w:highlight w:val="yellow"/>
        </w:rPr>
        <w:t>, 202</w:t>
      </w:r>
      <w:r w:rsidR="00F33A34" w:rsidRPr="00F33A34">
        <w:rPr>
          <w:highlight w:val="yellow"/>
        </w:rPr>
        <w:t>5</w:t>
      </w:r>
      <w:r w:rsidRPr="00F33A34">
        <w:rPr>
          <w:highlight w:val="yellow"/>
        </w:rPr>
        <w:t>,</w:t>
      </w:r>
      <w:r>
        <w:t xml:space="preserve"> if they have been approved or denied.  All other requests will be contacted by </w:t>
      </w:r>
      <w:r w:rsidRPr="00F33A34">
        <w:rPr>
          <w:highlight w:val="yellow"/>
        </w:rPr>
        <w:t>July 2</w:t>
      </w:r>
      <w:r w:rsidR="003E1C99" w:rsidRPr="00F33A34">
        <w:rPr>
          <w:highlight w:val="yellow"/>
        </w:rPr>
        <w:t>8</w:t>
      </w:r>
      <w:r w:rsidRPr="00F33A34">
        <w:rPr>
          <w:highlight w:val="yellow"/>
        </w:rPr>
        <w:t>, 202</w:t>
      </w:r>
      <w:r w:rsidR="00F33A34" w:rsidRPr="00F33A34">
        <w:rPr>
          <w:highlight w:val="yellow"/>
        </w:rPr>
        <w:t>5</w:t>
      </w:r>
      <w:r>
        <w:t xml:space="preserve">.  </w:t>
      </w:r>
    </w:p>
    <w:p w14:paraId="79875A6A" w14:textId="77777777" w:rsidR="000E4E14" w:rsidRPr="00025856" w:rsidRDefault="000E4E14">
      <w:pPr>
        <w:pStyle w:val="BodyText"/>
        <w:numPr>
          <w:ilvl w:val="0"/>
          <w:numId w:val="19"/>
        </w:numPr>
        <w:tabs>
          <w:tab w:val="left" w:pos="941"/>
        </w:tabs>
        <w:kinsoku w:val="0"/>
        <w:overflowPunct w:val="0"/>
        <w:spacing w:before="12"/>
        <w:ind w:left="940" w:hanging="360"/>
      </w:pPr>
      <w:r w:rsidRPr="00025856">
        <w:rPr>
          <w:spacing w:val="-2"/>
        </w:rPr>
        <w:t>Requests</w:t>
      </w:r>
      <w:r w:rsidRPr="00025856">
        <w:rPr>
          <w:spacing w:val="-1"/>
        </w:rPr>
        <w:t xml:space="preserve"> </w:t>
      </w:r>
      <w:r w:rsidRPr="00025856">
        <w:rPr>
          <w:spacing w:val="-2"/>
        </w:rPr>
        <w:t>will</w:t>
      </w:r>
      <w:r w:rsidRPr="00025856">
        <w:rPr>
          <w:spacing w:val="-6"/>
        </w:rPr>
        <w:t xml:space="preserve"> </w:t>
      </w:r>
      <w:r w:rsidRPr="00025856">
        <w:rPr>
          <w:spacing w:val="-1"/>
        </w:rPr>
        <w:t>be processed</w:t>
      </w:r>
      <w:r w:rsidRPr="00025856">
        <w:rPr>
          <w:spacing w:val="-4"/>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1"/>
        </w:rPr>
        <w:t>order</w:t>
      </w:r>
      <w:r w:rsidRPr="00025856">
        <w:rPr>
          <w:spacing w:val="-4"/>
        </w:rPr>
        <w:t xml:space="preserve"> </w:t>
      </w:r>
      <w:r w:rsidRPr="00025856">
        <w:rPr>
          <w:spacing w:val="-3"/>
        </w:rPr>
        <w:t>in</w:t>
      </w:r>
      <w:r w:rsidRPr="00025856">
        <w:rPr>
          <w:spacing w:val="3"/>
        </w:rPr>
        <w:t xml:space="preserve"> </w:t>
      </w:r>
      <w:r w:rsidRPr="00025856">
        <w:rPr>
          <w:spacing w:val="-2"/>
        </w:rPr>
        <w:t>which</w:t>
      </w:r>
      <w:r w:rsidRPr="00025856">
        <w:rPr>
          <w:spacing w:val="-4"/>
        </w:rPr>
        <w:t xml:space="preserve"> </w:t>
      </w:r>
      <w:r w:rsidRPr="00025856">
        <w:rPr>
          <w:spacing w:val="-1"/>
        </w:rPr>
        <w:t>they</w:t>
      </w:r>
      <w:r w:rsidRPr="00025856">
        <w:rPr>
          <w:spacing w:val="-4"/>
        </w:rPr>
        <w:t xml:space="preserve"> </w:t>
      </w:r>
      <w:r w:rsidRPr="00025856">
        <w:rPr>
          <w:spacing w:val="-1"/>
        </w:rPr>
        <w:t xml:space="preserve">are </w:t>
      </w:r>
      <w:r w:rsidRPr="00025856">
        <w:rPr>
          <w:spacing w:val="-2"/>
        </w:rPr>
        <w:t>received.</w:t>
      </w:r>
    </w:p>
    <w:p w14:paraId="58A4814D" w14:textId="77777777" w:rsidR="000E4E14" w:rsidRPr="00025856" w:rsidRDefault="000E4E14">
      <w:pPr>
        <w:pStyle w:val="BodyText"/>
        <w:numPr>
          <w:ilvl w:val="0"/>
          <w:numId w:val="19"/>
        </w:numPr>
        <w:tabs>
          <w:tab w:val="left" w:pos="942"/>
        </w:tabs>
        <w:kinsoku w:val="0"/>
        <w:overflowPunct w:val="0"/>
        <w:spacing w:before="13" w:line="267" w:lineRule="exact"/>
        <w:ind w:left="941" w:hanging="360"/>
        <w:rPr>
          <w:spacing w:val="-2"/>
        </w:rPr>
      </w:pPr>
      <w:r w:rsidRPr="00025856">
        <w:rPr>
          <w:spacing w:val="-1"/>
        </w:rPr>
        <w:t>All</w:t>
      </w:r>
      <w:r w:rsidRPr="00025856">
        <w:rPr>
          <w:spacing w:val="-9"/>
        </w:rPr>
        <w:t xml:space="preserve"> </w:t>
      </w:r>
      <w:r w:rsidRPr="00025856">
        <w:rPr>
          <w:spacing w:val="-1"/>
        </w:rPr>
        <w:t>Approved</w:t>
      </w:r>
      <w:r w:rsidRPr="00025856">
        <w:rPr>
          <w:spacing w:val="-4"/>
        </w:rPr>
        <w:t xml:space="preserve"> </w:t>
      </w:r>
      <w:r w:rsidRPr="00025856">
        <w:rPr>
          <w:spacing w:val="-2"/>
        </w:rPr>
        <w:t>Requests</w:t>
      </w:r>
      <w:r w:rsidRPr="00025856">
        <w:rPr>
          <w:spacing w:val="-1"/>
        </w:rPr>
        <w:t xml:space="preserve"> </w:t>
      </w:r>
      <w:r w:rsidRPr="00025856">
        <w:rPr>
          <w:spacing w:val="-2"/>
        </w:rPr>
        <w:t>will</w:t>
      </w:r>
      <w:r w:rsidRPr="00025856">
        <w:rPr>
          <w:spacing w:val="-6"/>
        </w:rPr>
        <w:t xml:space="preserve"> </w:t>
      </w:r>
      <w:r w:rsidRPr="00025856">
        <w:rPr>
          <w:spacing w:val="-1"/>
        </w:rPr>
        <w:t>be sent</w:t>
      </w:r>
      <w:r w:rsidRPr="00025856">
        <w:rPr>
          <w:spacing w:val="-4"/>
        </w:rPr>
        <w:t xml:space="preserve"> </w:t>
      </w:r>
      <w:r w:rsidRPr="00025856">
        <w:rPr>
          <w:spacing w:val="-1"/>
        </w:rPr>
        <w:t xml:space="preserve">to </w:t>
      </w:r>
      <w:r w:rsidRPr="00025856">
        <w:rPr>
          <w:spacing w:val="-2"/>
        </w:rPr>
        <w:t>the</w:t>
      </w:r>
      <w:r w:rsidRPr="00025856">
        <w:rPr>
          <w:spacing w:val="-3"/>
        </w:rPr>
        <w:t xml:space="preserve"> </w:t>
      </w:r>
      <w:r w:rsidRPr="00025856">
        <w:rPr>
          <w:spacing w:val="-1"/>
        </w:rPr>
        <w:t>school</w:t>
      </w:r>
      <w:r w:rsidRPr="00025856">
        <w:rPr>
          <w:spacing w:val="-7"/>
        </w:rPr>
        <w:t xml:space="preserve"> </w:t>
      </w:r>
      <w:r w:rsidRPr="00025856">
        <w:rPr>
          <w:spacing w:val="-2"/>
        </w:rPr>
        <w:t>locations</w:t>
      </w:r>
      <w:r w:rsidRPr="00025856">
        <w:rPr>
          <w:spacing w:val="-1"/>
        </w:rPr>
        <w:t xml:space="preserve"> for</w:t>
      </w:r>
      <w:r w:rsidRPr="00025856">
        <w:rPr>
          <w:spacing w:val="-4"/>
        </w:rPr>
        <w:t xml:space="preserve"> </w:t>
      </w:r>
      <w:r w:rsidRPr="00025856">
        <w:rPr>
          <w:spacing w:val="-2"/>
        </w:rPr>
        <w:t>completion.</w:t>
      </w:r>
    </w:p>
    <w:p w14:paraId="3A015D49" w14:textId="77777777" w:rsidR="000E4E14" w:rsidRPr="00025856" w:rsidRDefault="000E4E14">
      <w:pPr>
        <w:pStyle w:val="BodyText"/>
        <w:numPr>
          <w:ilvl w:val="0"/>
          <w:numId w:val="19"/>
        </w:numPr>
        <w:tabs>
          <w:tab w:val="left" w:pos="943"/>
        </w:tabs>
        <w:kinsoku w:val="0"/>
        <w:overflowPunct w:val="0"/>
        <w:ind w:left="943" w:right="451" w:hanging="362"/>
        <w:rPr>
          <w:spacing w:val="-2"/>
        </w:rPr>
      </w:pPr>
      <w:r w:rsidRPr="00025856">
        <w:rPr>
          <w:spacing w:val="-2"/>
        </w:rPr>
        <w:t>Parents/Guardians</w:t>
      </w:r>
      <w:r w:rsidRPr="00025856">
        <w:rPr>
          <w:spacing w:val="-1"/>
        </w:rPr>
        <w:t xml:space="preserve"> will</w:t>
      </w:r>
      <w:r w:rsidRPr="00025856">
        <w:rPr>
          <w:spacing w:val="-4"/>
        </w:rPr>
        <w:t xml:space="preserve"> </w:t>
      </w:r>
      <w:r w:rsidRPr="00025856">
        <w:rPr>
          <w:spacing w:val="-2"/>
        </w:rPr>
        <w:t>receive</w:t>
      </w:r>
      <w:r w:rsidRPr="00025856">
        <w:rPr>
          <w:spacing w:val="-1"/>
        </w:rPr>
        <w:t xml:space="preserve"> </w:t>
      </w:r>
      <w:r w:rsidRPr="00025856">
        <w:rPr>
          <w:spacing w:val="-2"/>
        </w:rPr>
        <w:t>notification</w:t>
      </w:r>
      <w:r w:rsidRPr="00025856">
        <w:rPr>
          <w:spacing w:val="-4"/>
        </w:rPr>
        <w:t xml:space="preserve"> </w:t>
      </w:r>
      <w:r w:rsidRPr="00025856">
        <w:rPr>
          <w:spacing w:val="2"/>
        </w:rPr>
        <w:t>of</w:t>
      </w:r>
      <w:r w:rsidRPr="00025856">
        <w:rPr>
          <w:spacing w:val="-4"/>
        </w:rPr>
        <w:t xml:space="preserve"> </w:t>
      </w:r>
      <w:r w:rsidRPr="00025856">
        <w:rPr>
          <w:spacing w:val="-2"/>
        </w:rPr>
        <w:t>approval/denial</w:t>
      </w:r>
      <w:r w:rsidRPr="00025856">
        <w:rPr>
          <w:spacing w:val="-9"/>
        </w:rPr>
        <w:t xml:space="preserve"> </w:t>
      </w:r>
      <w:r w:rsidRPr="00025856">
        <w:rPr>
          <w:spacing w:val="-1"/>
        </w:rPr>
        <w:t>by</w:t>
      </w:r>
      <w:r w:rsidRPr="00025856">
        <w:rPr>
          <w:spacing w:val="-2"/>
        </w:rPr>
        <w:t xml:space="preserve"> </w:t>
      </w:r>
      <w:r w:rsidRPr="00025856">
        <w:rPr>
          <w:spacing w:val="-1"/>
        </w:rPr>
        <w:t>email</w:t>
      </w:r>
      <w:r w:rsidRPr="00025856">
        <w:rPr>
          <w:spacing w:val="-6"/>
        </w:rPr>
        <w:t xml:space="preserve"> </w:t>
      </w:r>
      <w:r w:rsidRPr="00025856">
        <w:rPr>
          <w:spacing w:val="-1"/>
        </w:rPr>
        <w:t xml:space="preserve">(unless </w:t>
      </w:r>
      <w:r w:rsidRPr="00025856">
        <w:rPr>
          <w:spacing w:val="-2"/>
        </w:rPr>
        <w:t>otherwise</w:t>
      </w:r>
      <w:r w:rsidRPr="00025856">
        <w:rPr>
          <w:spacing w:val="56"/>
        </w:rPr>
        <w:t xml:space="preserve"> </w:t>
      </w:r>
      <w:r w:rsidRPr="00025856">
        <w:rPr>
          <w:spacing w:val="-1"/>
        </w:rPr>
        <w:t>noted).</w:t>
      </w:r>
      <w:r w:rsidRPr="00025856">
        <w:rPr>
          <w:spacing w:val="-5"/>
        </w:rPr>
        <w:t xml:space="preserve"> </w:t>
      </w:r>
      <w:r w:rsidRPr="00025856">
        <w:rPr>
          <w:spacing w:val="-1"/>
        </w:rPr>
        <w:t>They</w:t>
      </w:r>
      <w:r w:rsidRPr="00025856">
        <w:rPr>
          <w:spacing w:val="-5"/>
        </w:rPr>
        <w:t xml:space="preserve"> </w:t>
      </w:r>
      <w:r w:rsidRPr="00025856">
        <w:rPr>
          <w:spacing w:val="-2"/>
        </w:rPr>
        <w:t>will</w:t>
      </w:r>
      <w:r w:rsidRPr="00025856">
        <w:rPr>
          <w:spacing w:val="-6"/>
        </w:rPr>
        <w:t xml:space="preserve"> </w:t>
      </w:r>
      <w:r w:rsidRPr="00025856">
        <w:rPr>
          <w:spacing w:val="-1"/>
        </w:rPr>
        <w:t>then</w:t>
      </w:r>
      <w:r w:rsidRPr="00025856">
        <w:rPr>
          <w:spacing w:val="-2"/>
        </w:rPr>
        <w:t xml:space="preserve"> </w:t>
      </w:r>
      <w:r w:rsidRPr="00025856">
        <w:rPr>
          <w:spacing w:val="-1"/>
        </w:rPr>
        <w:t xml:space="preserve">go to </w:t>
      </w:r>
      <w:r w:rsidRPr="00025856">
        <w:rPr>
          <w:spacing w:val="-2"/>
        </w:rPr>
        <w:t>the</w:t>
      </w:r>
      <w:r w:rsidRPr="00025856">
        <w:rPr>
          <w:spacing w:val="-3"/>
        </w:rPr>
        <w:t xml:space="preserve"> </w:t>
      </w:r>
      <w:r w:rsidRPr="00025856">
        <w:rPr>
          <w:spacing w:val="-2"/>
        </w:rPr>
        <w:t>approved</w:t>
      </w:r>
      <w:r w:rsidRPr="00025856">
        <w:rPr>
          <w:spacing w:val="-4"/>
        </w:rPr>
        <w:t xml:space="preserve"> </w:t>
      </w:r>
      <w:r w:rsidRPr="00025856">
        <w:rPr>
          <w:spacing w:val="-1"/>
        </w:rPr>
        <w:t>school</w:t>
      </w:r>
      <w:r w:rsidRPr="00025856">
        <w:rPr>
          <w:spacing w:val="-7"/>
        </w:rPr>
        <w:t xml:space="preserve"> </w:t>
      </w:r>
      <w:r w:rsidRPr="00025856">
        <w:rPr>
          <w:spacing w:val="-2"/>
        </w:rPr>
        <w:t>location</w:t>
      </w:r>
      <w:r w:rsidRPr="00025856">
        <w:rPr>
          <w:spacing w:val="-4"/>
        </w:rPr>
        <w:t xml:space="preserve"> </w:t>
      </w:r>
      <w:r w:rsidRPr="00025856">
        <w:rPr>
          <w:spacing w:val="-1"/>
        </w:rPr>
        <w:t>with</w:t>
      </w:r>
      <w:r w:rsidRPr="00025856">
        <w:rPr>
          <w:spacing w:val="-4"/>
        </w:rPr>
        <w:t xml:space="preserve"> </w:t>
      </w:r>
      <w:r w:rsidRPr="00025856">
        <w:rPr>
          <w:spacing w:val="-2"/>
        </w:rPr>
        <w:t>their</w:t>
      </w:r>
      <w:r w:rsidRPr="00025856">
        <w:rPr>
          <w:spacing w:val="-4"/>
        </w:rPr>
        <w:t xml:space="preserve"> </w:t>
      </w:r>
      <w:r w:rsidRPr="00025856">
        <w:rPr>
          <w:spacing w:val="-1"/>
        </w:rPr>
        <w:t xml:space="preserve">two </w:t>
      </w:r>
      <w:r w:rsidRPr="00025856">
        <w:rPr>
          <w:spacing w:val="-2"/>
        </w:rPr>
        <w:t>(2)</w:t>
      </w:r>
      <w:r w:rsidRPr="00025856">
        <w:t xml:space="preserve"> </w:t>
      </w:r>
      <w:r w:rsidRPr="00025856">
        <w:rPr>
          <w:spacing w:val="-2"/>
        </w:rPr>
        <w:t>proofs</w:t>
      </w:r>
      <w:r w:rsidRPr="00025856">
        <w:rPr>
          <w:spacing w:val="-3"/>
        </w:rPr>
        <w:t xml:space="preserve"> </w:t>
      </w:r>
      <w:r w:rsidRPr="00025856">
        <w:t>of</w:t>
      </w:r>
      <w:r w:rsidRPr="00025856">
        <w:rPr>
          <w:spacing w:val="67"/>
        </w:rPr>
        <w:t xml:space="preserve"> </w:t>
      </w:r>
      <w:r w:rsidRPr="00025856">
        <w:rPr>
          <w:spacing w:val="-2"/>
        </w:rPr>
        <w:t>residence</w:t>
      </w:r>
      <w:r w:rsidRPr="00025856">
        <w:rPr>
          <w:spacing w:val="-1"/>
        </w:rPr>
        <w:t xml:space="preserve"> (not</w:t>
      </w:r>
      <w:r w:rsidRPr="00025856">
        <w:rPr>
          <w:spacing w:val="-4"/>
        </w:rPr>
        <w:t xml:space="preserve"> </w:t>
      </w:r>
      <w:r w:rsidRPr="00025856">
        <w:rPr>
          <w:spacing w:val="-2"/>
        </w:rPr>
        <w:t>older</w:t>
      </w:r>
      <w:r w:rsidRPr="00025856">
        <w:rPr>
          <w:spacing w:val="-4"/>
        </w:rPr>
        <w:t xml:space="preserve"> </w:t>
      </w:r>
      <w:r w:rsidRPr="00025856">
        <w:rPr>
          <w:spacing w:val="-1"/>
        </w:rPr>
        <w:t>than</w:t>
      </w:r>
      <w:r w:rsidRPr="00025856">
        <w:rPr>
          <w:spacing w:val="-4"/>
        </w:rPr>
        <w:t xml:space="preserve"> </w:t>
      </w:r>
      <w:r w:rsidRPr="00025856">
        <w:rPr>
          <w:spacing w:val="-2"/>
        </w:rPr>
        <w:t>30</w:t>
      </w:r>
      <w:r w:rsidRPr="00025856">
        <w:rPr>
          <w:spacing w:val="-5"/>
        </w:rPr>
        <w:t xml:space="preserve"> </w:t>
      </w:r>
      <w:r w:rsidRPr="00025856">
        <w:rPr>
          <w:spacing w:val="-1"/>
        </w:rPr>
        <w:t>days),</w:t>
      </w:r>
      <w:r w:rsidRPr="00025856">
        <w:rPr>
          <w:spacing w:val="-5"/>
        </w:rPr>
        <w:t xml:space="preserve"> </w:t>
      </w:r>
      <w:r w:rsidRPr="00025856">
        <w:rPr>
          <w:spacing w:val="-1"/>
        </w:rPr>
        <w:t xml:space="preserve">to </w:t>
      </w:r>
      <w:r w:rsidRPr="00025856">
        <w:rPr>
          <w:spacing w:val="-2"/>
        </w:rPr>
        <w:t>complete</w:t>
      </w:r>
      <w:r w:rsidRPr="00025856">
        <w:rPr>
          <w:spacing w:val="-1"/>
        </w:rPr>
        <w:t xml:space="preserve"> </w:t>
      </w:r>
      <w:r w:rsidRPr="00025856">
        <w:rPr>
          <w:spacing w:val="-2"/>
        </w:rPr>
        <w:t>the</w:t>
      </w:r>
      <w:r w:rsidRPr="00025856">
        <w:rPr>
          <w:spacing w:val="-1"/>
        </w:rPr>
        <w:t xml:space="preserve"> </w:t>
      </w:r>
      <w:r w:rsidRPr="00025856">
        <w:rPr>
          <w:spacing w:val="-2"/>
        </w:rPr>
        <w:t>Out-of-Zone</w:t>
      </w:r>
      <w:r w:rsidRPr="00025856">
        <w:rPr>
          <w:spacing w:val="-5"/>
        </w:rPr>
        <w:t xml:space="preserve"> </w:t>
      </w:r>
      <w:r w:rsidRPr="00025856">
        <w:rPr>
          <w:spacing w:val="-2"/>
        </w:rPr>
        <w:t>Approval.</w:t>
      </w:r>
    </w:p>
    <w:p w14:paraId="61648C17" w14:textId="77777777" w:rsidR="000E4E14" w:rsidRPr="00025856" w:rsidRDefault="000E4E14">
      <w:pPr>
        <w:pStyle w:val="BodyText"/>
        <w:numPr>
          <w:ilvl w:val="0"/>
          <w:numId w:val="19"/>
        </w:numPr>
        <w:tabs>
          <w:tab w:val="left" w:pos="919"/>
        </w:tabs>
        <w:kinsoku w:val="0"/>
        <w:overflowPunct w:val="0"/>
        <w:spacing w:before="59"/>
        <w:ind w:left="919" w:right="1302"/>
        <w:rPr>
          <w:spacing w:val="-1"/>
        </w:rPr>
      </w:pPr>
      <w:r w:rsidRPr="00025856">
        <w:rPr>
          <w:spacing w:val="-2"/>
        </w:rPr>
        <w:t>Principal/Secretary</w:t>
      </w:r>
      <w:r w:rsidRPr="00025856">
        <w:rPr>
          <w:spacing w:val="-5"/>
        </w:rPr>
        <w:t xml:space="preserve"> </w:t>
      </w:r>
      <w:r w:rsidRPr="00025856">
        <w:rPr>
          <w:b/>
          <w:bCs/>
          <w:spacing w:val="-2"/>
        </w:rPr>
        <w:t>WILL</w:t>
      </w:r>
      <w:r w:rsidRPr="00025856">
        <w:rPr>
          <w:b/>
          <w:bCs/>
        </w:rPr>
        <w:t xml:space="preserve"> </w:t>
      </w:r>
      <w:r w:rsidRPr="00025856">
        <w:rPr>
          <w:b/>
          <w:bCs/>
          <w:spacing w:val="-1"/>
        </w:rPr>
        <w:t>ATTACH</w:t>
      </w:r>
      <w:r w:rsidRPr="00025856">
        <w:rPr>
          <w:b/>
          <w:bCs/>
          <w:spacing w:val="-4"/>
        </w:rPr>
        <w:t xml:space="preserve"> </w:t>
      </w:r>
      <w:r w:rsidRPr="00025856">
        <w:rPr>
          <w:spacing w:val="-2"/>
        </w:rPr>
        <w:t>copies</w:t>
      </w:r>
      <w:r w:rsidRPr="00025856">
        <w:rPr>
          <w:spacing w:val="-1"/>
        </w:rPr>
        <w:t xml:space="preserve"> of</w:t>
      </w:r>
      <w:r w:rsidRPr="00025856">
        <w:rPr>
          <w:spacing w:val="-4"/>
        </w:rPr>
        <w:t xml:space="preserve"> </w:t>
      </w:r>
      <w:r w:rsidRPr="00025856">
        <w:rPr>
          <w:spacing w:val="-1"/>
        </w:rPr>
        <w:t>the</w:t>
      </w:r>
      <w:r w:rsidRPr="00025856">
        <w:t xml:space="preserve"> </w:t>
      </w:r>
      <w:r w:rsidRPr="00025856">
        <w:rPr>
          <w:spacing w:val="-1"/>
        </w:rPr>
        <w:t>proof</w:t>
      </w:r>
      <w:r w:rsidRPr="00025856">
        <w:rPr>
          <w:spacing w:val="-5"/>
        </w:rPr>
        <w:t xml:space="preserve"> </w:t>
      </w:r>
      <w:r w:rsidRPr="00025856">
        <w:t>of</w:t>
      </w:r>
      <w:r w:rsidRPr="00025856">
        <w:rPr>
          <w:spacing w:val="-4"/>
        </w:rPr>
        <w:t xml:space="preserve"> </w:t>
      </w:r>
      <w:r w:rsidRPr="00025856">
        <w:rPr>
          <w:spacing w:val="-2"/>
        </w:rPr>
        <w:t>residence</w:t>
      </w:r>
      <w:r w:rsidRPr="00025856">
        <w:rPr>
          <w:spacing w:val="-1"/>
        </w:rPr>
        <w:t xml:space="preserve"> </w:t>
      </w:r>
      <w:r w:rsidRPr="00025856">
        <w:rPr>
          <w:spacing w:val="-2"/>
        </w:rPr>
        <w:t>(received</w:t>
      </w:r>
      <w:r w:rsidRPr="00025856">
        <w:rPr>
          <w:spacing w:val="-4"/>
        </w:rPr>
        <w:t xml:space="preserve"> </w:t>
      </w:r>
      <w:r w:rsidRPr="00025856">
        <w:rPr>
          <w:spacing w:val="-1"/>
        </w:rPr>
        <w:t>by</w:t>
      </w:r>
      <w:r w:rsidRPr="00025856">
        <w:rPr>
          <w:spacing w:val="51"/>
        </w:rPr>
        <w:t xml:space="preserve"> </w:t>
      </w:r>
      <w:r w:rsidRPr="00025856">
        <w:rPr>
          <w:spacing w:val="-2"/>
        </w:rPr>
        <w:t>parent/guardian)</w:t>
      </w:r>
      <w:r w:rsidRPr="00025856">
        <w:rPr>
          <w:spacing w:val="-3"/>
        </w:rPr>
        <w:t xml:space="preserve"> </w:t>
      </w:r>
      <w:r w:rsidRPr="00025856">
        <w:rPr>
          <w:spacing w:val="-1"/>
        </w:rPr>
        <w:t xml:space="preserve">to </w:t>
      </w:r>
      <w:r w:rsidRPr="00025856">
        <w:rPr>
          <w:spacing w:val="-2"/>
        </w:rPr>
        <w:t>Out-of-Zone</w:t>
      </w:r>
      <w:r w:rsidRPr="00025856">
        <w:rPr>
          <w:spacing w:val="-1"/>
        </w:rPr>
        <w:t xml:space="preserve"> </w:t>
      </w:r>
      <w:r w:rsidRPr="00025856">
        <w:rPr>
          <w:spacing w:val="-2"/>
        </w:rPr>
        <w:t>Approval</w:t>
      </w:r>
      <w:r w:rsidRPr="00025856">
        <w:rPr>
          <w:spacing w:val="-9"/>
        </w:rPr>
        <w:t xml:space="preserve"> </w:t>
      </w:r>
      <w:r w:rsidRPr="00025856">
        <w:t>for</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1"/>
        </w:rPr>
        <w:t>site.</w:t>
      </w:r>
    </w:p>
    <w:p w14:paraId="695F2EA3" w14:textId="77777777" w:rsidR="000E4E14" w:rsidRPr="00025856" w:rsidRDefault="000E4E14">
      <w:pPr>
        <w:pStyle w:val="BodyText"/>
        <w:numPr>
          <w:ilvl w:val="0"/>
          <w:numId w:val="19"/>
        </w:numPr>
        <w:tabs>
          <w:tab w:val="left" w:pos="924"/>
        </w:tabs>
        <w:kinsoku w:val="0"/>
        <w:overflowPunct w:val="0"/>
        <w:spacing w:before="1"/>
        <w:ind w:left="923" w:right="131" w:hanging="363"/>
        <w:rPr>
          <w:spacing w:val="-3"/>
        </w:rPr>
      </w:pPr>
      <w:r w:rsidRPr="00025856">
        <w:t>If</w:t>
      </w:r>
      <w:r w:rsidRPr="00025856">
        <w:rPr>
          <w:spacing w:val="-4"/>
        </w:rPr>
        <w:t xml:space="preserve"> </w:t>
      </w:r>
      <w:r w:rsidRPr="00025856">
        <w:rPr>
          <w:spacing w:val="-2"/>
        </w:rPr>
        <w:t>denied</w:t>
      </w:r>
      <w:r w:rsidRPr="00025856">
        <w:rPr>
          <w:spacing w:val="-4"/>
        </w:rPr>
        <w:t xml:space="preserve"> </w:t>
      </w:r>
      <w:r w:rsidRPr="00025856">
        <w:rPr>
          <w:spacing w:val="-1"/>
        </w:rPr>
        <w:t xml:space="preserve">due </w:t>
      </w:r>
      <w:r w:rsidRPr="00025856">
        <w:rPr>
          <w:spacing w:val="-2"/>
        </w:rPr>
        <w:t>to</w:t>
      </w:r>
      <w:r w:rsidRPr="00025856">
        <w:rPr>
          <w:spacing w:val="-1"/>
        </w:rPr>
        <w:t xml:space="preserve"> </w:t>
      </w:r>
      <w:r w:rsidRPr="00025856">
        <w:rPr>
          <w:spacing w:val="-2"/>
        </w:rPr>
        <w:t>enrollment</w:t>
      </w:r>
      <w:r w:rsidRPr="00025856">
        <w:rPr>
          <w:spacing w:val="-4"/>
        </w:rPr>
        <w:t xml:space="preserve"> </w:t>
      </w:r>
      <w:r w:rsidRPr="00025856">
        <w:rPr>
          <w:spacing w:val="-1"/>
        </w:rPr>
        <w:t>numbers,</w:t>
      </w:r>
      <w:r w:rsidRPr="00025856">
        <w:rPr>
          <w:spacing w:val="-5"/>
        </w:rPr>
        <w:t xml:space="preserve"> </w:t>
      </w:r>
      <w:r w:rsidRPr="00025856">
        <w:rPr>
          <w:spacing w:val="-2"/>
        </w:rPr>
        <w:t>student(s)</w:t>
      </w:r>
      <w:r w:rsidRPr="00025856">
        <w:rPr>
          <w:spacing w:val="-1"/>
        </w:rPr>
        <w:t xml:space="preserve"> </w:t>
      </w:r>
      <w:r w:rsidRPr="00025856">
        <w:rPr>
          <w:spacing w:val="-2"/>
        </w:rPr>
        <w:t>will</w:t>
      </w:r>
      <w:r w:rsidRPr="00025856">
        <w:rPr>
          <w:spacing w:val="-6"/>
        </w:rPr>
        <w:t xml:space="preserve"> </w:t>
      </w:r>
      <w:r w:rsidRPr="00025856">
        <w:rPr>
          <w:spacing w:val="-1"/>
        </w:rPr>
        <w:t>be placed</w:t>
      </w:r>
      <w:r w:rsidRPr="00025856">
        <w:rPr>
          <w:spacing w:val="-4"/>
        </w:rPr>
        <w:t xml:space="preserve"> </w:t>
      </w:r>
      <w:r w:rsidRPr="00025856">
        <w:rPr>
          <w:spacing w:val="1"/>
        </w:rPr>
        <w:t>on</w:t>
      </w:r>
      <w:r w:rsidRPr="00025856">
        <w:rPr>
          <w:spacing w:val="-4"/>
        </w:rPr>
        <w:t xml:space="preserve"> </w:t>
      </w:r>
      <w:r w:rsidRPr="00025856">
        <w:t>a</w:t>
      </w:r>
      <w:r w:rsidRPr="00025856">
        <w:rPr>
          <w:spacing w:val="-4"/>
        </w:rPr>
        <w:t xml:space="preserve"> </w:t>
      </w:r>
      <w:r w:rsidRPr="00025856">
        <w:rPr>
          <w:spacing w:val="-2"/>
        </w:rPr>
        <w:t>waiting</w:t>
      </w:r>
      <w:r w:rsidRPr="00025856">
        <w:t xml:space="preserve"> </w:t>
      </w:r>
      <w:r w:rsidRPr="00025856">
        <w:rPr>
          <w:spacing w:val="-2"/>
        </w:rPr>
        <w:t>list</w:t>
      </w:r>
      <w:r w:rsidRPr="00025856">
        <w:rPr>
          <w:spacing w:val="3"/>
        </w:rPr>
        <w:t xml:space="preserve"> </w:t>
      </w:r>
      <w:r w:rsidRPr="00025856">
        <w:rPr>
          <w:spacing w:val="-4"/>
        </w:rPr>
        <w:t>in</w:t>
      </w:r>
      <w:r w:rsidRPr="00025856">
        <w:rPr>
          <w:spacing w:val="47"/>
        </w:rPr>
        <w:t xml:space="preserve"> </w:t>
      </w:r>
      <w:r w:rsidRPr="00025856">
        <w:rPr>
          <w:spacing w:val="-2"/>
        </w:rPr>
        <w:t>accordance</w:t>
      </w:r>
      <w:r w:rsidRPr="00025856">
        <w:rPr>
          <w:spacing w:val="-3"/>
        </w:rPr>
        <w:t xml:space="preserve"> </w:t>
      </w:r>
      <w:r w:rsidRPr="00025856">
        <w:rPr>
          <w:spacing w:val="-2"/>
        </w:rPr>
        <w:t>with</w:t>
      </w:r>
      <w:r w:rsidRPr="00025856">
        <w:rPr>
          <w:spacing w:val="-4"/>
        </w:rPr>
        <w:t xml:space="preserve"> </w:t>
      </w:r>
      <w:r w:rsidRPr="00025856">
        <w:rPr>
          <w:spacing w:val="-1"/>
        </w:rPr>
        <w:t xml:space="preserve">NMSA </w:t>
      </w:r>
      <w:r w:rsidRPr="00025856">
        <w:rPr>
          <w:spacing w:val="-2"/>
        </w:rPr>
        <w:t>Section</w:t>
      </w:r>
      <w:r w:rsidRPr="00025856">
        <w:rPr>
          <w:spacing w:val="-4"/>
        </w:rPr>
        <w:t xml:space="preserve"> </w:t>
      </w:r>
      <w:r w:rsidRPr="00025856">
        <w:rPr>
          <w:spacing w:val="-3"/>
        </w:rPr>
        <w:t>22.1.4,</w:t>
      </w:r>
      <w:r w:rsidRPr="00025856">
        <w:rPr>
          <w:spacing w:val="-2"/>
        </w:rPr>
        <w:t xml:space="preserve"> </w:t>
      </w:r>
      <w:r w:rsidRPr="00025856">
        <w:rPr>
          <w:spacing w:val="-1"/>
        </w:rPr>
        <w:t>and</w:t>
      </w:r>
      <w:r w:rsidRPr="00025856">
        <w:rPr>
          <w:spacing w:val="1"/>
        </w:rPr>
        <w:t xml:space="preserve"> </w:t>
      </w:r>
      <w:r w:rsidRPr="00025856">
        <w:rPr>
          <w:spacing w:val="-1"/>
        </w:rPr>
        <w:t xml:space="preserve">student(s) </w:t>
      </w:r>
      <w:r w:rsidRPr="00025856">
        <w:rPr>
          <w:spacing w:val="-2"/>
        </w:rPr>
        <w:t>will</w:t>
      </w:r>
      <w:r w:rsidRPr="00025856">
        <w:rPr>
          <w:spacing w:val="-6"/>
        </w:rPr>
        <w:t xml:space="preserve"> </w:t>
      </w:r>
      <w:r w:rsidRPr="00025856">
        <w:rPr>
          <w:spacing w:val="-1"/>
        </w:rPr>
        <w:t>then</w:t>
      </w:r>
      <w:r w:rsidRPr="00025856">
        <w:rPr>
          <w:spacing w:val="-4"/>
        </w:rPr>
        <w:t xml:space="preserve"> </w:t>
      </w:r>
      <w:r w:rsidRPr="00025856">
        <w:rPr>
          <w:spacing w:val="-1"/>
        </w:rPr>
        <w:t>enroll</w:t>
      </w:r>
      <w:r w:rsidRPr="00025856">
        <w:rPr>
          <w:spacing w:val="-4"/>
        </w:rPr>
        <w:t xml:space="preserve"> </w:t>
      </w:r>
      <w:r w:rsidRPr="00025856">
        <w:rPr>
          <w:spacing w:val="-3"/>
        </w:rPr>
        <w:t>in</w:t>
      </w:r>
      <w:r w:rsidRPr="00025856">
        <w:rPr>
          <w:spacing w:val="1"/>
        </w:rPr>
        <w:t xml:space="preserve"> </w:t>
      </w:r>
      <w:r w:rsidRPr="00025856">
        <w:rPr>
          <w:spacing w:val="-1"/>
        </w:rPr>
        <w:t>the</w:t>
      </w:r>
      <w:r w:rsidRPr="00025856">
        <w:t xml:space="preserve"> </w:t>
      </w:r>
      <w:r w:rsidRPr="00025856">
        <w:rPr>
          <w:spacing w:val="-2"/>
        </w:rPr>
        <w:t>home</w:t>
      </w:r>
      <w:r w:rsidRPr="00025856">
        <w:rPr>
          <w:spacing w:val="-3"/>
        </w:rPr>
        <w:t xml:space="preserve"> </w:t>
      </w:r>
      <w:r w:rsidRPr="00025856">
        <w:rPr>
          <w:spacing w:val="-1"/>
        </w:rPr>
        <w:t>school</w:t>
      </w:r>
      <w:r w:rsidRPr="00025856">
        <w:rPr>
          <w:spacing w:val="65"/>
        </w:rPr>
        <w:t xml:space="preserve"> </w:t>
      </w:r>
      <w:r w:rsidRPr="00025856">
        <w:rPr>
          <w:spacing w:val="-3"/>
        </w:rPr>
        <w:t>in</w:t>
      </w:r>
      <w:r w:rsidRPr="00025856">
        <w:rPr>
          <w:spacing w:val="-4"/>
        </w:rPr>
        <w:t xml:space="preserve"> </w:t>
      </w:r>
      <w:r w:rsidRPr="00025856">
        <w:rPr>
          <w:spacing w:val="-2"/>
        </w:rPr>
        <w:t>which</w:t>
      </w:r>
      <w:r w:rsidRPr="00025856">
        <w:rPr>
          <w:spacing w:val="1"/>
        </w:rPr>
        <w:t xml:space="preserve"> </w:t>
      </w:r>
      <w:r w:rsidRPr="00025856">
        <w:rPr>
          <w:spacing w:val="-1"/>
        </w:rPr>
        <w:t>they</w:t>
      </w:r>
      <w:r w:rsidRPr="00025856">
        <w:rPr>
          <w:spacing w:val="-4"/>
        </w:rPr>
        <w:t xml:space="preserve"> </w:t>
      </w:r>
      <w:r w:rsidRPr="00025856">
        <w:rPr>
          <w:spacing w:val="-1"/>
        </w:rPr>
        <w:t>reside.</w:t>
      </w:r>
      <w:r w:rsidRPr="00025856">
        <w:rPr>
          <w:spacing w:val="-2"/>
        </w:rPr>
        <w:t xml:space="preserve"> Parents</w:t>
      </w:r>
      <w:r w:rsidRPr="00025856">
        <w:rPr>
          <w:spacing w:val="-1"/>
        </w:rPr>
        <w:t xml:space="preserve"> </w:t>
      </w:r>
      <w:r w:rsidRPr="00025856">
        <w:rPr>
          <w:spacing w:val="-2"/>
        </w:rPr>
        <w:t>will</w:t>
      </w:r>
      <w:r w:rsidRPr="00025856">
        <w:rPr>
          <w:spacing w:val="-6"/>
        </w:rPr>
        <w:t xml:space="preserve"> </w:t>
      </w:r>
      <w:r w:rsidRPr="00025856">
        <w:rPr>
          <w:spacing w:val="-2"/>
        </w:rPr>
        <w:t>receive,</w:t>
      </w:r>
      <w:r w:rsidRPr="00025856">
        <w:t xml:space="preserve"> by</w:t>
      </w:r>
      <w:r w:rsidRPr="00025856">
        <w:rPr>
          <w:spacing w:val="-5"/>
        </w:rPr>
        <w:t xml:space="preserve"> </w:t>
      </w:r>
      <w:r w:rsidRPr="00025856">
        <w:rPr>
          <w:spacing w:val="-2"/>
        </w:rPr>
        <w:t>email</w:t>
      </w:r>
      <w:r w:rsidRPr="00025856">
        <w:rPr>
          <w:spacing w:val="-4"/>
        </w:rPr>
        <w:t xml:space="preserve"> </w:t>
      </w:r>
      <w:r w:rsidRPr="00025856">
        <w:rPr>
          <w:spacing w:val="-2"/>
        </w:rPr>
        <w:t>(unless</w:t>
      </w:r>
      <w:r w:rsidRPr="00025856">
        <w:rPr>
          <w:spacing w:val="-1"/>
        </w:rPr>
        <w:t xml:space="preserve"> </w:t>
      </w:r>
      <w:r w:rsidRPr="00025856">
        <w:rPr>
          <w:spacing w:val="-2"/>
        </w:rPr>
        <w:t>otherwise</w:t>
      </w:r>
      <w:r w:rsidRPr="00025856">
        <w:rPr>
          <w:spacing w:val="-1"/>
        </w:rPr>
        <w:t xml:space="preserve"> noted),</w:t>
      </w:r>
      <w:r w:rsidRPr="00025856">
        <w:rPr>
          <w:spacing w:val="-5"/>
        </w:rPr>
        <w:t xml:space="preserve"> </w:t>
      </w:r>
      <w:r w:rsidRPr="00025856">
        <w:t>a</w:t>
      </w:r>
      <w:r w:rsidRPr="00025856">
        <w:rPr>
          <w:spacing w:val="-4"/>
        </w:rPr>
        <w:t xml:space="preserve"> </w:t>
      </w:r>
      <w:r w:rsidRPr="00025856">
        <w:rPr>
          <w:b/>
          <w:bCs/>
          <w:spacing w:val="-1"/>
        </w:rPr>
        <w:t>c</w:t>
      </w:r>
      <w:r w:rsidRPr="00025856">
        <w:rPr>
          <w:spacing w:val="-1"/>
        </w:rPr>
        <w:t>opy</w:t>
      </w:r>
      <w:r w:rsidRPr="00025856">
        <w:rPr>
          <w:spacing w:val="-5"/>
        </w:rPr>
        <w:t xml:space="preserve"> </w:t>
      </w:r>
      <w:r w:rsidRPr="00025856">
        <w:t>of</w:t>
      </w:r>
      <w:r w:rsidRPr="00025856">
        <w:rPr>
          <w:spacing w:val="-4"/>
        </w:rPr>
        <w:t xml:space="preserve"> </w:t>
      </w:r>
      <w:r w:rsidRPr="00025856">
        <w:rPr>
          <w:spacing w:val="-1"/>
        </w:rPr>
        <w:t>the</w:t>
      </w:r>
      <w:r w:rsidRPr="00025856">
        <w:rPr>
          <w:spacing w:val="74"/>
        </w:rPr>
        <w:t xml:space="preserve"> </w:t>
      </w:r>
      <w:r w:rsidRPr="00025856">
        <w:rPr>
          <w:spacing w:val="-2"/>
        </w:rPr>
        <w:t>Out-of-Zone</w:t>
      </w:r>
      <w:r w:rsidRPr="00025856">
        <w:rPr>
          <w:spacing w:val="-1"/>
        </w:rPr>
        <w:t xml:space="preserve"> </w:t>
      </w:r>
      <w:r w:rsidRPr="00025856">
        <w:rPr>
          <w:spacing w:val="-2"/>
        </w:rPr>
        <w:t>Request,</w:t>
      </w:r>
      <w:r w:rsidRPr="00025856">
        <w:rPr>
          <w:spacing w:val="-9"/>
        </w:rPr>
        <w:t xml:space="preserve"> </w:t>
      </w:r>
      <w:r w:rsidRPr="00025856">
        <w:rPr>
          <w:spacing w:val="-2"/>
        </w:rPr>
        <w:t>showing</w:t>
      </w:r>
      <w:r w:rsidRPr="00025856">
        <w:rPr>
          <w:spacing w:val="-4"/>
        </w:rPr>
        <w:t xml:space="preserve"> </w:t>
      </w:r>
      <w:r w:rsidRPr="00025856">
        <w:rPr>
          <w:spacing w:val="-1"/>
        </w:rPr>
        <w:t>the</w:t>
      </w:r>
      <w:r w:rsidRPr="00025856">
        <w:rPr>
          <w:spacing w:val="-3"/>
        </w:rPr>
        <w:t xml:space="preserve"> </w:t>
      </w:r>
      <w:r w:rsidRPr="00025856">
        <w:rPr>
          <w:spacing w:val="-2"/>
        </w:rPr>
        <w:t>denial</w:t>
      </w:r>
      <w:r w:rsidRPr="00025856">
        <w:rPr>
          <w:spacing w:val="-4"/>
        </w:rPr>
        <w:t xml:space="preserve"> </w:t>
      </w:r>
      <w:r w:rsidRPr="00025856">
        <w:t>and</w:t>
      </w:r>
      <w:r w:rsidRPr="00025856">
        <w:rPr>
          <w:spacing w:val="-4"/>
        </w:rPr>
        <w:t xml:space="preserve"> </w:t>
      </w:r>
      <w:r w:rsidRPr="00025856">
        <w:rPr>
          <w:spacing w:val="-1"/>
        </w:rPr>
        <w:t>reasons</w:t>
      </w:r>
      <w:r w:rsidRPr="00025856">
        <w:rPr>
          <w:spacing w:val="-3"/>
        </w:rPr>
        <w:t xml:space="preserve"> </w:t>
      </w:r>
      <w:r w:rsidRPr="00025856">
        <w:rPr>
          <w:spacing w:val="-1"/>
        </w:rPr>
        <w:t>for</w:t>
      </w:r>
      <w:r w:rsidRPr="00025856">
        <w:rPr>
          <w:spacing w:val="-4"/>
        </w:rPr>
        <w:t xml:space="preserve"> </w:t>
      </w:r>
      <w:r w:rsidRPr="00025856">
        <w:rPr>
          <w:spacing w:val="-3"/>
        </w:rPr>
        <w:t>denial.</w:t>
      </w:r>
    </w:p>
    <w:p w14:paraId="038D0CB8" w14:textId="77777777" w:rsidR="000E4E14" w:rsidRPr="00025856" w:rsidRDefault="000E4E14">
      <w:pPr>
        <w:pStyle w:val="BodyText"/>
        <w:numPr>
          <w:ilvl w:val="0"/>
          <w:numId w:val="19"/>
        </w:numPr>
        <w:tabs>
          <w:tab w:val="left" w:pos="927"/>
        </w:tabs>
        <w:kinsoku w:val="0"/>
        <w:overflowPunct w:val="0"/>
        <w:spacing w:line="242" w:lineRule="auto"/>
        <w:ind w:left="920" w:right="505" w:hanging="357"/>
        <w:rPr>
          <w:spacing w:val="-2"/>
        </w:rPr>
      </w:pPr>
      <w:r w:rsidRPr="00025856">
        <w:t>If</w:t>
      </w:r>
      <w:r w:rsidRPr="00025856">
        <w:rPr>
          <w:spacing w:val="-4"/>
        </w:rPr>
        <w:t xml:space="preserve"> </w:t>
      </w:r>
      <w:r w:rsidRPr="00025856">
        <w:rPr>
          <w:spacing w:val="-2"/>
        </w:rPr>
        <w:t>denied</w:t>
      </w:r>
      <w:r w:rsidRPr="00025856">
        <w:rPr>
          <w:spacing w:val="-4"/>
        </w:rPr>
        <w:t xml:space="preserve"> </w:t>
      </w:r>
      <w:r w:rsidRPr="00025856">
        <w:rPr>
          <w:spacing w:val="-1"/>
        </w:rPr>
        <w:t xml:space="preserve">due </w:t>
      </w:r>
      <w:r w:rsidRPr="00025856">
        <w:rPr>
          <w:spacing w:val="-2"/>
        </w:rPr>
        <w:t>to</w:t>
      </w:r>
      <w:r w:rsidRPr="00025856">
        <w:rPr>
          <w:spacing w:val="-1"/>
        </w:rPr>
        <w:t xml:space="preserve"> </w:t>
      </w:r>
      <w:r w:rsidRPr="00025856">
        <w:rPr>
          <w:spacing w:val="-2"/>
        </w:rPr>
        <w:t>absenteeism,</w:t>
      </w:r>
      <w:r w:rsidRPr="00025856">
        <w:rPr>
          <w:spacing w:val="-5"/>
        </w:rPr>
        <w:t xml:space="preserve"> </w:t>
      </w:r>
      <w:proofErr w:type="spellStart"/>
      <w:r w:rsidRPr="00025856">
        <w:rPr>
          <w:spacing w:val="-2"/>
        </w:rPr>
        <w:t>tardies</w:t>
      </w:r>
      <w:proofErr w:type="spellEnd"/>
      <w:r w:rsidRPr="00025856">
        <w:rPr>
          <w:spacing w:val="-2"/>
        </w:rPr>
        <w:t xml:space="preserve">, behavior </w:t>
      </w:r>
      <w:r w:rsidRPr="00025856">
        <w:rPr>
          <w:spacing w:val="-1"/>
        </w:rPr>
        <w:t>and/or</w:t>
      </w:r>
      <w:r w:rsidRPr="00025856">
        <w:rPr>
          <w:spacing w:val="-4"/>
        </w:rPr>
        <w:t xml:space="preserve"> </w:t>
      </w:r>
      <w:r w:rsidRPr="00025856">
        <w:rPr>
          <w:spacing w:val="-2"/>
        </w:rPr>
        <w:t>discipline</w:t>
      </w:r>
      <w:r w:rsidRPr="00025856">
        <w:rPr>
          <w:spacing w:val="-1"/>
        </w:rPr>
        <w:t xml:space="preserve"> </w:t>
      </w:r>
      <w:r w:rsidRPr="00025856">
        <w:rPr>
          <w:spacing w:val="-2"/>
        </w:rPr>
        <w:t xml:space="preserve">problems, </w:t>
      </w:r>
      <w:r w:rsidRPr="00025856">
        <w:rPr>
          <w:spacing w:val="-1"/>
        </w:rPr>
        <w:t>the</w:t>
      </w:r>
      <w:r w:rsidRPr="00025856">
        <w:rPr>
          <w:spacing w:val="-3"/>
        </w:rPr>
        <w:t xml:space="preserve"> </w:t>
      </w:r>
      <w:r w:rsidRPr="00025856">
        <w:rPr>
          <w:spacing w:val="-2"/>
        </w:rPr>
        <w:t>student</w:t>
      </w:r>
      <w:r w:rsidRPr="00025856">
        <w:rPr>
          <w:spacing w:val="66"/>
        </w:rPr>
        <w:t xml:space="preserve"> </w:t>
      </w:r>
      <w:r w:rsidRPr="00025856">
        <w:rPr>
          <w:spacing w:val="-2"/>
        </w:rPr>
        <w:t>must</w:t>
      </w:r>
      <w:r w:rsidRPr="00025856">
        <w:rPr>
          <w:spacing w:val="-4"/>
        </w:rPr>
        <w:t xml:space="preserve"> </w:t>
      </w:r>
      <w:r w:rsidRPr="00025856">
        <w:rPr>
          <w:spacing w:val="-1"/>
        </w:rPr>
        <w:t>enroll</w:t>
      </w:r>
      <w:r w:rsidRPr="00025856">
        <w:rPr>
          <w:spacing w:val="-4"/>
        </w:rPr>
        <w:t xml:space="preserve"> </w:t>
      </w:r>
      <w:r w:rsidRPr="00025856">
        <w:rPr>
          <w:spacing w:val="-3"/>
        </w:rPr>
        <w:t>in</w:t>
      </w:r>
      <w:r w:rsidRPr="00025856">
        <w:rPr>
          <w:spacing w:val="1"/>
        </w:rPr>
        <w:t xml:space="preserve"> </w:t>
      </w:r>
      <w:r w:rsidRPr="00025856">
        <w:rPr>
          <w:spacing w:val="-1"/>
        </w:rPr>
        <w:t>the</w:t>
      </w:r>
      <w:r w:rsidRPr="00025856">
        <w:t xml:space="preserve"> </w:t>
      </w:r>
      <w:r w:rsidRPr="00025856">
        <w:rPr>
          <w:spacing w:val="-2"/>
        </w:rPr>
        <w:t>home</w:t>
      </w:r>
      <w:r w:rsidRPr="00025856">
        <w:rPr>
          <w:spacing w:val="-1"/>
        </w:rPr>
        <w:t xml:space="preserve"> school</w:t>
      </w:r>
      <w:r w:rsidRPr="00025856">
        <w:rPr>
          <w:spacing w:val="-7"/>
        </w:rPr>
        <w:t xml:space="preserve"> </w:t>
      </w:r>
      <w:r w:rsidRPr="00025856">
        <w:rPr>
          <w:spacing w:val="-3"/>
        </w:rPr>
        <w:t>in</w:t>
      </w:r>
      <w:r w:rsidRPr="00025856">
        <w:rPr>
          <w:spacing w:val="-2"/>
        </w:rPr>
        <w:t xml:space="preserve"> which </w:t>
      </w:r>
      <w:r w:rsidRPr="00025856">
        <w:t>they</w:t>
      </w:r>
      <w:r w:rsidRPr="00025856">
        <w:rPr>
          <w:spacing w:val="-5"/>
        </w:rPr>
        <w:t xml:space="preserve"> </w:t>
      </w:r>
      <w:r w:rsidRPr="00025856">
        <w:rPr>
          <w:spacing w:val="-2"/>
        </w:rPr>
        <w:t>reside.</w:t>
      </w:r>
    </w:p>
    <w:p w14:paraId="552D98BA" w14:textId="77777777" w:rsidR="000E4E14" w:rsidRPr="00025856" w:rsidRDefault="000E4E14">
      <w:pPr>
        <w:pStyle w:val="BodyText"/>
        <w:numPr>
          <w:ilvl w:val="0"/>
          <w:numId w:val="19"/>
        </w:numPr>
        <w:tabs>
          <w:tab w:val="left" w:pos="922"/>
        </w:tabs>
        <w:kinsoku w:val="0"/>
        <w:overflowPunct w:val="0"/>
        <w:spacing w:line="237" w:lineRule="auto"/>
        <w:ind w:left="923" w:right="788" w:hanging="365"/>
      </w:pPr>
      <w:r w:rsidRPr="00025856">
        <w:rPr>
          <w:spacing w:val="-1"/>
        </w:rPr>
        <w:t>All</w:t>
      </w:r>
      <w:r w:rsidRPr="00025856">
        <w:rPr>
          <w:spacing w:val="-9"/>
        </w:rPr>
        <w:t xml:space="preserve"> </w:t>
      </w:r>
      <w:r w:rsidRPr="00025856">
        <w:rPr>
          <w:spacing w:val="-1"/>
        </w:rPr>
        <w:t>requests</w:t>
      </w:r>
      <w:r w:rsidRPr="00025856">
        <w:rPr>
          <w:spacing w:val="-3"/>
        </w:rPr>
        <w:t xml:space="preserve"> </w:t>
      </w:r>
      <w:r w:rsidRPr="00025856">
        <w:rPr>
          <w:spacing w:val="-2"/>
        </w:rPr>
        <w:t>must</w:t>
      </w:r>
      <w:r w:rsidRPr="00025856">
        <w:rPr>
          <w:spacing w:val="-4"/>
        </w:rPr>
        <w:t xml:space="preserve"> </w:t>
      </w:r>
      <w:r w:rsidRPr="00025856">
        <w:rPr>
          <w:spacing w:val="-1"/>
        </w:rPr>
        <w:t>be</w:t>
      </w:r>
      <w:r w:rsidRPr="00025856">
        <w:rPr>
          <w:spacing w:val="2"/>
        </w:rPr>
        <w:t xml:space="preserve"> </w:t>
      </w:r>
      <w:r w:rsidRPr="00025856">
        <w:rPr>
          <w:spacing w:val="-2"/>
        </w:rPr>
        <w:t xml:space="preserve">completed </w:t>
      </w:r>
      <w:r w:rsidRPr="00025856">
        <w:rPr>
          <w:spacing w:val="-3"/>
        </w:rPr>
        <w:t>in</w:t>
      </w:r>
      <w:r w:rsidRPr="00025856">
        <w:rPr>
          <w:spacing w:val="-2"/>
        </w:rPr>
        <w:t xml:space="preserve"> </w:t>
      </w:r>
      <w:r w:rsidRPr="00025856">
        <w:rPr>
          <w:spacing w:val="-1"/>
        </w:rPr>
        <w:t>full</w:t>
      </w:r>
      <w:r w:rsidRPr="00025856">
        <w:rPr>
          <w:spacing w:val="-6"/>
        </w:rPr>
        <w:t xml:space="preserve"> </w:t>
      </w:r>
      <w:r w:rsidRPr="00025856">
        <w:rPr>
          <w:spacing w:val="-2"/>
        </w:rPr>
        <w:t>prior</w:t>
      </w:r>
      <w:r w:rsidRPr="00025856">
        <w:rPr>
          <w:spacing w:val="3"/>
        </w:rPr>
        <w:t xml:space="preserve"> </w:t>
      </w:r>
      <w:r w:rsidRPr="00025856">
        <w:rPr>
          <w:spacing w:val="-1"/>
        </w:rPr>
        <w:t xml:space="preserve">to </w:t>
      </w:r>
      <w:r w:rsidRPr="00025856">
        <w:rPr>
          <w:spacing w:val="-2"/>
        </w:rPr>
        <w:t>submission.</w:t>
      </w:r>
      <w:r w:rsidRPr="00025856">
        <w:rPr>
          <w:spacing w:val="-5"/>
        </w:rPr>
        <w:t xml:space="preserve"> </w:t>
      </w:r>
      <w:r w:rsidRPr="00025856">
        <w:t>If</w:t>
      </w:r>
      <w:r w:rsidRPr="00025856">
        <w:rPr>
          <w:spacing w:val="-4"/>
        </w:rPr>
        <w:t xml:space="preserve"> </w:t>
      </w:r>
      <w:r w:rsidRPr="00025856">
        <w:t>all</w:t>
      </w:r>
      <w:r w:rsidRPr="00025856">
        <w:rPr>
          <w:spacing w:val="1"/>
        </w:rPr>
        <w:t xml:space="preserve"> </w:t>
      </w:r>
      <w:r w:rsidRPr="00025856">
        <w:rPr>
          <w:spacing w:val="-2"/>
        </w:rPr>
        <w:t>information</w:t>
      </w:r>
      <w:r w:rsidRPr="00025856">
        <w:rPr>
          <w:spacing w:val="1"/>
        </w:rPr>
        <w:t xml:space="preserve"> </w:t>
      </w:r>
      <w:r w:rsidRPr="00025856">
        <w:rPr>
          <w:spacing w:val="-3"/>
        </w:rPr>
        <w:t>is</w:t>
      </w:r>
      <w:r w:rsidRPr="00025856">
        <w:rPr>
          <w:spacing w:val="-1"/>
        </w:rPr>
        <w:t xml:space="preserve"> not</w:t>
      </w:r>
      <w:r w:rsidRPr="00025856">
        <w:rPr>
          <w:spacing w:val="61"/>
        </w:rPr>
        <w:t xml:space="preserve"> </w:t>
      </w:r>
      <w:r w:rsidRPr="00025856">
        <w:rPr>
          <w:spacing w:val="-2"/>
        </w:rPr>
        <w:t>completed,</w:t>
      </w:r>
      <w:r w:rsidRPr="00025856">
        <w:rPr>
          <w:spacing w:val="-5"/>
        </w:rPr>
        <w:t xml:space="preserve"> </w:t>
      </w:r>
      <w:r w:rsidRPr="00025856">
        <w:rPr>
          <w:spacing w:val="-2"/>
        </w:rPr>
        <w:t>you</w:t>
      </w:r>
      <w:r w:rsidRPr="00025856">
        <w:rPr>
          <w:spacing w:val="-4"/>
        </w:rPr>
        <w:t xml:space="preserve"> </w:t>
      </w:r>
      <w:r w:rsidRPr="00025856">
        <w:rPr>
          <w:spacing w:val="-1"/>
        </w:rPr>
        <w:t>will</w:t>
      </w:r>
      <w:r w:rsidRPr="00025856">
        <w:rPr>
          <w:spacing w:val="-4"/>
        </w:rPr>
        <w:t xml:space="preserve"> </w:t>
      </w:r>
      <w:r w:rsidRPr="00025856">
        <w:t>not</w:t>
      </w:r>
      <w:r w:rsidRPr="00025856">
        <w:rPr>
          <w:spacing w:val="-4"/>
        </w:rPr>
        <w:t xml:space="preserve"> </w:t>
      </w:r>
      <w:r w:rsidRPr="00025856">
        <w:rPr>
          <w:spacing w:val="-1"/>
        </w:rPr>
        <w:t xml:space="preserve">be </w:t>
      </w:r>
      <w:r w:rsidRPr="00025856">
        <w:rPr>
          <w:spacing w:val="-2"/>
        </w:rPr>
        <w:t>able</w:t>
      </w:r>
      <w:r w:rsidRPr="00025856">
        <w:rPr>
          <w:spacing w:val="-1"/>
        </w:rPr>
        <w:t xml:space="preserve"> </w:t>
      </w:r>
      <w:r w:rsidRPr="00025856">
        <w:rPr>
          <w:spacing w:val="-2"/>
        </w:rPr>
        <w:t>to</w:t>
      </w:r>
      <w:r w:rsidRPr="00025856">
        <w:rPr>
          <w:spacing w:val="-1"/>
        </w:rPr>
        <w:t xml:space="preserve"> </w:t>
      </w:r>
      <w:r w:rsidRPr="00025856">
        <w:rPr>
          <w:spacing w:val="-3"/>
        </w:rPr>
        <w:t>submit</w:t>
      </w:r>
      <w:r w:rsidRPr="00025856">
        <w:rPr>
          <w:spacing w:val="1"/>
        </w:rPr>
        <w:t xml:space="preserve"> </w:t>
      </w:r>
      <w:r w:rsidRPr="00025856">
        <w:t>your</w:t>
      </w:r>
      <w:r w:rsidRPr="00025856">
        <w:rPr>
          <w:spacing w:val="-4"/>
        </w:rPr>
        <w:t xml:space="preserve"> </w:t>
      </w:r>
      <w:r w:rsidRPr="00025856">
        <w:rPr>
          <w:spacing w:val="-2"/>
        </w:rPr>
        <w:t>request.</w:t>
      </w:r>
      <w:r w:rsidRPr="00025856">
        <w:rPr>
          <w:spacing w:val="-5"/>
        </w:rPr>
        <w:t xml:space="preserve"> </w:t>
      </w:r>
      <w:r w:rsidRPr="00025856">
        <w:rPr>
          <w:spacing w:val="-1"/>
        </w:rPr>
        <w:t>The</w:t>
      </w:r>
      <w:r w:rsidRPr="00025856">
        <w:rPr>
          <w:spacing w:val="-3"/>
        </w:rPr>
        <w:t xml:space="preserve"> </w:t>
      </w:r>
      <w:r w:rsidRPr="00025856">
        <w:rPr>
          <w:spacing w:val="-2"/>
        </w:rPr>
        <w:t>contract</w:t>
      </w:r>
      <w:r w:rsidRPr="00025856">
        <w:rPr>
          <w:spacing w:val="-4"/>
        </w:rPr>
        <w:t xml:space="preserve"> </w:t>
      </w:r>
      <w:r w:rsidRPr="00025856">
        <w:rPr>
          <w:spacing w:val="-2"/>
        </w:rPr>
        <w:t>portion must</w:t>
      </w:r>
      <w:r w:rsidRPr="00025856">
        <w:rPr>
          <w:spacing w:val="-4"/>
        </w:rPr>
        <w:t xml:space="preserve"> </w:t>
      </w:r>
      <w:r w:rsidRPr="00025856">
        <w:rPr>
          <w:spacing w:val="-1"/>
        </w:rPr>
        <w:t>be</w:t>
      </w:r>
      <w:r w:rsidRPr="00025856">
        <w:rPr>
          <w:spacing w:val="77"/>
        </w:rPr>
        <w:t xml:space="preserve"> </w:t>
      </w:r>
      <w:r w:rsidRPr="00025856">
        <w:rPr>
          <w:spacing w:val="-1"/>
        </w:rPr>
        <w:t>checked,</w:t>
      </w:r>
      <w:r w:rsidRPr="00025856">
        <w:rPr>
          <w:spacing w:val="-5"/>
        </w:rPr>
        <w:t xml:space="preserve"> </w:t>
      </w:r>
      <w:r w:rsidRPr="00025856">
        <w:rPr>
          <w:spacing w:val="-1"/>
        </w:rPr>
        <w:t>as an</w:t>
      </w:r>
      <w:r w:rsidRPr="00025856">
        <w:rPr>
          <w:spacing w:val="-4"/>
        </w:rPr>
        <w:t xml:space="preserve"> </w:t>
      </w:r>
      <w:r w:rsidRPr="00025856">
        <w:rPr>
          <w:spacing w:val="-2"/>
        </w:rPr>
        <w:t xml:space="preserve">understanding </w:t>
      </w:r>
      <w:r w:rsidRPr="00025856">
        <w:t>of</w:t>
      </w:r>
      <w:r w:rsidRPr="00025856">
        <w:rPr>
          <w:spacing w:val="-4"/>
        </w:rPr>
        <w:t xml:space="preserve"> </w:t>
      </w:r>
      <w:r w:rsidRPr="00025856">
        <w:rPr>
          <w:spacing w:val="-1"/>
        </w:rPr>
        <w:t>the</w:t>
      </w:r>
      <w:r w:rsidRPr="00025856">
        <w:t xml:space="preserve"> </w:t>
      </w:r>
      <w:r w:rsidRPr="00025856">
        <w:rPr>
          <w:spacing w:val="-1"/>
        </w:rPr>
        <w:t>Request</w:t>
      </w:r>
      <w:r w:rsidRPr="00025856">
        <w:rPr>
          <w:spacing w:val="-4"/>
        </w:rPr>
        <w:t xml:space="preserve"> </w:t>
      </w:r>
      <w:r w:rsidRPr="00025856">
        <w:rPr>
          <w:spacing w:val="-2"/>
        </w:rPr>
        <w:t>being</w:t>
      </w:r>
      <w:r w:rsidRPr="00025856">
        <w:rPr>
          <w:spacing w:val="-4"/>
        </w:rPr>
        <w:t xml:space="preserve"> </w:t>
      </w:r>
      <w:r w:rsidRPr="00025856">
        <w:rPr>
          <w:spacing w:val="-1"/>
        </w:rPr>
        <w:t>submitted</w:t>
      </w:r>
      <w:r w:rsidRPr="00025856">
        <w:rPr>
          <w:spacing w:val="-4"/>
        </w:rPr>
        <w:t xml:space="preserve"> </w:t>
      </w:r>
      <w:r w:rsidRPr="00025856">
        <w:rPr>
          <w:spacing w:val="-1"/>
        </w:rPr>
        <w:t>by</w:t>
      </w:r>
      <w:r w:rsidRPr="00025856">
        <w:rPr>
          <w:spacing w:val="-2"/>
        </w:rPr>
        <w:t xml:space="preserve"> </w:t>
      </w:r>
      <w:r w:rsidRPr="00025856">
        <w:t>a</w:t>
      </w:r>
      <w:r w:rsidRPr="00025856">
        <w:rPr>
          <w:spacing w:val="-4"/>
        </w:rPr>
        <w:t xml:space="preserve"> </w:t>
      </w:r>
      <w:r w:rsidRPr="00025856">
        <w:rPr>
          <w:spacing w:val="-1"/>
        </w:rPr>
        <w:t>parent</w:t>
      </w:r>
      <w:r w:rsidRPr="00025856">
        <w:rPr>
          <w:spacing w:val="-4"/>
        </w:rPr>
        <w:t xml:space="preserve"> </w:t>
      </w:r>
      <w:r w:rsidRPr="00025856">
        <w:rPr>
          <w:spacing w:val="-1"/>
        </w:rPr>
        <w:t>and/or</w:t>
      </w:r>
      <w:r w:rsidRPr="00025856">
        <w:rPr>
          <w:spacing w:val="27"/>
        </w:rPr>
        <w:t xml:space="preserve"> </w:t>
      </w:r>
      <w:r w:rsidRPr="00025856">
        <w:rPr>
          <w:spacing w:val="-2"/>
        </w:rPr>
        <w:lastRenderedPageBreak/>
        <w:t>guardian.</w:t>
      </w:r>
    </w:p>
    <w:p w14:paraId="51490604" w14:textId="77777777" w:rsidR="000E4E14" w:rsidRPr="00025856" w:rsidRDefault="000E4E14">
      <w:pPr>
        <w:pStyle w:val="BodyText"/>
        <w:kinsoku w:val="0"/>
        <w:overflowPunct w:val="0"/>
        <w:spacing w:before="6"/>
        <w:ind w:left="205" w:right="191" w:hanging="2"/>
      </w:pPr>
      <w:r w:rsidRPr="00025856">
        <w:rPr>
          <w:spacing w:val="-1"/>
        </w:rPr>
        <w:t>All</w:t>
      </w:r>
      <w:r w:rsidRPr="00025856">
        <w:rPr>
          <w:spacing w:val="-9"/>
        </w:rPr>
        <w:t xml:space="preserve"> </w:t>
      </w:r>
      <w:r w:rsidRPr="00025856">
        <w:rPr>
          <w:spacing w:val="-1"/>
        </w:rPr>
        <w:t>requests</w:t>
      </w:r>
      <w:r w:rsidRPr="00025856">
        <w:rPr>
          <w:spacing w:val="-3"/>
        </w:rPr>
        <w:t xml:space="preserve"> </w:t>
      </w:r>
      <w:r w:rsidRPr="00025856">
        <w:rPr>
          <w:spacing w:val="-2"/>
        </w:rPr>
        <w:t>must</w:t>
      </w:r>
      <w:r w:rsidRPr="00025856">
        <w:rPr>
          <w:spacing w:val="-4"/>
        </w:rPr>
        <w:t xml:space="preserve"> </w:t>
      </w:r>
      <w:r w:rsidRPr="00025856">
        <w:rPr>
          <w:spacing w:val="-1"/>
        </w:rPr>
        <w:t>be</w:t>
      </w:r>
      <w:r w:rsidRPr="00025856">
        <w:rPr>
          <w:spacing w:val="2"/>
        </w:rPr>
        <w:t xml:space="preserve"> </w:t>
      </w:r>
      <w:r w:rsidRPr="00025856">
        <w:rPr>
          <w:spacing w:val="-2"/>
        </w:rPr>
        <w:t xml:space="preserve">completed </w:t>
      </w:r>
      <w:r w:rsidRPr="00025856">
        <w:rPr>
          <w:spacing w:val="-3"/>
        </w:rPr>
        <w:t>in</w:t>
      </w:r>
      <w:r w:rsidRPr="00025856">
        <w:rPr>
          <w:spacing w:val="-2"/>
        </w:rPr>
        <w:t xml:space="preserve"> </w:t>
      </w:r>
      <w:r w:rsidRPr="00025856">
        <w:rPr>
          <w:spacing w:val="-1"/>
        </w:rPr>
        <w:t>full</w:t>
      </w:r>
      <w:r w:rsidRPr="00025856">
        <w:rPr>
          <w:spacing w:val="-6"/>
        </w:rPr>
        <w:t xml:space="preserve"> </w:t>
      </w:r>
      <w:r w:rsidRPr="00025856">
        <w:rPr>
          <w:spacing w:val="-2"/>
        </w:rPr>
        <w:t>prior</w:t>
      </w:r>
      <w:r w:rsidRPr="00025856">
        <w:rPr>
          <w:spacing w:val="3"/>
        </w:rPr>
        <w:t xml:space="preserve"> </w:t>
      </w:r>
      <w:r w:rsidRPr="00025856">
        <w:rPr>
          <w:spacing w:val="-1"/>
        </w:rPr>
        <w:t xml:space="preserve">to </w:t>
      </w:r>
      <w:r w:rsidRPr="00025856">
        <w:rPr>
          <w:spacing w:val="-2"/>
        </w:rPr>
        <w:t>submission.</w:t>
      </w:r>
      <w:r w:rsidRPr="00025856">
        <w:rPr>
          <w:spacing w:val="74"/>
        </w:rPr>
        <w:t xml:space="preserve"> </w:t>
      </w:r>
      <w:r w:rsidRPr="00025856">
        <w:t>If</w:t>
      </w:r>
      <w:r w:rsidRPr="00025856">
        <w:rPr>
          <w:spacing w:val="-4"/>
        </w:rPr>
        <w:t xml:space="preserve"> </w:t>
      </w:r>
      <w:r w:rsidRPr="00025856">
        <w:t>all</w:t>
      </w:r>
      <w:r w:rsidRPr="00025856">
        <w:rPr>
          <w:spacing w:val="-2"/>
        </w:rPr>
        <w:t xml:space="preserve"> information</w:t>
      </w:r>
      <w:r w:rsidRPr="00025856">
        <w:rPr>
          <w:spacing w:val="1"/>
        </w:rPr>
        <w:t xml:space="preserve"> </w:t>
      </w:r>
      <w:r w:rsidRPr="00025856">
        <w:rPr>
          <w:spacing w:val="-3"/>
        </w:rPr>
        <w:t>is</w:t>
      </w:r>
      <w:r w:rsidRPr="00025856">
        <w:rPr>
          <w:spacing w:val="-1"/>
        </w:rPr>
        <w:t xml:space="preserve"> not</w:t>
      </w:r>
      <w:r w:rsidRPr="00025856">
        <w:rPr>
          <w:spacing w:val="-4"/>
        </w:rPr>
        <w:t xml:space="preserve"> </w:t>
      </w:r>
      <w:r w:rsidRPr="00025856">
        <w:rPr>
          <w:spacing w:val="-2"/>
        </w:rPr>
        <w:t>completed,</w:t>
      </w:r>
      <w:r w:rsidRPr="00025856">
        <w:rPr>
          <w:spacing w:val="75"/>
        </w:rPr>
        <w:t xml:space="preserve"> </w:t>
      </w:r>
      <w:r w:rsidRPr="00025856">
        <w:rPr>
          <w:spacing w:val="-2"/>
        </w:rPr>
        <w:t>you</w:t>
      </w:r>
      <w:r w:rsidRPr="00025856">
        <w:rPr>
          <w:spacing w:val="-4"/>
        </w:rPr>
        <w:t xml:space="preserve"> </w:t>
      </w:r>
      <w:r w:rsidRPr="00025856">
        <w:rPr>
          <w:spacing w:val="-1"/>
        </w:rPr>
        <w:t>will</w:t>
      </w:r>
      <w:r w:rsidRPr="00025856">
        <w:rPr>
          <w:spacing w:val="-6"/>
        </w:rPr>
        <w:t xml:space="preserve"> </w:t>
      </w:r>
      <w:r w:rsidRPr="00025856">
        <w:rPr>
          <w:spacing w:val="-1"/>
        </w:rPr>
        <w:t>not</w:t>
      </w:r>
      <w:r w:rsidRPr="00025856">
        <w:rPr>
          <w:spacing w:val="-4"/>
        </w:rPr>
        <w:t xml:space="preserve"> </w:t>
      </w:r>
      <w:r w:rsidRPr="00025856">
        <w:rPr>
          <w:spacing w:val="-1"/>
        </w:rPr>
        <w:t xml:space="preserve">be </w:t>
      </w:r>
      <w:r w:rsidRPr="00025856">
        <w:rPr>
          <w:spacing w:val="-2"/>
        </w:rPr>
        <w:t>able</w:t>
      </w:r>
      <w:r w:rsidRPr="00025856">
        <w:rPr>
          <w:spacing w:val="-1"/>
        </w:rPr>
        <w:t xml:space="preserve"> to</w:t>
      </w:r>
      <w:r w:rsidRPr="00025856">
        <w:rPr>
          <w:spacing w:val="2"/>
        </w:rPr>
        <w:t xml:space="preserve"> </w:t>
      </w:r>
      <w:r w:rsidRPr="00025856">
        <w:rPr>
          <w:spacing w:val="-2"/>
        </w:rPr>
        <w:t>submit your</w:t>
      </w:r>
      <w:r w:rsidRPr="00025856">
        <w:rPr>
          <w:spacing w:val="-4"/>
        </w:rPr>
        <w:t xml:space="preserve"> </w:t>
      </w:r>
      <w:r w:rsidRPr="00025856">
        <w:rPr>
          <w:spacing w:val="-1"/>
        </w:rPr>
        <w:t>request.</w:t>
      </w:r>
      <w:r w:rsidRPr="00025856">
        <w:rPr>
          <w:spacing w:val="69"/>
        </w:rPr>
        <w:t xml:space="preserve"> </w:t>
      </w:r>
      <w:r w:rsidRPr="00025856">
        <w:rPr>
          <w:spacing w:val="-1"/>
        </w:rPr>
        <w:t>The</w:t>
      </w:r>
      <w:r w:rsidRPr="00025856">
        <w:rPr>
          <w:spacing w:val="-3"/>
        </w:rPr>
        <w:t xml:space="preserve"> </w:t>
      </w:r>
      <w:r w:rsidRPr="00025856">
        <w:rPr>
          <w:spacing w:val="-1"/>
        </w:rPr>
        <w:t>contract</w:t>
      </w:r>
      <w:r w:rsidRPr="00025856">
        <w:rPr>
          <w:spacing w:val="-4"/>
        </w:rPr>
        <w:t xml:space="preserve"> </w:t>
      </w:r>
      <w:r w:rsidRPr="00025856">
        <w:rPr>
          <w:spacing w:val="-1"/>
        </w:rPr>
        <w:t>portion</w:t>
      </w:r>
      <w:r w:rsidRPr="00025856">
        <w:rPr>
          <w:spacing w:val="-6"/>
        </w:rPr>
        <w:t xml:space="preserve"> </w:t>
      </w:r>
      <w:r w:rsidRPr="00025856">
        <w:rPr>
          <w:spacing w:val="-2"/>
        </w:rPr>
        <w:t>must</w:t>
      </w:r>
      <w:r w:rsidRPr="00025856">
        <w:rPr>
          <w:spacing w:val="-4"/>
        </w:rPr>
        <w:t xml:space="preserve"> </w:t>
      </w:r>
      <w:r w:rsidRPr="00025856">
        <w:rPr>
          <w:spacing w:val="-1"/>
        </w:rPr>
        <w:t>be checked,</w:t>
      </w:r>
      <w:r w:rsidRPr="00025856">
        <w:rPr>
          <w:spacing w:val="-5"/>
        </w:rPr>
        <w:t xml:space="preserve"> </w:t>
      </w:r>
      <w:r w:rsidRPr="00025856">
        <w:rPr>
          <w:spacing w:val="-1"/>
        </w:rPr>
        <w:t>as</w:t>
      </w:r>
      <w:r w:rsidRPr="00025856">
        <w:rPr>
          <w:spacing w:val="-3"/>
        </w:rPr>
        <w:t xml:space="preserve"> </w:t>
      </w:r>
      <w:r w:rsidRPr="00025856">
        <w:rPr>
          <w:spacing w:val="-1"/>
        </w:rPr>
        <w:t>an</w:t>
      </w:r>
      <w:r w:rsidRPr="00025856">
        <w:rPr>
          <w:spacing w:val="42"/>
        </w:rPr>
        <w:t xml:space="preserve"> </w:t>
      </w:r>
      <w:r w:rsidRPr="00025856">
        <w:rPr>
          <w:spacing w:val="-2"/>
        </w:rPr>
        <w:t>understanding</w:t>
      </w:r>
      <w:r w:rsidRPr="00025856">
        <w:rPr>
          <w:spacing w:val="-4"/>
        </w:rPr>
        <w:t xml:space="preserve"> </w:t>
      </w:r>
      <w:r w:rsidRPr="00025856">
        <w:t>of</w:t>
      </w:r>
      <w:r w:rsidRPr="00025856">
        <w:rPr>
          <w:spacing w:val="-2"/>
        </w:rPr>
        <w:t xml:space="preserve"> </w:t>
      </w:r>
      <w:r w:rsidRPr="00025856">
        <w:rPr>
          <w:spacing w:val="-1"/>
        </w:rPr>
        <w:t>the</w:t>
      </w:r>
      <w:r w:rsidRPr="00025856">
        <w:t xml:space="preserve"> </w:t>
      </w:r>
      <w:r w:rsidRPr="00025856">
        <w:rPr>
          <w:spacing w:val="-1"/>
        </w:rPr>
        <w:t>Request</w:t>
      </w:r>
      <w:r w:rsidRPr="00025856">
        <w:rPr>
          <w:spacing w:val="-4"/>
        </w:rPr>
        <w:t xml:space="preserve"> </w:t>
      </w:r>
      <w:r w:rsidRPr="00025856">
        <w:rPr>
          <w:spacing w:val="-2"/>
        </w:rPr>
        <w:t>being</w:t>
      </w:r>
      <w:r w:rsidRPr="00025856">
        <w:rPr>
          <w:spacing w:val="-4"/>
        </w:rPr>
        <w:t xml:space="preserve"> </w:t>
      </w:r>
      <w:r w:rsidRPr="00025856">
        <w:rPr>
          <w:spacing w:val="-2"/>
        </w:rPr>
        <w:t>submitted</w:t>
      </w:r>
      <w:r w:rsidRPr="00025856">
        <w:rPr>
          <w:spacing w:val="-4"/>
        </w:rPr>
        <w:t xml:space="preserve"> </w:t>
      </w:r>
      <w:r w:rsidRPr="00025856">
        <w:rPr>
          <w:spacing w:val="-1"/>
        </w:rPr>
        <w:t>by</w:t>
      </w:r>
      <w:r w:rsidRPr="00025856">
        <w:rPr>
          <w:spacing w:val="-5"/>
        </w:rPr>
        <w:t xml:space="preserve"> </w:t>
      </w:r>
      <w:r w:rsidRPr="00025856">
        <w:t>a</w:t>
      </w:r>
      <w:r w:rsidRPr="00025856">
        <w:rPr>
          <w:spacing w:val="-4"/>
        </w:rPr>
        <w:t xml:space="preserve"> </w:t>
      </w:r>
      <w:r w:rsidRPr="00025856">
        <w:rPr>
          <w:spacing w:val="-1"/>
        </w:rPr>
        <w:t>parent</w:t>
      </w:r>
      <w:r w:rsidRPr="00025856">
        <w:rPr>
          <w:spacing w:val="-4"/>
        </w:rPr>
        <w:t xml:space="preserve"> </w:t>
      </w:r>
      <w:r w:rsidRPr="00025856">
        <w:rPr>
          <w:spacing w:val="-2"/>
        </w:rPr>
        <w:t>and/or</w:t>
      </w:r>
      <w:r w:rsidRPr="00025856">
        <w:rPr>
          <w:spacing w:val="-4"/>
        </w:rPr>
        <w:t xml:space="preserve"> </w:t>
      </w:r>
      <w:r w:rsidRPr="00025856">
        <w:rPr>
          <w:spacing w:val="-2"/>
        </w:rPr>
        <w:t>guardian.</w:t>
      </w:r>
    </w:p>
    <w:p w14:paraId="79789740" w14:textId="77777777" w:rsidR="00E6059F" w:rsidRDefault="00E6059F">
      <w:pPr>
        <w:pStyle w:val="BodyText"/>
        <w:kinsoku w:val="0"/>
        <w:overflowPunct w:val="0"/>
        <w:spacing w:before="6"/>
        <w:ind w:left="205" w:right="191" w:hanging="2"/>
      </w:pPr>
    </w:p>
    <w:p w14:paraId="59B92269" w14:textId="77777777" w:rsidR="000E4E14" w:rsidRPr="00025856" w:rsidRDefault="000E4E14">
      <w:pPr>
        <w:pStyle w:val="Heading1"/>
        <w:kinsoku w:val="0"/>
        <w:overflowPunct w:val="0"/>
        <w:spacing w:before="41"/>
        <w:rPr>
          <w:b w:val="0"/>
          <w:bCs w:val="0"/>
        </w:rPr>
      </w:pPr>
      <w:bookmarkStart w:id="51" w:name="COMPUTING_AND_INTERNET_ACCEPTABLE_USE_PO"/>
      <w:bookmarkEnd w:id="51"/>
      <w:r w:rsidRPr="00025856">
        <w:rPr>
          <w:spacing w:val="-2"/>
        </w:rPr>
        <w:t>COMPUTING</w:t>
      </w:r>
      <w:r w:rsidRPr="00025856">
        <w:t xml:space="preserve"> </w:t>
      </w:r>
      <w:r w:rsidRPr="00025856">
        <w:rPr>
          <w:spacing w:val="-1"/>
        </w:rPr>
        <w:t>AND</w:t>
      </w:r>
      <w:r w:rsidRPr="00025856">
        <w:rPr>
          <w:spacing w:val="-5"/>
        </w:rPr>
        <w:t xml:space="preserve"> </w:t>
      </w:r>
      <w:r w:rsidRPr="00025856">
        <w:rPr>
          <w:spacing w:val="-2"/>
        </w:rPr>
        <w:t>INTERNET</w:t>
      </w:r>
      <w:r w:rsidRPr="00025856">
        <w:rPr>
          <w:spacing w:val="-3"/>
        </w:rPr>
        <w:t xml:space="preserve"> </w:t>
      </w:r>
      <w:r w:rsidRPr="00025856">
        <w:rPr>
          <w:spacing w:val="-2"/>
        </w:rPr>
        <w:t>ACCEPTABLE</w:t>
      </w:r>
      <w:r w:rsidRPr="00025856">
        <w:rPr>
          <w:spacing w:val="-1"/>
        </w:rPr>
        <w:t xml:space="preserve"> </w:t>
      </w:r>
      <w:r w:rsidRPr="00025856">
        <w:rPr>
          <w:spacing w:val="-2"/>
        </w:rPr>
        <w:t>USE</w:t>
      </w:r>
      <w:r w:rsidRPr="00025856">
        <w:rPr>
          <w:spacing w:val="-1"/>
        </w:rPr>
        <w:t xml:space="preserve"> </w:t>
      </w:r>
      <w:r w:rsidRPr="00025856">
        <w:rPr>
          <w:spacing w:val="-2"/>
        </w:rPr>
        <w:t>POLICY</w:t>
      </w:r>
    </w:p>
    <w:p w14:paraId="2E69FEE5" w14:textId="77777777" w:rsidR="000E4E14" w:rsidRPr="00025856" w:rsidRDefault="000E4E14">
      <w:pPr>
        <w:pStyle w:val="BodyText"/>
        <w:numPr>
          <w:ilvl w:val="0"/>
          <w:numId w:val="18"/>
        </w:numPr>
        <w:tabs>
          <w:tab w:val="left" w:pos="545"/>
        </w:tabs>
        <w:kinsoku w:val="0"/>
        <w:overflowPunct w:val="0"/>
        <w:spacing w:before="3"/>
        <w:ind w:hanging="324"/>
      </w:pPr>
      <w:r w:rsidRPr="00025856">
        <w:rPr>
          <w:b/>
          <w:bCs/>
          <w:spacing w:val="-1"/>
        </w:rPr>
        <w:t>Purpose</w:t>
      </w:r>
    </w:p>
    <w:p w14:paraId="33646E7C" w14:textId="77777777" w:rsidR="000E4E14" w:rsidRPr="00025856" w:rsidRDefault="000E4E14">
      <w:pPr>
        <w:pStyle w:val="BodyText"/>
        <w:numPr>
          <w:ilvl w:val="1"/>
          <w:numId w:val="18"/>
        </w:numPr>
        <w:tabs>
          <w:tab w:val="left" w:pos="1236"/>
        </w:tabs>
        <w:kinsoku w:val="0"/>
        <w:overflowPunct w:val="0"/>
        <w:spacing w:before="4" w:line="237" w:lineRule="auto"/>
        <w:ind w:right="166" w:hanging="1"/>
      </w:pPr>
      <w:r w:rsidRPr="00025856">
        <w:rPr>
          <w:spacing w:val="-1"/>
        </w:rPr>
        <w:t>The</w:t>
      </w:r>
      <w:r w:rsidRPr="00025856">
        <w:rPr>
          <w:spacing w:val="-3"/>
        </w:rPr>
        <w:t xml:space="preserve"> </w:t>
      </w:r>
      <w:r w:rsidRPr="00025856">
        <w:rPr>
          <w:spacing w:val="-1"/>
        </w:rPr>
        <w:t>Hobbs</w:t>
      </w:r>
      <w:r w:rsidRPr="00025856">
        <w:rPr>
          <w:spacing w:val="-3"/>
        </w:rPr>
        <w:t xml:space="preserve"> </w:t>
      </w:r>
      <w:r w:rsidRPr="00025856">
        <w:rPr>
          <w:spacing w:val="-2"/>
        </w:rPr>
        <w:t>Municipal</w:t>
      </w:r>
      <w:r w:rsidRPr="00025856">
        <w:rPr>
          <w:spacing w:val="-4"/>
        </w:rPr>
        <w:t xml:space="preserve"> </w:t>
      </w:r>
      <w:r w:rsidRPr="00025856">
        <w:rPr>
          <w:spacing w:val="-1"/>
        </w:rPr>
        <w:t>School</w:t>
      </w:r>
      <w:r w:rsidRPr="00025856">
        <w:rPr>
          <w:spacing w:val="-7"/>
        </w:rPr>
        <w:t xml:space="preserve"> </w:t>
      </w:r>
      <w:r w:rsidRPr="00025856">
        <w:rPr>
          <w:spacing w:val="-2"/>
        </w:rPr>
        <w:t>District</w:t>
      </w:r>
      <w:r w:rsidRPr="00025856">
        <w:rPr>
          <w:spacing w:val="6"/>
        </w:rPr>
        <w:t xml:space="preserve"> </w:t>
      </w:r>
      <w:r w:rsidRPr="00025856">
        <w:rPr>
          <w:spacing w:val="-3"/>
        </w:rPr>
        <w:t>is</w:t>
      </w:r>
      <w:r w:rsidRPr="00025856">
        <w:rPr>
          <w:spacing w:val="-1"/>
        </w:rPr>
        <w:t xml:space="preserve"> </w:t>
      </w:r>
      <w:r w:rsidRPr="00025856">
        <w:rPr>
          <w:spacing w:val="-2"/>
        </w:rPr>
        <w:t>providing</w:t>
      </w:r>
      <w:r w:rsidRPr="00025856">
        <w:rPr>
          <w:spacing w:val="3"/>
        </w:rPr>
        <w:t xml:space="preserve"> </w:t>
      </w:r>
      <w:r w:rsidRPr="00025856">
        <w:rPr>
          <w:spacing w:val="-3"/>
        </w:rPr>
        <w:t>its</w:t>
      </w:r>
      <w:r w:rsidRPr="00025856">
        <w:rPr>
          <w:spacing w:val="-1"/>
        </w:rPr>
        <w:t xml:space="preserve"> </w:t>
      </w:r>
      <w:r w:rsidRPr="00025856">
        <w:rPr>
          <w:spacing w:val="-2"/>
        </w:rPr>
        <w:t>employees</w:t>
      </w:r>
      <w:r w:rsidRPr="00025856">
        <w:rPr>
          <w:spacing w:val="-1"/>
        </w:rPr>
        <w:t xml:space="preserve"> and</w:t>
      </w:r>
      <w:r w:rsidRPr="00025856">
        <w:rPr>
          <w:spacing w:val="-4"/>
        </w:rPr>
        <w:t xml:space="preserve"> </w:t>
      </w:r>
      <w:r w:rsidRPr="00025856">
        <w:rPr>
          <w:spacing w:val="-1"/>
        </w:rPr>
        <w:t>students</w:t>
      </w:r>
      <w:r w:rsidRPr="00025856">
        <w:rPr>
          <w:spacing w:val="-3"/>
        </w:rPr>
        <w:t xml:space="preserve"> </w:t>
      </w:r>
      <w:r w:rsidRPr="00025856">
        <w:rPr>
          <w:spacing w:val="-2"/>
        </w:rPr>
        <w:t>(“users”)</w:t>
      </w:r>
      <w:r w:rsidRPr="00025856">
        <w:rPr>
          <w:spacing w:val="53"/>
        </w:rPr>
        <w:t xml:space="preserve"> </w:t>
      </w:r>
      <w:r w:rsidRPr="00025856">
        <w:rPr>
          <w:spacing w:val="-2"/>
        </w:rPr>
        <w:t xml:space="preserve">with </w:t>
      </w:r>
      <w:r w:rsidRPr="00025856">
        <w:rPr>
          <w:spacing w:val="-1"/>
        </w:rPr>
        <w:t xml:space="preserve">access </w:t>
      </w:r>
      <w:r w:rsidRPr="00025856">
        <w:rPr>
          <w:spacing w:val="-2"/>
        </w:rPr>
        <w:t>to</w:t>
      </w:r>
      <w:r w:rsidRPr="00025856">
        <w:rPr>
          <w:spacing w:val="-1"/>
        </w:rPr>
        <w:t xml:space="preserve"> </w:t>
      </w:r>
      <w:r w:rsidRPr="00025856">
        <w:rPr>
          <w:spacing w:val="-3"/>
        </w:rPr>
        <w:t>computing</w:t>
      </w:r>
      <w:r w:rsidRPr="00025856">
        <w:rPr>
          <w:spacing w:val="-2"/>
        </w:rPr>
        <w:t xml:space="preserve"> equipment,</w:t>
      </w:r>
      <w:r w:rsidRPr="00025856">
        <w:rPr>
          <w:spacing w:val="-5"/>
        </w:rPr>
        <w:t xml:space="preserve"> </w:t>
      </w:r>
      <w:r w:rsidRPr="00025856">
        <w:rPr>
          <w:spacing w:val="-1"/>
        </w:rPr>
        <w:t>systems and</w:t>
      </w:r>
      <w:r w:rsidRPr="00025856">
        <w:rPr>
          <w:spacing w:val="-2"/>
        </w:rPr>
        <w:t xml:space="preserve"> local</w:t>
      </w:r>
      <w:r w:rsidRPr="00025856">
        <w:rPr>
          <w:spacing w:val="-6"/>
        </w:rPr>
        <w:t xml:space="preserve"> </w:t>
      </w:r>
      <w:r w:rsidRPr="00025856">
        <w:rPr>
          <w:spacing w:val="-1"/>
        </w:rPr>
        <w:t>network</w:t>
      </w:r>
      <w:r w:rsidRPr="00025856">
        <w:rPr>
          <w:spacing w:val="-2"/>
        </w:rPr>
        <w:t xml:space="preserve"> functions</w:t>
      </w:r>
      <w:r w:rsidRPr="00025856">
        <w:rPr>
          <w:spacing w:val="-1"/>
        </w:rPr>
        <w:t xml:space="preserve"> such</w:t>
      </w:r>
      <w:r w:rsidRPr="00025856">
        <w:rPr>
          <w:spacing w:val="-4"/>
        </w:rPr>
        <w:t xml:space="preserve"> </w:t>
      </w:r>
      <w:r w:rsidRPr="00025856">
        <w:rPr>
          <w:spacing w:val="-1"/>
        </w:rPr>
        <w:t>as</w:t>
      </w:r>
      <w:r w:rsidRPr="00025856">
        <w:rPr>
          <w:spacing w:val="-3"/>
        </w:rPr>
        <w:t xml:space="preserve"> </w:t>
      </w:r>
      <w:r w:rsidRPr="00025856">
        <w:rPr>
          <w:spacing w:val="-2"/>
        </w:rPr>
        <w:t>District</w:t>
      </w:r>
      <w:r w:rsidRPr="00025856">
        <w:rPr>
          <w:spacing w:val="69"/>
        </w:rPr>
        <w:t xml:space="preserve"> </w:t>
      </w:r>
      <w:r w:rsidRPr="00025856">
        <w:rPr>
          <w:spacing w:val="-2"/>
        </w:rPr>
        <w:t>e-mail</w:t>
      </w:r>
      <w:r w:rsidRPr="00025856">
        <w:rPr>
          <w:spacing w:val="-6"/>
        </w:rPr>
        <w:t xml:space="preserve"> </w:t>
      </w:r>
      <w:r w:rsidRPr="00025856">
        <w:rPr>
          <w:spacing w:val="-1"/>
        </w:rPr>
        <w:t>and</w:t>
      </w:r>
      <w:r w:rsidRPr="00025856">
        <w:rPr>
          <w:spacing w:val="-2"/>
        </w:rPr>
        <w:t xml:space="preserve"> </w:t>
      </w:r>
      <w:r w:rsidRPr="00025856">
        <w:rPr>
          <w:spacing w:val="-1"/>
        </w:rPr>
        <w:t>the</w:t>
      </w:r>
      <w:r w:rsidRPr="00025856">
        <w:t xml:space="preserve"> </w:t>
      </w:r>
      <w:r w:rsidRPr="00025856">
        <w:rPr>
          <w:spacing w:val="-2"/>
        </w:rPr>
        <w:t>Internet.</w:t>
      </w:r>
    </w:p>
    <w:p w14:paraId="2EEF55FA" w14:textId="77777777" w:rsidR="000E4E14" w:rsidRPr="00025856" w:rsidRDefault="000E4E14">
      <w:pPr>
        <w:pStyle w:val="BodyText"/>
        <w:numPr>
          <w:ilvl w:val="1"/>
          <w:numId w:val="18"/>
        </w:numPr>
        <w:tabs>
          <w:tab w:val="left" w:pos="1239"/>
        </w:tabs>
        <w:kinsoku w:val="0"/>
        <w:overflowPunct w:val="0"/>
        <w:spacing w:before="6"/>
        <w:ind w:left="944" w:right="249" w:hanging="1"/>
        <w:rPr>
          <w:spacing w:val="-2"/>
        </w:rPr>
      </w:pPr>
      <w:r w:rsidRPr="00025856">
        <w:rPr>
          <w:spacing w:val="-2"/>
        </w:rPr>
        <w:t>This</w:t>
      </w:r>
      <w:r w:rsidRPr="00025856">
        <w:rPr>
          <w:spacing w:val="-1"/>
        </w:rPr>
        <w:t xml:space="preserve"> access</w:t>
      </w:r>
      <w:r w:rsidRPr="00025856">
        <w:rPr>
          <w:spacing w:val="-3"/>
        </w:rPr>
        <w:t xml:space="preserve"> </w:t>
      </w:r>
      <w:r w:rsidRPr="00025856">
        <w:rPr>
          <w:spacing w:val="-1"/>
        </w:rPr>
        <w:t>has</w:t>
      </w:r>
      <w:r w:rsidRPr="00025856">
        <w:rPr>
          <w:spacing w:val="-3"/>
        </w:rPr>
        <w:t xml:space="preserve"> </w:t>
      </w:r>
      <w:r w:rsidRPr="00025856">
        <w:t>a</w:t>
      </w:r>
      <w:r w:rsidRPr="00025856">
        <w:rPr>
          <w:spacing w:val="-4"/>
        </w:rPr>
        <w:t xml:space="preserve"> </w:t>
      </w:r>
      <w:r w:rsidRPr="00025856">
        <w:rPr>
          <w:spacing w:val="-2"/>
        </w:rPr>
        <w:t>limited</w:t>
      </w:r>
      <w:r w:rsidRPr="00025856">
        <w:rPr>
          <w:spacing w:val="-4"/>
        </w:rPr>
        <w:t xml:space="preserve"> </w:t>
      </w:r>
      <w:r w:rsidRPr="00025856">
        <w:rPr>
          <w:spacing w:val="-2"/>
        </w:rPr>
        <w:t>education</w:t>
      </w:r>
      <w:r w:rsidRPr="00025856">
        <w:rPr>
          <w:spacing w:val="-4"/>
        </w:rPr>
        <w:t xml:space="preserve"> </w:t>
      </w:r>
      <w:r w:rsidRPr="00025856">
        <w:rPr>
          <w:spacing w:val="-1"/>
        </w:rPr>
        <w:t>purpose for</w:t>
      </w:r>
      <w:r w:rsidRPr="00025856">
        <w:rPr>
          <w:spacing w:val="-4"/>
        </w:rPr>
        <w:t xml:space="preserve"> </w:t>
      </w:r>
      <w:r w:rsidRPr="00025856">
        <w:rPr>
          <w:spacing w:val="-2"/>
        </w:rPr>
        <w:t>students</w:t>
      </w:r>
      <w:r w:rsidRPr="00025856">
        <w:rPr>
          <w:spacing w:val="-1"/>
        </w:rPr>
        <w:t xml:space="preserve"> </w:t>
      </w:r>
      <w:r w:rsidRPr="00025856">
        <w:rPr>
          <w:spacing w:val="-2"/>
        </w:rPr>
        <w:t>and</w:t>
      </w:r>
      <w:r w:rsidRPr="00025856">
        <w:rPr>
          <w:spacing w:val="-4"/>
        </w:rPr>
        <w:t xml:space="preserve"> </w:t>
      </w:r>
      <w:r w:rsidRPr="00025856">
        <w:rPr>
          <w:spacing w:val="-2"/>
        </w:rPr>
        <w:t>is</w:t>
      </w:r>
      <w:r w:rsidRPr="00025856">
        <w:rPr>
          <w:spacing w:val="-1"/>
        </w:rPr>
        <w:t xml:space="preserve"> to </w:t>
      </w:r>
      <w:r w:rsidRPr="00025856">
        <w:rPr>
          <w:spacing w:val="-2"/>
        </w:rPr>
        <w:t>facilitate</w:t>
      </w:r>
      <w:r w:rsidRPr="00025856">
        <w:rPr>
          <w:spacing w:val="-1"/>
        </w:rPr>
        <w:t xml:space="preserve"> </w:t>
      </w:r>
      <w:r w:rsidRPr="00025856">
        <w:rPr>
          <w:spacing w:val="-2"/>
        </w:rPr>
        <w:t>employees’</w:t>
      </w:r>
      <w:r w:rsidRPr="00025856">
        <w:rPr>
          <w:spacing w:val="73"/>
        </w:rPr>
        <w:t xml:space="preserve"> </w:t>
      </w:r>
      <w:r w:rsidRPr="00025856">
        <w:rPr>
          <w:spacing w:val="-1"/>
        </w:rPr>
        <w:t>work</w:t>
      </w:r>
      <w:r w:rsidRPr="00025856">
        <w:rPr>
          <w:spacing w:val="-5"/>
        </w:rPr>
        <w:t xml:space="preserve"> </w:t>
      </w:r>
      <w:r w:rsidRPr="00025856">
        <w:rPr>
          <w:spacing w:val="-2"/>
        </w:rPr>
        <w:t>productivity.</w:t>
      </w:r>
    </w:p>
    <w:p w14:paraId="2EC223E0" w14:textId="77777777" w:rsidR="000E4E14" w:rsidRPr="00025856" w:rsidRDefault="000E4E14">
      <w:pPr>
        <w:pStyle w:val="Heading1"/>
        <w:numPr>
          <w:ilvl w:val="0"/>
          <w:numId w:val="18"/>
        </w:numPr>
        <w:tabs>
          <w:tab w:val="left" w:pos="546"/>
        </w:tabs>
        <w:kinsoku w:val="0"/>
        <w:overflowPunct w:val="0"/>
        <w:spacing w:line="259" w:lineRule="exact"/>
        <w:ind w:left="545" w:hanging="321"/>
        <w:rPr>
          <w:b w:val="0"/>
          <w:bCs w:val="0"/>
        </w:rPr>
      </w:pPr>
      <w:bookmarkStart w:id="52" w:name="B._Access_rights_and_privileges."/>
      <w:bookmarkEnd w:id="52"/>
      <w:r w:rsidRPr="00025856">
        <w:rPr>
          <w:spacing w:val="-2"/>
        </w:rPr>
        <w:t>Access</w:t>
      </w:r>
      <w:r w:rsidRPr="00025856">
        <w:t xml:space="preserve"> </w:t>
      </w:r>
      <w:r w:rsidRPr="00025856">
        <w:rPr>
          <w:spacing w:val="-2"/>
        </w:rPr>
        <w:t>rights</w:t>
      </w:r>
      <w:r w:rsidRPr="00025856">
        <w:t xml:space="preserve"> </w:t>
      </w:r>
      <w:r w:rsidRPr="00025856">
        <w:rPr>
          <w:spacing w:val="-2"/>
        </w:rPr>
        <w:t>and</w:t>
      </w:r>
      <w:r w:rsidRPr="00025856">
        <w:rPr>
          <w:spacing w:val="-4"/>
        </w:rPr>
        <w:t xml:space="preserve"> </w:t>
      </w:r>
      <w:r w:rsidRPr="00025856">
        <w:rPr>
          <w:spacing w:val="-2"/>
        </w:rPr>
        <w:t>privileges.</w:t>
      </w:r>
    </w:p>
    <w:p w14:paraId="68E709DC" w14:textId="77777777" w:rsidR="000E4E14" w:rsidRPr="00025856" w:rsidRDefault="000E4E14">
      <w:pPr>
        <w:pStyle w:val="BodyText"/>
        <w:numPr>
          <w:ilvl w:val="1"/>
          <w:numId w:val="18"/>
        </w:numPr>
        <w:tabs>
          <w:tab w:val="left" w:pos="1240"/>
        </w:tabs>
        <w:kinsoku w:val="0"/>
        <w:overflowPunct w:val="0"/>
        <w:spacing w:before="9" w:line="239" w:lineRule="auto"/>
        <w:ind w:left="940" w:right="249" w:firstLine="4"/>
        <w:rPr>
          <w:spacing w:val="-2"/>
        </w:rPr>
      </w:pP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District</w:t>
      </w:r>
      <w:r w:rsidRPr="00025856">
        <w:rPr>
          <w:spacing w:val="1"/>
        </w:rPr>
        <w:t xml:space="preserve"> </w:t>
      </w:r>
      <w:r w:rsidRPr="00025856">
        <w:rPr>
          <w:spacing w:val="-1"/>
        </w:rPr>
        <w:t xml:space="preserve">has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place</w:t>
      </w:r>
      <w:r w:rsidRPr="00025856">
        <w:rPr>
          <w:spacing w:val="2"/>
        </w:rPr>
        <w:t xml:space="preserve"> </w:t>
      </w:r>
      <w:r w:rsidRPr="00025856">
        <w:rPr>
          <w:spacing w:val="-2"/>
        </w:rPr>
        <w:t>reasonable</w:t>
      </w:r>
      <w:r w:rsidRPr="00025856">
        <w:rPr>
          <w:spacing w:val="-1"/>
        </w:rPr>
        <w:t xml:space="preserve"> </w:t>
      </w:r>
      <w:r w:rsidRPr="00025856">
        <w:rPr>
          <w:spacing w:val="-2"/>
        </w:rPr>
        <w:t>restrictions</w:t>
      </w:r>
      <w:r w:rsidRPr="00025856">
        <w:rPr>
          <w:spacing w:val="2"/>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1"/>
        </w:rPr>
        <w:t>use</w:t>
      </w:r>
      <w:r w:rsidRPr="00025856">
        <w:rPr>
          <w:spacing w:val="-3"/>
        </w:rPr>
        <w:t xml:space="preserve"> </w:t>
      </w:r>
      <w:r w:rsidRPr="00025856">
        <w:t>of</w:t>
      </w:r>
      <w:r w:rsidRPr="00025856">
        <w:rPr>
          <w:spacing w:val="61"/>
        </w:rPr>
        <w:t xml:space="preserve"> </w:t>
      </w:r>
      <w:r w:rsidRPr="00025856">
        <w:rPr>
          <w:spacing w:val="-2"/>
        </w:rPr>
        <w:t xml:space="preserve">equipment, </w:t>
      </w:r>
      <w:r w:rsidRPr="00025856">
        <w:rPr>
          <w:spacing w:val="-1"/>
        </w:rPr>
        <w:t>resources</w:t>
      </w:r>
      <w:r w:rsidRPr="00025856">
        <w:rPr>
          <w:spacing w:val="-6"/>
        </w:rPr>
        <w:t xml:space="preserve"> </w:t>
      </w:r>
      <w:r w:rsidRPr="00025856">
        <w:rPr>
          <w:spacing w:val="-1"/>
        </w:rPr>
        <w:t>and</w:t>
      </w:r>
      <w:r w:rsidRPr="00025856">
        <w:rPr>
          <w:spacing w:val="-4"/>
        </w:rPr>
        <w:t xml:space="preserve"> </w:t>
      </w:r>
      <w:r w:rsidRPr="00025856">
        <w:rPr>
          <w:spacing w:val="-2"/>
        </w:rPr>
        <w:t>material</w:t>
      </w:r>
      <w:r w:rsidRPr="00025856">
        <w:rPr>
          <w:spacing w:val="-6"/>
        </w:rPr>
        <w:t xml:space="preserve"> </w:t>
      </w:r>
      <w:r w:rsidRPr="00025856">
        <w:rPr>
          <w:spacing w:val="-1"/>
        </w:rPr>
        <w:t>students and</w:t>
      </w:r>
      <w:r w:rsidRPr="00025856">
        <w:rPr>
          <w:spacing w:val="-4"/>
        </w:rPr>
        <w:t xml:space="preserve"> </w:t>
      </w:r>
      <w:r w:rsidRPr="00025856">
        <w:rPr>
          <w:spacing w:val="-2"/>
        </w:rPr>
        <w:t>employee’s</w:t>
      </w:r>
      <w:r w:rsidRPr="00025856">
        <w:rPr>
          <w:spacing w:val="-3"/>
        </w:rPr>
        <w:t xml:space="preserve"> </w:t>
      </w:r>
      <w:r w:rsidRPr="00025856">
        <w:rPr>
          <w:spacing w:val="-1"/>
        </w:rPr>
        <w:t xml:space="preserve">access </w:t>
      </w:r>
      <w:r w:rsidRPr="00025856">
        <w:t>or</w:t>
      </w:r>
      <w:r w:rsidRPr="00025856">
        <w:rPr>
          <w:spacing w:val="-4"/>
        </w:rPr>
        <w:t xml:space="preserve"> </w:t>
      </w:r>
      <w:r w:rsidRPr="00025856">
        <w:rPr>
          <w:spacing w:val="-1"/>
        </w:rPr>
        <w:t>post</w:t>
      </w:r>
      <w:r w:rsidRPr="00025856">
        <w:rPr>
          <w:spacing w:val="-4"/>
        </w:rPr>
        <w:t xml:space="preserve"> </w:t>
      </w:r>
      <w:r w:rsidRPr="00025856">
        <w:rPr>
          <w:spacing w:val="-1"/>
        </w:rPr>
        <w:t>through</w:t>
      </w:r>
      <w:r w:rsidRPr="00025856">
        <w:rPr>
          <w:spacing w:val="-4"/>
        </w:rPr>
        <w:t xml:space="preserve"> the</w:t>
      </w:r>
      <w:r w:rsidRPr="00025856">
        <w:rPr>
          <w:spacing w:val="33"/>
        </w:rPr>
        <w:t xml:space="preserve"> </w:t>
      </w:r>
      <w:r w:rsidRPr="00025856">
        <w:rPr>
          <w:spacing w:val="-2"/>
        </w:rPr>
        <w:t>system.</w:t>
      </w:r>
      <w:r w:rsidRPr="00025856">
        <w:rPr>
          <w:spacing w:val="-5"/>
        </w:rPr>
        <w:t xml:space="preserve"> </w:t>
      </w:r>
      <w:r w:rsidRPr="00025856">
        <w:rPr>
          <w:spacing w:val="-1"/>
        </w:rPr>
        <w:t>Students</w:t>
      </w:r>
      <w:r w:rsidRPr="00025856">
        <w:rPr>
          <w:spacing w:val="-3"/>
        </w:rPr>
        <w:t xml:space="preserve"> </w:t>
      </w:r>
      <w:r w:rsidRPr="00025856">
        <w:rPr>
          <w:spacing w:val="-1"/>
        </w:rPr>
        <w:t>and</w:t>
      </w:r>
      <w:r w:rsidRPr="00025856">
        <w:rPr>
          <w:spacing w:val="-7"/>
        </w:rPr>
        <w:t xml:space="preserve"> </w:t>
      </w:r>
      <w:r w:rsidRPr="00025856">
        <w:rPr>
          <w:spacing w:val="-2"/>
        </w:rPr>
        <w:t>employees</w:t>
      </w:r>
      <w:r w:rsidRPr="00025856">
        <w:rPr>
          <w:spacing w:val="-1"/>
        </w:rPr>
        <w:t xml:space="preserve"> are </w:t>
      </w:r>
      <w:r w:rsidRPr="00025856">
        <w:rPr>
          <w:spacing w:val="-2"/>
        </w:rPr>
        <w:t>also</w:t>
      </w:r>
      <w:r w:rsidRPr="00025856">
        <w:rPr>
          <w:spacing w:val="-1"/>
        </w:rPr>
        <w:t xml:space="preserve"> expected</w:t>
      </w:r>
      <w:r w:rsidRPr="00025856">
        <w:rPr>
          <w:spacing w:val="-4"/>
        </w:rPr>
        <w:t xml:space="preserve"> </w:t>
      </w:r>
      <w:r w:rsidRPr="00025856">
        <w:rPr>
          <w:spacing w:val="-1"/>
        </w:rPr>
        <w:t>to</w:t>
      </w:r>
      <w:r w:rsidRPr="00025856">
        <w:rPr>
          <w:spacing w:val="-3"/>
        </w:rPr>
        <w:t xml:space="preserve"> </w:t>
      </w:r>
      <w:r w:rsidRPr="00025856">
        <w:rPr>
          <w:spacing w:val="-2"/>
        </w:rPr>
        <w:t>follow</w:t>
      </w:r>
      <w:r w:rsidRPr="00025856">
        <w:rPr>
          <w:spacing w:val="-4"/>
        </w:rPr>
        <w:t xml:space="preserve"> </w:t>
      </w:r>
      <w:r w:rsidRPr="00025856">
        <w:rPr>
          <w:spacing w:val="-1"/>
        </w:rPr>
        <w:t>the</w:t>
      </w:r>
      <w:r w:rsidRPr="00025856">
        <w:rPr>
          <w:spacing w:val="2"/>
        </w:rPr>
        <w:t xml:space="preserve"> </w:t>
      </w:r>
      <w:r w:rsidRPr="00025856">
        <w:rPr>
          <w:spacing w:val="-2"/>
        </w:rPr>
        <w:t>rules</w:t>
      </w:r>
      <w:r w:rsidRPr="00025856">
        <w:rPr>
          <w:spacing w:val="-1"/>
        </w:rPr>
        <w:t xml:space="preserve"> </w:t>
      </w:r>
      <w:r w:rsidRPr="00025856">
        <w:t>set</w:t>
      </w:r>
      <w:r w:rsidRPr="00025856">
        <w:rPr>
          <w:spacing w:val="-4"/>
        </w:rPr>
        <w:t xml:space="preserve"> </w:t>
      </w:r>
      <w:r w:rsidRPr="00025856">
        <w:rPr>
          <w:spacing w:val="-1"/>
        </w:rPr>
        <w:t>forth</w:t>
      </w:r>
      <w:r w:rsidRPr="00025856">
        <w:rPr>
          <w:spacing w:val="-2"/>
        </w:rPr>
        <w:t xml:space="preserve"> </w:t>
      </w:r>
      <w:r w:rsidRPr="00025856">
        <w:rPr>
          <w:spacing w:val="-3"/>
        </w:rPr>
        <w:t>in</w:t>
      </w:r>
      <w:r w:rsidRPr="00025856">
        <w:rPr>
          <w:spacing w:val="-2"/>
        </w:rPr>
        <w:t xml:space="preserve"> </w:t>
      </w:r>
      <w:r w:rsidRPr="00025856">
        <w:rPr>
          <w:spacing w:val="-1"/>
        </w:rPr>
        <w:t>the</w:t>
      </w:r>
      <w:r w:rsidRPr="00025856">
        <w:rPr>
          <w:spacing w:val="39"/>
        </w:rPr>
        <w:t xml:space="preserve"> </w:t>
      </w:r>
      <w:proofErr w:type="gramStart"/>
      <w:r w:rsidRPr="00025856">
        <w:rPr>
          <w:spacing w:val="-2"/>
        </w:rPr>
        <w:t>District’s</w:t>
      </w:r>
      <w:proofErr w:type="gramEnd"/>
      <w:r w:rsidRPr="00025856">
        <w:rPr>
          <w:spacing w:val="-1"/>
        </w:rPr>
        <w:t xml:space="preserve"> </w:t>
      </w:r>
      <w:r w:rsidRPr="00025856">
        <w:rPr>
          <w:spacing w:val="-2"/>
        </w:rPr>
        <w:t>rules</w:t>
      </w:r>
      <w:r w:rsidRPr="00025856">
        <w:rPr>
          <w:spacing w:val="-1"/>
        </w:rPr>
        <w:t xml:space="preserve"> and</w:t>
      </w:r>
      <w:r w:rsidRPr="00025856">
        <w:rPr>
          <w:spacing w:val="-4"/>
        </w:rPr>
        <w:t xml:space="preserve"> </w:t>
      </w:r>
      <w:r w:rsidRPr="00025856">
        <w:rPr>
          <w:spacing w:val="-2"/>
        </w:rPr>
        <w:t>regulations</w:t>
      </w:r>
      <w:r w:rsidRPr="00025856">
        <w:rPr>
          <w:spacing w:val="-1"/>
        </w:rPr>
        <w:t xml:space="preserve"> </w:t>
      </w:r>
      <w:r w:rsidRPr="00025856">
        <w:rPr>
          <w:spacing w:val="-2"/>
        </w:rPr>
        <w:t xml:space="preserve">governing </w:t>
      </w:r>
      <w:r w:rsidRPr="00025856">
        <w:rPr>
          <w:spacing w:val="-1"/>
        </w:rPr>
        <w:t>conduct,</w:t>
      </w:r>
      <w:r w:rsidRPr="00025856">
        <w:rPr>
          <w:spacing w:val="-5"/>
        </w:rPr>
        <w:t xml:space="preserve"> </w:t>
      </w:r>
      <w:r w:rsidRPr="00025856">
        <w:rPr>
          <w:spacing w:val="-2"/>
        </w:rPr>
        <w:t>disciplinary</w:t>
      </w:r>
      <w:r w:rsidRPr="00025856">
        <w:rPr>
          <w:spacing w:val="-5"/>
        </w:rPr>
        <w:t xml:space="preserve"> </w:t>
      </w:r>
      <w:r w:rsidRPr="00025856">
        <w:t>code,</w:t>
      </w:r>
      <w:r w:rsidRPr="00025856">
        <w:rPr>
          <w:spacing w:val="-5"/>
        </w:rPr>
        <w:t xml:space="preserve"> </w:t>
      </w:r>
      <w:r w:rsidRPr="00025856">
        <w:rPr>
          <w:spacing w:val="-1"/>
        </w:rPr>
        <w:t>and</w:t>
      </w:r>
      <w:r w:rsidRPr="00025856">
        <w:rPr>
          <w:spacing w:val="-4"/>
        </w:rPr>
        <w:t xml:space="preserve"> </w:t>
      </w:r>
      <w:r w:rsidRPr="00025856">
        <w:rPr>
          <w:spacing w:val="-2"/>
        </w:rPr>
        <w:t>the</w:t>
      </w:r>
      <w:r w:rsidRPr="00025856">
        <w:rPr>
          <w:spacing w:val="-1"/>
        </w:rPr>
        <w:t xml:space="preserve"> </w:t>
      </w:r>
      <w:r w:rsidRPr="00025856">
        <w:rPr>
          <w:spacing w:val="-2"/>
        </w:rPr>
        <w:t xml:space="preserve">law </w:t>
      </w:r>
      <w:r w:rsidRPr="00025856">
        <w:rPr>
          <w:spacing w:val="-3"/>
        </w:rPr>
        <w:t>in</w:t>
      </w:r>
      <w:r w:rsidRPr="00025856">
        <w:rPr>
          <w:spacing w:val="-2"/>
        </w:rPr>
        <w:t xml:space="preserve"> their</w:t>
      </w:r>
      <w:r w:rsidRPr="00025856">
        <w:rPr>
          <w:spacing w:val="71"/>
        </w:rPr>
        <w:t xml:space="preserve"> </w:t>
      </w:r>
      <w:r w:rsidRPr="00025856">
        <w:rPr>
          <w:spacing w:val="-1"/>
        </w:rPr>
        <w:t>use</w:t>
      </w:r>
      <w:r w:rsidRPr="00025856">
        <w:rPr>
          <w:spacing w:val="-3"/>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District’s</w:t>
      </w:r>
      <w:r w:rsidRPr="00025856">
        <w:rPr>
          <w:spacing w:val="-1"/>
        </w:rPr>
        <w:t xml:space="preserve"> </w:t>
      </w:r>
      <w:r w:rsidRPr="00025856">
        <w:rPr>
          <w:spacing w:val="-2"/>
        </w:rPr>
        <w:t>equipment</w:t>
      </w:r>
      <w:r w:rsidRPr="00025856">
        <w:rPr>
          <w:spacing w:val="-4"/>
        </w:rPr>
        <w:t xml:space="preserve"> </w:t>
      </w:r>
      <w:r w:rsidRPr="00025856">
        <w:rPr>
          <w:spacing w:val="-1"/>
        </w:rPr>
        <w:t>and</w:t>
      </w:r>
      <w:r w:rsidRPr="00025856">
        <w:rPr>
          <w:spacing w:val="-4"/>
        </w:rPr>
        <w:t xml:space="preserve"> </w:t>
      </w:r>
      <w:r w:rsidRPr="00025856">
        <w:rPr>
          <w:spacing w:val="-2"/>
        </w:rPr>
        <w:t>network.</w:t>
      </w:r>
      <w:r w:rsidRPr="00025856">
        <w:rPr>
          <w:spacing w:val="-5"/>
        </w:rPr>
        <w:t xml:space="preserve"> </w:t>
      </w:r>
      <w:r w:rsidRPr="00025856">
        <w:rPr>
          <w:spacing w:val="-2"/>
        </w:rPr>
        <w:t>This</w:t>
      </w:r>
      <w:r w:rsidRPr="00025856">
        <w:rPr>
          <w:spacing w:val="2"/>
        </w:rPr>
        <w:t xml:space="preserve"> </w:t>
      </w:r>
      <w:r w:rsidRPr="00025856">
        <w:rPr>
          <w:spacing w:val="-1"/>
        </w:rPr>
        <w:t>access</w:t>
      </w:r>
      <w:r w:rsidRPr="00025856">
        <w:rPr>
          <w:spacing w:val="-3"/>
        </w:rPr>
        <w:t xml:space="preserve"> </w:t>
      </w:r>
      <w:r w:rsidRPr="00025856">
        <w:rPr>
          <w:spacing w:val="-1"/>
        </w:rPr>
        <w:t>has</w:t>
      </w:r>
      <w:r w:rsidRPr="00025856">
        <w:rPr>
          <w:spacing w:val="-3"/>
        </w:rPr>
        <w:t xml:space="preserve"> </w:t>
      </w:r>
      <w:r w:rsidRPr="00025856">
        <w:rPr>
          <w:spacing w:val="-1"/>
        </w:rPr>
        <w:t>not</w:t>
      </w:r>
      <w:r w:rsidRPr="00025856">
        <w:rPr>
          <w:spacing w:val="-9"/>
        </w:rPr>
        <w:t xml:space="preserve"> </w:t>
      </w:r>
      <w:r w:rsidRPr="00025856">
        <w:rPr>
          <w:spacing w:val="-1"/>
        </w:rPr>
        <w:t>been</w:t>
      </w:r>
      <w:r w:rsidRPr="00025856">
        <w:rPr>
          <w:spacing w:val="-4"/>
        </w:rPr>
        <w:t xml:space="preserve"> </w:t>
      </w:r>
      <w:r w:rsidRPr="00025856">
        <w:rPr>
          <w:spacing w:val="-2"/>
        </w:rPr>
        <w:t>established</w:t>
      </w:r>
      <w:r w:rsidRPr="00025856">
        <w:rPr>
          <w:spacing w:val="-4"/>
        </w:rPr>
        <w:t xml:space="preserve"> </w:t>
      </w:r>
      <w:r w:rsidRPr="00025856">
        <w:rPr>
          <w:spacing w:val="-1"/>
        </w:rPr>
        <w:t xml:space="preserve">as </w:t>
      </w:r>
      <w:r w:rsidRPr="00025856">
        <w:t>a</w:t>
      </w:r>
      <w:r w:rsidRPr="00025856">
        <w:rPr>
          <w:spacing w:val="73"/>
        </w:rPr>
        <w:t xml:space="preserve"> </w:t>
      </w:r>
      <w:r w:rsidRPr="00025856">
        <w:rPr>
          <w:spacing w:val="-3"/>
        </w:rPr>
        <w:t>public</w:t>
      </w:r>
      <w:r w:rsidRPr="00025856">
        <w:rPr>
          <w:spacing w:val="-1"/>
        </w:rPr>
        <w:t xml:space="preserve"> access </w:t>
      </w:r>
      <w:r w:rsidRPr="00025856">
        <w:rPr>
          <w:spacing w:val="-2"/>
        </w:rPr>
        <w:t>service</w:t>
      </w:r>
      <w:r w:rsidRPr="00025856">
        <w:rPr>
          <w:spacing w:val="-1"/>
        </w:rPr>
        <w:t xml:space="preserve"> </w:t>
      </w:r>
      <w:r w:rsidRPr="00025856">
        <w:t>or</w:t>
      </w:r>
      <w:r w:rsidRPr="00025856">
        <w:rPr>
          <w:spacing w:val="-4"/>
        </w:rPr>
        <w:t xml:space="preserve"> </w:t>
      </w:r>
      <w:r w:rsidRPr="00025856">
        <w:t>a</w:t>
      </w:r>
      <w:r w:rsidRPr="00025856">
        <w:rPr>
          <w:spacing w:val="-4"/>
        </w:rPr>
        <w:t xml:space="preserve"> </w:t>
      </w:r>
      <w:r w:rsidRPr="00025856">
        <w:rPr>
          <w:spacing w:val="-2"/>
        </w:rPr>
        <w:t>public</w:t>
      </w:r>
      <w:r w:rsidRPr="00025856">
        <w:rPr>
          <w:spacing w:val="-1"/>
        </w:rPr>
        <w:t xml:space="preserve"> </w:t>
      </w:r>
      <w:r w:rsidRPr="00025856">
        <w:rPr>
          <w:spacing w:val="-2"/>
        </w:rPr>
        <w:t xml:space="preserve">forum. </w:t>
      </w:r>
      <w:r w:rsidRPr="00025856">
        <w:rPr>
          <w:spacing w:val="-1"/>
        </w:rPr>
        <w:t>All</w:t>
      </w:r>
      <w:r w:rsidRPr="00025856">
        <w:rPr>
          <w:spacing w:val="1"/>
        </w:rPr>
        <w:t xml:space="preserve"> </w:t>
      </w:r>
      <w:r w:rsidRPr="00025856">
        <w:rPr>
          <w:spacing w:val="-1"/>
        </w:rPr>
        <w:t xml:space="preserve">access </w:t>
      </w:r>
      <w:r w:rsidRPr="00025856">
        <w:rPr>
          <w:spacing w:val="-2"/>
        </w:rPr>
        <w:t>and</w:t>
      </w:r>
      <w:r w:rsidRPr="00025856">
        <w:rPr>
          <w:spacing w:val="-4"/>
        </w:rPr>
        <w:t xml:space="preserve"> </w:t>
      </w:r>
      <w:r w:rsidRPr="00025856">
        <w:rPr>
          <w:spacing w:val="-2"/>
        </w:rPr>
        <w:t>rights</w:t>
      </w:r>
      <w:r w:rsidRPr="00025856">
        <w:rPr>
          <w:spacing w:val="-1"/>
        </w:rPr>
        <w:t xml:space="preserve"> </w:t>
      </w:r>
      <w:r w:rsidRPr="00025856">
        <w:rPr>
          <w:spacing w:val="-2"/>
        </w:rPr>
        <w:t>are</w:t>
      </w:r>
      <w:r w:rsidRPr="00025856">
        <w:rPr>
          <w:spacing w:val="-1"/>
        </w:rPr>
        <w:t xml:space="preserve"> </w:t>
      </w:r>
      <w:r w:rsidRPr="00025856">
        <w:rPr>
          <w:spacing w:val="-2"/>
        </w:rPr>
        <w:t>privileges</w:t>
      </w:r>
      <w:r w:rsidRPr="00025856">
        <w:rPr>
          <w:spacing w:val="-1"/>
        </w:rPr>
        <w:t xml:space="preserve"> granted</w:t>
      </w:r>
      <w:r w:rsidRPr="00025856">
        <w:rPr>
          <w:spacing w:val="-4"/>
        </w:rPr>
        <w:t xml:space="preserve"> </w:t>
      </w:r>
      <w:r w:rsidRPr="00025856">
        <w:rPr>
          <w:spacing w:val="-1"/>
        </w:rPr>
        <w:t>by</w:t>
      </w:r>
      <w:r w:rsidRPr="00025856">
        <w:rPr>
          <w:spacing w:val="-2"/>
        </w:rPr>
        <w:t xml:space="preserve"> </w:t>
      </w:r>
      <w:r w:rsidRPr="00025856">
        <w:rPr>
          <w:spacing w:val="-3"/>
        </w:rPr>
        <w:t>the</w:t>
      </w:r>
      <w:r w:rsidRPr="00025856">
        <w:rPr>
          <w:spacing w:val="66"/>
        </w:rPr>
        <w:t xml:space="preserve"> </w:t>
      </w:r>
      <w:proofErr w:type="gramStart"/>
      <w:r w:rsidRPr="00025856">
        <w:rPr>
          <w:spacing w:val="-2"/>
        </w:rPr>
        <w:t>District</w:t>
      </w:r>
      <w:proofErr w:type="gramEnd"/>
      <w:r w:rsidRPr="00025856">
        <w:rPr>
          <w:spacing w:val="-2"/>
        </w:rPr>
        <w:t xml:space="preserve">, </w:t>
      </w:r>
      <w:r w:rsidRPr="00025856">
        <w:rPr>
          <w:spacing w:val="-1"/>
        </w:rPr>
        <w:t>and</w:t>
      </w:r>
      <w:r w:rsidRPr="00025856">
        <w:rPr>
          <w:spacing w:val="-4"/>
        </w:rPr>
        <w:t xml:space="preserve"> </w:t>
      </w:r>
      <w:r w:rsidRPr="00025856">
        <w:rPr>
          <w:spacing w:val="-1"/>
        </w:rPr>
        <w:t xml:space="preserve">users </w:t>
      </w:r>
      <w:r w:rsidRPr="00025856">
        <w:rPr>
          <w:spacing w:val="-2"/>
        </w:rPr>
        <w:t>should</w:t>
      </w:r>
      <w:r w:rsidRPr="00025856">
        <w:rPr>
          <w:spacing w:val="-4"/>
        </w:rPr>
        <w:t xml:space="preserve"> </w:t>
      </w:r>
      <w:r w:rsidRPr="00025856">
        <w:rPr>
          <w:spacing w:val="-1"/>
        </w:rPr>
        <w:t>expect</w:t>
      </w:r>
      <w:r w:rsidRPr="00025856">
        <w:rPr>
          <w:spacing w:val="-4"/>
        </w:rPr>
        <w:t xml:space="preserve"> </w:t>
      </w:r>
      <w:r w:rsidRPr="00025856">
        <w:rPr>
          <w:spacing w:val="-1"/>
        </w:rPr>
        <w:t xml:space="preserve">no </w:t>
      </w:r>
      <w:r w:rsidRPr="00025856">
        <w:rPr>
          <w:spacing w:val="-2"/>
        </w:rPr>
        <w:t>privacy</w:t>
      </w:r>
      <w:r w:rsidRPr="00025856">
        <w:rPr>
          <w:spacing w:val="-5"/>
        </w:rPr>
        <w:t xml:space="preserve"> </w:t>
      </w:r>
      <w:r w:rsidRPr="00025856">
        <w:rPr>
          <w:spacing w:val="-2"/>
        </w:rPr>
        <w:t>rights.</w:t>
      </w:r>
    </w:p>
    <w:p w14:paraId="027233B0" w14:textId="77777777" w:rsidR="000E4E14" w:rsidRPr="00025856" w:rsidRDefault="000E4E14">
      <w:pPr>
        <w:pStyle w:val="BodyText"/>
        <w:numPr>
          <w:ilvl w:val="1"/>
          <w:numId w:val="18"/>
        </w:numPr>
        <w:tabs>
          <w:tab w:val="left" w:pos="1241"/>
        </w:tabs>
        <w:kinsoku w:val="0"/>
        <w:overflowPunct w:val="0"/>
        <w:spacing w:before="10" w:line="238" w:lineRule="auto"/>
        <w:ind w:left="946" w:right="876" w:hanging="1"/>
        <w:rPr>
          <w:spacing w:val="-2"/>
        </w:rPr>
      </w:pPr>
      <w:r w:rsidRPr="00025856">
        <w:rPr>
          <w:spacing w:val="-1"/>
        </w:rPr>
        <w:t>All</w:t>
      </w:r>
      <w:r w:rsidRPr="00025856">
        <w:rPr>
          <w:spacing w:val="-6"/>
        </w:rPr>
        <w:t xml:space="preserve"> </w:t>
      </w:r>
      <w:r w:rsidRPr="00025856">
        <w:rPr>
          <w:spacing w:val="-2"/>
        </w:rPr>
        <w:t>District employees</w:t>
      </w:r>
      <w:r w:rsidRPr="00025856">
        <w:rPr>
          <w:spacing w:val="-1"/>
        </w:rPr>
        <w:t xml:space="preserve"> and</w:t>
      </w:r>
      <w:r w:rsidRPr="00025856">
        <w:rPr>
          <w:spacing w:val="-4"/>
        </w:rPr>
        <w:t xml:space="preserve"> </w:t>
      </w:r>
      <w:r w:rsidRPr="00025856">
        <w:rPr>
          <w:spacing w:val="-2"/>
        </w:rPr>
        <w:t>students</w:t>
      </w:r>
      <w:r w:rsidRPr="00025856">
        <w:rPr>
          <w:spacing w:val="-3"/>
        </w:rPr>
        <w:t xml:space="preserve"> </w:t>
      </w:r>
      <w:r w:rsidRPr="00025856">
        <w:rPr>
          <w:spacing w:val="-2"/>
        </w:rPr>
        <w:t>will</w:t>
      </w:r>
      <w:r w:rsidRPr="00025856">
        <w:rPr>
          <w:spacing w:val="-4"/>
        </w:rPr>
        <w:t xml:space="preserve"> </w:t>
      </w:r>
      <w:r w:rsidRPr="00025856">
        <w:rPr>
          <w:spacing w:val="-1"/>
        </w:rPr>
        <w:t>have access</w:t>
      </w:r>
      <w:r w:rsidRPr="00025856">
        <w:rPr>
          <w:spacing w:val="-3"/>
        </w:rPr>
        <w:t xml:space="preserve"> </w:t>
      </w:r>
      <w:r w:rsidRPr="00025856">
        <w:rPr>
          <w:spacing w:val="-1"/>
        </w:rPr>
        <w:t>to</w:t>
      </w:r>
      <w:r w:rsidRPr="00025856">
        <w:rPr>
          <w:spacing w:val="-3"/>
        </w:rPr>
        <w:t xml:space="preserve"> </w:t>
      </w:r>
      <w:r w:rsidRPr="00025856">
        <w:rPr>
          <w:spacing w:val="-1"/>
        </w:rPr>
        <w:t>the</w:t>
      </w:r>
      <w:r w:rsidRPr="00025856">
        <w:rPr>
          <w:spacing w:val="-3"/>
        </w:rPr>
        <w:t xml:space="preserve"> </w:t>
      </w:r>
      <w:r w:rsidRPr="00025856">
        <w:rPr>
          <w:spacing w:val="-2"/>
        </w:rPr>
        <w:t>Internet</w:t>
      </w:r>
      <w:r w:rsidRPr="00025856">
        <w:rPr>
          <w:spacing w:val="-4"/>
        </w:rPr>
        <w:t xml:space="preserve"> </w:t>
      </w:r>
      <w:r w:rsidRPr="00025856">
        <w:rPr>
          <w:spacing w:val="-1"/>
        </w:rPr>
        <w:t>through</w:t>
      </w:r>
      <w:r w:rsidRPr="00025856">
        <w:rPr>
          <w:spacing w:val="-4"/>
        </w:rPr>
        <w:t xml:space="preserve"> </w:t>
      </w:r>
      <w:r w:rsidRPr="00025856">
        <w:rPr>
          <w:spacing w:val="-3"/>
        </w:rPr>
        <w:t>the</w:t>
      </w:r>
      <w:r w:rsidRPr="00025856">
        <w:rPr>
          <w:spacing w:val="66"/>
        </w:rPr>
        <w:t xml:space="preserve"> </w:t>
      </w:r>
      <w:r w:rsidRPr="00025856">
        <w:rPr>
          <w:spacing w:val="-2"/>
        </w:rPr>
        <w:t>District’s</w:t>
      </w:r>
      <w:r w:rsidRPr="00025856">
        <w:rPr>
          <w:spacing w:val="-1"/>
        </w:rPr>
        <w:t xml:space="preserve"> </w:t>
      </w:r>
      <w:r w:rsidRPr="00025856">
        <w:rPr>
          <w:spacing w:val="-2"/>
        </w:rPr>
        <w:t>private</w:t>
      </w:r>
      <w:r w:rsidRPr="00025856">
        <w:rPr>
          <w:spacing w:val="-1"/>
        </w:rPr>
        <w:t xml:space="preserve"> </w:t>
      </w:r>
      <w:r w:rsidRPr="00025856">
        <w:rPr>
          <w:spacing w:val="-2"/>
        </w:rPr>
        <w:t>network.</w:t>
      </w:r>
      <w:r w:rsidRPr="00025856">
        <w:rPr>
          <w:spacing w:val="-5"/>
        </w:rPr>
        <w:t xml:space="preserve"> </w:t>
      </w:r>
      <w:r w:rsidRPr="00025856">
        <w:rPr>
          <w:spacing w:val="-2"/>
        </w:rPr>
        <w:t>Parents</w:t>
      </w:r>
      <w:r w:rsidRPr="00025856">
        <w:rPr>
          <w:spacing w:val="-1"/>
        </w:rPr>
        <w:t xml:space="preserve"> </w:t>
      </w:r>
      <w:r w:rsidRPr="00025856">
        <w:rPr>
          <w:spacing w:val="-2"/>
        </w:rPr>
        <w:t>may</w:t>
      </w:r>
      <w:r w:rsidRPr="00025856">
        <w:rPr>
          <w:spacing w:val="-5"/>
        </w:rPr>
        <w:t xml:space="preserve"> </w:t>
      </w:r>
      <w:r w:rsidRPr="00025856">
        <w:rPr>
          <w:spacing w:val="-2"/>
        </w:rPr>
        <w:t xml:space="preserve">specifically </w:t>
      </w:r>
      <w:r w:rsidRPr="00025856">
        <w:rPr>
          <w:spacing w:val="-1"/>
        </w:rPr>
        <w:t>request</w:t>
      </w:r>
      <w:r w:rsidRPr="00025856">
        <w:rPr>
          <w:spacing w:val="-4"/>
        </w:rPr>
        <w:t xml:space="preserve"> </w:t>
      </w:r>
      <w:r w:rsidRPr="00025856">
        <w:rPr>
          <w:spacing w:val="-2"/>
        </w:rPr>
        <w:t>that</w:t>
      </w:r>
      <w:r w:rsidRPr="00025856">
        <w:rPr>
          <w:spacing w:val="-4"/>
        </w:rPr>
        <w:t xml:space="preserve"> </w:t>
      </w:r>
      <w:r w:rsidRPr="00025856">
        <w:rPr>
          <w:spacing w:val="-2"/>
        </w:rPr>
        <w:t>their</w:t>
      </w:r>
      <w:r w:rsidRPr="00025856">
        <w:rPr>
          <w:spacing w:val="-4"/>
        </w:rPr>
        <w:t xml:space="preserve"> </w:t>
      </w:r>
      <w:r w:rsidRPr="00025856">
        <w:rPr>
          <w:spacing w:val="-2"/>
        </w:rPr>
        <w:t>children</w:t>
      </w:r>
      <w:r w:rsidRPr="00025856">
        <w:rPr>
          <w:spacing w:val="-4"/>
        </w:rPr>
        <w:t xml:space="preserve"> </w:t>
      </w:r>
      <w:r w:rsidRPr="00025856">
        <w:rPr>
          <w:spacing w:val="-1"/>
        </w:rPr>
        <w:t>not</w:t>
      </w:r>
      <w:r w:rsidRPr="00025856">
        <w:rPr>
          <w:spacing w:val="-4"/>
        </w:rPr>
        <w:t xml:space="preserve"> </w:t>
      </w:r>
      <w:r w:rsidRPr="00025856">
        <w:rPr>
          <w:spacing w:val="-1"/>
        </w:rPr>
        <w:t>be</w:t>
      </w:r>
      <w:r w:rsidRPr="00025856">
        <w:rPr>
          <w:spacing w:val="86"/>
        </w:rPr>
        <w:t xml:space="preserve"> </w:t>
      </w:r>
      <w:r w:rsidRPr="00025856">
        <w:rPr>
          <w:spacing w:val="-2"/>
        </w:rPr>
        <w:t>provided</w:t>
      </w:r>
      <w:r w:rsidRPr="00025856">
        <w:rPr>
          <w:spacing w:val="-4"/>
        </w:rPr>
        <w:t xml:space="preserve"> </w:t>
      </w:r>
      <w:r w:rsidRPr="00025856">
        <w:rPr>
          <w:spacing w:val="-1"/>
        </w:rPr>
        <w:t>such</w:t>
      </w:r>
      <w:r w:rsidRPr="00025856">
        <w:rPr>
          <w:spacing w:val="-4"/>
        </w:rPr>
        <w:t xml:space="preserve"> </w:t>
      </w:r>
      <w:r w:rsidRPr="00025856">
        <w:rPr>
          <w:spacing w:val="-1"/>
        </w:rPr>
        <w:t>access</w:t>
      </w:r>
      <w:r w:rsidRPr="00025856">
        <w:rPr>
          <w:spacing w:val="-3"/>
        </w:rPr>
        <w:t xml:space="preserve"> </w:t>
      </w:r>
      <w:r w:rsidRPr="00025856">
        <w:rPr>
          <w:spacing w:val="-1"/>
        </w:rPr>
        <w:t>by</w:t>
      </w:r>
      <w:r w:rsidRPr="00025856">
        <w:rPr>
          <w:spacing w:val="-5"/>
        </w:rPr>
        <w:t xml:space="preserve"> </w:t>
      </w:r>
      <w:r w:rsidRPr="00025856">
        <w:rPr>
          <w:spacing w:val="-2"/>
        </w:rPr>
        <w:t>notifying</w:t>
      </w:r>
      <w:r w:rsidRPr="00025856">
        <w:t xml:space="preserve"> </w:t>
      </w:r>
      <w:r w:rsidRPr="00025856">
        <w:rPr>
          <w:spacing w:val="-1"/>
        </w:rPr>
        <w:t>the</w:t>
      </w:r>
      <w:r w:rsidRPr="00025856">
        <w:t xml:space="preserve"> </w:t>
      </w:r>
      <w:proofErr w:type="gramStart"/>
      <w:r w:rsidRPr="00025856">
        <w:rPr>
          <w:spacing w:val="-2"/>
        </w:rPr>
        <w:t>District</w:t>
      </w:r>
      <w:proofErr w:type="gramEnd"/>
      <w:r w:rsidRPr="00025856">
        <w:rPr>
          <w:spacing w:val="-4"/>
        </w:rPr>
        <w:t xml:space="preserve"> </w:t>
      </w:r>
      <w:r w:rsidRPr="00025856">
        <w:rPr>
          <w:spacing w:val="-3"/>
        </w:rPr>
        <w:t>in</w:t>
      </w:r>
      <w:r w:rsidRPr="00025856">
        <w:rPr>
          <w:spacing w:val="1"/>
        </w:rPr>
        <w:t xml:space="preserve"> </w:t>
      </w:r>
      <w:r w:rsidRPr="00025856">
        <w:rPr>
          <w:spacing w:val="-2"/>
        </w:rPr>
        <w:t>writing.</w:t>
      </w:r>
    </w:p>
    <w:p w14:paraId="72359697" w14:textId="77777777" w:rsidR="000E4E14" w:rsidRPr="00025856" w:rsidRDefault="000E4E14">
      <w:pPr>
        <w:pStyle w:val="BodyText"/>
        <w:numPr>
          <w:ilvl w:val="1"/>
          <w:numId w:val="18"/>
        </w:numPr>
        <w:tabs>
          <w:tab w:val="left" w:pos="1236"/>
        </w:tabs>
        <w:kinsoku w:val="0"/>
        <w:overflowPunct w:val="0"/>
        <w:spacing w:line="266" w:lineRule="exact"/>
        <w:ind w:left="1235" w:hanging="298"/>
        <w:rPr>
          <w:spacing w:val="-2"/>
        </w:rPr>
      </w:pPr>
      <w:r w:rsidRPr="00025856">
        <w:t>No</w:t>
      </w:r>
      <w:r w:rsidRPr="00025856">
        <w:rPr>
          <w:spacing w:val="-1"/>
        </w:rPr>
        <w:t xml:space="preserve"> </w:t>
      </w:r>
      <w:r w:rsidRPr="00025856">
        <w:rPr>
          <w:spacing w:val="-2"/>
        </w:rPr>
        <w:t>student</w:t>
      </w:r>
      <w:r w:rsidRPr="00025856">
        <w:rPr>
          <w:spacing w:val="-4"/>
        </w:rPr>
        <w:t xml:space="preserve"> </w:t>
      </w:r>
      <w:r w:rsidRPr="00025856">
        <w:rPr>
          <w:spacing w:val="-2"/>
        </w:rPr>
        <w:t>will</w:t>
      </w:r>
      <w:r w:rsidRPr="00025856">
        <w:rPr>
          <w:spacing w:val="-6"/>
        </w:rPr>
        <w:t xml:space="preserve"> </w:t>
      </w:r>
      <w:r w:rsidRPr="00025856">
        <w:rPr>
          <w:spacing w:val="-1"/>
        </w:rPr>
        <w:t>be</w:t>
      </w:r>
      <w:r w:rsidRPr="00025856">
        <w:rPr>
          <w:spacing w:val="2"/>
        </w:rPr>
        <w:t xml:space="preserve"> </w:t>
      </w:r>
      <w:r w:rsidRPr="00025856">
        <w:rPr>
          <w:spacing w:val="-2"/>
        </w:rPr>
        <w:t>given</w:t>
      </w:r>
      <w:r w:rsidRPr="00025856">
        <w:rPr>
          <w:spacing w:val="-4"/>
        </w:rPr>
        <w:t xml:space="preserve"> </w:t>
      </w:r>
      <w:r w:rsidRPr="00025856">
        <w:t>or</w:t>
      </w:r>
      <w:r w:rsidRPr="00025856">
        <w:rPr>
          <w:spacing w:val="-4"/>
        </w:rPr>
        <w:t xml:space="preserve"> </w:t>
      </w:r>
      <w:r w:rsidRPr="00025856">
        <w:rPr>
          <w:spacing w:val="-2"/>
        </w:rPr>
        <w:t>have</w:t>
      </w:r>
      <w:r w:rsidRPr="00025856">
        <w:rPr>
          <w:spacing w:val="-1"/>
        </w:rPr>
        <w:t xml:space="preserve"> access</w:t>
      </w:r>
      <w:r w:rsidRPr="00025856">
        <w:rPr>
          <w:spacing w:val="-6"/>
        </w:rPr>
        <w:t xml:space="preserve"> </w:t>
      </w:r>
      <w:r w:rsidRPr="00025856">
        <w:rPr>
          <w:spacing w:val="-1"/>
        </w:rPr>
        <w:t>to</w:t>
      </w:r>
      <w:r w:rsidRPr="00025856">
        <w:rPr>
          <w:spacing w:val="-3"/>
        </w:rPr>
        <w:t xml:space="preserve"> </w:t>
      </w:r>
      <w:r w:rsidRPr="00025856">
        <w:rPr>
          <w:spacing w:val="-2"/>
        </w:rPr>
        <w:t>District-provided</w:t>
      </w:r>
      <w:r w:rsidRPr="00025856">
        <w:rPr>
          <w:spacing w:val="-4"/>
        </w:rPr>
        <w:t xml:space="preserve"> </w:t>
      </w:r>
      <w:r w:rsidRPr="00025856">
        <w:rPr>
          <w:spacing w:val="-2"/>
        </w:rPr>
        <w:t>e-mail.</w:t>
      </w:r>
    </w:p>
    <w:p w14:paraId="0CDF0CC8" w14:textId="77777777" w:rsidR="000E4E14" w:rsidRPr="00025856" w:rsidRDefault="000E4E14">
      <w:pPr>
        <w:pStyle w:val="BodyText"/>
        <w:numPr>
          <w:ilvl w:val="1"/>
          <w:numId w:val="18"/>
        </w:numPr>
        <w:tabs>
          <w:tab w:val="left" w:pos="1236"/>
        </w:tabs>
        <w:kinsoku w:val="0"/>
        <w:overflowPunct w:val="0"/>
        <w:spacing w:before="8"/>
        <w:ind w:left="942" w:right="166" w:hanging="2"/>
      </w:pPr>
      <w:r w:rsidRPr="00025856">
        <w:rPr>
          <w:spacing w:val="-2"/>
        </w:rPr>
        <w:t>Guests/contractors</w:t>
      </w:r>
      <w:r w:rsidRPr="00025856">
        <w:rPr>
          <w:spacing w:val="-3"/>
        </w:rPr>
        <w:t xml:space="preserve"> </w:t>
      </w:r>
      <w:r w:rsidRPr="00025856">
        <w:rPr>
          <w:spacing w:val="-2"/>
        </w:rPr>
        <w:t>are</w:t>
      </w:r>
      <w:r w:rsidRPr="00025856">
        <w:rPr>
          <w:spacing w:val="-1"/>
        </w:rPr>
        <w:t xml:space="preserve"> not</w:t>
      </w:r>
      <w:r w:rsidRPr="00025856">
        <w:rPr>
          <w:spacing w:val="-4"/>
        </w:rPr>
        <w:t xml:space="preserve"> </w:t>
      </w:r>
      <w:r w:rsidRPr="00025856">
        <w:rPr>
          <w:spacing w:val="-2"/>
        </w:rPr>
        <w:t>automatically</w:t>
      </w:r>
      <w:r w:rsidRPr="00025856">
        <w:t xml:space="preserve"> </w:t>
      </w:r>
      <w:r w:rsidRPr="00025856">
        <w:rPr>
          <w:spacing w:val="-2"/>
        </w:rPr>
        <w:t>eligible</w:t>
      </w:r>
      <w:r w:rsidRPr="00025856">
        <w:rPr>
          <w:spacing w:val="-1"/>
        </w:rPr>
        <w:t xml:space="preserve"> for</w:t>
      </w:r>
      <w:r w:rsidRPr="00025856">
        <w:rPr>
          <w:spacing w:val="-4"/>
        </w:rPr>
        <w:t xml:space="preserve"> </w:t>
      </w:r>
      <w:r w:rsidRPr="00025856">
        <w:t>a</w:t>
      </w:r>
      <w:r w:rsidRPr="00025856">
        <w:rPr>
          <w:spacing w:val="-4"/>
        </w:rPr>
        <w:t xml:space="preserve"> </w:t>
      </w:r>
      <w:r w:rsidRPr="00025856">
        <w:rPr>
          <w:spacing w:val="-2"/>
        </w:rPr>
        <w:t xml:space="preserve">District </w:t>
      </w:r>
      <w:r w:rsidRPr="00025856">
        <w:rPr>
          <w:spacing w:val="-1"/>
        </w:rPr>
        <w:t>e-mail</w:t>
      </w:r>
      <w:r w:rsidRPr="00025856">
        <w:rPr>
          <w:spacing w:val="-9"/>
        </w:rPr>
        <w:t xml:space="preserve"> </w:t>
      </w:r>
      <w:r w:rsidRPr="00025856">
        <w:rPr>
          <w:spacing w:val="-1"/>
        </w:rPr>
        <w:t>account.</w:t>
      </w:r>
      <w:r w:rsidRPr="00025856">
        <w:rPr>
          <w:spacing w:val="-5"/>
        </w:rPr>
        <w:t xml:space="preserve"> </w:t>
      </w:r>
      <w:r w:rsidRPr="00025856">
        <w:rPr>
          <w:spacing w:val="-2"/>
        </w:rPr>
        <w:t>E-mail</w:t>
      </w:r>
      <w:r w:rsidRPr="00025856">
        <w:rPr>
          <w:spacing w:val="-6"/>
        </w:rPr>
        <w:t xml:space="preserve"> </w:t>
      </w:r>
      <w:r w:rsidRPr="00025856">
        <w:t>or</w:t>
      </w:r>
      <w:r w:rsidRPr="00025856">
        <w:rPr>
          <w:spacing w:val="83"/>
        </w:rPr>
        <w:t xml:space="preserve"> </w:t>
      </w:r>
      <w:r w:rsidRPr="00025856">
        <w:rPr>
          <w:spacing w:val="-1"/>
        </w:rPr>
        <w:t>network</w:t>
      </w:r>
      <w:r w:rsidRPr="00025856">
        <w:rPr>
          <w:spacing w:val="-5"/>
        </w:rPr>
        <w:t xml:space="preserve"> </w:t>
      </w:r>
      <w:r w:rsidRPr="00025856">
        <w:rPr>
          <w:spacing w:val="-1"/>
        </w:rPr>
        <w:t>access</w:t>
      </w:r>
      <w:r w:rsidRPr="00025856">
        <w:rPr>
          <w:spacing w:val="-3"/>
        </w:rPr>
        <w:t xml:space="preserve"> </w:t>
      </w:r>
      <w:r w:rsidRPr="00025856">
        <w:rPr>
          <w:spacing w:val="-2"/>
        </w:rPr>
        <w:t>accounts</w:t>
      </w:r>
      <w:r w:rsidRPr="00025856">
        <w:rPr>
          <w:spacing w:val="-1"/>
        </w:rPr>
        <w:t xml:space="preserve"> </w:t>
      </w:r>
      <w:r w:rsidRPr="00025856">
        <w:rPr>
          <w:spacing w:val="-2"/>
        </w:rPr>
        <w:t>may</w:t>
      </w:r>
      <w:r w:rsidRPr="00025856">
        <w:rPr>
          <w:spacing w:val="-5"/>
        </w:rPr>
        <w:t xml:space="preserve"> </w:t>
      </w:r>
      <w:r w:rsidRPr="00025856">
        <w:rPr>
          <w:spacing w:val="-1"/>
        </w:rPr>
        <w:t>be</w:t>
      </w:r>
      <w:r w:rsidRPr="00025856">
        <w:rPr>
          <w:spacing w:val="-3"/>
        </w:rPr>
        <w:t xml:space="preserve"> </w:t>
      </w:r>
      <w:r w:rsidRPr="00025856">
        <w:rPr>
          <w:spacing w:val="-2"/>
        </w:rPr>
        <w:t>granted if</w:t>
      </w:r>
      <w:r w:rsidRPr="00025856">
        <w:t xml:space="preserve"> </w:t>
      </w:r>
      <w:r w:rsidRPr="00025856">
        <w:rPr>
          <w:spacing w:val="-2"/>
        </w:rPr>
        <w:t xml:space="preserve">directly </w:t>
      </w:r>
      <w:r w:rsidRPr="00025856">
        <w:rPr>
          <w:spacing w:val="-1"/>
        </w:rPr>
        <w:t>sponsored</w:t>
      </w:r>
      <w:r w:rsidRPr="00025856">
        <w:rPr>
          <w:spacing w:val="-4"/>
        </w:rPr>
        <w:t xml:space="preserve"> </w:t>
      </w:r>
      <w:r w:rsidRPr="00025856">
        <w:rPr>
          <w:spacing w:val="-1"/>
        </w:rPr>
        <w:t>by</w:t>
      </w:r>
      <w:r w:rsidRPr="00025856">
        <w:rPr>
          <w:spacing w:val="-5"/>
        </w:rPr>
        <w:t xml:space="preserve"> </w:t>
      </w:r>
      <w:r w:rsidRPr="00025856">
        <w:t>a</w:t>
      </w:r>
      <w:r w:rsidRPr="00025856">
        <w:rPr>
          <w:spacing w:val="-4"/>
        </w:rPr>
        <w:t xml:space="preserve"> </w:t>
      </w:r>
      <w:r w:rsidRPr="00025856">
        <w:rPr>
          <w:spacing w:val="-2"/>
        </w:rPr>
        <w:t>District administrator.</w:t>
      </w:r>
    </w:p>
    <w:p w14:paraId="63FA0AAD" w14:textId="77777777" w:rsidR="000E4E14" w:rsidRPr="00025856" w:rsidRDefault="000E4E14">
      <w:pPr>
        <w:pStyle w:val="Heading1"/>
        <w:numPr>
          <w:ilvl w:val="0"/>
          <w:numId w:val="18"/>
        </w:numPr>
        <w:tabs>
          <w:tab w:val="left" w:pos="539"/>
        </w:tabs>
        <w:kinsoku w:val="0"/>
        <w:overflowPunct w:val="0"/>
        <w:spacing w:line="264" w:lineRule="exact"/>
        <w:ind w:left="538" w:hanging="315"/>
        <w:rPr>
          <w:b w:val="0"/>
          <w:bCs w:val="0"/>
        </w:rPr>
      </w:pPr>
      <w:bookmarkStart w:id="53" w:name="C._System_Security_Obligations"/>
      <w:bookmarkEnd w:id="53"/>
      <w:r w:rsidRPr="00025856">
        <w:rPr>
          <w:spacing w:val="-1"/>
        </w:rPr>
        <w:t>System</w:t>
      </w:r>
      <w:r w:rsidRPr="00025856">
        <w:rPr>
          <w:spacing w:val="-5"/>
        </w:rPr>
        <w:t xml:space="preserve"> </w:t>
      </w:r>
      <w:r w:rsidRPr="00025856">
        <w:rPr>
          <w:spacing w:val="-2"/>
        </w:rPr>
        <w:t>Security</w:t>
      </w:r>
      <w:r w:rsidRPr="00025856">
        <w:rPr>
          <w:spacing w:val="-3"/>
        </w:rPr>
        <w:t xml:space="preserve"> Obligations</w:t>
      </w:r>
    </w:p>
    <w:p w14:paraId="0A788DA1" w14:textId="77777777" w:rsidR="000E4E14" w:rsidRPr="00025856" w:rsidRDefault="000E4E14">
      <w:pPr>
        <w:pStyle w:val="BodyText"/>
        <w:numPr>
          <w:ilvl w:val="1"/>
          <w:numId w:val="18"/>
        </w:numPr>
        <w:tabs>
          <w:tab w:val="left" w:pos="1240"/>
        </w:tabs>
        <w:kinsoku w:val="0"/>
        <w:overflowPunct w:val="0"/>
        <w:spacing w:before="5" w:line="238" w:lineRule="auto"/>
        <w:ind w:left="945" w:right="249" w:hanging="1"/>
        <w:rPr>
          <w:spacing w:val="-2"/>
        </w:rPr>
      </w:pPr>
      <w:r w:rsidRPr="00025856">
        <w:rPr>
          <w:spacing w:val="-1"/>
        </w:rPr>
        <w:t>Users</w:t>
      </w:r>
      <w:r w:rsidRPr="00025856">
        <w:rPr>
          <w:spacing w:val="-3"/>
        </w:rPr>
        <w:t xml:space="preserve"> </w:t>
      </w:r>
      <w:r w:rsidRPr="00025856">
        <w:rPr>
          <w:spacing w:val="-2"/>
        </w:rPr>
        <w:t>are</w:t>
      </w:r>
      <w:r w:rsidRPr="00025856">
        <w:rPr>
          <w:spacing w:val="-1"/>
        </w:rPr>
        <w:t xml:space="preserve"> </w:t>
      </w:r>
      <w:r w:rsidRPr="00025856">
        <w:rPr>
          <w:spacing w:val="-2"/>
        </w:rPr>
        <w:t>responsible</w:t>
      </w:r>
      <w:r w:rsidRPr="00025856">
        <w:rPr>
          <w:spacing w:val="-1"/>
        </w:rPr>
        <w:t xml:space="preserve"> for</w:t>
      </w:r>
      <w:r w:rsidRPr="00025856">
        <w:rPr>
          <w:spacing w:val="-4"/>
        </w:rPr>
        <w:t xml:space="preserve"> </w:t>
      </w:r>
      <w:r w:rsidRPr="00025856">
        <w:rPr>
          <w:spacing w:val="-1"/>
        </w:rPr>
        <w:t>the</w:t>
      </w:r>
      <w:r w:rsidRPr="00025856">
        <w:rPr>
          <w:spacing w:val="-3"/>
        </w:rPr>
        <w:t xml:space="preserve"> </w:t>
      </w:r>
      <w:r w:rsidRPr="00025856">
        <w:rPr>
          <w:spacing w:val="-1"/>
        </w:rPr>
        <w:t>use</w:t>
      </w:r>
      <w:r w:rsidRPr="00025856">
        <w:rPr>
          <w:spacing w:val="-3"/>
        </w:rPr>
        <w:t xml:space="preserve"> </w:t>
      </w:r>
      <w:r w:rsidRPr="00025856">
        <w:t>of</w:t>
      </w:r>
      <w:r w:rsidRPr="00025856">
        <w:rPr>
          <w:spacing w:val="-4"/>
        </w:rPr>
        <w:t xml:space="preserve"> </w:t>
      </w:r>
      <w:r w:rsidRPr="00025856">
        <w:rPr>
          <w:spacing w:val="-1"/>
        </w:rPr>
        <w:t>their</w:t>
      </w:r>
      <w:r w:rsidRPr="00025856">
        <w:rPr>
          <w:spacing w:val="1"/>
        </w:rPr>
        <w:t xml:space="preserve"> </w:t>
      </w:r>
      <w:r w:rsidRPr="00025856">
        <w:rPr>
          <w:spacing w:val="-2"/>
        </w:rPr>
        <w:t>individual</w:t>
      </w:r>
      <w:r w:rsidRPr="00025856">
        <w:rPr>
          <w:spacing w:val="-6"/>
        </w:rPr>
        <w:t xml:space="preserve"> </w:t>
      </w:r>
      <w:r w:rsidRPr="00025856">
        <w:rPr>
          <w:spacing w:val="-1"/>
        </w:rPr>
        <w:t xml:space="preserve">access </w:t>
      </w:r>
      <w:r w:rsidRPr="00025856">
        <w:rPr>
          <w:spacing w:val="-2"/>
        </w:rPr>
        <w:t>account(s)</w:t>
      </w:r>
      <w:r w:rsidRPr="00025856">
        <w:rPr>
          <w:spacing w:val="-1"/>
        </w:rPr>
        <w:t xml:space="preserve"> </w:t>
      </w:r>
      <w:r w:rsidRPr="00025856">
        <w:rPr>
          <w:spacing w:val="-2"/>
        </w:rPr>
        <w:t>and</w:t>
      </w:r>
      <w:r w:rsidRPr="00025856">
        <w:rPr>
          <w:spacing w:val="-4"/>
        </w:rPr>
        <w:t xml:space="preserve"> </w:t>
      </w:r>
      <w:r w:rsidRPr="00025856">
        <w:rPr>
          <w:spacing w:val="-2"/>
        </w:rPr>
        <w:t>should</w:t>
      </w:r>
      <w:r w:rsidRPr="00025856">
        <w:rPr>
          <w:spacing w:val="-4"/>
        </w:rPr>
        <w:t xml:space="preserve"> </w:t>
      </w:r>
      <w:r w:rsidRPr="00025856">
        <w:rPr>
          <w:spacing w:val="-2"/>
        </w:rPr>
        <w:t>take</w:t>
      </w:r>
      <w:r w:rsidRPr="00025856">
        <w:rPr>
          <w:spacing w:val="69"/>
        </w:rPr>
        <w:t xml:space="preserve"> </w:t>
      </w:r>
      <w:r w:rsidRPr="00025856">
        <w:rPr>
          <w:spacing w:val="-1"/>
        </w:rPr>
        <w:t>all</w:t>
      </w:r>
      <w:r w:rsidRPr="00025856">
        <w:rPr>
          <w:spacing w:val="-6"/>
        </w:rPr>
        <w:t xml:space="preserve"> </w:t>
      </w:r>
      <w:r w:rsidRPr="00025856">
        <w:rPr>
          <w:spacing w:val="-2"/>
        </w:rPr>
        <w:t>reasonable</w:t>
      </w:r>
      <w:r w:rsidRPr="00025856">
        <w:rPr>
          <w:spacing w:val="-1"/>
        </w:rPr>
        <w:t xml:space="preserve"> </w:t>
      </w:r>
      <w:r w:rsidRPr="00025856">
        <w:rPr>
          <w:spacing w:val="-2"/>
        </w:rPr>
        <w:t>precautions</w:t>
      </w:r>
      <w:r w:rsidRPr="00025856">
        <w:rPr>
          <w:spacing w:val="-1"/>
        </w:rPr>
        <w:t xml:space="preserve"> to </w:t>
      </w:r>
      <w:r w:rsidRPr="00025856">
        <w:rPr>
          <w:spacing w:val="-2"/>
        </w:rPr>
        <w:t>prevent</w:t>
      </w:r>
      <w:r w:rsidRPr="00025856">
        <w:rPr>
          <w:spacing w:val="-4"/>
        </w:rPr>
        <w:t xml:space="preserve"> </w:t>
      </w:r>
      <w:r w:rsidRPr="00025856">
        <w:rPr>
          <w:spacing w:val="-2"/>
        </w:rPr>
        <w:t>others</w:t>
      </w:r>
      <w:r w:rsidRPr="00025856">
        <w:rPr>
          <w:spacing w:val="-3"/>
        </w:rPr>
        <w:t xml:space="preserve"> </w:t>
      </w:r>
      <w:r w:rsidRPr="00025856">
        <w:rPr>
          <w:spacing w:val="-1"/>
        </w:rPr>
        <w:t>from</w:t>
      </w:r>
      <w:r w:rsidRPr="00025856">
        <w:rPr>
          <w:spacing w:val="-5"/>
        </w:rPr>
        <w:t xml:space="preserve"> </w:t>
      </w:r>
      <w:r w:rsidRPr="00025856">
        <w:rPr>
          <w:spacing w:val="-2"/>
        </w:rPr>
        <w:t>being</w:t>
      </w:r>
      <w:r w:rsidRPr="00025856">
        <w:rPr>
          <w:spacing w:val="-4"/>
        </w:rPr>
        <w:t xml:space="preserve"> </w:t>
      </w:r>
      <w:r w:rsidRPr="00025856">
        <w:rPr>
          <w:spacing w:val="-2"/>
        </w:rPr>
        <w:t>able</w:t>
      </w:r>
      <w:r w:rsidRPr="00025856">
        <w:rPr>
          <w:spacing w:val="-1"/>
        </w:rPr>
        <w:t xml:space="preserve"> to use </w:t>
      </w:r>
      <w:r w:rsidRPr="00025856">
        <w:rPr>
          <w:spacing w:val="-2"/>
        </w:rPr>
        <w:t>their</w:t>
      </w:r>
      <w:r w:rsidRPr="00025856">
        <w:rPr>
          <w:spacing w:val="-4"/>
        </w:rPr>
        <w:t xml:space="preserve"> </w:t>
      </w:r>
      <w:r w:rsidRPr="00025856">
        <w:rPr>
          <w:spacing w:val="-1"/>
        </w:rPr>
        <w:t>account(s),</w:t>
      </w:r>
      <w:r w:rsidRPr="00025856">
        <w:rPr>
          <w:spacing w:val="69"/>
        </w:rPr>
        <w:t xml:space="preserve"> </w:t>
      </w:r>
      <w:r w:rsidRPr="00025856">
        <w:rPr>
          <w:spacing w:val="-2"/>
        </w:rPr>
        <w:t>including</w:t>
      </w:r>
      <w:r w:rsidRPr="00025856">
        <w:rPr>
          <w:spacing w:val="-4"/>
        </w:rPr>
        <w:t xml:space="preserve"> </w:t>
      </w:r>
      <w:r w:rsidRPr="00025856">
        <w:rPr>
          <w:spacing w:val="-1"/>
        </w:rPr>
        <w:t>coworkers,</w:t>
      </w:r>
      <w:r w:rsidRPr="00025856">
        <w:rPr>
          <w:spacing w:val="-5"/>
        </w:rPr>
        <w:t xml:space="preserve"> </w:t>
      </w:r>
      <w:r w:rsidRPr="00025856">
        <w:rPr>
          <w:spacing w:val="-2"/>
        </w:rPr>
        <w:t>substitute</w:t>
      </w:r>
      <w:r w:rsidRPr="00025856">
        <w:rPr>
          <w:spacing w:val="-1"/>
        </w:rPr>
        <w:t xml:space="preserve"> </w:t>
      </w:r>
      <w:r w:rsidRPr="00025856">
        <w:rPr>
          <w:spacing w:val="-2"/>
        </w:rPr>
        <w:t>teachers,</w:t>
      </w:r>
      <w:r w:rsidRPr="00025856">
        <w:rPr>
          <w:spacing w:val="-5"/>
        </w:rPr>
        <w:t xml:space="preserve"> </w:t>
      </w:r>
      <w:r w:rsidRPr="00025856">
        <w:rPr>
          <w:spacing w:val="-1"/>
        </w:rPr>
        <w:t>friends,</w:t>
      </w:r>
      <w:r w:rsidRPr="00025856">
        <w:rPr>
          <w:spacing w:val="-5"/>
        </w:rPr>
        <w:t xml:space="preserve"> </w:t>
      </w:r>
      <w:r w:rsidRPr="00025856">
        <w:t>or</w:t>
      </w:r>
      <w:r w:rsidRPr="00025856">
        <w:rPr>
          <w:spacing w:val="-4"/>
        </w:rPr>
        <w:t xml:space="preserve"> </w:t>
      </w:r>
      <w:r w:rsidRPr="00025856">
        <w:rPr>
          <w:spacing w:val="-2"/>
        </w:rPr>
        <w:t>family.</w:t>
      </w:r>
      <w:r w:rsidRPr="00025856">
        <w:rPr>
          <w:spacing w:val="-5"/>
        </w:rPr>
        <w:t xml:space="preserve"> </w:t>
      </w:r>
      <w:r w:rsidRPr="00025856">
        <w:t>Under</w:t>
      </w:r>
      <w:r w:rsidRPr="00025856">
        <w:rPr>
          <w:spacing w:val="-4"/>
        </w:rPr>
        <w:t xml:space="preserve"> </w:t>
      </w:r>
      <w:r w:rsidRPr="00025856">
        <w:t>NO</w:t>
      </w:r>
      <w:r w:rsidRPr="00025856">
        <w:rPr>
          <w:spacing w:val="-4"/>
        </w:rPr>
        <w:t xml:space="preserve"> </w:t>
      </w:r>
      <w:r w:rsidRPr="00025856">
        <w:rPr>
          <w:spacing w:val="-2"/>
        </w:rPr>
        <w:t>conditions</w:t>
      </w:r>
      <w:r w:rsidRPr="00025856">
        <w:rPr>
          <w:spacing w:val="-1"/>
        </w:rPr>
        <w:t xml:space="preserve"> should</w:t>
      </w:r>
      <w:r w:rsidRPr="00025856">
        <w:rPr>
          <w:spacing w:val="-4"/>
        </w:rPr>
        <w:t xml:space="preserve"> </w:t>
      </w:r>
      <w:r w:rsidRPr="00025856">
        <w:t>a</w:t>
      </w:r>
      <w:r w:rsidRPr="00025856">
        <w:rPr>
          <w:spacing w:val="51"/>
        </w:rPr>
        <w:t xml:space="preserve"> </w:t>
      </w:r>
      <w:r w:rsidRPr="00025856">
        <w:rPr>
          <w:spacing w:val="-1"/>
        </w:rPr>
        <w:t>user</w:t>
      </w:r>
      <w:r w:rsidRPr="00025856">
        <w:rPr>
          <w:spacing w:val="-4"/>
        </w:rPr>
        <w:t xml:space="preserve"> </w:t>
      </w:r>
      <w:r w:rsidRPr="00025856">
        <w:rPr>
          <w:spacing w:val="-2"/>
        </w:rPr>
        <w:t>provide</w:t>
      </w:r>
      <w:r w:rsidRPr="00025856">
        <w:rPr>
          <w:spacing w:val="-1"/>
        </w:rPr>
        <w:t xml:space="preserve"> </w:t>
      </w:r>
      <w:r w:rsidRPr="00025856">
        <w:rPr>
          <w:spacing w:val="-2"/>
        </w:rPr>
        <w:t>his/her</w:t>
      </w:r>
      <w:r w:rsidRPr="00025856">
        <w:rPr>
          <w:spacing w:val="-4"/>
        </w:rPr>
        <w:t xml:space="preserve"> </w:t>
      </w:r>
      <w:r w:rsidRPr="00025856">
        <w:rPr>
          <w:spacing w:val="-1"/>
        </w:rPr>
        <w:t>password</w:t>
      </w:r>
      <w:r w:rsidRPr="00025856">
        <w:rPr>
          <w:spacing w:val="-4"/>
        </w:rPr>
        <w:t xml:space="preserve"> </w:t>
      </w:r>
      <w:r w:rsidRPr="00025856">
        <w:rPr>
          <w:spacing w:val="-1"/>
        </w:rPr>
        <w:t>to</w:t>
      </w:r>
      <w:r w:rsidRPr="00025856">
        <w:rPr>
          <w:spacing w:val="-3"/>
        </w:rPr>
        <w:t xml:space="preserve"> </w:t>
      </w:r>
      <w:r w:rsidRPr="00025856">
        <w:rPr>
          <w:spacing w:val="-1"/>
        </w:rPr>
        <w:t>another</w:t>
      </w:r>
      <w:r w:rsidRPr="00025856">
        <w:rPr>
          <w:spacing w:val="-4"/>
        </w:rPr>
        <w:t xml:space="preserve"> </w:t>
      </w:r>
      <w:r w:rsidRPr="00025856">
        <w:rPr>
          <w:spacing w:val="-2"/>
        </w:rPr>
        <w:t>person.</w:t>
      </w:r>
    </w:p>
    <w:p w14:paraId="4DDE19DA" w14:textId="77777777" w:rsidR="000E4E14" w:rsidRPr="00025856" w:rsidRDefault="000E4E14">
      <w:pPr>
        <w:pStyle w:val="BodyText"/>
        <w:numPr>
          <w:ilvl w:val="1"/>
          <w:numId w:val="18"/>
        </w:numPr>
        <w:tabs>
          <w:tab w:val="left" w:pos="1236"/>
        </w:tabs>
        <w:kinsoku w:val="0"/>
        <w:overflowPunct w:val="0"/>
        <w:spacing w:before="8"/>
        <w:ind w:left="940" w:right="451" w:firstLine="0"/>
      </w:pPr>
      <w:r w:rsidRPr="00025856">
        <w:rPr>
          <w:spacing w:val="-2"/>
        </w:rPr>
        <w:t>Attempts</w:t>
      </w:r>
      <w:r w:rsidRPr="00025856">
        <w:rPr>
          <w:spacing w:val="-1"/>
        </w:rPr>
        <w:t xml:space="preserve"> </w:t>
      </w:r>
      <w:r w:rsidRPr="00025856">
        <w:rPr>
          <w:spacing w:val="-2"/>
        </w:rPr>
        <w:t>to</w:t>
      </w:r>
      <w:r w:rsidRPr="00025856">
        <w:rPr>
          <w:spacing w:val="2"/>
        </w:rPr>
        <w:t xml:space="preserve"> </w:t>
      </w:r>
      <w:r w:rsidRPr="00025856">
        <w:rPr>
          <w:spacing w:val="-2"/>
        </w:rPr>
        <w:t>log</w:t>
      </w:r>
      <w:r w:rsidRPr="00025856">
        <w:rPr>
          <w:spacing w:val="-4"/>
        </w:rPr>
        <w:t xml:space="preserve"> </w:t>
      </w:r>
      <w:r w:rsidRPr="00025856">
        <w:t>on</w:t>
      </w:r>
      <w:r w:rsidRPr="00025856">
        <w:rPr>
          <w:spacing w:val="-2"/>
        </w:rPr>
        <w:t xml:space="preserve"> </w:t>
      </w:r>
      <w:r w:rsidRPr="00025856">
        <w:rPr>
          <w:spacing w:val="-1"/>
        </w:rPr>
        <w:t>to the</w:t>
      </w:r>
      <w:r w:rsidRPr="00025856">
        <w:rPr>
          <w:spacing w:val="-3"/>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1"/>
        </w:rPr>
        <w:t xml:space="preserve"> network</w:t>
      </w:r>
      <w:r w:rsidRPr="00025856">
        <w:rPr>
          <w:spacing w:val="-5"/>
        </w:rPr>
        <w:t xml:space="preserve"> </w:t>
      </w:r>
      <w:r w:rsidRPr="00025856">
        <w:t>or</w:t>
      </w:r>
      <w:r w:rsidRPr="00025856">
        <w:rPr>
          <w:spacing w:val="-4"/>
        </w:rPr>
        <w:t xml:space="preserve"> </w:t>
      </w:r>
      <w:r w:rsidRPr="00025856">
        <w:rPr>
          <w:spacing w:val="-1"/>
        </w:rPr>
        <w:t>any</w:t>
      </w:r>
      <w:r w:rsidRPr="00025856">
        <w:rPr>
          <w:spacing w:val="-5"/>
        </w:rPr>
        <w:t xml:space="preserve"> </w:t>
      </w:r>
      <w:r w:rsidRPr="00025856">
        <w:rPr>
          <w:spacing w:val="-1"/>
        </w:rPr>
        <w:t>other</w:t>
      </w:r>
      <w:r w:rsidRPr="00025856">
        <w:rPr>
          <w:spacing w:val="-4"/>
        </w:rPr>
        <w:t xml:space="preserve"> </w:t>
      </w:r>
      <w:r w:rsidRPr="00025856">
        <w:rPr>
          <w:spacing w:val="-2"/>
        </w:rPr>
        <w:t>network</w:t>
      </w:r>
      <w:r w:rsidRPr="00025856">
        <w:rPr>
          <w:spacing w:val="-5"/>
        </w:rPr>
        <w:t xml:space="preserve"> </w:t>
      </w:r>
      <w:r w:rsidRPr="00025856">
        <w:rPr>
          <w:spacing w:val="-1"/>
        </w:rPr>
        <w:t xml:space="preserve">as </w:t>
      </w:r>
      <w:r w:rsidRPr="00025856">
        <w:t>a</w:t>
      </w:r>
      <w:r w:rsidRPr="00025856">
        <w:rPr>
          <w:spacing w:val="-4"/>
        </w:rPr>
        <w:t xml:space="preserve"> </w:t>
      </w:r>
      <w:r w:rsidRPr="00025856">
        <w:rPr>
          <w:spacing w:val="-1"/>
        </w:rPr>
        <w:t>system</w:t>
      </w:r>
      <w:r w:rsidRPr="00025856">
        <w:rPr>
          <w:spacing w:val="55"/>
        </w:rPr>
        <w:t xml:space="preserve"> </w:t>
      </w:r>
      <w:r w:rsidRPr="00025856">
        <w:rPr>
          <w:spacing w:val="-2"/>
        </w:rPr>
        <w:t>administrator</w:t>
      </w:r>
      <w:r w:rsidRPr="00025856">
        <w:rPr>
          <w:spacing w:val="-4"/>
        </w:rPr>
        <w:t xml:space="preserve"> </w:t>
      </w:r>
      <w:r w:rsidRPr="00025856">
        <w:rPr>
          <w:spacing w:val="-2"/>
        </w:rPr>
        <w:t>are</w:t>
      </w:r>
      <w:r w:rsidRPr="00025856">
        <w:rPr>
          <w:spacing w:val="-1"/>
        </w:rPr>
        <w:t xml:space="preserve"> </w:t>
      </w:r>
      <w:r w:rsidRPr="00025856">
        <w:rPr>
          <w:spacing w:val="-2"/>
        </w:rPr>
        <w:t>prohibited.</w:t>
      </w:r>
    </w:p>
    <w:p w14:paraId="5C929B28" w14:textId="77777777" w:rsidR="000E4E14" w:rsidRPr="00025856" w:rsidRDefault="000E4E14">
      <w:pPr>
        <w:pStyle w:val="BodyText"/>
        <w:numPr>
          <w:ilvl w:val="1"/>
          <w:numId w:val="18"/>
        </w:numPr>
        <w:tabs>
          <w:tab w:val="left" w:pos="1236"/>
        </w:tabs>
        <w:kinsoku w:val="0"/>
        <w:overflowPunct w:val="0"/>
        <w:spacing w:before="18" w:line="264" w:lineRule="exact"/>
        <w:ind w:left="940" w:right="451" w:firstLine="0"/>
        <w:rPr>
          <w:spacing w:val="-2"/>
        </w:rPr>
      </w:pPr>
      <w:r w:rsidRPr="00025856">
        <w:rPr>
          <w:spacing w:val="-1"/>
        </w:rPr>
        <w:t>Any</w:t>
      </w:r>
      <w:r w:rsidRPr="00025856">
        <w:rPr>
          <w:spacing w:val="-5"/>
        </w:rPr>
        <w:t xml:space="preserve"> </w:t>
      </w:r>
      <w:r w:rsidRPr="00025856">
        <w:rPr>
          <w:spacing w:val="-1"/>
        </w:rPr>
        <w:t>user</w:t>
      </w:r>
      <w:r w:rsidRPr="00025856">
        <w:rPr>
          <w:spacing w:val="-2"/>
        </w:rPr>
        <w:t xml:space="preserve"> identified</w:t>
      </w:r>
      <w:r w:rsidRPr="00025856">
        <w:t xml:space="preserve"> </w:t>
      </w:r>
      <w:r w:rsidRPr="00025856">
        <w:rPr>
          <w:spacing w:val="-1"/>
        </w:rPr>
        <w:t xml:space="preserve">as </w:t>
      </w:r>
      <w:r w:rsidRPr="00025856">
        <w:t>a</w:t>
      </w:r>
      <w:r w:rsidRPr="00025856">
        <w:rPr>
          <w:spacing w:val="-4"/>
        </w:rPr>
        <w:t xml:space="preserve"> </w:t>
      </w:r>
      <w:r w:rsidRPr="00025856">
        <w:rPr>
          <w:spacing w:val="-2"/>
        </w:rPr>
        <w:t>security</w:t>
      </w:r>
      <w:r w:rsidRPr="00025856">
        <w:rPr>
          <w:spacing w:val="-5"/>
        </w:rPr>
        <w:t xml:space="preserve"> </w:t>
      </w:r>
      <w:r w:rsidRPr="00025856">
        <w:rPr>
          <w:spacing w:val="-2"/>
        </w:rPr>
        <w:t xml:space="preserve">risk </w:t>
      </w:r>
      <w:r w:rsidRPr="00025856">
        <w:t>or</w:t>
      </w:r>
      <w:r w:rsidRPr="00025856">
        <w:rPr>
          <w:spacing w:val="-4"/>
        </w:rPr>
        <w:t xml:space="preserve"> </w:t>
      </w:r>
      <w:r w:rsidRPr="00025856">
        <w:rPr>
          <w:spacing w:val="-2"/>
        </w:rPr>
        <w:t xml:space="preserve">having </w:t>
      </w:r>
      <w:r w:rsidRPr="00025856">
        <w:t>a</w:t>
      </w:r>
      <w:r w:rsidRPr="00025856">
        <w:rPr>
          <w:spacing w:val="-2"/>
        </w:rPr>
        <w:t xml:space="preserve"> </w:t>
      </w:r>
      <w:r w:rsidRPr="00025856">
        <w:rPr>
          <w:spacing w:val="-1"/>
        </w:rPr>
        <w:t>history</w:t>
      </w:r>
      <w:r w:rsidRPr="00025856">
        <w:rPr>
          <w:spacing w:val="-5"/>
        </w:rPr>
        <w:t xml:space="preserve"> </w:t>
      </w:r>
      <w:r w:rsidRPr="00025856">
        <w:t>of</w:t>
      </w:r>
      <w:r w:rsidRPr="00025856">
        <w:rPr>
          <w:spacing w:val="-2"/>
        </w:rPr>
        <w:t xml:space="preserve"> violating this</w:t>
      </w:r>
      <w:r w:rsidRPr="00025856">
        <w:rPr>
          <w:spacing w:val="-1"/>
        </w:rPr>
        <w:t xml:space="preserve"> </w:t>
      </w:r>
      <w:r w:rsidRPr="00025856">
        <w:t>or</w:t>
      </w:r>
      <w:r w:rsidRPr="00025856">
        <w:rPr>
          <w:spacing w:val="-4"/>
        </w:rPr>
        <w:t xml:space="preserve"> </w:t>
      </w:r>
      <w:r w:rsidRPr="00025856">
        <w:rPr>
          <w:spacing w:val="-1"/>
        </w:rPr>
        <w:t>any</w:t>
      </w:r>
      <w:r w:rsidRPr="00025856">
        <w:rPr>
          <w:spacing w:val="-2"/>
        </w:rPr>
        <w:t xml:space="preserve"> </w:t>
      </w:r>
      <w:r w:rsidRPr="00025856">
        <w:rPr>
          <w:spacing w:val="-1"/>
        </w:rPr>
        <w:t>other</w:t>
      </w:r>
      <w:r w:rsidRPr="00025856">
        <w:rPr>
          <w:spacing w:val="57"/>
        </w:rPr>
        <w:t xml:space="preserve"> </w:t>
      </w:r>
      <w:r w:rsidRPr="00025856">
        <w:rPr>
          <w:spacing w:val="-2"/>
        </w:rPr>
        <w:t>Acceptable</w:t>
      </w:r>
      <w:r w:rsidRPr="00025856">
        <w:rPr>
          <w:spacing w:val="-1"/>
        </w:rPr>
        <w:t xml:space="preserve"> </w:t>
      </w:r>
      <w:r w:rsidRPr="00025856">
        <w:rPr>
          <w:spacing w:val="-2"/>
        </w:rPr>
        <w:t>Use</w:t>
      </w:r>
      <w:r w:rsidRPr="00025856">
        <w:rPr>
          <w:spacing w:val="-1"/>
        </w:rPr>
        <w:t xml:space="preserve"> </w:t>
      </w:r>
      <w:r w:rsidRPr="00025856">
        <w:rPr>
          <w:spacing w:val="-3"/>
        </w:rPr>
        <w:t>Policy</w:t>
      </w:r>
      <w:r w:rsidRPr="00025856">
        <w:t xml:space="preserve"> </w:t>
      </w:r>
      <w:r w:rsidRPr="00025856">
        <w:rPr>
          <w:spacing w:val="-2"/>
        </w:rPr>
        <w:t>may</w:t>
      </w:r>
      <w:r w:rsidRPr="00025856">
        <w:rPr>
          <w:spacing w:val="-5"/>
        </w:rPr>
        <w:t xml:space="preserve"> </w:t>
      </w:r>
      <w:r w:rsidRPr="00025856">
        <w:rPr>
          <w:spacing w:val="-1"/>
        </w:rPr>
        <w:t xml:space="preserve">be </w:t>
      </w:r>
      <w:r w:rsidRPr="00025856">
        <w:rPr>
          <w:spacing w:val="-2"/>
        </w:rPr>
        <w:t>denied</w:t>
      </w:r>
      <w:r w:rsidRPr="00025856">
        <w:rPr>
          <w:spacing w:val="-4"/>
        </w:rPr>
        <w:t xml:space="preserve"> </w:t>
      </w:r>
      <w:r w:rsidRPr="00025856">
        <w:rPr>
          <w:spacing w:val="-1"/>
        </w:rPr>
        <w:t>access</w:t>
      </w:r>
      <w:r w:rsidRPr="00025856">
        <w:rPr>
          <w:spacing w:val="-3"/>
        </w:rPr>
        <w:t xml:space="preserve"> </w:t>
      </w:r>
      <w:r w:rsidRPr="00025856">
        <w:rPr>
          <w:spacing w:val="-1"/>
        </w:rPr>
        <w:t xml:space="preserve">to </w:t>
      </w:r>
      <w:r w:rsidRPr="00025856">
        <w:rPr>
          <w:spacing w:val="-2"/>
        </w:rPr>
        <w:t>the</w:t>
      </w:r>
      <w:r w:rsidRPr="00025856">
        <w:rPr>
          <w:spacing w:val="-3"/>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1"/>
        </w:rPr>
        <w:t xml:space="preserve"> </w:t>
      </w:r>
      <w:r w:rsidRPr="00025856">
        <w:rPr>
          <w:spacing w:val="-2"/>
        </w:rPr>
        <w:t>network.</w:t>
      </w:r>
    </w:p>
    <w:p w14:paraId="7F573AFF" w14:textId="77777777" w:rsidR="000E4E14" w:rsidRPr="00025856" w:rsidRDefault="000E4E14">
      <w:pPr>
        <w:pStyle w:val="BodyText"/>
        <w:numPr>
          <w:ilvl w:val="1"/>
          <w:numId w:val="18"/>
        </w:numPr>
        <w:tabs>
          <w:tab w:val="left" w:pos="1238"/>
        </w:tabs>
        <w:kinsoku w:val="0"/>
        <w:overflowPunct w:val="0"/>
        <w:spacing w:line="260" w:lineRule="exact"/>
        <w:ind w:left="1237" w:hanging="295"/>
        <w:rPr>
          <w:spacing w:val="-2"/>
        </w:rPr>
      </w:pPr>
      <w:r w:rsidRPr="00025856">
        <w:rPr>
          <w:spacing w:val="-1"/>
        </w:rPr>
        <w:t>Users</w:t>
      </w:r>
      <w:r w:rsidRPr="00025856">
        <w:rPr>
          <w:spacing w:val="-3"/>
        </w:rPr>
        <w:t xml:space="preserve"> </w:t>
      </w:r>
      <w:r w:rsidRPr="00025856">
        <w:rPr>
          <w:spacing w:val="-2"/>
        </w:rPr>
        <w:t>will</w:t>
      </w:r>
      <w:r w:rsidRPr="00025856">
        <w:rPr>
          <w:spacing w:val="-6"/>
        </w:rPr>
        <w:t xml:space="preserve"> </w:t>
      </w:r>
      <w:r w:rsidRPr="00025856">
        <w:rPr>
          <w:spacing w:val="-2"/>
        </w:rPr>
        <w:t xml:space="preserve">avoid </w:t>
      </w:r>
      <w:r w:rsidRPr="00025856">
        <w:rPr>
          <w:spacing w:val="-1"/>
        </w:rPr>
        <w:t>the</w:t>
      </w:r>
      <w:r w:rsidRPr="00025856">
        <w:t xml:space="preserve"> </w:t>
      </w:r>
      <w:r w:rsidRPr="00025856">
        <w:rPr>
          <w:spacing w:val="-2"/>
        </w:rPr>
        <w:t>inadvertent</w:t>
      </w:r>
      <w:r w:rsidRPr="00025856">
        <w:rPr>
          <w:spacing w:val="-4"/>
        </w:rPr>
        <w:t xml:space="preserve"> </w:t>
      </w:r>
      <w:r w:rsidRPr="00025856">
        <w:rPr>
          <w:spacing w:val="-1"/>
        </w:rPr>
        <w:t>spread</w:t>
      </w:r>
      <w:r w:rsidRPr="00025856">
        <w:rPr>
          <w:spacing w:val="-4"/>
        </w:rPr>
        <w:t xml:space="preserve"> </w:t>
      </w:r>
      <w:r w:rsidRPr="00025856">
        <w:t>of</w:t>
      </w:r>
      <w:r w:rsidRPr="00025856">
        <w:rPr>
          <w:spacing w:val="-4"/>
        </w:rPr>
        <w:t xml:space="preserve"> </w:t>
      </w:r>
      <w:r w:rsidRPr="00025856">
        <w:rPr>
          <w:spacing w:val="-2"/>
        </w:rPr>
        <w:t>computer</w:t>
      </w:r>
      <w:r w:rsidRPr="00025856">
        <w:rPr>
          <w:spacing w:val="-4"/>
        </w:rPr>
        <w:t xml:space="preserve"> </w:t>
      </w:r>
      <w:r w:rsidRPr="00025856">
        <w:rPr>
          <w:spacing w:val="-2"/>
        </w:rPr>
        <w:t>viruses.</w:t>
      </w:r>
    </w:p>
    <w:p w14:paraId="507F574D" w14:textId="77777777" w:rsidR="000E4E14" w:rsidRPr="00025856" w:rsidRDefault="000E4E14">
      <w:pPr>
        <w:pStyle w:val="BodyText"/>
        <w:numPr>
          <w:ilvl w:val="1"/>
          <w:numId w:val="18"/>
        </w:numPr>
        <w:tabs>
          <w:tab w:val="left" w:pos="1239"/>
        </w:tabs>
        <w:kinsoku w:val="0"/>
        <w:overflowPunct w:val="0"/>
        <w:spacing w:before="13"/>
        <w:ind w:left="943" w:right="788" w:firstLine="0"/>
        <w:rPr>
          <w:spacing w:val="-2"/>
        </w:rPr>
      </w:pPr>
      <w:r w:rsidRPr="00025856">
        <w:rPr>
          <w:spacing w:val="-1"/>
        </w:rPr>
        <w:t>Users</w:t>
      </w:r>
      <w:r w:rsidRPr="00025856">
        <w:rPr>
          <w:spacing w:val="-3"/>
        </w:rPr>
        <w:t xml:space="preserve"> </w:t>
      </w:r>
      <w:r w:rsidRPr="00025856">
        <w:rPr>
          <w:spacing w:val="-2"/>
        </w:rPr>
        <w:t xml:space="preserve">should immediately notify </w:t>
      </w:r>
      <w:r w:rsidRPr="00025856">
        <w:t>a</w:t>
      </w:r>
      <w:r w:rsidRPr="00025856">
        <w:rPr>
          <w:spacing w:val="-2"/>
        </w:rPr>
        <w:t xml:space="preserve"> </w:t>
      </w:r>
      <w:r w:rsidRPr="00025856">
        <w:rPr>
          <w:spacing w:val="-1"/>
        </w:rPr>
        <w:t>teacher</w:t>
      </w:r>
      <w:r w:rsidRPr="00025856">
        <w:rPr>
          <w:spacing w:val="-4"/>
        </w:rPr>
        <w:t xml:space="preserve"> </w:t>
      </w:r>
      <w:r w:rsidRPr="00025856">
        <w:rPr>
          <w:spacing w:val="-1"/>
        </w:rPr>
        <w:t>or</w:t>
      </w:r>
      <w:r w:rsidRPr="00025856">
        <w:rPr>
          <w:spacing w:val="-4"/>
        </w:rPr>
        <w:t xml:space="preserve"> </w:t>
      </w:r>
      <w:r w:rsidRPr="00025856">
        <w:rPr>
          <w:spacing w:val="-1"/>
        </w:rPr>
        <w:t>system</w:t>
      </w:r>
      <w:r w:rsidRPr="00025856">
        <w:rPr>
          <w:spacing w:val="-5"/>
        </w:rPr>
        <w:t xml:space="preserve"> </w:t>
      </w:r>
      <w:r w:rsidRPr="00025856">
        <w:rPr>
          <w:spacing w:val="-2"/>
        </w:rPr>
        <w:t>administrator</w:t>
      </w:r>
      <w:r w:rsidRPr="00025856">
        <w:rPr>
          <w:spacing w:val="-4"/>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2"/>
        </w:rPr>
        <w:t>possible</w:t>
      </w:r>
      <w:r w:rsidRPr="00025856">
        <w:rPr>
          <w:spacing w:val="51"/>
        </w:rPr>
        <w:t xml:space="preserve"> </w:t>
      </w:r>
      <w:r w:rsidRPr="00025856">
        <w:rPr>
          <w:spacing w:val="-2"/>
        </w:rPr>
        <w:t>security</w:t>
      </w:r>
      <w:r w:rsidRPr="00025856">
        <w:rPr>
          <w:spacing w:val="-5"/>
        </w:rPr>
        <w:t xml:space="preserve"> </w:t>
      </w:r>
      <w:r w:rsidRPr="00025856">
        <w:rPr>
          <w:spacing w:val="-2"/>
        </w:rPr>
        <w:t>problem.</w:t>
      </w:r>
    </w:p>
    <w:p w14:paraId="4044F8D1" w14:textId="77777777" w:rsidR="000E4E14" w:rsidRPr="00025856" w:rsidRDefault="000E4E14">
      <w:pPr>
        <w:pStyle w:val="BodyText"/>
        <w:numPr>
          <w:ilvl w:val="1"/>
          <w:numId w:val="18"/>
        </w:numPr>
        <w:tabs>
          <w:tab w:val="left" w:pos="1240"/>
        </w:tabs>
        <w:kinsoku w:val="0"/>
        <w:overflowPunct w:val="0"/>
        <w:spacing w:before="18" w:line="264" w:lineRule="exact"/>
        <w:ind w:left="945" w:right="451" w:hanging="1"/>
        <w:rPr>
          <w:spacing w:val="-2"/>
        </w:rPr>
      </w:pPr>
      <w:r w:rsidRPr="00025856">
        <w:rPr>
          <w:spacing w:val="-2"/>
        </w:rPr>
        <w:t>Students</w:t>
      </w:r>
      <w:r w:rsidRPr="00025856">
        <w:rPr>
          <w:spacing w:val="-1"/>
        </w:rPr>
        <w:t xml:space="preserve"> </w:t>
      </w:r>
      <w:r w:rsidRPr="00025856">
        <w:rPr>
          <w:spacing w:val="-2"/>
        </w:rPr>
        <w:t>will</w:t>
      </w:r>
      <w:r w:rsidRPr="00025856">
        <w:rPr>
          <w:spacing w:val="-6"/>
        </w:rPr>
        <w:t xml:space="preserve"> </w:t>
      </w:r>
      <w:r w:rsidRPr="00025856">
        <w:rPr>
          <w:spacing w:val="-1"/>
        </w:rPr>
        <w:t>promptly</w:t>
      </w:r>
      <w:r w:rsidRPr="00025856">
        <w:rPr>
          <w:spacing w:val="-5"/>
        </w:rPr>
        <w:t xml:space="preserve"> </w:t>
      </w:r>
      <w:r w:rsidRPr="00025856">
        <w:rPr>
          <w:spacing w:val="-2"/>
        </w:rPr>
        <w:t>disclose</w:t>
      </w:r>
      <w:r w:rsidRPr="00025856">
        <w:rPr>
          <w:spacing w:val="-1"/>
        </w:rPr>
        <w:t xml:space="preserve"> to </w:t>
      </w:r>
      <w:r w:rsidRPr="00025856">
        <w:rPr>
          <w:spacing w:val="-2"/>
        </w:rPr>
        <w:t>their</w:t>
      </w:r>
      <w:r w:rsidRPr="00025856">
        <w:rPr>
          <w:spacing w:val="-4"/>
        </w:rPr>
        <w:t xml:space="preserve"> </w:t>
      </w:r>
      <w:r w:rsidRPr="00025856">
        <w:rPr>
          <w:spacing w:val="-1"/>
        </w:rPr>
        <w:t>teacher</w:t>
      </w:r>
      <w:r w:rsidRPr="00025856">
        <w:rPr>
          <w:spacing w:val="-4"/>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3"/>
        </w:rPr>
        <w:t>appropriate</w:t>
      </w:r>
      <w:r w:rsidRPr="00025856">
        <w:rPr>
          <w:spacing w:val="-1"/>
        </w:rPr>
        <w:t xml:space="preserve"> school</w:t>
      </w:r>
      <w:r w:rsidRPr="00025856">
        <w:rPr>
          <w:spacing w:val="-9"/>
        </w:rPr>
        <w:t xml:space="preserve"> </w:t>
      </w:r>
      <w:r w:rsidRPr="00025856">
        <w:rPr>
          <w:spacing w:val="-2"/>
        </w:rPr>
        <w:t>employee</w:t>
      </w:r>
      <w:r w:rsidRPr="00025856">
        <w:rPr>
          <w:spacing w:val="77"/>
        </w:rPr>
        <w:t xml:space="preserve"> </w:t>
      </w:r>
      <w:r w:rsidRPr="00025856">
        <w:rPr>
          <w:spacing w:val="-1"/>
        </w:rPr>
        <w:t>any</w:t>
      </w:r>
      <w:r w:rsidRPr="00025856">
        <w:rPr>
          <w:spacing w:val="-5"/>
        </w:rPr>
        <w:t xml:space="preserve"> </w:t>
      </w:r>
      <w:r w:rsidRPr="00025856">
        <w:rPr>
          <w:spacing w:val="-2"/>
        </w:rPr>
        <w:t>message</w:t>
      </w:r>
      <w:r w:rsidRPr="00025856">
        <w:rPr>
          <w:spacing w:val="-1"/>
        </w:rPr>
        <w:t xml:space="preserve"> </w:t>
      </w:r>
      <w:r w:rsidRPr="00025856">
        <w:rPr>
          <w:spacing w:val="-2"/>
        </w:rPr>
        <w:t>received</w:t>
      </w:r>
      <w:r w:rsidRPr="00025856">
        <w:rPr>
          <w:spacing w:val="-4"/>
        </w:rPr>
        <w:t xml:space="preserve"> </w:t>
      </w:r>
      <w:r w:rsidRPr="00025856">
        <w:rPr>
          <w:spacing w:val="-1"/>
        </w:rPr>
        <w:t>that</w:t>
      </w:r>
      <w:r w:rsidRPr="00025856">
        <w:rPr>
          <w:spacing w:val="-2"/>
        </w:rPr>
        <w:t xml:space="preserve"> </w:t>
      </w:r>
      <w:r w:rsidRPr="00025856">
        <w:rPr>
          <w:spacing w:val="-3"/>
        </w:rPr>
        <w:t>is</w:t>
      </w:r>
      <w:r w:rsidRPr="00025856">
        <w:rPr>
          <w:spacing w:val="2"/>
        </w:rPr>
        <w:t xml:space="preserve"> </w:t>
      </w:r>
      <w:r w:rsidRPr="00025856">
        <w:rPr>
          <w:spacing w:val="-2"/>
        </w:rPr>
        <w:t>inappropriate.</w:t>
      </w:r>
    </w:p>
    <w:p w14:paraId="310A4D95" w14:textId="77777777" w:rsidR="000E4E14" w:rsidRPr="00025856" w:rsidRDefault="000E4E14">
      <w:pPr>
        <w:pStyle w:val="BodyText"/>
        <w:numPr>
          <w:ilvl w:val="1"/>
          <w:numId w:val="18"/>
        </w:numPr>
        <w:tabs>
          <w:tab w:val="left" w:pos="1179"/>
        </w:tabs>
        <w:kinsoku w:val="0"/>
        <w:overflowPunct w:val="0"/>
        <w:spacing w:before="54"/>
        <w:ind w:left="959" w:right="166" w:firstLine="0"/>
        <w:rPr>
          <w:spacing w:val="-2"/>
        </w:rPr>
      </w:pPr>
      <w:r w:rsidRPr="00025856">
        <w:rPr>
          <w:spacing w:val="-1"/>
        </w:rPr>
        <w:t xml:space="preserve">Users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connect</w:t>
      </w:r>
      <w:r w:rsidRPr="00025856">
        <w:rPr>
          <w:spacing w:val="-4"/>
        </w:rPr>
        <w:t xml:space="preserve"> </w:t>
      </w:r>
      <w:r w:rsidRPr="00025856">
        <w:rPr>
          <w:spacing w:val="-2"/>
        </w:rPr>
        <w:t>unauthorized</w:t>
      </w:r>
      <w:r w:rsidRPr="00025856">
        <w:rPr>
          <w:spacing w:val="-4"/>
        </w:rPr>
        <w:t xml:space="preserve"> </w:t>
      </w:r>
      <w:r w:rsidRPr="00025856">
        <w:rPr>
          <w:spacing w:val="-1"/>
        </w:rPr>
        <w:t xml:space="preserve">wireless </w:t>
      </w:r>
      <w:r w:rsidRPr="00025856">
        <w:rPr>
          <w:spacing w:val="-2"/>
        </w:rPr>
        <w:t>devices</w:t>
      </w:r>
      <w:r w:rsidRPr="00025856">
        <w:rPr>
          <w:spacing w:val="-1"/>
        </w:rPr>
        <w:t xml:space="preserve"> to</w:t>
      </w:r>
      <w:r w:rsidRPr="00025856">
        <w:rPr>
          <w:spacing w:val="-3"/>
        </w:rPr>
        <w:t xml:space="preserve"> </w:t>
      </w:r>
      <w:r w:rsidRPr="00025856">
        <w:rPr>
          <w:spacing w:val="-1"/>
        </w:rPr>
        <w:t>the</w:t>
      </w:r>
      <w:r w:rsidRPr="00025856">
        <w:rPr>
          <w:spacing w:val="-3"/>
        </w:rPr>
        <w:t xml:space="preserve"> </w:t>
      </w:r>
      <w:proofErr w:type="gramStart"/>
      <w:r w:rsidRPr="00025856">
        <w:rPr>
          <w:spacing w:val="-2"/>
        </w:rPr>
        <w:t>District</w:t>
      </w:r>
      <w:proofErr w:type="gramEnd"/>
      <w:r w:rsidRPr="00025856">
        <w:rPr>
          <w:spacing w:val="-4"/>
        </w:rPr>
        <w:t xml:space="preserve"> </w:t>
      </w:r>
      <w:r w:rsidRPr="00025856">
        <w:rPr>
          <w:spacing w:val="-1"/>
        </w:rPr>
        <w:t>network.</w:t>
      </w:r>
      <w:r w:rsidRPr="00025856">
        <w:rPr>
          <w:spacing w:val="-5"/>
        </w:rPr>
        <w:t xml:space="preserve"> </w:t>
      </w:r>
      <w:r w:rsidRPr="00025856">
        <w:rPr>
          <w:spacing w:val="-1"/>
        </w:rPr>
        <w:t>Wireless</w:t>
      </w:r>
      <w:r w:rsidRPr="00025856">
        <w:rPr>
          <w:spacing w:val="37"/>
        </w:rPr>
        <w:t xml:space="preserve"> </w:t>
      </w:r>
      <w:r w:rsidRPr="00025856">
        <w:rPr>
          <w:spacing w:val="-2"/>
        </w:rPr>
        <w:t>devices</w:t>
      </w:r>
      <w:r w:rsidRPr="00025856">
        <w:rPr>
          <w:spacing w:val="-1"/>
        </w:rPr>
        <w:t xml:space="preserve"> </w:t>
      </w:r>
      <w:r w:rsidRPr="00025856">
        <w:rPr>
          <w:spacing w:val="-2"/>
        </w:rPr>
        <w:t>include,</w:t>
      </w:r>
      <w:r w:rsidRPr="00025856">
        <w:rPr>
          <w:spacing w:val="-5"/>
        </w:rPr>
        <w:t xml:space="preserve"> </w:t>
      </w:r>
      <w:r w:rsidRPr="00025856">
        <w:rPr>
          <w:spacing w:val="-1"/>
        </w:rPr>
        <w:t>but</w:t>
      </w:r>
      <w:r w:rsidRPr="00025856">
        <w:rPr>
          <w:spacing w:val="-4"/>
        </w:rPr>
        <w:t xml:space="preserve"> </w:t>
      </w:r>
      <w:r w:rsidRPr="00025856">
        <w:t>are</w:t>
      </w:r>
      <w:r w:rsidRPr="00025856">
        <w:rPr>
          <w:spacing w:val="-1"/>
        </w:rPr>
        <w:t xml:space="preserve"> not</w:t>
      </w:r>
      <w:r w:rsidRPr="00025856">
        <w:rPr>
          <w:spacing w:val="-4"/>
        </w:rPr>
        <w:t xml:space="preserve"> </w:t>
      </w:r>
      <w:r w:rsidRPr="00025856">
        <w:rPr>
          <w:spacing w:val="-2"/>
        </w:rPr>
        <w:t>limited</w:t>
      </w:r>
      <w:r w:rsidRPr="00025856">
        <w:rPr>
          <w:spacing w:val="-4"/>
        </w:rPr>
        <w:t xml:space="preserve"> </w:t>
      </w:r>
      <w:r w:rsidRPr="00025856">
        <w:rPr>
          <w:spacing w:val="-1"/>
        </w:rPr>
        <w:t xml:space="preserve">to: </w:t>
      </w:r>
      <w:r w:rsidRPr="00025856">
        <w:rPr>
          <w:spacing w:val="-2"/>
        </w:rPr>
        <w:t>wireless</w:t>
      </w:r>
      <w:r w:rsidRPr="00025856">
        <w:rPr>
          <w:spacing w:val="-1"/>
        </w:rPr>
        <w:t xml:space="preserve"> access </w:t>
      </w:r>
      <w:r w:rsidRPr="00025856">
        <w:rPr>
          <w:spacing w:val="-2"/>
        </w:rPr>
        <w:t>points,</w:t>
      </w:r>
      <w:r w:rsidRPr="00025856">
        <w:rPr>
          <w:spacing w:val="-5"/>
        </w:rPr>
        <w:t xml:space="preserve"> </w:t>
      </w:r>
      <w:r w:rsidRPr="00025856">
        <w:rPr>
          <w:spacing w:val="-2"/>
        </w:rPr>
        <w:t>wireless</w:t>
      </w:r>
      <w:r w:rsidRPr="00025856">
        <w:rPr>
          <w:spacing w:val="-1"/>
        </w:rPr>
        <w:t xml:space="preserve"> </w:t>
      </w:r>
      <w:r w:rsidRPr="00025856">
        <w:rPr>
          <w:spacing w:val="-2"/>
        </w:rPr>
        <w:t>routers</w:t>
      </w:r>
      <w:r w:rsidRPr="00025856">
        <w:rPr>
          <w:spacing w:val="-1"/>
        </w:rPr>
        <w:t xml:space="preserve"> </w:t>
      </w:r>
      <w:r w:rsidRPr="00025856">
        <w:t>or</w:t>
      </w:r>
      <w:r w:rsidRPr="00025856">
        <w:rPr>
          <w:spacing w:val="-4"/>
        </w:rPr>
        <w:t xml:space="preserve"> </w:t>
      </w:r>
      <w:r w:rsidRPr="00025856">
        <w:rPr>
          <w:spacing w:val="-2"/>
        </w:rPr>
        <w:t>any</w:t>
      </w:r>
      <w:r w:rsidRPr="00025856">
        <w:rPr>
          <w:spacing w:val="-5"/>
        </w:rPr>
        <w:t xml:space="preserve"> </w:t>
      </w:r>
      <w:r w:rsidRPr="00025856">
        <w:rPr>
          <w:spacing w:val="-2"/>
        </w:rPr>
        <w:t>type</w:t>
      </w:r>
      <w:r w:rsidRPr="00025856">
        <w:rPr>
          <w:spacing w:val="72"/>
        </w:rPr>
        <w:t xml:space="preserve"> </w:t>
      </w:r>
      <w:r w:rsidRPr="00025856">
        <w:t>of</w:t>
      </w:r>
      <w:r w:rsidRPr="00025856">
        <w:rPr>
          <w:spacing w:val="-4"/>
        </w:rPr>
        <w:t xml:space="preserve"> </w:t>
      </w:r>
      <w:r w:rsidRPr="00025856">
        <w:rPr>
          <w:spacing w:val="-2"/>
        </w:rPr>
        <w:t>wireless</w:t>
      </w:r>
      <w:r w:rsidRPr="00025856">
        <w:rPr>
          <w:spacing w:val="-1"/>
        </w:rPr>
        <w:t xml:space="preserve"> </w:t>
      </w:r>
      <w:r w:rsidRPr="00025856">
        <w:rPr>
          <w:spacing w:val="-2"/>
        </w:rPr>
        <w:t>gateway</w:t>
      </w:r>
      <w:r w:rsidRPr="00025856">
        <w:rPr>
          <w:spacing w:val="-5"/>
        </w:rPr>
        <w:t xml:space="preserve"> </w:t>
      </w:r>
      <w:r w:rsidRPr="00025856">
        <w:rPr>
          <w:spacing w:val="-2"/>
        </w:rPr>
        <w:t>device.</w:t>
      </w:r>
    </w:p>
    <w:p w14:paraId="734F16EE" w14:textId="77777777" w:rsidR="000E4E14" w:rsidRPr="00025856" w:rsidRDefault="000E4E14">
      <w:pPr>
        <w:pStyle w:val="BodyText"/>
        <w:kinsoku w:val="0"/>
        <w:overflowPunct w:val="0"/>
        <w:spacing w:before="3"/>
        <w:ind w:left="0" w:firstLine="0"/>
      </w:pPr>
    </w:p>
    <w:p w14:paraId="3C2FA571" w14:textId="77777777" w:rsidR="000E4E14" w:rsidRPr="00025856" w:rsidRDefault="000E4E14">
      <w:pPr>
        <w:pStyle w:val="Heading1"/>
        <w:numPr>
          <w:ilvl w:val="0"/>
          <w:numId w:val="18"/>
        </w:numPr>
        <w:tabs>
          <w:tab w:val="left" w:pos="577"/>
        </w:tabs>
        <w:kinsoku w:val="0"/>
        <w:overflowPunct w:val="0"/>
        <w:ind w:left="576" w:hanging="336"/>
        <w:rPr>
          <w:b w:val="0"/>
          <w:bCs w:val="0"/>
        </w:rPr>
      </w:pPr>
      <w:bookmarkStart w:id="54" w:name="D._Filtering"/>
      <w:bookmarkEnd w:id="54"/>
      <w:r w:rsidRPr="00025856">
        <w:rPr>
          <w:spacing w:val="-2"/>
        </w:rPr>
        <w:t>Filtering</w:t>
      </w:r>
    </w:p>
    <w:p w14:paraId="0AEAB8FF" w14:textId="77777777" w:rsidR="000E4E14" w:rsidRPr="00025856" w:rsidRDefault="000E4E14">
      <w:pPr>
        <w:pStyle w:val="BodyText"/>
        <w:numPr>
          <w:ilvl w:val="1"/>
          <w:numId w:val="18"/>
        </w:numPr>
        <w:tabs>
          <w:tab w:val="left" w:pos="1256"/>
        </w:tabs>
        <w:kinsoku w:val="0"/>
        <w:overflowPunct w:val="0"/>
        <w:spacing w:before="6"/>
        <w:ind w:left="961" w:right="166" w:hanging="1"/>
      </w:pPr>
      <w:r w:rsidRPr="00025856">
        <w:t>As</w:t>
      </w:r>
      <w:r w:rsidRPr="00025856">
        <w:rPr>
          <w:spacing w:val="-1"/>
        </w:rPr>
        <w:t xml:space="preserve"> </w:t>
      </w:r>
      <w:r w:rsidRPr="00025856">
        <w:rPr>
          <w:spacing w:val="-2"/>
        </w:rPr>
        <w:t>required</w:t>
      </w:r>
      <w:r w:rsidRPr="00025856">
        <w:rPr>
          <w:spacing w:val="-4"/>
        </w:rPr>
        <w:t xml:space="preserve"> </w:t>
      </w:r>
      <w:r w:rsidRPr="00025856">
        <w:rPr>
          <w:spacing w:val="-1"/>
        </w:rPr>
        <w:t>by</w:t>
      </w:r>
      <w:r w:rsidRPr="00025856">
        <w:t xml:space="preserve"> </w:t>
      </w:r>
      <w:r w:rsidRPr="00025856">
        <w:rPr>
          <w:spacing w:val="-3"/>
        </w:rPr>
        <w:t>law</w:t>
      </w:r>
      <w:r w:rsidRPr="00025856">
        <w:rPr>
          <w:spacing w:val="1"/>
        </w:rPr>
        <w:t xml:space="preserve"> </w:t>
      </w:r>
      <w:r w:rsidRPr="00025856">
        <w:rPr>
          <w:spacing w:val="-1"/>
        </w:rPr>
        <w:t>and</w:t>
      </w:r>
      <w:r w:rsidRPr="00025856">
        <w:rPr>
          <w:spacing w:val="1"/>
        </w:rPr>
        <w:t xml:space="preserve"> </w:t>
      </w:r>
      <w:r w:rsidRPr="00025856">
        <w:rPr>
          <w:spacing w:val="-3"/>
        </w:rPr>
        <w:t>in</w:t>
      </w:r>
      <w:r w:rsidRPr="00025856">
        <w:rPr>
          <w:spacing w:val="-4"/>
        </w:rPr>
        <w:t xml:space="preserve"> </w:t>
      </w:r>
      <w:r w:rsidRPr="00025856">
        <w:rPr>
          <w:spacing w:val="-2"/>
        </w:rPr>
        <w:t>recognition</w:t>
      </w:r>
      <w:r w:rsidRPr="00025856">
        <w:rPr>
          <w:spacing w:val="-4"/>
        </w:rPr>
        <w:t xml:space="preserve"> </w:t>
      </w:r>
      <w:r w:rsidRPr="00025856">
        <w:t xml:space="preserve">of </w:t>
      </w:r>
      <w:r w:rsidRPr="00025856">
        <w:rPr>
          <w:spacing w:val="-1"/>
        </w:rPr>
        <w:t>the need</w:t>
      </w:r>
      <w:r w:rsidRPr="00025856">
        <w:rPr>
          <w:spacing w:val="-4"/>
        </w:rPr>
        <w:t xml:space="preserve"> </w:t>
      </w:r>
      <w:r w:rsidRPr="00025856">
        <w:rPr>
          <w:spacing w:val="-2"/>
        </w:rPr>
        <w:t>to</w:t>
      </w:r>
      <w:r w:rsidRPr="00025856">
        <w:rPr>
          <w:spacing w:val="-1"/>
        </w:rPr>
        <w:t xml:space="preserve"> </w:t>
      </w:r>
      <w:r w:rsidRPr="00025856">
        <w:rPr>
          <w:spacing w:val="-2"/>
        </w:rPr>
        <w:t>establish</w:t>
      </w:r>
      <w:r w:rsidRPr="00025856">
        <w:rPr>
          <w:spacing w:val="-4"/>
        </w:rPr>
        <w:t xml:space="preserve"> </w:t>
      </w:r>
      <w:r w:rsidRPr="00025856">
        <w:t>a</w:t>
      </w:r>
      <w:r w:rsidRPr="00025856">
        <w:rPr>
          <w:spacing w:val="-2"/>
        </w:rPr>
        <w:t xml:space="preserve"> </w:t>
      </w:r>
      <w:r w:rsidRPr="00025856">
        <w:t>safe</w:t>
      </w:r>
      <w:r w:rsidRPr="00025856">
        <w:rPr>
          <w:spacing w:val="-1"/>
        </w:rPr>
        <w:t xml:space="preserve"> </w:t>
      </w:r>
      <w:r w:rsidRPr="00025856">
        <w:rPr>
          <w:spacing w:val="-2"/>
        </w:rPr>
        <w:t>and</w:t>
      </w:r>
      <w:r w:rsidRPr="00025856">
        <w:rPr>
          <w:spacing w:val="-4"/>
        </w:rPr>
        <w:t xml:space="preserve"> </w:t>
      </w:r>
      <w:r w:rsidRPr="00025856">
        <w:rPr>
          <w:spacing w:val="-2"/>
        </w:rPr>
        <w:t>appropriate</w:t>
      </w:r>
      <w:r w:rsidRPr="00025856">
        <w:rPr>
          <w:spacing w:val="46"/>
        </w:rPr>
        <w:t xml:space="preserve"> </w:t>
      </w:r>
      <w:r w:rsidRPr="00025856">
        <w:rPr>
          <w:spacing w:val="-2"/>
        </w:rPr>
        <w:t>computing</w:t>
      </w:r>
      <w:r w:rsidRPr="00025856">
        <w:rPr>
          <w:spacing w:val="-4"/>
        </w:rPr>
        <w:t xml:space="preserve"> </w:t>
      </w:r>
      <w:r w:rsidRPr="00025856">
        <w:rPr>
          <w:spacing w:val="-2"/>
        </w:rPr>
        <w:t>environment,</w:t>
      </w:r>
      <w:r w:rsidRPr="00025856">
        <w:rPr>
          <w:spacing w:val="-5"/>
        </w:rPr>
        <w:t xml:space="preserve"> </w:t>
      </w:r>
      <w:r w:rsidRPr="00025856">
        <w:rPr>
          <w:spacing w:val="-1"/>
        </w:rPr>
        <w:t>the</w:t>
      </w:r>
      <w:r w:rsidRPr="00025856">
        <w:rPr>
          <w:spacing w:val="-3"/>
        </w:rPr>
        <w:t xml:space="preserve"> </w:t>
      </w:r>
      <w:proofErr w:type="gramStart"/>
      <w:r w:rsidRPr="00025856">
        <w:rPr>
          <w:spacing w:val="-2"/>
        </w:rPr>
        <w:t>District</w:t>
      </w:r>
      <w:proofErr w:type="gramEnd"/>
      <w:r w:rsidRPr="00025856">
        <w:rPr>
          <w:spacing w:val="-2"/>
        </w:rPr>
        <w:t xml:space="preserve"> </w:t>
      </w:r>
      <w:r w:rsidRPr="00025856">
        <w:rPr>
          <w:spacing w:val="-1"/>
        </w:rPr>
        <w:t>will</w:t>
      </w:r>
      <w:r w:rsidRPr="00025856">
        <w:rPr>
          <w:spacing w:val="-6"/>
        </w:rPr>
        <w:t xml:space="preserve"> </w:t>
      </w:r>
      <w:r w:rsidRPr="00025856">
        <w:t>use</w:t>
      </w:r>
      <w:r w:rsidRPr="00025856">
        <w:rPr>
          <w:spacing w:val="-1"/>
        </w:rPr>
        <w:t xml:space="preserve"> </w:t>
      </w:r>
      <w:r w:rsidRPr="00025856">
        <w:rPr>
          <w:spacing w:val="-2"/>
        </w:rPr>
        <w:t xml:space="preserve">filtering technology </w:t>
      </w:r>
      <w:r w:rsidRPr="00025856">
        <w:rPr>
          <w:spacing w:val="-1"/>
        </w:rPr>
        <w:t xml:space="preserve">to </w:t>
      </w:r>
      <w:r w:rsidRPr="00025856">
        <w:rPr>
          <w:spacing w:val="-3"/>
        </w:rPr>
        <w:t>prohibit</w:t>
      </w:r>
      <w:r w:rsidRPr="00025856">
        <w:rPr>
          <w:spacing w:val="1"/>
        </w:rPr>
        <w:t xml:space="preserve"> </w:t>
      </w:r>
      <w:r w:rsidRPr="00025856">
        <w:rPr>
          <w:spacing w:val="-1"/>
        </w:rPr>
        <w:t>access,</w:t>
      </w:r>
      <w:r w:rsidRPr="00025856">
        <w:rPr>
          <w:spacing w:val="-5"/>
        </w:rPr>
        <w:t xml:space="preserve"> </w:t>
      </w:r>
      <w:r w:rsidRPr="00025856">
        <w:rPr>
          <w:spacing w:val="-1"/>
        </w:rPr>
        <w:t>to</w:t>
      </w:r>
      <w:r w:rsidRPr="00025856">
        <w:rPr>
          <w:spacing w:val="-3"/>
        </w:rPr>
        <w:t xml:space="preserve"> the</w:t>
      </w:r>
      <w:r w:rsidRPr="00025856">
        <w:rPr>
          <w:spacing w:val="84"/>
        </w:rPr>
        <w:t xml:space="preserve"> </w:t>
      </w:r>
      <w:r w:rsidRPr="00025856">
        <w:rPr>
          <w:spacing w:val="-1"/>
        </w:rPr>
        <w:t>degree</w:t>
      </w:r>
      <w:r w:rsidRPr="00025856">
        <w:rPr>
          <w:spacing w:val="-3"/>
        </w:rPr>
        <w:t xml:space="preserve"> </w:t>
      </w:r>
      <w:r w:rsidRPr="00025856">
        <w:rPr>
          <w:spacing w:val="-2"/>
        </w:rPr>
        <w:t>possible,</w:t>
      </w:r>
      <w:r w:rsidRPr="00025856">
        <w:rPr>
          <w:spacing w:val="-5"/>
        </w:rPr>
        <w:t xml:space="preserve"> </w:t>
      </w:r>
      <w:r w:rsidRPr="00025856">
        <w:rPr>
          <w:spacing w:val="-1"/>
        </w:rPr>
        <w:t xml:space="preserve">to </w:t>
      </w:r>
      <w:r w:rsidRPr="00025856">
        <w:rPr>
          <w:spacing w:val="-2"/>
        </w:rPr>
        <w:t>objectionable</w:t>
      </w:r>
      <w:r w:rsidRPr="00025856">
        <w:rPr>
          <w:spacing w:val="-1"/>
        </w:rPr>
        <w:t xml:space="preserve"> </w:t>
      </w:r>
      <w:r w:rsidRPr="00025856">
        <w:t>or</w:t>
      </w:r>
      <w:r w:rsidRPr="00025856">
        <w:rPr>
          <w:spacing w:val="-4"/>
        </w:rPr>
        <w:t xml:space="preserve"> </w:t>
      </w:r>
      <w:r w:rsidRPr="00025856">
        <w:rPr>
          <w:spacing w:val="-2"/>
        </w:rPr>
        <w:t>unsuitable</w:t>
      </w:r>
      <w:r w:rsidRPr="00025856">
        <w:rPr>
          <w:spacing w:val="-1"/>
        </w:rPr>
        <w:t xml:space="preserve"> content</w:t>
      </w:r>
      <w:r w:rsidRPr="00025856">
        <w:rPr>
          <w:spacing w:val="-4"/>
        </w:rPr>
        <w:t xml:space="preserve"> </w:t>
      </w:r>
      <w:r w:rsidRPr="00025856">
        <w:rPr>
          <w:spacing w:val="-2"/>
        </w:rPr>
        <w:t>that</w:t>
      </w:r>
      <w:r w:rsidRPr="00025856">
        <w:rPr>
          <w:spacing w:val="-4"/>
        </w:rPr>
        <w:t xml:space="preserve"> </w:t>
      </w:r>
      <w:r w:rsidRPr="00025856">
        <w:rPr>
          <w:spacing w:val="-1"/>
        </w:rPr>
        <w:t>might</w:t>
      </w:r>
      <w:r w:rsidRPr="00025856">
        <w:rPr>
          <w:spacing w:val="-4"/>
        </w:rPr>
        <w:t xml:space="preserve"> </w:t>
      </w:r>
      <w:r w:rsidRPr="00025856">
        <w:rPr>
          <w:spacing w:val="-2"/>
        </w:rPr>
        <w:t>otherwise</w:t>
      </w:r>
      <w:r w:rsidRPr="00025856">
        <w:rPr>
          <w:spacing w:val="-1"/>
        </w:rPr>
        <w:t xml:space="preserve"> be</w:t>
      </w:r>
      <w:r w:rsidRPr="00025856">
        <w:rPr>
          <w:spacing w:val="-3"/>
        </w:rPr>
        <w:t xml:space="preserve"> </w:t>
      </w:r>
      <w:r w:rsidRPr="00025856">
        <w:rPr>
          <w:spacing w:val="-2"/>
        </w:rPr>
        <w:t>accessible</w:t>
      </w:r>
      <w:r w:rsidRPr="00025856">
        <w:rPr>
          <w:spacing w:val="57"/>
        </w:rPr>
        <w:t xml:space="preserve"> </w:t>
      </w:r>
      <w:r w:rsidRPr="00025856">
        <w:rPr>
          <w:spacing w:val="-4"/>
        </w:rPr>
        <w:lastRenderedPageBreak/>
        <w:t>via</w:t>
      </w:r>
      <w:r w:rsidRPr="00025856">
        <w:rPr>
          <w:spacing w:val="1"/>
        </w:rPr>
        <w:t xml:space="preserve"> </w:t>
      </w:r>
      <w:r w:rsidRPr="00025856">
        <w:rPr>
          <w:spacing w:val="-1"/>
        </w:rPr>
        <w:t>the</w:t>
      </w:r>
      <w:r w:rsidRPr="00025856">
        <w:t xml:space="preserve"> </w:t>
      </w:r>
      <w:r w:rsidRPr="00025856">
        <w:rPr>
          <w:spacing w:val="-2"/>
        </w:rPr>
        <w:t>Internet.</w:t>
      </w:r>
    </w:p>
    <w:p w14:paraId="2D2CDE34" w14:textId="77777777" w:rsidR="000E4E14" w:rsidRPr="00025856" w:rsidRDefault="000E4E14">
      <w:pPr>
        <w:pStyle w:val="Heading1"/>
        <w:numPr>
          <w:ilvl w:val="0"/>
          <w:numId w:val="18"/>
        </w:numPr>
        <w:tabs>
          <w:tab w:val="left" w:pos="525"/>
        </w:tabs>
        <w:kinsoku w:val="0"/>
        <w:overflowPunct w:val="0"/>
        <w:spacing w:before="46"/>
        <w:ind w:left="524" w:hanging="304"/>
        <w:rPr>
          <w:b w:val="0"/>
          <w:bCs w:val="0"/>
        </w:rPr>
      </w:pPr>
      <w:bookmarkStart w:id="55" w:name="E._Unacceptable_Uses"/>
      <w:bookmarkEnd w:id="55"/>
      <w:r w:rsidRPr="00025856">
        <w:rPr>
          <w:spacing w:val="-2"/>
        </w:rPr>
        <w:t>Unacceptable</w:t>
      </w:r>
      <w:r w:rsidRPr="00025856">
        <w:rPr>
          <w:spacing w:val="-4"/>
        </w:rPr>
        <w:t xml:space="preserve"> </w:t>
      </w:r>
      <w:r w:rsidRPr="00025856">
        <w:rPr>
          <w:spacing w:val="-3"/>
        </w:rPr>
        <w:t>Uses</w:t>
      </w:r>
    </w:p>
    <w:p w14:paraId="2D553A9F" w14:textId="77777777" w:rsidR="000E4E14" w:rsidRPr="00025856" w:rsidRDefault="000E4E14">
      <w:pPr>
        <w:pStyle w:val="BodyText"/>
        <w:numPr>
          <w:ilvl w:val="1"/>
          <w:numId w:val="18"/>
        </w:numPr>
        <w:tabs>
          <w:tab w:val="left" w:pos="1236"/>
        </w:tabs>
        <w:kinsoku w:val="0"/>
        <w:overflowPunct w:val="0"/>
        <w:spacing w:before="3" w:line="238" w:lineRule="auto"/>
        <w:ind w:right="171"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 xml:space="preserve">use </w:t>
      </w:r>
      <w:r w:rsidRPr="00025856">
        <w:rPr>
          <w:spacing w:val="-2"/>
        </w:rPr>
        <w:t>the</w:t>
      </w:r>
      <w:r w:rsidRPr="00025856">
        <w:rPr>
          <w:spacing w:val="-1"/>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2"/>
        </w:rPr>
        <w:t xml:space="preserve"> </w:t>
      </w:r>
      <w:r w:rsidRPr="00025856">
        <w:rPr>
          <w:spacing w:val="-1"/>
        </w:rPr>
        <w:t>network</w:t>
      </w:r>
      <w:r w:rsidRPr="00025856">
        <w:rPr>
          <w:spacing w:val="-5"/>
        </w:rPr>
        <w:t xml:space="preserve"> </w:t>
      </w:r>
      <w:r w:rsidRPr="00025856">
        <w:rPr>
          <w:spacing w:val="-1"/>
        </w:rPr>
        <w:t>to</w:t>
      </w:r>
      <w:r w:rsidRPr="00025856">
        <w:rPr>
          <w:spacing w:val="-3"/>
        </w:rPr>
        <w:t xml:space="preserve"> </w:t>
      </w:r>
      <w:r w:rsidRPr="00025856">
        <w:rPr>
          <w:spacing w:val="-1"/>
        </w:rPr>
        <w:t xml:space="preserve">access </w:t>
      </w:r>
      <w:r w:rsidRPr="00025856">
        <w:rPr>
          <w:spacing w:val="-3"/>
        </w:rPr>
        <w:t>material</w:t>
      </w:r>
      <w:r w:rsidRPr="00025856">
        <w:rPr>
          <w:spacing w:val="-6"/>
        </w:rPr>
        <w:t xml:space="preserve"> </w:t>
      </w:r>
      <w:r w:rsidRPr="00025856">
        <w:rPr>
          <w:spacing w:val="-1"/>
        </w:rPr>
        <w:t>that</w:t>
      </w:r>
      <w:r w:rsidRPr="00025856">
        <w:rPr>
          <w:spacing w:val="1"/>
        </w:rPr>
        <w:t xml:space="preserve"> </w:t>
      </w:r>
      <w:r w:rsidRPr="00025856">
        <w:rPr>
          <w:spacing w:val="-3"/>
        </w:rPr>
        <w:t>is</w:t>
      </w:r>
      <w:r w:rsidRPr="00025856">
        <w:rPr>
          <w:spacing w:val="-1"/>
        </w:rPr>
        <w:t xml:space="preserve"> </w:t>
      </w:r>
      <w:r w:rsidRPr="00025856">
        <w:rPr>
          <w:spacing w:val="-2"/>
        </w:rPr>
        <w:t>profane</w:t>
      </w:r>
      <w:r w:rsidRPr="00025856">
        <w:rPr>
          <w:spacing w:val="2"/>
        </w:rPr>
        <w:t xml:space="preserve"> </w:t>
      </w:r>
      <w:r w:rsidRPr="00025856">
        <w:t>or</w:t>
      </w:r>
      <w:r w:rsidRPr="00025856">
        <w:rPr>
          <w:spacing w:val="67"/>
        </w:rPr>
        <w:t xml:space="preserve"> </w:t>
      </w:r>
      <w:r w:rsidRPr="00025856">
        <w:rPr>
          <w:spacing w:val="-1"/>
        </w:rPr>
        <w:t>obscene</w:t>
      </w:r>
      <w:r w:rsidRPr="00025856">
        <w:rPr>
          <w:spacing w:val="-5"/>
        </w:rPr>
        <w:t xml:space="preserve"> </w:t>
      </w:r>
      <w:r w:rsidRPr="00025856">
        <w:rPr>
          <w:spacing w:val="-2"/>
        </w:rPr>
        <w:t>(pornography</w:t>
      </w:r>
      <w:r w:rsidRPr="00025856">
        <w:rPr>
          <w:spacing w:val="-5"/>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1"/>
        </w:rPr>
        <w:t>kind),</w:t>
      </w:r>
      <w:r w:rsidRPr="00025856">
        <w:rPr>
          <w:spacing w:val="-5"/>
        </w:rPr>
        <w:t xml:space="preserve"> </w:t>
      </w:r>
      <w:r w:rsidRPr="00025856">
        <w:rPr>
          <w:spacing w:val="-1"/>
        </w:rPr>
        <w:t>that</w:t>
      </w:r>
      <w:r w:rsidRPr="00025856">
        <w:rPr>
          <w:spacing w:val="-4"/>
        </w:rPr>
        <w:t xml:space="preserve"> </w:t>
      </w:r>
      <w:r w:rsidRPr="00025856">
        <w:rPr>
          <w:spacing w:val="-1"/>
        </w:rPr>
        <w:t xml:space="preserve">advocates </w:t>
      </w:r>
      <w:r w:rsidRPr="00025856">
        <w:rPr>
          <w:spacing w:val="-2"/>
        </w:rPr>
        <w:t>illegal</w:t>
      </w:r>
      <w:r w:rsidRPr="00025856">
        <w:rPr>
          <w:spacing w:val="-6"/>
        </w:rPr>
        <w:t xml:space="preserve"> </w:t>
      </w:r>
      <w:r w:rsidRPr="00025856">
        <w:rPr>
          <w:spacing w:val="-1"/>
        </w:rPr>
        <w:t>acts,</w:t>
      </w:r>
      <w:r w:rsidRPr="00025856">
        <w:rPr>
          <w:spacing w:val="-2"/>
        </w:rPr>
        <w:t xml:space="preserve"> </w:t>
      </w:r>
      <w:r w:rsidRPr="00025856">
        <w:t>or</w:t>
      </w:r>
      <w:r w:rsidRPr="00025856">
        <w:rPr>
          <w:spacing w:val="-4"/>
        </w:rPr>
        <w:t xml:space="preserve"> </w:t>
      </w:r>
      <w:r w:rsidRPr="00025856">
        <w:rPr>
          <w:spacing w:val="-1"/>
        </w:rPr>
        <w:t>that</w:t>
      </w:r>
      <w:r w:rsidRPr="00025856">
        <w:rPr>
          <w:spacing w:val="-4"/>
        </w:rPr>
        <w:t xml:space="preserve"> </w:t>
      </w:r>
      <w:r w:rsidRPr="00025856">
        <w:rPr>
          <w:spacing w:val="-2"/>
        </w:rPr>
        <w:t>advocates</w:t>
      </w:r>
      <w:r w:rsidRPr="00025856">
        <w:rPr>
          <w:spacing w:val="-1"/>
        </w:rPr>
        <w:t xml:space="preserve"> </w:t>
      </w:r>
      <w:r w:rsidRPr="00025856">
        <w:rPr>
          <w:spacing w:val="-2"/>
        </w:rPr>
        <w:t>violence</w:t>
      </w:r>
      <w:r w:rsidRPr="00025856">
        <w:rPr>
          <w:spacing w:val="55"/>
        </w:rPr>
        <w:t xml:space="preserve"> </w:t>
      </w:r>
      <w:r w:rsidRPr="00025856">
        <w:t>or</w:t>
      </w:r>
      <w:r w:rsidRPr="00025856">
        <w:rPr>
          <w:spacing w:val="-4"/>
        </w:rPr>
        <w:t xml:space="preserve"> </w:t>
      </w:r>
      <w:r w:rsidRPr="00025856">
        <w:rPr>
          <w:spacing w:val="-2"/>
        </w:rPr>
        <w:t>discrimination</w:t>
      </w:r>
      <w:r w:rsidRPr="00025856">
        <w:rPr>
          <w:spacing w:val="-4"/>
        </w:rPr>
        <w:t xml:space="preserve"> </w:t>
      </w:r>
      <w:r w:rsidRPr="00025856">
        <w:rPr>
          <w:spacing w:val="-2"/>
        </w:rPr>
        <w:t>towards</w:t>
      </w:r>
      <w:r w:rsidRPr="00025856">
        <w:rPr>
          <w:spacing w:val="-1"/>
        </w:rPr>
        <w:t xml:space="preserve"> other</w:t>
      </w:r>
      <w:r w:rsidRPr="00025856">
        <w:rPr>
          <w:spacing w:val="-4"/>
        </w:rPr>
        <w:t xml:space="preserve"> </w:t>
      </w:r>
      <w:r w:rsidRPr="00025856">
        <w:rPr>
          <w:spacing w:val="-2"/>
        </w:rPr>
        <w:t>people</w:t>
      </w:r>
      <w:r w:rsidRPr="00025856">
        <w:rPr>
          <w:spacing w:val="-1"/>
        </w:rPr>
        <w:t xml:space="preserve"> </w:t>
      </w:r>
      <w:r w:rsidRPr="00025856">
        <w:rPr>
          <w:spacing w:val="-2"/>
        </w:rPr>
        <w:t>(hate</w:t>
      </w:r>
      <w:r w:rsidRPr="00025856">
        <w:rPr>
          <w:spacing w:val="-1"/>
        </w:rPr>
        <w:t xml:space="preserve"> </w:t>
      </w:r>
      <w:r w:rsidRPr="00025856">
        <w:rPr>
          <w:spacing w:val="-2"/>
        </w:rPr>
        <w:t>literature).</w:t>
      </w:r>
    </w:p>
    <w:p w14:paraId="39B6B569" w14:textId="77777777" w:rsidR="000E4E14" w:rsidRPr="00025856" w:rsidRDefault="000E4E14">
      <w:pPr>
        <w:pStyle w:val="BodyText"/>
        <w:numPr>
          <w:ilvl w:val="1"/>
          <w:numId w:val="18"/>
        </w:numPr>
        <w:tabs>
          <w:tab w:val="left" w:pos="1238"/>
        </w:tabs>
        <w:kinsoku w:val="0"/>
        <w:overflowPunct w:val="0"/>
        <w:spacing w:before="9"/>
        <w:ind w:left="943" w:right="521" w:hanging="1"/>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post</w:t>
      </w:r>
      <w:r w:rsidRPr="00025856">
        <w:rPr>
          <w:spacing w:val="-2"/>
        </w:rPr>
        <w:t xml:space="preserve"> personal</w:t>
      </w:r>
      <w:r w:rsidRPr="00025856">
        <w:rPr>
          <w:spacing w:val="-6"/>
        </w:rPr>
        <w:t xml:space="preserve"> </w:t>
      </w:r>
      <w:r w:rsidRPr="00025856">
        <w:rPr>
          <w:spacing w:val="-2"/>
        </w:rPr>
        <w:t xml:space="preserve">information </w:t>
      </w:r>
      <w:r w:rsidRPr="00025856">
        <w:rPr>
          <w:spacing w:val="1"/>
        </w:rPr>
        <w:t>on</w:t>
      </w:r>
      <w:r w:rsidRPr="00025856">
        <w:rPr>
          <w:spacing w:val="-4"/>
        </w:rPr>
        <w:t xml:space="preserve"> </w:t>
      </w:r>
      <w:r w:rsidRPr="00025856">
        <w:rPr>
          <w:spacing w:val="-1"/>
        </w:rPr>
        <w:t>the</w:t>
      </w:r>
      <w:r w:rsidRPr="00025856">
        <w:t xml:space="preserve"> </w:t>
      </w:r>
      <w:r w:rsidRPr="00025856">
        <w:rPr>
          <w:spacing w:val="-2"/>
        </w:rPr>
        <w:t>Internet</w:t>
      </w:r>
      <w:r w:rsidRPr="00025856">
        <w:rPr>
          <w:spacing w:val="-4"/>
        </w:rPr>
        <w:t xml:space="preserve"> </w:t>
      </w:r>
      <w:r w:rsidRPr="00025856">
        <w:rPr>
          <w:spacing w:val="-2"/>
        </w:rPr>
        <w:t>about</w:t>
      </w:r>
      <w:r w:rsidRPr="00025856">
        <w:rPr>
          <w:spacing w:val="-7"/>
        </w:rPr>
        <w:t xml:space="preserve"> </w:t>
      </w:r>
      <w:r w:rsidRPr="00025856">
        <w:rPr>
          <w:spacing w:val="-2"/>
        </w:rPr>
        <w:t>themselves</w:t>
      </w:r>
      <w:r w:rsidRPr="00025856">
        <w:rPr>
          <w:spacing w:val="-1"/>
        </w:rPr>
        <w:t xml:space="preserve"> </w:t>
      </w:r>
      <w:r w:rsidRPr="00025856">
        <w:t>or</w:t>
      </w:r>
      <w:r w:rsidRPr="00025856">
        <w:rPr>
          <w:spacing w:val="-4"/>
        </w:rPr>
        <w:t xml:space="preserve"> </w:t>
      </w:r>
      <w:r w:rsidRPr="00025856">
        <w:rPr>
          <w:spacing w:val="-1"/>
        </w:rPr>
        <w:t>other</w:t>
      </w:r>
      <w:r w:rsidRPr="00025856">
        <w:rPr>
          <w:spacing w:val="67"/>
        </w:rPr>
        <w:t xml:space="preserve"> </w:t>
      </w:r>
      <w:r w:rsidRPr="00025856">
        <w:rPr>
          <w:spacing w:val="-2"/>
        </w:rPr>
        <w:t>people.</w:t>
      </w:r>
      <w:r w:rsidRPr="00025856">
        <w:rPr>
          <w:spacing w:val="-5"/>
        </w:rPr>
        <w:t xml:space="preserve"> </w:t>
      </w:r>
      <w:r w:rsidRPr="00025856">
        <w:rPr>
          <w:spacing w:val="-2"/>
        </w:rPr>
        <w:t>Personal</w:t>
      </w:r>
      <w:r w:rsidRPr="00025856">
        <w:rPr>
          <w:spacing w:val="-6"/>
        </w:rPr>
        <w:t xml:space="preserve"> </w:t>
      </w:r>
      <w:r w:rsidRPr="00025856">
        <w:rPr>
          <w:spacing w:val="-1"/>
        </w:rPr>
        <w:t>contact</w:t>
      </w:r>
      <w:r w:rsidRPr="00025856">
        <w:rPr>
          <w:spacing w:val="-4"/>
        </w:rPr>
        <w:t xml:space="preserve"> </w:t>
      </w:r>
      <w:r w:rsidRPr="00025856">
        <w:rPr>
          <w:spacing w:val="-2"/>
        </w:rPr>
        <w:t>information</w:t>
      </w:r>
      <w:r w:rsidRPr="00025856">
        <w:rPr>
          <w:spacing w:val="1"/>
        </w:rPr>
        <w:t xml:space="preserve"> </w:t>
      </w:r>
      <w:r w:rsidRPr="00025856">
        <w:rPr>
          <w:spacing w:val="-2"/>
        </w:rPr>
        <w:t>includes</w:t>
      </w:r>
      <w:r w:rsidRPr="00025856">
        <w:rPr>
          <w:spacing w:val="-1"/>
        </w:rPr>
        <w:t xml:space="preserve"> </w:t>
      </w:r>
      <w:r w:rsidRPr="00025856">
        <w:rPr>
          <w:spacing w:val="-2"/>
        </w:rPr>
        <w:t>address,</w:t>
      </w:r>
      <w:r w:rsidRPr="00025856">
        <w:rPr>
          <w:spacing w:val="-5"/>
        </w:rPr>
        <w:t xml:space="preserve"> </w:t>
      </w:r>
      <w:r w:rsidRPr="00025856">
        <w:rPr>
          <w:spacing w:val="-2"/>
        </w:rPr>
        <w:t>telephone,</w:t>
      </w:r>
      <w:r w:rsidRPr="00025856">
        <w:rPr>
          <w:spacing w:val="-5"/>
        </w:rPr>
        <w:t xml:space="preserve"> </w:t>
      </w:r>
      <w:r w:rsidRPr="00025856">
        <w:rPr>
          <w:spacing w:val="-1"/>
        </w:rPr>
        <w:t>school</w:t>
      </w:r>
      <w:r w:rsidRPr="00025856">
        <w:rPr>
          <w:spacing w:val="-9"/>
        </w:rPr>
        <w:t xml:space="preserve"> </w:t>
      </w:r>
      <w:r w:rsidRPr="00025856">
        <w:rPr>
          <w:spacing w:val="-1"/>
        </w:rPr>
        <w:t>address,</w:t>
      </w:r>
      <w:r w:rsidRPr="00025856">
        <w:rPr>
          <w:spacing w:val="-5"/>
        </w:rPr>
        <w:t xml:space="preserve"> </w:t>
      </w:r>
      <w:r w:rsidRPr="00025856">
        <w:rPr>
          <w:spacing w:val="-2"/>
        </w:rPr>
        <w:t>work</w:t>
      </w:r>
      <w:r w:rsidRPr="00025856">
        <w:rPr>
          <w:spacing w:val="101"/>
        </w:rPr>
        <w:t xml:space="preserve"> </w:t>
      </w:r>
      <w:r w:rsidRPr="00025856">
        <w:rPr>
          <w:spacing w:val="-1"/>
        </w:rPr>
        <w:t>address,</w:t>
      </w:r>
      <w:r w:rsidRPr="00025856">
        <w:rPr>
          <w:spacing w:val="-5"/>
        </w:rPr>
        <w:t xml:space="preserve"> </w:t>
      </w:r>
      <w:r w:rsidRPr="00025856">
        <w:rPr>
          <w:spacing w:val="-2"/>
        </w:rPr>
        <w:t>pictures</w:t>
      </w:r>
      <w:r w:rsidRPr="00025856">
        <w:rPr>
          <w:spacing w:val="-1"/>
        </w:rPr>
        <w:t xml:space="preserve"> </w:t>
      </w:r>
      <w:r w:rsidRPr="00025856">
        <w:t>or</w:t>
      </w:r>
      <w:r w:rsidRPr="00025856">
        <w:rPr>
          <w:spacing w:val="-4"/>
        </w:rPr>
        <w:t xml:space="preserve"> </w:t>
      </w:r>
      <w:r w:rsidRPr="00025856">
        <w:rPr>
          <w:spacing w:val="-2"/>
        </w:rPr>
        <w:t>video</w:t>
      </w:r>
      <w:r w:rsidRPr="00025856">
        <w:rPr>
          <w:spacing w:val="-1"/>
        </w:rPr>
        <w:t xml:space="preserve"> </w:t>
      </w:r>
      <w:r w:rsidRPr="00025856">
        <w:rPr>
          <w:spacing w:val="-2"/>
        </w:rPr>
        <w:t>bites,</w:t>
      </w:r>
      <w:r w:rsidRPr="00025856">
        <w:rPr>
          <w:spacing w:val="-5"/>
        </w:rPr>
        <w:t xml:space="preserve"> </w:t>
      </w:r>
      <w:r w:rsidRPr="00025856">
        <w:rPr>
          <w:spacing w:val="-2"/>
        </w:rPr>
        <w:t xml:space="preserve">clips, </w:t>
      </w:r>
      <w:r w:rsidRPr="00025856">
        <w:rPr>
          <w:spacing w:val="-1"/>
        </w:rPr>
        <w:t>etc.</w:t>
      </w:r>
    </w:p>
    <w:p w14:paraId="315A5A35" w14:textId="77777777" w:rsidR="000E4E14" w:rsidRPr="00025856" w:rsidRDefault="000E4E14">
      <w:pPr>
        <w:pStyle w:val="BodyText"/>
        <w:numPr>
          <w:ilvl w:val="1"/>
          <w:numId w:val="18"/>
        </w:numPr>
        <w:tabs>
          <w:tab w:val="left" w:pos="1240"/>
        </w:tabs>
        <w:kinsoku w:val="0"/>
        <w:overflowPunct w:val="0"/>
        <w:spacing w:before="8" w:line="237" w:lineRule="auto"/>
        <w:ind w:left="940" w:right="171" w:firstLine="4"/>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attempt</w:t>
      </w:r>
      <w:r w:rsidRPr="00025856">
        <w:rPr>
          <w:spacing w:val="-4"/>
        </w:rPr>
        <w:t xml:space="preserve"> </w:t>
      </w:r>
      <w:r w:rsidRPr="00025856">
        <w:rPr>
          <w:spacing w:val="-1"/>
        </w:rPr>
        <w:t xml:space="preserve">to </w:t>
      </w:r>
      <w:r w:rsidRPr="00025856">
        <w:rPr>
          <w:spacing w:val="-2"/>
        </w:rPr>
        <w:t>gain</w:t>
      </w:r>
      <w:r w:rsidRPr="00025856">
        <w:rPr>
          <w:spacing w:val="-4"/>
        </w:rPr>
        <w:t xml:space="preserve"> </w:t>
      </w:r>
      <w:r w:rsidRPr="00025856">
        <w:rPr>
          <w:spacing w:val="-1"/>
        </w:rPr>
        <w:t>unauthorized</w:t>
      </w:r>
      <w:r w:rsidRPr="00025856">
        <w:rPr>
          <w:spacing w:val="-7"/>
        </w:rPr>
        <w:t xml:space="preserve"> </w:t>
      </w:r>
      <w:r w:rsidRPr="00025856">
        <w:rPr>
          <w:spacing w:val="-1"/>
        </w:rPr>
        <w:t>access</w:t>
      </w:r>
      <w:r w:rsidRPr="00025856">
        <w:rPr>
          <w:spacing w:val="-3"/>
        </w:rPr>
        <w:t xml:space="preserve"> </w:t>
      </w:r>
      <w:r w:rsidRPr="00025856">
        <w:rPr>
          <w:spacing w:val="-1"/>
        </w:rPr>
        <w:t>to</w:t>
      </w:r>
      <w:r w:rsidRPr="00025856">
        <w:rPr>
          <w:spacing w:val="-3"/>
        </w:rPr>
        <w:t xml:space="preserve"> </w:t>
      </w:r>
      <w:r w:rsidRPr="00025856">
        <w:rPr>
          <w:spacing w:val="-1"/>
        </w:rPr>
        <w:t>any</w:t>
      </w:r>
      <w:r w:rsidRPr="00025856">
        <w:rPr>
          <w:spacing w:val="-5"/>
        </w:rPr>
        <w:t xml:space="preserve"> </w:t>
      </w:r>
      <w:r w:rsidRPr="00025856">
        <w:rPr>
          <w:spacing w:val="-2"/>
        </w:rPr>
        <w:t>computer</w:t>
      </w:r>
      <w:r w:rsidRPr="00025856">
        <w:rPr>
          <w:spacing w:val="-4"/>
        </w:rPr>
        <w:t xml:space="preserve"> </w:t>
      </w:r>
      <w:r w:rsidRPr="00025856">
        <w:rPr>
          <w:spacing w:val="-2"/>
        </w:rPr>
        <w:t>system.</w:t>
      </w:r>
      <w:r w:rsidRPr="00025856">
        <w:rPr>
          <w:spacing w:val="-5"/>
        </w:rPr>
        <w:t xml:space="preserve"> </w:t>
      </w:r>
      <w:r w:rsidRPr="00025856">
        <w:rPr>
          <w:spacing w:val="-2"/>
        </w:rPr>
        <w:t>This</w:t>
      </w:r>
      <w:r w:rsidRPr="00025856">
        <w:rPr>
          <w:spacing w:val="53"/>
        </w:rPr>
        <w:t xml:space="preserve"> </w:t>
      </w:r>
      <w:r w:rsidRPr="00025856">
        <w:rPr>
          <w:spacing w:val="-2"/>
        </w:rPr>
        <w:t>includes</w:t>
      </w:r>
      <w:r w:rsidRPr="00025856">
        <w:rPr>
          <w:spacing w:val="-1"/>
        </w:rPr>
        <w:t xml:space="preserve"> </w:t>
      </w:r>
      <w:r w:rsidRPr="00025856">
        <w:rPr>
          <w:spacing w:val="-2"/>
        </w:rPr>
        <w:t>attempting</w:t>
      </w:r>
      <w:r w:rsidRPr="00025856">
        <w:rPr>
          <w:spacing w:val="1"/>
        </w:rPr>
        <w:t xml:space="preserve"> </w:t>
      </w:r>
      <w:r w:rsidRPr="00025856">
        <w:t>to</w:t>
      </w:r>
      <w:r w:rsidRPr="00025856">
        <w:rPr>
          <w:spacing w:val="-1"/>
        </w:rPr>
        <w:t xml:space="preserve"> </w:t>
      </w:r>
      <w:r w:rsidRPr="00025856">
        <w:rPr>
          <w:spacing w:val="-2"/>
        </w:rPr>
        <w:t>log</w:t>
      </w:r>
      <w:r w:rsidRPr="00025856">
        <w:t xml:space="preserve"> </w:t>
      </w:r>
      <w:r w:rsidRPr="00025856">
        <w:rPr>
          <w:spacing w:val="-3"/>
        </w:rPr>
        <w:t>in</w:t>
      </w:r>
      <w:r w:rsidRPr="00025856">
        <w:rPr>
          <w:spacing w:val="-2"/>
        </w:rPr>
        <w:t xml:space="preserve"> </w:t>
      </w:r>
      <w:r w:rsidRPr="00025856">
        <w:rPr>
          <w:spacing w:val="-1"/>
        </w:rPr>
        <w:t>through</w:t>
      </w:r>
      <w:r w:rsidRPr="00025856">
        <w:rPr>
          <w:spacing w:val="-4"/>
        </w:rPr>
        <w:t xml:space="preserve"> </w:t>
      </w:r>
      <w:r w:rsidRPr="00025856">
        <w:rPr>
          <w:spacing w:val="-1"/>
        </w:rPr>
        <w:t>another</w:t>
      </w:r>
      <w:r w:rsidRPr="00025856">
        <w:rPr>
          <w:spacing w:val="-4"/>
        </w:rPr>
        <w:t xml:space="preserve"> </w:t>
      </w:r>
      <w:r w:rsidRPr="00025856">
        <w:rPr>
          <w:spacing w:val="-1"/>
        </w:rPr>
        <w:t>person's</w:t>
      </w:r>
      <w:r w:rsidRPr="00025856">
        <w:rPr>
          <w:spacing w:val="-3"/>
        </w:rPr>
        <w:t xml:space="preserve"> </w:t>
      </w:r>
      <w:r w:rsidRPr="00025856">
        <w:rPr>
          <w:spacing w:val="-2"/>
        </w:rPr>
        <w:t>account</w:t>
      </w:r>
      <w:r w:rsidRPr="00025856">
        <w:rPr>
          <w:spacing w:val="-7"/>
        </w:rPr>
        <w:t xml:space="preserve"> </w:t>
      </w:r>
      <w:r w:rsidRPr="00025856">
        <w:t>or</w:t>
      </w:r>
      <w:r w:rsidRPr="00025856">
        <w:rPr>
          <w:spacing w:val="-4"/>
        </w:rPr>
        <w:t xml:space="preserve"> </w:t>
      </w:r>
      <w:r w:rsidRPr="00025856">
        <w:rPr>
          <w:spacing w:val="-1"/>
        </w:rPr>
        <w:t xml:space="preserve">access </w:t>
      </w:r>
      <w:r w:rsidRPr="00025856">
        <w:rPr>
          <w:spacing w:val="-2"/>
        </w:rPr>
        <w:t>another</w:t>
      </w:r>
      <w:r w:rsidRPr="00025856">
        <w:rPr>
          <w:spacing w:val="-4"/>
        </w:rPr>
        <w:t xml:space="preserve"> </w:t>
      </w:r>
      <w:r w:rsidRPr="00025856">
        <w:rPr>
          <w:spacing w:val="-2"/>
        </w:rPr>
        <w:t>person's</w:t>
      </w:r>
      <w:r w:rsidRPr="00025856">
        <w:rPr>
          <w:spacing w:val="45"/>
        </w:rPr>
        <w:t xml:space="preserve"> </w:t>
      </w:r>
      <w:r w:rsidRPr="00025856">
        <w:rPr>
          <w:spacing w:val="-2"/>
        </w:rPr>
        <w:t xml:space="preserve">files. </w:t>
      </w:r>
      <w:r w:rsidRPr="00025856">
        <w:rPr>
          <w:spacing w:val="-1"/>
        </w:rPr>
        <w:t>These</w:t>
      </w:r>
      <w:r w:rsidRPr="00025856">
        <w:rPr>
          <w:spacing w:val="-3"/>
        </w:rPr>
        <w:t xml:space="preserve"> </w:t>
      </w:r>
      <w:r w:rsidRPr="00025856">
        <w:rPr>
          <w:spacing w:val="-2"/>
        </w:rPr>
        <w:t>actions</w:t>
      </w:r>
      <w:r w:rsidRPr="00025856">
        <w:rPr>
          <w:spacing w:val="-1"/>
        </w:rPr>
        <w:t xml:space="preserve"> </w:t>
      </w:r>
      <w:r w:rsidRPr="00025856">
        <w:rPr>
          <w:spacing w:val="-2"/>
        </w:rPr>
        <w:t>are</w:t>
      </w:r>
      <w:r w:rsidRPr="00025856">
        <w:rPr>
          <w:spacing w:val="-1"/>
        </w:rPr>
        <w:t xml:space="preserve"> </w:t>
      </w:r>
      <w:r w:rsidRPr="00025856">
        <w:rPr>
          <w:spacing w:val="-2"/>
        </w:rPr>
        <w:t>illegal,</w:t>
      </w:r>
      <w:r w:rsidRPr="00025856">
        <w:rPr>
          <w:spacing w:val="-5"/>
        </w:rPr>
        <w:t xml:space="preserve"> </w:t>
      </w:r>
      <w:r w:rsidRPr="00025856">
        <w:rPr>
          <w:spacing w:val="-1"/>
        </w:rPr>
        <w:t>even</w:t>
      </w:r>
      <w:r w:rsidRPr="00025856">
        <w:rPr>
          <w:spacing w:val="1"/>
        </w:rPr>
        <w:t xml:space="preserve"> </w:t>
      </w:r>
      <w:r w:rsidRPr="00025856">
        <w:rPr>
          <w:spacing w:val="-2"/>
        </w:rPr>
        <w:t>if</w:t>
      </w:r>
      <w:r w:rsidRPr="00025856">
        <w:rPr>
          <w:spacing w:val="-4"/>
        </w:rPr>
        <w:t xml:space="preserve"> </w:t>
      </w:r>
      <w:r w:rsidRPr="00025856">
        <w:rPr>
          <w:spacing w:val="-2"/>
        </w:rPr>
        <w:t>only</w:t>
      </w:r>
      <w:r w:rsidRPr="00025856">
        <w:t xml:space="preserve"> for</w:t>
      </w:r>
      <w:r w:rsidRPr="00025856">
        <w:rPr>
          <w:spacing w:val="-4"/>
        </w:rPr>
        <w:t xml:space="preserve"> </w:t>
      </w:r>
      <w:r w:rsidRPr="00025856">
        <w:rPr>
          <w:spacing w:val="-1"/>
        </w:rPr>
        <w:t>the</w:t>
      </w:r>
      <w:r w:rsidRPr="00025856">
        <w:t xml:space="preserve"> </w:t>
      </w:r>
      <w:r w:rsidRPr="00025856">
        <w:rPr>
          <w:spacing w:val="-2"/>
        </w:rPr>
        <w:t>purposes</w:t>
      </w:r>
      <w:r w:rsidRPr="00025856">
        <w:rPr>
          <w:spacing w:val="-1"/>
        </w:rPr>
        <w:t xml:space="preserve"> </w:t>
      </w:r>
      <w:r w:rsidRPr="00025856">
        <w:t>of</w:t>
      </w:r>
      <w:r w:rsidRPr="00025856">
        <w:rPr>
          <w:spacing w:val="-4"/>
        </w:rPr>
        <w:t xml:space="preserve"> </w:t>
      </w:r>
      <w:r w:rsidRPr="00025856">
        <w:rPr>
          <w:spacing w:val="-2"/>
        </w:rPr>
        <w:t>"browsing”,</w:t>
      </w:r>
      <w:r w:rsidRPr="00025856">
        <w:rPr>
          <w:spacing w:val="-5"/>
        </w:rPr>
        <w:t xml:space="preserve"> </w:t>
      </w:r>
      <w:r w:rsidRPr="00025856">
        <w:rPr>
          <w:spacing w:val="-2"/>
        </w:rPr>
        <w:t>“snooping”,</w:t>
      </w:r>
      <w:r w:rsidRPr="00025856">
        <w:t xml:space="preserve"> or</w:t>
      </w:r>
      <w:r w:rsidRPr="00025856">
        <w:rPr>
          <w:spacing w:val="69"/>
        </w:rPr>
        <w:t xml:space="preserve"> </w:t>
      </w:r>
      <w:r w:rsidRPr="00025856">
        <w:rPr>
          <w:spacing w:val="-2"/>
        </w:rPr>
        <w:t>“electronic</w:t>
      </w:r>
      <w:r w:rsidRPr="00025856">
        <w:rPr>
          <w:spacing w:val="-1"/>
        </w:rPr>
        <w:t xml:space="preserve"> </w:t>
      </w:r>
      <w:r w:rsidRPr="00025856">
        <w:rPr>
          <w:spacing w:val="-2"/>
        </w:rPr>
        <w:t>discovery”.</w:t>
      </w:r>
    </w:p>
    <w:p w14:paraId="72436DA8" w14:textId="77777777" w:rsidR="000E4E14" w:rsidRPr="00025856" w:rsidRDefault="000E4E14">
      <w:pPr>
        <w:pStyle w:val="BodyText"/>
        <w:numPr>
          <w:ilvl w:val="1"/>
          <w:numId w:val="18"/>
        </w:numPr>
        <w:tabs>
          <w:tab w:val="left" w:pos="1238"/>
        </w:tabs>
        <w:kinsoku w:val="0"/>
        <w:overflowPunct w:val="0"/>
        <w:spacing w:before="16"/>
        <w:ind w:left="943" w:right="378" w:hanging="1"/>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deliberately</w:t>
      </w:r>
      <w:r w:rsidRPr="00025856">
        <w:rPr>
          <w:spacing w:val="-5"/>
        </w:rPr>
        <w:t xml:space="preserve"> </w:t>
      </w:r>
      <w:r w:rsidRPr="00025856">
        <w:rPr>
          <w:spacing w:val="-2"/>
        </w:rPr>
        <w:t>disrupt</w:t>
      </w:r>
      <w:r w:rsidRPr="00025856">
        <w:rPr>
          <w:spacing w:val="-4"/>
        </w:rPr>
        <w:t xml:space="preserve"> </w:t>
      </w:r>
      <w:r w:rsidRPr="00025856">
        <w:t>or</w:t>
      </w:r>
      <w:r w:rsidRPr="00025856">
        <w:rPr>
          <w:spacing w:val="-4"/>
        </w:rPr>
        <w:t xml:space="preserve"> </w:t>
      </w:r>
      <w:r w:rsidRPr="00025856">
        <w:rPr>
          <w:spacing w:val="-1"/>
        </w:rPr>
        <w:t>harm</w:t>
      </w:r>
      <w:r w:rsidRPr="00025856">
        <w:t xml:space="preserve"> </w:t>
      </w:r>
      <w:r w:rsidRPr="00025856">
        <w:rPr>
          <w:spacing w:val="-2"/>
        </w:rPr>
        <w:t>hardware</w:t>
      </w:r>
      <w:r w:rsidRPr="00025856">
        <w:rPr>
          <w:spacing w:val="-1"/>
        </w:rPr>
        <w:t xml:space="preserve"> </w:t>
      </w:r>
      <w:r w:rsidRPr="00025856">
        <w:t>or</w:t>
      </w:r>
      <w:r w:rsidRPr="00025856">
        <w:rPr>
          <w:spacing w:val="-4"/>
        </w:rPr>
        <w:t xml:space="preserve"> </w:t>
      </w:r>
      <w:r w:rsidRPr="00025856">
        <w:rPr>
          <w:spacing w:val="-2"/>
        </w:rPr>
        <w:t>systems, interfere</w:t>
      </w:r>
      <w:r w:rsidRPr="00025856">
        <w:rPr>
          <w:spacing w:val="-1"/>
        </w:rPr>
        <w:t xml:space="preserve"> </w:t>
      </w:r>
      <w:r w:rsidRPr="00025856">
        <w:rPr>
          <w:spacing w:val="-3"/>
        </w:rPr>
        <w:t>with</w:t>
      </w:r>
      <w:r w:rsidRPr="00025856">
        <w:rPr>
          <w:spacing w:val="66"/>
        </w:rPr>
        <w:t xml:space="preserve"> </w:t>
      </w:r>
      <w:r w:rsidRPr="00025856">
        <w:rPr>
          <w:spacing w:val="-2"/>
        </w:rPr>
        <w:t>computer</w:t>
      </w:r>
      <w:r w:rsidRPr="00025856">
        <w:rPr>
          <w:spacing w:val="-4"/>
        </w:rPr>
        <w:t xml:space="preserve"> </w:t>
      </w:r>
      <w:r w:rsidRPr="00025856">
        <w:t>or</w:t>
      </w:r>
      <w:r w:rsidRPr="00025856">
        <w:rPr>
          <w:spacing w:val="-4"/>
        </w:rPr>
        <w:t xml:space="preserve"> </w:t>
      </w:r>
      <w:r w:rsidRPr="00025856">
        <w:rPr>
          <w:spacing w:val="-1"/>
        </w:rPr>
        <w:t>network</w:t>
      </w:r>
      <w:r w:rsidRPr="00025856">
        <w:rPr>
          <w:spacing w:val="-5"/>
        </w:rPr>
        <w:t xml:space="preserve"> </w:t>
      </w:r>
      <w:r w:rsidRPr="00025856">
        <w:rPr>
          <w:spacing w:val="-2"/>
        </w:rPr>
        <w:t>performance,</w:t>
      </w:r>
      <w:r w:rsidRPr="00025856">
        <w:rPr>
          <w:spacing w:val="-5"/>
        </w:rPr>
        <w:t xml:space="preserve"> </w:t>
      </w:r>
      <w:r w:rsidRPr="00025856">
        <w:rPr>
          <w:spacing w:val="-2"/>
        </w:rPr>
        <w:t>interfere</w:t>
      </w:r>
      <w:r w:rsidRPr="00025856">
        <w:rPr>
          <w:spacing w:val="-1"/>
        </w:rPr>
        <w:t xml:space="preserve"> </w:t>
      </w:r>
      <w:r w:rsidRPr="00025856">
        <w:rPr>
          <w:spacing w:val="-2"/>
        </w:rPr>
        <w:t>with</w:t>
      </w:r>
      <w:r w:rsidRPr="00025856">
        <w:rPr>
          <w:spacing w:val="-4"/>
        </w:rPr>
        <w:t xml:space="preserve"> </w:t>
      </w:r>
      <w:r w:rsidRPr="00025856">
        <w:rPr>
          <w:spacing w:val="-2"/>
        </w:rPr>
        <w:t>another’s</w:t>
      </w:r>
      <w:r w:rsidRPr="00025856">
        <w:rPr>
          <w:spacing w:val="-4"/>
        </w:rPr>
        <w:t xml:space="preserve"> </w:t>
      </w:r>
      <w:r w:rsidRPr="00025856">
        <w:rPr>
          <w:spacing w:val="-2"/>
        </w:rPr>
        <w:t>ability</w:t>
      </w:r>
      <w:r w:rsidRPr="00025856">
        <w:rPr>
          <w:spacing w:val="-5"/>
        </w:rPr>
        <w:t xml:space="preserve"> </w:t>
      </w:r>
      <w:r w:rsidRPr="00025856">
        <w:rPr>
          <w:spacing w:val="-1"/>
        </w:rPr>
        <w:t>to use</w:t>
      </w:r>
      <w:r w:rsidRPr="00025856">
        <w:rPr>
          <w:spacing w:val="-3"/>
        </w:rPr>
        <w:t xml:space="preserve"> </w:t>
      </w:r>
      <w:r w:rsidRPr="00025856">
        <w:rPr>
          <w:spacing w:val="-2"/>
        </w:rPr>
        <w:t>equipment</w:t>
      </w:r>
      <w:r w:rsidRPr="00025856">
        <w:rPr>
          <w:spacing w:val="-4"/>
        </w:rPr>
        <w:t xml:space="preserve"> </w:t>
      </w:r>
      <w:r w:rsidRPr="00025856">
        <w:rPr>
          <w:spacing w:val="-1"/>
        </w:rPr>
        <w:t>and</w:t>
      </w:r>
      <w:r w:rsidRPr="00025856">
        <w:rPr>
          <w:spacing w:val="76"/>
        </w:rPr>
        <w:t xml:space="preserve"> </w:t>
      </w:r>
      <w:r w:rsidRPr="00025856">
        <w:rPr>
          <w:spacing w:val="-2"/>
        </w:rPr>
        <w:t>systems,</w:t>
      </w:r>
      <w:r w:rsidRPr="00025856">
        <w:rPr>
          <w:spacing w:val="-5"/>
        </w:rPr>
        <w:t xml:space="preserve"> </w:t>
      </w:r>
      <w:r w:rsidRPr="00025856">
        <w:t>or</w:t>
      </w:r>
      <w:r w:rsidRPr="00025856">
        <w:rPr>
          <w:spacing w:val="-4"/>
        </w:rPr>
        <w:t xml:space="preserve"> </w:t>
      </w:r>
      <w:r w:rsidRPr="00025856">
        <w:rPr>
          <w:spacing w:val="-1"/>
        </w:rPr>
        <w:t>destroy</w:t>
      </w:r>
      <w:r w:rsidRPr="00025856">
        <w:rPr>
          <w:spacing w:val="-5"/>
        </w:rPr>
        <w:t xml:space="preserve"> </w:t>
      </w:r>
      <w:r w:rsidRPr="00025856">
        <w:rPr>
          <w:spacing w:val="-1"/>
        </w:rPr>
        <w:t>data.</w:t>
      </w:r>
    </w:p>
    <w:p w14:paraId="1FD2AE09" w14:textId="77777777" w:rsidR="000E4E14" w:rsidRPr="00025856" w:rsidRDefault="000E4E14">
      <w:pPr>
        <w:pStyle w:val="BodyText"/>
        <w:numPr>
          <w:ilvl w:val="1"/>
          <w:numId w:val="18"/>
        </w:numPr>
        <w:tabs>
          <w:tab w:val="left" w:pos="1317"/>
        </w:tabs>
        <w:kinsoku w:val="0"/>
        <w:overflowPunct w:val="0"/>
        <w:spacing w:before="1" w:line="238" w:lineRule="auto"/>
        <w:ind w:left="945" w:right="378" w:hanging="1"/>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 xml:space="preserve">use </w:t>
      </w:r>
      <w:r w:rsidRPr="00025856">
        <w:rPr>
          <w:spacing w:val="-2"/>
        </w:rPr>
        <w:t>the</w:t>
      </w:r>
      <w:r w:rsidRPr="00025856">
        <w:rPr>
          <w:spacing w:val="-1"/>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2"/>
        </w:rPr>
        <w:t xml:space="preserve"> </w:t>
      </w:r>
      <w:r w:rsidRPr="00025856">
        <w:rPr>
          <w:spacing w:val="-1"/>
        </w:rPr>
        <w:t>network</w:t>
      </w:r>
      <w:r w:rsidRPr="00025856">
        <w:rPr>
          <w:spacing w:val="-5"/>
        </w:rPr>
        <w:t xml:space="preserve"> </w:t>
      </w:r>
      <w:r w:rsidRPr="00025856">
        <w:rPr>
          <w:spacing w:val="-1"/>
        </w:rPr>
        <w:t>to</w:t>
      </w:r>
      <w:r w:rsidRPr="00025856">
        <w:rPr>
          <w:spacing w:val="-3"/>
        </w:rPr>
        <w:t xml:space="preserve"> </w:t>
      </w:r>
      <w:r w:rsidRPr="00025856">
        <w:rPr>
          <w:spacing w:val="-2"/>
        </w:rPr>
        <w:t>engage</w:t>
      </w:r>
      <w:r w:rsidRPr="00025856">
        <w:rPr>
          <w:spacing w:val="-3"/>
        </w:rPr>
        <w:t xml:space="preserve"> in</w:t>
      </w:r>
      <w:r w:rsidRPr="00025856">
        <w:rPr>
          <w:spacing w:val="1"/>
        </w:rPr>
        <w:t xml:space="preserve"> </w:t>
      </w:r>
      <w:r w:rsidRPr="00025856">
        <w:rPr>
          <w:spacing w:val="-2"/>
        </w:rPr>
        <w:t>illegal</w:t>
      </w:r>
      <w:r w:rsidRPr="00025856">
        <w:rPr>
          <w:spacing w:val="-4"/>
        </w:rPr>
        <w:t xml:space="preserve"> </w:t>
      </w:r>
      <w:r w:rsidRPr="00025856">
        <w:rPr>
          <w:spacing w:val="-1"/>
        </w:rPr>
        <w:t>acts,</w:t>
      </w:r>
      <w:r w:rsidRPr="00025856">
        <w:rPr>
          <w:spacing w:val="-5"/>
        </w:rPr>
        <w:t xml:space="preserve"> </w:t>
      </w:r>
      <w:r w:rsidRPr="00025856">
        <w:rPr>
          <w:spacing w:val="-1"/>
        </w:rPr>
        <w:t>such</w:t>
      </w:r>
      <w:r w:rsidRPr="00025856">
        <w:rPr>
          <w:spacing w:val="-4"/>
        </w:rPr>
        <w:t xml:space="preserve"> </w:t>
      </w:r>
      <w:r w:rsidRPr="00025856">
        <w:rPr>
          <w:spacing w:val="-1"/>
        </w:rPr>
        <w:t>as</w:t>
      </w:r>
      <w:r w:rsidRPr="00025856">
        <w:rPr>
          <w:spacing w:val="62"/>
        </w:rPr>
        <w:t xml:space="preserve"> </w:t>
      </w:r>
      <w:r w:rsidRPr="00025856">
        <w:rPr>
          <w:spacing w:val="-2"/>
        </w:rPr>
        <w:t>threatening</w:t>
      </w:r>
      <w:r w:rsidRPr="00025856">
        <w:rPr>
          <w:spacing w:val="-4"/>
        </w:rPr>
        <w:t xml:space="preserve"> </w:t>
      </w:r>
      <w:r w:rsidRPr="00025856">
        <w:rPr>
          <w:spacing w:val="-1"/>
        </w:rPr>
        <w:t>the</w:t>
      </w:r>
      <w:r w:rsidRPr="00025856">
        <w:t xml:space="preserve"> </w:t>
      </w:r>
      <w:r w:rsidRPr="00025856">
        <w:rPr>
          <w:spacing w:val="-1"/>
        </w:rPr>
        <w:t>safety</w:t>
      </w:r>
      <w:r w:rsidRPr="00025856">
        <w:rPr>
          <w:spacing w:val="-5"/>
        </w:rPr>
        <w:t xml:space="preserve"> </w:t>
      </w:r>
      <w:r w:rsidRPr="00025856">
        <w:t>of</w:t>
      </w:r>
      <w:r w:rsidRPr="00025856">
        <w:rPr>
          <w:spacing w:val="-4"/>
        </w:rPr>
        <w:t xml:space="preserve"> </w:t>
      </w:r>
      <w:r w:rsidRPr="00025856">
        <w:rPr>
          <w:spacing w:val="-1"/>
        </w:rPr>
        <w:t>another</w:t>
      </w:r>
      <w:r w:rsidRPr="00025856">
        <w:rPr>
          <w:spacing w:val="-4"/>
        </w:rPr>
        <w:t xml:space="preserve"> </w:t>
      </w:r>
      <w:r w:rsidRPr="00025856">
        <w:rPr>
          <w:spacing w:val="-1"/>
        </w:rPr>
        <w:t>person,</w:t>
      </w:r>
      <w:r w:rsidRPr="00025856">
        <w:rPr>
          <w:spacing w:val="-5"/>
        </w:rPr>
        <w:t xml:space="preserve"> </w:t>
      </w:r>
      <w:r w:rsidRPr="00025856">
        <w:rPr>
          <w:spacing w:val="-2"/>
        </w:rPr>
        <w:t>accessing</w:t>
      </w:r>
      <w:r w:rsidRPr="00025856">
        <w:rPr>
          <w:spacing w:val="-4"/>
        </w:rPr>
        <w:t xml:space="preserve"> </w:t>
      </w:r>
      <w:r w:rsidRPr="00025856">
        <w:t>or</w:t>
      </w:r>
      <w:r w:rsidRPr="00025856">
        <w:rPr>
          <w:spacing w:val="-4"/>
        </w:rPr>
        <w:t xml:space="preserve"> </w:t>
      </w:r>
      <w:r w:rsidRPr="00025856">
        <w:rPr>
          <w:spacing w:val="-2"/>
        </w:rPr>
        <w:t>sharing</w:t>
      </w:r>
      <w:r w:rsidRPr="00025856">
        <w:rPr>
          <w:spacing w:val="1"/>
        </w:rPr>
        <w:t xml:space="preserve"> </w:t>
      </w:r>
      <w:r w:rsidRPr="00025856">
        <w:rPr>
          <w:spacing w:val="-2"/>
        </w:rPr>
        <w:t>unauthorized</w:t>
      </w:r>
      <w:r w:rsidRPr="00025856">
        <w:rPr>
          <w:spacing w:val="-4"/>
        </w:rPr>
        <w:t xml:space="preserve"> </w:t>
      </w:r>
      <w:r w:rsidRPr="00025856">
        <w:rPr>
          <w:spacing w:val="-2"/>
        </w:rPr>
        <w:t>copyrighted</w:t>
      </w:r>
      <w:r w:rsidRPr="00025856">
        <w:rPr>
          <w:spacing w:val="65"/>
        </w:rPr>
        <w:t xml:space="preserve"> </w:t>
      </w:r>
      <w:r w:rsidRPr="00025856">
        <w:rPr>
          <w:spacing w:val="-2"/>
        </w:rPr>
        <w:t xml:space="preserve">music, movies, </w:t>
      </w:r>
      <w:r w:rsidRPr="00025856">
        <w:rPr>
          <w:spacing w:val="-1"/>
        </w:rPr>
        <w:t>and</w:t>
      </w:r>
      <w:r w:rsidRPr="00025856">
        <w:rPr>
          <w:spacing w:val="-4"/>
        </w:rPr>
        <w:t xml:space="preserve"> </w:t>
      </w:r>
      <w:r w:rsidRPr="00025856">
        <w:t>other</w:t>
      </w:r>
      <w:r w:rsidRPr="00025856">
        <w:rPr>
          <w:spacing w:val="-4"/>
        </w:rPr>
        <w:t xml:space="preserve"> </w:t>
      </w:r>
      <w:r w:rsidRPr="00025856">
        <w:rPr>
          <w:spacing w:val="-2"/>
        </w:rPr>
        <w:t>intellectual</w:t>
      </w:r>
      <w:r w:rsidRPr="00025856">
        <w:rPr>
          <w:spacing w:val="-6"/>
        </w:rPr>
        <w:t xml:space="preserve"> </w:t>
      </w:r>
      <w:r w:rsidRPr="00025856">
        <w:rPr>
          <w:spacing w:val="-1"/>
        </w:rPr>
        <w:t>property,</w:t>
      </w:r>
      <w:r w:rsidRPr="00025856">
        <w:rPr>
          <w:spacing w:val="-5"/>
        </w:rPr>
        <w:t xml:space="preserve"> </w:t>
      </w:r>
      <w:r w:rsidRPr="00025856">
        <w:rPr>
          <w:spacing w:val="-1"/>
        </w:rPr>
        <w:t>etc.</w:t>
      </w:r>
    </w:p>
    <w:p w14:paraId="706B473D" w14:textId="77777777" w:rsidR="000E4E14" w:rsidRPr="00025856" w:rsidRDefault="000E4E14">
      <w:pPr>
        <w:pStyle w:val="BodyText"/>
        <w:numPr>
          <w:ilvl w:val="1"/>
          <w:numId w:val="18"/>
        </w:numPr>
        <w:tabs>
          <w:tab w:val="left" w:pos="1236"/>
        </w:tabs>
        <w:kinsoku w:val="0"/>
        <w:overflowPunct w:val="0"/>
        <w:spacing w:before="1" w:line="239" w:lineRule="auto"/>
        <w:ind w:right="171" w:hanging="1"/>
        <w:rPr>
          <w:spacing w:val="-3"/>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utilize</w:t>
      </w:r>
      <w:r w:rsidRPr="00025856">
        <w:rPr>
          <w:spacing w:val="-1"/>
        </w:rPr>
        <w:t xml:space="preserve"> </w:t>
      </w:r>
      <w:r w:rsidRPr="00025856">
        <w:rPr>
          <w:spacing w:val="-2"/>
        </w:rPr>
        <w:t>peer-to-peer</w:t>
      </w:r>
      <w:r w:rsidRPr="00025856">
        <w:rPr>
          <w:spacing w:val="-4"/>
        </w:rPr>
        <w:t xml:space="preserve"> </w:t>
      </w:r>
      <w:r w:rsidRPr="00025856">
        <w:rPr>
          <w:spacing w:val="-2"/>
        </w:rPr>
        <w:t>file-sharing applications</w:t>
      </w:r>
      <w:r w:rsidRPr="00025856">
        <w:rPr>
          <w:spacing w:val="-1"/>
        </w:rPr>
        <w:t xml:space="preserve"> </w:t>
      </w:r>
      <w:r w:rsidRPr="00025856">
        <w:t>or</w:t>
      </w:r>
      <w:r w:rsidRPr="00025856">
        <w:rPr>
          <w:spacing w:val="-2"/>
        </w:rPr>
        <w:t xml:space="preserve"> </w:t>
      </w:r>
      <w:r w:rsidRPr="00025856">
        <w:rPr>
          <w:spacing w:val="-1"/>
        </w:rPr>
        <w:t>execute</w:t>
      </w:r>
      <w:r w:rsidRPr="00025856">
        <w:rPr>
          <w:spacing w:val="-3"/>
        </w:rPr>
        <w:t xml:space="preserve"> </w:t>
      </w:r>
      <w:r w:rsidRPr="00025856">
        <w:rPr>
          <w:spacing w:val="-2"/>
        </w:rPr>
        <w:t>programs</w:t>
      </w:r>
      <w:r w:rsidRPr="00025856">
        <w:rPr>
          <w:spacing w:val="-3"/>
        </w:rPr>
        <w:t xml:space="preserve"> </w:t>
      </w:r>
      <w:r w:rsidRPr="00025856">
        <w:rPr>
          <w:spacing w:val="-4"/>
        </w:rPr>
        <w:t>to</w:t>
      </w:r>
      <w:r w:rsidRPr="00025856">
        <w:rPr>
          <w:spacing w:val="73"/>
        </w:rPr>
        <w:t xml:space="preserve"> </w:t>
      </w:r>
      <w:r w:rsidRPr="00025856">
        <w:rPr>
          <w:spacing w:val="-2"/>
        </w:rPr>
        <w:t>facilitate</w:t>
      </w:r>
      <w:r w:rsidRPr="00025856">
        <w:rPr>
          <w:spacing w:val="-1"/>
        </w:rPr>
        <w:t xml:space="preserve"> the</w:t>
      </w:r>
      <w:r w:rsidRPr="00025856">
        <w:rPr>
          <w:spacing w:val="-3"/>
        </w:rPr>
        <w:t xml:space="preserve"> </w:t>
      </w:r>
      <w:r w:rsidRPr="00025856">
        <w:rPr>
          <w:spacing w:val="-2"/>
        </w:rPr>
        <w:t xml:space="preserve">downloading </w:t>
      </w:r>
      <w:r w:rsidRPr="00025856">
        <w:t>or</w:t>
      </w:r>
      <w:r w:rsidRPr="00025856">
        <w:rPr>
          <w:spacing w:val="-4"/>
        </w:rPr>
        <w:t xml:space="preserve"> </w:t>
      </w:r>
      <w:r w:rsidRPr="00025856">
        <w:rPr>
          <w:spacing w:val="-1"/>
        </w:rPr>
        <w:t xml:space="preserve">exchange </w:t>
      </w:r>
      <w:r w:rsidRPr="00025856">
        <w:t>of</w:t>
      </w:r>
      <w:r w:rsidRPr="00025856">
        <w:rPr>
          <w:spacing w:val="-4"/>
        </w:rPr>
        <w:t xml:space="preserve"> </w:t>
      </w:r>
      <w:r w:rsidRPr="00025856">
        <w:rPr>
          <w:spacing w:val="-2"/>
        </w:rPr>
        <w:t>copyrighted</w:t>
      </w:r>
      <w:r w:rsidRPr="00025856">
        <w:rPr>
          <w:spacing w:val="-4"/>
        </w:rPr>
        <w:t xml:space="preserve"> </w:t>
      </w:r>
      <w:r w:rsidRPr="00025856">
        <w:t>or</w:t>
      </w:r>
      <w:r w:rsidRPr="00025856">
        <w:rPr>
          <w:spacing w:val="-4"/>
        </w:rPr>
        <w:t xml:space="preserve"> </w:t>
      </w:r>
      <w:r w:rsidRPr="00025856">
        <w:rPr>
          <w:spacing w:val="-2"/>
        </w:rPr>
        <w:t>unauthorized</w:t>
      </w:r>
      <w:r w:rsidRPr="00025856">
        <w:rPr>
          <w:spacing w:val="-4"/>
        </w:rPr>
        <w:t xml:space="preserve"> </w:t>
      </w:r>
      <w:r w:rsidRPr="00025856">
        <w:rPr>
          <w:spacing w:val="-2"/>
        </w:rPr>
        <w:t xml:space="preserve">music, movies, </w:t>
      </w:r>
      <w:r w:rsidRPr="00025856">
        <w:rPr>
          <w:spacing w:val="-1"/>
        </w:rPr>
        <w:t>and</w:t>
      </w:r>
      <w:r w:rsidRPr="00025856">
        <w:rPr>
          <w:spacing w:val="54"/>
        </w:rPr>
        <w:t xml:space="preserve"> </w:t>
      </w:r>
      <w:r w:rsidRPr="00025856">
        <w:rPr>
          <w:spacing w:val="-1"/>
        </w:rPr>
        <w:t>other</w:t>
      </w:r>
      <w:r w:rsidRPr="00025856">
        <w:rPr>
          <w:spacing w:val="-4"/>
        </w:rPr>
        <w:t xml:space="preserve"> </w:t>
      </w:r>
      <w:r w:rsidRPr="00025856">
        <w:rPr>
          <w:spacing w:val="-3"/>
        </w:rPr>
        <w:t>materials.</w:t>
      </w:r>
    </w:p>
    <w:p w14:paraId="5E98E34C" w14:textId="77777777" w:rsidR="000E4E14" w:rsidRPr="00025856" w:rsidRDefault="000E4E14">
      <w:pPr>
        <w:pStyle w:val="BodyText"/>
        <w:numPr>
          <w:ilvl w:val="1"/>
          <w:numId w:val="18"/>
        </w:numPr>
        <w:tabs>
          <w:tab w:val="left" w:pos="1239"/>
        </w:tabs>
        <w:kinsoku w:val="0"/>
        <w:overflowPunct w:val="0"/>
        <w:spacing w:before="18" w:line="264" w:lineRule="exact"/>
        <w:ind w:left="944" w:right="171" w:hanging="1"/>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 xml:space="preserve">use </w:t>
      </w:r>
      <w:r w:rsidRPr="00025856">
        <w:rPr>
          <w:spacing w:val="-2"/>
        </w:rPr>
        <w:t>the</w:t>
      </w:r>
      <w:r w:rsidRPr="00025856">
        <w:rPr>
          <w:spacing w:val="-1"/>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2"/>
        </w:rPr>
        <w:t xml:space="preserve"> </w:t>
      </w:r>
      <w:r w:rsidRPr="00025856">
        <w:rPr>
          <w:spacing w:val="-1"/>
        </w:rPr>
        <w:t>network</w:t>
      </w:r>
      <w:r w:rsidRPr="00025856">
        <w:rPr>
          <w:spacing w:val="-5"/>
        </w:rPr>
        <w:t xml:space="preserve"> </w:t>
      </w:r>
      <w:r w:rsidRPr="00025856">
        <w:rPr>
          <w:spacing w:val="-1"/>
        </w:rPr>
        <w:t xml:space="preserve">to </w:t>
      </w:r>
      <w:r w:rsidRPr="00025856">
        <w:rPr>
          <w:spacing w:val="-3"/>
        </w:rPr>
        <w:t>solicit</w:t>
      </w:r>
      <w:r w:rsidRPr="00025856">
        <w:rPr>
          <w:spacing w:val="3"/>
        </w:rPr>
        <w:t xml:space="preserve"> </w:t>
      </w:r>
      <w:r w:rsidRPr="00025856">
        <w:rPr>
          <w:spacing w:val="-2"/>
        </w:rPr>
        <w:t>information with</w:t>
      </w:r>
      <w:r w:rsidRPr="00025856">
        <w:rPr>
          <w:spacing w:val="-4"/>
        </w:rPr>
        <w:t xml:space="preserve"> </w:t>
      </w:r>
      <w:r w:rsidRPr="00025856">
        <w:rPr>
          <w:spacing w:val="-1"/>
        </w:rPr>
        <w:t>the</w:t>
      </w:r>
      <w:r w:rsidRPr="00025856">
        <w:rPr>
          <w:spacing w:val="2"/>
        </w:rPr>
        <w:t xml:space="preserve"> </w:t>
      </w:r>
      <w:r w:rsidRPr="00025856">
        <w:rPr>
          <w:spacing w:val="-2"/>
        </w:rPr>
        <w:t>intent</w:t>
      </w:r>
      <w:r w:rsidRPr="00025856">
        <w:rPr>
          <w:spacing w:val="-4"/>
        </w:rPr>
        <w:t xml:space="preserve"> </w:t>
      </w:r>
      <w:r w:rsidRPr="00025856">
        <w:t>of</w:t>
      </w:r>
      <w:r w:rsidRPr="00025856">
        <w:rPr>
          <w:spacing w:val="65"/>
        </w:rPr>
        <w:t xml:space="preserve"> </w:t>
      </w:r>
      <w:r w:rsidRPr="00025856">
        <w:rPr>
          <w:spacing w:val="-2"/>
        </w:rPr>
        <w:t>using</w:t>
      </w:r>
      <w:r w:rsidRPr="00025856">
        <w:rPr>
          <w:spacing w:val="-4"/>
        </w:rPr>
        <w:t xml:space="preserve"> </w:t>
      </w:r>
      <w:r w:rsidRPr="00025856">
        <w:rPr>
          <w:spacing w:val="-1"/>
        </w:rPr>
        <w:t>such</w:t>
      </w:r>
      <w:r w:rsidRPr="00025856">
        <w:rPr>
          <w:spacing w:val="-2"/>
        </w:rPr>
        <w:t xml:space="preserve"> information</w:t>
      </w:r>
      <w:r w:rsidRPr="00025856">
        <w:rPr>
          <w:spacing w:val="-4"/>
        </w:rPr>
        <w:t xml:space="preserve"> </w:t>
      </w:r>
      <w:r w:rsidRPr="00025856">
        <w:rPr>
          <w:spacing w:val="-1"/>
        </w:rPr>
        <w:t>to cause</w:t>
      </w:r>
      <w:r w:rsidRPr="00025856">
        <w:rPr>
          <w:spacing w:val="-3"/>
        </w:rPr>
        <w:t xml:space="preserve"> </w:t>
      </w:r>
      <w:r w:rsidRPr="00025856">
        <w:rPr>
          <w:spacing w:val="-2"/>
        </w:rPr>
        <w:t>personal</w:t>
      </w:r>
      <w:r w:rsidRPr="00025856">
        <w:rPr>
          <w:spacing w:val="-9"/>
        </w:rPr>
        <w:t xml:space="preserve"> </w:t>
      </w:r>
      <w:r w:rsidRPr="00025856">
        <w:rPr>
          <w:spacing w:val="-1"/>
        </w:rPr>
        <w:t>harm</w:t>
      </w:r>
      <w:r w:rsidRPr="00025856">
        <w:rPr>
          <w:spacing w:val="-5"/>
        </w:rPr>
        <w:t xml:space="preserve"> </w:t>
      </w:r>
      <w:r w:rsidRPr="00025856">
        <w:t>or</w:t>
      </w:r>
      <w:r w:rsidRPr="00025856">
        <w:rPr>
          <w:spacing w:val="-4"/>
        </w:rPr>
        <w:t xml:space="preserve"> </w:t>
      </w:r>
      <w:r w:rsidRPr="00025856">
        <w:rPr>
          <w:spacing w:val="-2"/>
        </w:rPr>
        <w:t>bodily</w:t>
      </w:r>
      <w:r w:rsidRPr="00025856">
        <w:t xml:space="preserve"> </w:t>
      </w:r>
      <w:r w:rsidRPr="00025856">
        <w:rPr>
          <w:spacing w:val="-2"/>
        </w:rPr>
        <w:t xml:space="preserve">injury </w:t>
      </w:r>
      <w:r w:rsidRPr="00025856">
        <w:rPr>
          <w:spacing w:val="-1"/>
        </w:rPr>
        <w:t xml:space="preserve">to </w:t>
      </w:r>
      <w:r w:rsidRPr="00025856">
        <w:rPr>
          <w:spacing w:val="-2"/>
        </w:rPr>
        <w:t>another</w:t>
      </w:r>
      <w:r w:rsidRPr="00025856">
        <w:rPr>
          <w:spacing w:val="-4"/>
        </w:rPr>
        <w:t xml:space="preserve"> </w:t>
      </w:r>
      <w:r w:rsidRPr="00025856">
        <w:t>or</w:t>
      </w:r>
      <w:r w:rsidRPr="00025856">
        <w:rPr>
          <w:spacing w:val="-4"/>
        </w:rPr>
        <w:t xml:space="preserve"> </w:t>
      </w:r>
      <w:r w:rsidRPr="00025856">
        <w:rPr>
          <w:spacing w:val="-1"/>
        </w:rPr>
        <w:t>others.</w:t>
      </w:r>
    </w:p>
    <w:p w14:paraId="2A54C96E" w14:textId="77777777" w:rsidR="000E4E14" w:rsidRPr="00025856" w:rsidRDefault="000E4E14">
      <w:pPr>
        <w:pStyle w:val="BodyText"/>
        <w:numPr>
          <w:ilvl w:val="1"/>
          <w:numId w:val="18"/>
        </w:numPr>
        <w:tabs>
          <w:tab w:val="left" w:pos="1241"/>
        </w:tabs>
        <w:kinsoku w:val="0"/>
        <w:overflowPunct w:val="0"/>
        <w:spacing w:before="12" w:line="264" w:lineRule="exact"/>
        <w:ind w:left="946" w:right="727"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post</w:t>
      </w:r>
      <w:r w:rsidRPr="00025856">
        <w:rPr>
          <w:spacing w:val="-2"/>
        </w:rPr>
        <w:t xml:space="preserve"> information</w:t>
      </w:r>
      <w:r w:rsidRPr="00025856">
        <w:rPr>
          <w:spacing w:val="-4"/>
        </w:rPr>
        <w:t xml:space="preserve"> </w:t>
      </w:r>
      <w:r w:rsidRPr="00025856">
        <w:rPr>
          <w:spacing w:val="-1"/>
        </w:rPr>
        <w:t>that</w:t>
      </w:r>
      <w:r w:rsidRPr="00025856">
        <w:rPr>
          <w:spacing w:val="-4"/>
        </w:rPr>
        <w:t xml:space="preserve"> </w:t>
      </w:r>
      <w:r w:rsidRPr="00025856">
        <w:rPr>
          <w:spacing w:val="-1"/>
        </w:rPr>
        <w:t>could</w:t>
      </w:r>
      <w:r w:rsidRPr="00025856">
        <w:rPr>
          <w:spacing w:val="-4"/>
        </w:rPr>
        <w:t xml:space="preserve"> </w:t>
      </w:r>
      <w:r w:rsidRPr="00025856">
        <w:rPr>
          <w:spacing w:val="-1"/>
        </w:rPr>
        <w:t>endanger</w:t>
      </w:r>
      <w:r w:rsidRPr="00025856">
        <w:rPr>
          <w:spacing w:val="-4"/>
        </w:rPr>
        <w:t xml:space="preserve"> </w:t>
      </w:r>
      <w:r w:rsidRPr="00025856">
        <w:rPr>
          <w:spacing w:val="-1"/>
        </w:rPr>
        <w:t>an</w:t>
      </w:r>
      <w:r w:rsidRPr="00025856">
        <w:rPr>
          <w:spacing w:val="-2"/>
        </w:rPr>
        <w:t xml:space="preserve"> individual,</w:t>
      </w:r>
      <w:r w:rsidRPr="00025856">
        <w:rPr>
          <w:spacing w:val="-5"/>
        </w:rPr>
        <w:t xml:space="preserve"> </w:t>
      </w:r>
      <w:r w:rsidRPr="00025856">
        <w:rPr>
          <w:spacing w:val="-1"/>
        </w:rPr>
        <w:t xml:space="preserve">cause </w:t>
      </w:r>
      <w:r w:rsidRPr="00025856">
        <w:rPr>
          <w:spacing w:val="-2"/>
        </w:rPr>
        <w:t>personal</w:t>
      </w:r>
      <w:r w:rsidRPr="00025856">
        <w:rPr>
          <w:spacing w:val="67"/>
        </w:rPr>
        <w:t xml:space="preserve"> </w:t>
      </w:r>
      <w:r w:rsidRPr="00025856">
        <w:rPr>
          <w:spacing w:val="-2"/>
        </w:rPr>
        <w:t>damage</w:t>
      </w:r>
      <w:r w:rsidRPr="00025856">
        <w:rPr>
          <w:spacing w:val="-3"/>
        </w:rPr>
        <w:t xml:space="preserve"> </w:t>
      </w:r>
      <w:r w:rsidRPr="00025856">
        <w:t>or</w:t>
      </w:r>
      <w:r w:rsidRPr="00025856">
        <w:rPr>
          <w:spacing w:val="-4"/>
        </w:rPr>
        <w:t xml:space="preserve"> </w:t>
      </w:r>
      <w:r w:rsidRPr="00025856">
        <w:t>a</w:t>
      </w:r>
      <w:r w:rsidRPr="00025856">
        <w:rPr>
          <w:spacing w:val="-4"/>
        </w:rPr>
        <w:t xml:space="preserve"> </w:t>
      </w:r>
      <w:r w:rsidRPr="00025856">
        <w:rPr>
          <w:spacing w:val="-2"/>
        </w:rPr>
        <w:t xml:space="preserve">danger </w:t>
      </w:r>
      <w:r w:rsidRPr="00025856">
        <w:t>of</w:t>
      </w:r>
      <w:r w:rsidRPr="00025856">
        <w:rPr>
          <w:spacing w:val="-4"/>
        </w:rPr>
        <w:t xml:space="preserve"> </w:t>
      </w:r>
      <w:r w:rsidRPr="00025856">
        <w:rPr>
          <w:spacing w:val="-2"/>
        </w:rPr>
        <w:t>service</w:t>
      </w:r>
      <w:r w:rsidRPr="00025856">
        <w:rPr>
          <w:spacing w:val="-1"/>
        </w:rPr>
        <w:t xml:space="preserve"> </w:t>
      </w:r>
      <w:r w:rsidRPr="00025856">
        <w:rPr>
          <w:spacing w:val="-2"/>
        </w:rPr>
        <w:t>disruption.</w:t>
      </w:r>
    </w:p>
    <w:p w14:paraId="11C04D3E" w14:textId="77777777" w:rsidR="000E4E14" w:rsidRPr="00025856" w:rsidRDefault="000E4E14">
      <w:pPr>
        <w:pStyle w:val="BodyText"/>
        <w:numPr>
          <w:ilvl w:val="1"/>
          <w:numId w:val="18"/>
        </w:numPr>
        <w:tabs>
          <w:tab w:val="left" w:pos="1243"/>
        </w:tabs>
        <w:kinsoku w:val="0"/>
        <w:overflowPunct w:val="0"/>
        <w:spacing w:before="2"/>
        <w:ind w:left="948" w:right="521"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knowingly</w:t>
      </w:r>
      <w:r w:rsidRPr="00025856">
        <w:rPr>
          <w:spacing w:val="-5"/>
        </w:rPr>
        <w:t xml:space="preserve"> </w:t>
      </w:r>
      <w:r w:rsidRPr="00025856">
        <w:t>or</w:t>
      </w:r>
      <w:r w:rsidRPr="00025856">
        <w:rPr>
          <w:spacing w:val="-4"/>
        </w:rPr>
        <w:t xml:space="preserve"> </w:t>
      </w:r>
      <w:r w:rsidRPr="00025856">
        <w:rPr>
          <w:spacing w:val="-2"/>
        </w:rPr>
        <w:t>recklessly</w:t>
      </w:r>
      <w:r w:rsidRPr="00025856">
        <w:t xml:space="preserve"> </w:t>
      </w:r>
      <w:r w:rsidRPr="00025856">
        <w:rPr>
          <w:spacing w:val="-1"/>
        </w:rPr>
        <w:t>post</w:t>
      </w:r>
      <w:r w:rsidRPr="00025856">
        <w:rPr>
          <w:spacing w:val="-2"/>
        </w:rPr>
        <w:t xml:space="preserve"> false</w:t>
      </w:r>
      <w:r w:rsidRPr="00025856">
        <w:rPr>
          <w:spacing w:val="-1"/>
        </w:rPr>
        <w:t xml:space="preserve"> </w:t>
      </w:r>
      <w:r w:rsidRPr="00025856">
        <w:t>or</w:t>
      </w:r>
      <w:r w:rsidRPr="00025856">
        <w:rPr>
          <w:spacing w:val="-4"/>
        </w:rPr>
        <w:t xml:space="preserve"> </w:t>
      </w:r>
      <w:r w:rsidRPr="00025856">
        <w:rPr>
          <w:spacing w:val="-2"/>
        </w:rPr>
        <w:t>defamatory information</w:t>
      </w:r>
      <w:r w:rsidRPr="00025856">
        <w:rPr>
          <w:spacing w:val="-4"/>
        </w:rPr>
        <w:t xml:space="preserve"> </w:t>
      </w:r>
      <w:r w:rsidRPr="00025856">
        <w:rPr>
          <w:spacing w:val="-1"/>
        </w:rPr>
        <w:t>about</w:t>
      </w:r>
      <w:r w:rsidRPr="00025856">
        <w:rPr>
          <w:spacing w:val="-4"/>
        </w:rPr>
        <w:t xml:space="preserve"> </w:t>
      </w:r>
      <w:r w:rsidRPr="00025856">
        <w:t>a</w:t>
      </w:r>
      <w:r w:rsidRPr="00025856">
        <w:rPr>
          <w:spacing w:val="65"/>
        </w:rPr>
        <w:t xml:space="preserve"> </w:t>
      </w:r>
      <w:r w:rsidRPr="00025856">
        <w:rPr>
          <w:spacing w:val="-1"/>
        </w:rPr>
        <w:t>person</w:t>
      </w:r>
      <w:r w:rsidRPr="00025856">
        <w:rPr>
          <w:spacing w:val="-4"/>
        </w:rPr>
        <w:t xml:space="preserve"> </w:t>
      </w:r>
      <w:r w:rsidRPr="00025856">
        <w:t>or</w:t>
      </w:r>
      <w:r w:rsidRPr="00025856">
        <w:rPr>
          <w:spacing w:val="-4"/>
        </w:rPr>
        <w:t xml:space="preserve"> </w:t>
      </w:r>
      <w:r w:rsidRPr="00025856">
        <w:rPr>
          <w:spacing w:val="-2"/>
        </w:rPr>
        <w:t>organization.</w:t>
      </w:r>
    </w:p>
    <w:p w14:paraId="195FF38E" w14:textId="77777777" w:rsidR="000E4E14" w:rsidRPr="00025856" w:rsidRDefault="000E4E14">
      <w:pPr>
        <w:pStyle w:val="BodyText"/>
        <w:numPr>
          <w:ilvl w:val="1"/>
          <w:numId w:val="18"/>
        </w:numPr>
        <w:tabs>
          <w:tab w:val="left" w:pos="1375"/>
        </w:tabs>
        <w:kinsoku w:val="0"/>
        <w:overflowPunct w:val="0"/>
        <w:spacing w:before="16" w:line="264" w:lineRule="exact"/>
        <w:ind w:right="653" w:hanging="1"/>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intentionally</w:t>
      </w:r>
      <w:r w:rsidRPr="00025856">
        <w:rPr>
          <w:spacing w:val="-5"/>
        </w:rPr>
        <w:t xml:space="preserve"> </w:t>
      </w:r>
      <w:r w:rsidRPr="00025856">
        <w:t>seek</w:t>
      </w:r>
      <w:r w:rsidRPr="00025856">
        <w:rPr>
          <w:spacing w:val="-2"/>
        </w:rPr>
        <w:t xml:space="preserve"> information</w:t>
      </w:r>
      <w:r w:rsidRPr="00025856">
        <w:rPr>
          <w:spacing w:val="-4"/>
        </w:rPr>
        <w:t xml:space="preserve"> </w:t>
      </w:r>
      <w:r w:rsidRPr="00025856">
        <w:rPr>
          <w:spacing w:val="-1"/>
        </w:rPr>
        <w:t>on,</w:t>
      </w:r>
      <w:r w:rsidRPr="00025856">
        <w:rPr>
          <w:spacing w:val="-5"/>
        </w:rPr>
        <w:t xml:space="preserve"> </w:t>
      </w:r>
      <w:r w:rsidRPr="00025856">
        <w:rPr>
          <w:spacing w:val="-1"/>
        </w:rPr>
        <w:t>obtain</w:t>
      </w:r>
      <w:r w:rsidRPr="00025856">
        <w:rPr>
          <w:spacing w:val="-4"/>
        </w:rPr>
        <w:t xml:space="preserve"> </w:t>
      </w:r>
      <w:r w:rsidRPr="00025856">
        <w:rPr>
          <w:spacing w:val="-1"/>
        </w:rPr>
        <w:t>copies of,</w:t>
      </w:r>
      <w:r w:rsidRPr="00025856">
        <w:rPr>
          <w:spacing w:val="-5"/>
        </w:rPr>
        <w:t xml:space="preserve"> </w:t>
      </w:r>
      <w:r w:rsidRPr="00025856">
        <w:t>or</w:t>
      </w:r>
      <w:r w:rsidRPr="00025856">
        <w:rPr>
          <w:spacing w:val="-4"/>
        </w:rPr>
        <w:t xml:space="preserve"> </w:t>
      </w:r>
      <w:r w:rsidRPr="00025856">
        <w:rPr>
          <w:spacing w:val="-2"/>
        </w:rPr>
        <w:t xml:space="preserve">modify </w:t>
      </w:r>
      <w:r w:rsidRPr="00025856">
        <w:rPr>
          <w:spacing w:val="-1"/>
        </w:rPr>
        <w:t>files,</w:t>
      </w:r>
      <w:r w:rsidRPr="00025856">
        <w:rPr>
          <w:spacing w:val="53"/>
        </w:rPr>
        <w:t xml:space="preserve"> </w:t>
      </w:r>
      <w:r w:rsidRPr="00025856">
        <w:rPr>
          <w:spacing w:val="-1"/>
        </w:rPr>
        <w:t>other</w:t>
      </w:r>
      <w:r w:rsidRPr="00025856">
        <w:rPr>
          <w:spacing w:val="-4"/>
        </w:rPr>
        <w:t xml:space="preserve"> </w:t>
      </w:r>
      <w:r w:rsidRPr="00025856">
        <w:rPr>
          <w:spacing w:val="-2"/>
        </w:rPr>
        <w:t>data,</w:t>
      </w:r>
      <w:r w:rsidRPr="00025856">
        <w:rPr>
          <w:spacing w:val="-5"/>
        </w:rPr>
        <w:t xml:space="preserve"> </w:t>
      </w:r>
      <w:r w:rsidRPr="00025856">
        <w:t>or</w:t>
      </w:r>
      <w:r w:rsidRPr="00025856">
        <w:rPr>
          <w:spacing w:val="-4"/>
        </w:rPr>
        <w:t xml:space="preserve"> </w:t>
      </w:r>
      <w:r w:rsidRPr="00025856">
        <w:rPr>
          <w:spacing w:val="-2"/>
        </w:rPr>
        <w:t>passwords</w:t>
      </w:r>
      <w:r w:rsidRPr="00025856">
        <w:rPr>
          <w:spacing w:val="-1"/>
        </w:rPr>
        <w:t xml:space="preserve"> </w:t>
      </w:r>
      <w:r w:rsidRPr="00025856">
        <w:rPr>
          <w:spacing w:val="-3"/>
        </w:rPr>
        <w:t>belonging</w:t>
      </w:r>
      <w:r w:rsidRPr="00025856">
        <w:rPr>
          <w:spacing w:val="-2"/>
        </w:rPr>
        <w:t xml:space="preserve"> </w:t>
      </w:r>
      <w:r w:rsidRPr="00025856">
        <w:rPr>
          <w:spacing w:val="-1"/>
        </w:rPr>
        <w:t>to other</w:t>
      </w:r>
      <w:r w:rsidRPr="00025856">
        <w:rPr>
          <w:spacing w:val="-6"/>
        </w:rPr>
        <w:t xml:space="preserve"> </w:t>
      </w:r>
      <w:r w:rsidRPr="00025856">
        <w:rPr>
          <w:spacing w:val="-1"/>
        </w:rPr>
        <w:t>users.</w:t>
      </w:r>
    </w:p>
    <w:p w14:paraId="110F52A0" w14:textId="77777777" w:rsidR="000E4E14" w:rsidRPr="00025856" w:rsidRDefault="000E4E14">
      <w:pPr>
        <w:pStyle w:val="BodyText"/>
        <w:numPr>
          <w:ilvl w:val="1"/>
          <w:numId w:val="18"/>
        </w:numPr>
        <w:tabs>
          <w:tab w:val="left" w:pos="1377"/>
        </w:tabs>
        <w:kinsoku w:val="0"/>
        <w:overflowPunct w:val="0"/>
        <w:spacing w:before="2"/>
        <w:ind w:left="942" w:right="378"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indirectly </w:t>
      </w:r>
      <w:r w:rsidRPr="00025856">
        <w:t>or</w:t>
      </w:r>
      <w:r w:rsidRPr="00025856">
        <w:rPr>
          <w:spacing w:val="-2"/>
        </w:rPr>
        <w:t xml:space="preserve"> directly make</w:t>
      </w:r>
      <w:r w:rsidRPr="00025856">
        <w:rPr>
          <w:spacing w:val="-1"/>
        </w:rPr>
        <w:t xml:space="preserve"> </w:t>
      </w:r>
      <w:r w:rsidRPr="00025856">
        <w:rPr>
          <w:spacing w:val="-2"/>
        </w:rPr>
        <w:t>connections</w:t>
      </w:r>
      <w:r w:rsidRPr="00025856">
        <w:rPr>
          <w:spacing w:val="-3"/>
        </w:rPr>
        <w:t xml:space="preserve"> </w:t>
      </w:r>
      <w:r w:rsidRPr="00025856">
        <w:rPr>
          <w:spacing w:val="-1"/>
        </w:rPr>
        <w:t>that</w:t>
      </w:r>
      <w:r w:rsidRPr="00025856">
        <w:rPr>
          <w:spacing w:val="-4"/>
        </w:rPr>
        <w:t xml:space="preserve"> </w:t>
      </w:r>
      <w:r w:rsidRPr="00025856">
        <w:rPr>
          <w:spacing w:val="-2"/>
        </w:rPr>
        <w:t>create</w:t>
      </w:r>
      <w:r w:rsidRPr="00025856">
        <w:rPr>
          <w:spacing w:val="-1"/>
        </w:rPr>
        <w:t xml:space="preserve"> </w:t>
      </w:r>
      <w:r w:rsidRPr="00025856">
        <w:rPr>
          <w:spacing w:val="-2"/>
        </w:rPr>
        <w:t>“backdoors”</w:t>
      </w:r>
      <w:r w:rsidRPr="00025856">
        <w:rPr>
          <w:spacing w:val="-4"/>
        </w:rPr>
        <w:t xml:space="preserve"> </w:t>
      </w:r>
      <w:r w:rsidRPr="00025856">
        <w:rPr>
          <w:spacing w:val="-1"/>
        </w:rPr>
        <w:t>to</w:t>
      </w:r>
      <w:r w:rsidRPr="00025856">
        <w:rPr>
          <w:spacing w:val="-3"/>
        </w:rPr>
        <w:t xml:space="preserve"> the</w:t>
      </w:r>
      <w:r w:rsidRPr="00025856">
        <w:rPr>
          <w:spacing w:val="80"/>
        </w:rPr>
        <w:t xml:space="preserve"> </w:t>
      </w:r>
      <w:proofErr w:type="gramStart"/>
      <w:r w:rsidRPr="00025856">
        <w:rPr>
          <w:spacing w:val="-2"/>
        </w:rPr>
        <w:t>District</w:t>
      </w:r>
      <w:proofErr w:type="gramEnd"/>
      <w:r w:rsidRPr="00025856">
        <w:rPr>
          <w:spacing w:val="-2"/>
        </w:rPr>
        <w:t xml:space="preserve">, </w:t>
      </w:r>
      <w:r w:rsidRPr="00025856">
        <w:rPr>
          <w:spacing w:val="-1"/>
        </w:rPr>
        <w:t>other</w:t>
      </w:r>
      <w:r w:rsidRPr="00025856">
        <w:rPr>
          <w:spacing w:val="-4"/>
        </w:rPr>
        <w:t xml:space="preserve"> </w:t>
      </w:r>
      <w:r w:rsidRPr="00025856">
        <w:rPr>
          <w:spacing w:val="-2"/>
        </w:rPr>
        <w:t>organizations,</w:t>
      </w:r>
      <w:r w:rsidRPr="00025856">
        <w:rPr>
          <w:spacing w:val="-5"/>
        </w:rPr>
        <w:t xml:space="preserve"> </w:t>
      </w:r>
      <w:r w:rsidRPr="00025856">
        <w:rPr>
          <w:spacing w:val="-2"/>
        </w:rPr>
        <w:t>community</w:t>
      </w:r>
      <w:r w:rsidRPr="00025856">
        <w:rPr>
          <w:spacing w:val="-5"/>
        </w:rPr>
        <w:t xml:space="preserve"> </w:t>
      </w:r>
      <w:r w:rsidRPr="00025856">
        <w:rPr>
          <w:spacing w:val="-1"/>
        </w:rPr>
        <w:t>groups,</w:t>
      </w:r>
      <w:r w:rsidRPr="00025856">
        <w:rPr>
          <w:spacing w:val="-5"/>
        </w:rPr>
        <w:t xml:space="preserve"> </w:t>
      </w:r>
      <w:r w:rsidRPr="00025856">
        <w:rPr>
          <w:spacing w:val="-1"/>
        </w:rPr>
        <w:t>etc.</w:t>
      </w:r>
      <w:r w:rsidRPr="00025856">
        <w:rPr>
          <w:spacing w:val="-5"/>
        </w:rPr>
        <w:t xml:space="preserve"> </w:t>
      </w:r>
      <w:r w:rsidRPr="00025856">
        <w:rPr>
          <w:spacing w:val="-2"/>
        </w:rPr>
        <w:t>that</w:t>
      </w:r>
      <w:r w:rsidRPr="00025856">
        <w:rPr>
          <w:spacing w:val="-4"/>
        </w:rPr>
        <w:t xml:space="preserve"> </w:t>
      </w:r>
      <w:r w:rsidRPr="00025856">
        <w:rPr>
          <w:spacing w:val="-2"/>
        </w:rPr>
        <w:t>allow</w:t>
      </w:r>
      <w:r w:rsidRPr="00025856">
        <w:rPr>
          <w:spacing w:val="1"/>
        </w:rPr>
        <w:t xml:space="preserve"> </w:t>
      </w:r>
      <w:r w:rsidRPr="00025856">
        <w:rPr>
          <w:spacing w:val="-2"/>
        </w:rPr>
        <w:t>unauthorized</w:t>
      </w:r>
      <w:r w:rsidRPr="00025856">
        <w:rPr>
          <w:spacing w:val="-4"/>
        </w:rPr>
        <w:t xml:space="preserve"> </w:t>
      </w:r>
      <w:r w:rsidRPr="00025856">
        <w:rPr>
          <w:spacing w:val="-1"/>
        </w:rPr>
        <w:t xml:space="preserve">access </w:t>
      </w:r>
      <w:r w:rsidRPr="00025856">
        <w:rPr>
          <w:spacing w:val="-4"/>
        </w:rPr>
        <w:t>to</w:t>
      </w:r>
      <w:r w:rsidRPr="00025856">
        <w:rPr>
          <w:spacing w:val="73"/>
        </w:rPr>
        <w:t xml:space="preserve"> </w:t>
      </w:r>
      <w:r w:rsidRPr="00025856">
        <w:rPr>
          <w:spacing w:val="-1"/>
        </w:rPr>
        <w:t>the</w:t>
      </w:r>
      <w:r w:rsidRPr="00025856">
        <w:rPr>
          <w:spacing w:val="-3"/>
        </w:rPr>
        <w:t xml:space="preserve"> </w:t>
      </w:r>
      <w:r w:rsidRPr="00025856">
        <w:rPr>
          <w:spacing w:val="-2"/>
        </w:rPr>
        <w:t>District’s</w:t>
      </w:r>
      <w:r w:rsidRPr="00025856">
        <w:rPr>
          <w:spacing w:val="-1"/>
        </w:rPr>
        <w:t xml:space="preserve"> </w:t>
      </w:r>
      <w:r w:rsidRPr="00025856">
        <w:rPr>
          <w:spacing w:val="-2"/>
        </w:rPr>
        <w:t>network.</w:t>
      </w:r>
    </w:p>
    <w:p w14:paraId="13E174E8" w14:textId="77777777" w:rsidR="000E4E14" w:rsidRPr="00025856" w:rsidRDefault="000E4E14">
      <w:pPr>
        <w:pStyle w:val="BodyText"/>
        <w:numPr>
          <w:ilvl w:val="1"/>
          <w:numId w:val="18"/>
        </w:numPr>
        <w:tabs>
          <w:tab w:val="left" w:pos="1377"/>
        </w:tabs>
        <w:kinsoku w:val="0"/>
        <w:overflowPunct w:val="0"/>
        <w:spacing w:before="18" w:line="264" w:lineRule="exact"/>
        <w:ind w:left="943" w:right="838"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t>use</w:t>
      </w:r>
      <w:r w:rsidRPr="00025856">
        <w:rPr>
          <w:spacing w:val="-3"/>
        </w:rPr>
        <w:t xml:space="preserve"> </w:t>
      </w:r>
      <w:r w:rsidRPr="00025856">
        <w:rPr>
          <w:spacing w:val="-1"/>
        </w:rPr>
        <w:t>obscene,</w:t>
      </w:r>
      <w:r w:rsidRPr="00025856">
        <w:rPr>
          <w:spacing w:val="-5"/>
        </w:rPr>
        <w:t xml:space="preserve"> </w:t>
      </w:r>
      <w:r w:rsidRPr="00025856">
        <w:rPr>
          <w:spacing w:val="-2"/>
        </w:rPr>
        <w:t>profane,</w:t>
      </w:r>
      <w:r w:rsidRPr="00025856">
        <w:rPr>
          <w:spacing w:val="-5"/>
        </w:rPr>
        <w:t xml:space="preserve"> </w:t>
      </w:r>
      <w:r w:rsidRPr="00025856">
        <w:rPr>
          <w:spacing w:val="-1"/>
        </w:rPr>
        <w:t>lewd,</w:t>
      </w:r>
      <w:r w:rsidRPr="00025856">
        <w:rPr>
          <w:spacing w:val="-5"/>
        </w:rPr>
        <w:t xml:space="preserve"> </w:t>
      </w:r>
      <w:r w:rsidRPr="00025856">
        <w:rPr>
          <w:spacing w:val="-2"/>
        </w:rPr>
        <w:t xml:space="preserve">vulgar, </w:t>
      </w:r>
      <w:r w:rsidRPr="00025856">
        <w:rPr>
          <w:spacing w:val="-1"/>
        </w:rPr>
        <w:t>rude,</w:t>
      </w:r>
      <w:r w:rsidRPr="00025856">
        <w:rPr>
          <w:spacing w:val="-2"/>
        </w:rPr>
        <w:t xml:space="preserve"> inflammatory,</w:t>
      </w:r>
      <w:r w:rsidRPr="00025856">
        <w:rPr>
          <w:spacing w:val="-5"/>
        </w:rPr>
        <w:t xml:space="preserve"> </w:t>
      </w:r>
      <w:r w:rsidRPr="00025856">
        <w:rPr>
          <w:spacing w:val="-2"/>
        </w:rPr>
        <w:t>hateful,</w:t>
      </w:r>
      <w:r w:rsidRPr="00025856">
        <w:rPr>
          <w:spacing w:val="57"/>
        </w:rPr>
        <w:t xml:space="preserve"> </w:t>
      </w:r>
      <w:r w:rsidRPr="00025856">
        <w:rPr>
          <w:spacing w:val="-2"/>
        </w:rPr>
        <w:t xml:space="preserve">threatening, </w:t>
      </w:r>
      <w:r w:rsidRPr="00025856">
        <w:t>or</w:t>
      </w:r>
      <w:r w:rsidRPr="00025856">
        <w:rPr>
          <w:spacing w:val="-4"/>
        </w:rPr>
        <w:t xml:space="preserve"> </w:t>
      </w:r>
      <w:r w:rsidRPr="00025856">
        <w:rPr>
          <w:spacing w:val="-2"/>
        </w:rPr>
        <w:t>disrespectful</w:t>
      </w:r>
      <w:r w:rsidRPr="00025856">
        <w:rPr>
          <w:spacing w:val="-4"/>
        </w:rPr>
        <w:t xml:space="preserve"> </w:t>
      </w:r>
      <w:r w:rsidRPr="00025856">
        <w:rPr>
          <w:spacing w:val="-2"/>
        </w:rPr>
        <w:t>language.</w:t>
      </w:r>
    </w:p>
    <w:p w14:paraId="4B4EA546" w14:textId="77777777" w:rsidR="000E4E14" w:rsidRPr="00025856" w:rsidRDefault="000E4E14">
      <w:pPr>
        <w:pStyle w:val="BodyText"/>
        <w:numPr>
          <w:ilvl w:val="1"/>
          <w:numId w:val="18"/>
        </w:numPr>
        <w:tabs>
          <w:tab w:val="left" w:pos="1379"/>
        </w:tabs>
        <w:kinsoku w:val="0"/>
        <w:overflowPunct w:val="0"/>
        <w:spacing w:before="3" w:line="238" w:lineRule="auto"/>
        <w:ind w:left="943" w:right="615" w:firstLine="0"/>
        <w:jc w:val="both"/>
        <w:rPr>
          <w:spacing w:val="-2"/>
        </w:rPr>
      </w:pPr>
      <w:r w:rsidRPr="00025856">
        <w:rPr>
          <w:spacing w:val="-1"/>
        </w:rPr>
        <w:t>Users</w:t>
      </w:r>
      <w:r w:rsidRPr="00025856">
        <w:rPr>
          <w:spacing w:val="9"/>
        </w:rPr>
        <w:t xml:space="preserve"> </w:t>
      </w:r>
      <w:r w:rsidRPr="00025856">
        <w:rPr>
          <w:spacing w:val="-3"/>
        </w:rPr>
        <w:t>may</w:t>
      </w:r>
      <w:r w:rsidRPr="00025856">
        <w:rPr>
          <w:spacing w:val="5"/>
        </w:rPr>
        <w:t xml:space="preserve"> </w:t>
      </w:r>
      <w:r w:rsidRPr="00025856">
        <w:rPr>
          <w:spacing w:val="-1"/>
        </w:rPr>
        <w:t>not</w:t>
      </w:r>
      <w:r w:rsidRPr="00025856">
        <w:rPr>
          <w:spacing w:val="5"/>
        </w:rPr>
        <w:t xml:space="preserve"> </w:t>
      </w:r>
      <w:r w:rsidRPr="00025856">
        <w:rPr>
          <w:spacing w:val="-2"/>
        </w:rPr>
        <w:t>engage</w:t>
      </w:r>
      <w:r w:rsidRPr="00025856">
        <w:rPr>
          <w:spacing w:val="9"/>
        </w:rPr>
        <w:t xml:space="preserve"> </w:t>
      </w:r>
      <w:r w:rsidRPr="00025856">
        <w:rPr>
          <w:spacing w:val="-3"/>
        </w:rPr>
        <w:t>in</w:t>
      </w:r>
      <w:r w:rsidRPr="00025856">
        <w:rPr>
          <w:spacing w:val="8"/>
        </w:rPr>
        <w:t xml:space="preserve"> </w:t>
      </w:r>
      <w:r w:rsidRPr="00025856">
        <w:rPr>
          <w:spacing w:val="-1"/>
        </w:rPr>
        <w:t>personal</w:t>
      </w:r>
      <w:r w:rsidRPr="00025856">
        <w:rPr>
          <w:spacing w:val="1"/>
        </w:rPr>
        <w:t xml:space="preserve"> </w:t>
      </w:r>
      <w:r w:rsidRPr="00025856">
        <w:rPr>
          <w:spacing w:val="-1"/>
        </w:rPr>
        <w:t>attacks,</w:t>
      </w:r>
      <w:r w:rsidRPr="00025856">
        <w:rPr>
          <w:spacing w:val="10"/>
        </w:rPr>
        <w:t xml:space="preserve"> </w:t>
      </w:r>
      <w:r w:rsidRPr="00025856">
        <w:rPr>
          <w:spacing w:val="-2"/>
        </w:rPr>
        <w:t>including</w:t>
      </w:r>
      <w:r w:rsidRPr="00025856">
        <w:rPr>
          <w:spacing w:val="5"/>
        </w:rPr>
        <w:t xml:space="preserve"> </w:t>
      </w:r>
      <w:r w:rsidRPr="00025856">
        <w:rPr>
          <w:spacing w:val="-2"/>
        </w:rPr>
        <w:t>prejudicial</w:t>
      </w:r>
      <w:r w:rsidRPr="00025856">
        <w:rPr>
          <w:spacing w:val="6"/>
        </w:rPr>
        <w:t xml:space="preserve"> </w:t>
      </w:r>
      <w:r w:rsidRPr="00025856">
        <w:t>or</w:t>
      </w:r>
      <w:r w:rsidRPr="00025856">
        <w:rPr>
          <w:spacing w:val="5"/>
        </w:rPr>
        <w:t xml:space="preserve"> </w:t>
      </w:r>
      <w:r w:rsidRPr="00025856">
        <w:rPr>
          <w:spacing w:val="-2"/>
        </w:rPr>
        <w:t>discriminatory</w:t>
      </w:r>
      <w:r w:rsidRPr="00025856">
        <w:rPr>
          <w:spacing w:val="85"/>
        </w:rPr>
        <w:t xml:space="preserve"> </w:t>
      </w:r>
      <w:r w:rsidRPr="00025856">
        <w:rPr>
          <w:spacing w:val="-2"/>
        </w:rPr>
        <w:t>attacks.</w:t>
      </w:r>
      <w:r w:rsidRPr="00025856">
        <w:t xml:space="preserve"> </w:t>
      </w:r>
      <w:r w:rsidRPr="00025856">
        <w:rPr>
          <w:spacing w:val="-1"/>
        </w:rPr>
        <w:t>Users</w:t>
      </w:r>
      <w:r w:rsidRPr="00025856">
        <w:rPr>
          <w:spacing w:val="4"/>
        </w:rPr>
        <w:t xml:space="preserve"> </w:t>
      </w:r>
      <w:r w:rsidRPr="00025856">
        <w:rPr>
          <w:spacing w:val="-2"/>
        </w:rPr>
        <w:t>may</w:t>
      </w:r>
      <w:r w:rsidRPr="00025856">
        <w:t xml:space="preserve"> </w:t>
      </w:r>
      <w:r w:rsidRPr="00025856">
        <w:rPr>
          <w:spacing w:val="-1"/>
        </w:rPr>
        <w:t>not</w:t>
      </w:r>
      <w:r w:rsidRPr="00025856">
        <w:rPr>
          <w:spacing w:val="1"/>
        </w:rPr>
        <w:t xml:space="preserve"> </w:t>
      </w:r>
      <w:r w:rsidRPr="00025856">
        <w:rPr>
          <w:spacing w:val="-2"/>
        </w:rPr>
        <w:t>harass</w:t>
      </w:r>
      <w:r w:rsidRPr="00025856">
        <w:rPr>
          <w:spacing w:val="4"/>
        </w:rPr>
        <w:t xml:space="preserve"> </w:t>
      </w:r>
      <w:r w:rsidRPr="00025856">
        <w:rPr>
          <w:spacing w:val="-2"/>
        </w:rPr>
        <w:t>another</w:t>
      </w:r>
      <w:r w:rsidRPr="00025856">
        <w:rPr>
          <w:spacing w:val="1"/>
        </w:rPr>
        <w:t xml:space="preserve"> </w:t>
      </w:r>
      <w:r w:rsidRPr="00025856">
        <w:rPr>
          <w:spacing w:val="-1"/>
        </w:rPr>
        <w:t>person.</w:t>
      </w:r>
      <w:r w:rsidRPr="00025856">
        <w:t xml:space="preserve"> </w:t>
      </w:r>
      <w:r w:rsidRPr="00025856">
        <w:rPr>
          <w:spacing w:val="-2"/>
        </w:rPr>
        <w:t>Harassment</w:t>
      </w:r>
      <w:r w:rsidRPr="00025856">
        <w:rPr>
          <w:spacing w:val="1"/>
        </w:rPr>
        <w:t xml:space="preserve"> </w:t>
      </w:r>
      <w:r w:rsidRPr="00025856">
        <w:rPr>
          <w:spacing w:val="-3"/>
        </w:rPr>
        <w:t>is</w:t>
      </w:r>
      <w:r w:rsidRPr="00025856">
        <w:rPr>
          <w:spacing w:val="4"/>
        </w:rPr>
        <w:t xml:space="preserve"> </w:t>
      </w:r>
      <w:r w:rsidRPr="00025856">
        <w:rPr>
          <w:spacing w:val="-2"/>
        </w:rPr>
        <w:t>persistently</w:t>
      </w:r>
      <w:r w:rsidRPr="00025856">
        <w:t xml:space="preserve"> </w:t>
      </w:r>
      <w:r w:rsidRPr="00025856">
        <w:rPr>
          <w:spacing w:val="-2"/>
        </w:rPr>
        <w:t>acting</w:t>
      </w:r>
      <w:r w:rsidRPr="00025856">
        <w:rPr>
          <w:spacing w:val="5"/>
        </w:rPr>
        <w:t xml:space="preserve"> </w:t>
      </w:r>
      <w:r w:rsidRPr="00025856">
        <w:rPr>
          <w:spacing w:val="-2"/>
        </w:rPr>
        <w:t>in</w:t>
      </w:r>
      <w:r w:rsidRPr="00025856">
        <w:rPr>
          <w:spacing w:val="3"/>
        </w:rPr>
        <w:t xml:space="preserve"> </w:t>
      </w:r>
      <w:r w:rsidRPr="00025856">
        <w:t>a</w:t>
      </w:r>
      <w:r w:rsidRPr="00025856">
        <w:rPr>
          <w:spacing w:val="89"/>
        </w:rPr>
        <w:t xml:space="preserve"> </w:t>
      </w:r>
      <w:r w:rsidRPr="00025856">
        <w:rPr>
          <w:spacing w:val="-2"/>
        </w:rPr>
        <w:t>manner</w:t>
      </w:r>
      <w:r w:rsidRPr="00025856">
        <w:rPr>
          <w:spacing w:val="-4"/>
        </w:rPr>
        <w:t xml:space="preserve"> </w:t>
      </w:r>
      <w:r w:rsidRPr="00025856">
        <w:rPr>
          <w:spacing w:val="-2"/>
        </w:rPr>
        <w:t>that</w:t>
      </w:r>
      <w:r w:rsidRPr="00025856">
        <w:rPr>
          <w:spacing w:val="-4"/>
        </w:rPr>
        <w:t xml:space="preserve"> </w:t>
      </w:r>
      <w:r w:rsidRPr="00025856">
        <w:rPr>
          <w:spacing w:val="-2"/>
        </w:rPr>
        <w:t>distresses</w:t>
      </w:r>
      <w:r w:rsidRPr="00025856">
        <w:rPr>
          <w:spacing w:val="-1"/>
        </w:rPr>
        <w:t xml:space="preserve"> </w:t>
      </w:r>
      <w:r w:rsidRPr="00025856">
        <w:t>or</w:t>
      </w:r>
      <w:r w:rsidRPr="00025856">
        <w:rPr>
          <w:spacing w:val="-4"/>
        </w:rPr>
        <w:t xml:space="preserve"> </w:t>
      </w:r>
      <w:r w:rsidRPr="00025856">
        <w:rPr>
          <w:spacing w:val="-2"/>
        </w:rPr>
        <w:t>annoys</w:t>
      </w:r>
      <w:r w:rsidRPr="00025856">
        <w:rPr>
          <w:spacing w:val="-1"/>
        </w:rPr>
        <w:t xml:space="preserve"> </w:t>
      </w:r>
      <w:r w:rsidRPr="00025856">
        <w:rPr>
          <w:spacing w:val="-2"/>
        </w:rPr>
        <w:t>another</w:t>
      </w:r>
      <w:r w:rsidRPr="00025856">
        <w:rPr>
          <w:spacing w:val="-4"/>
        </w:rPr>
        <w:t xml:space="preserve"> </w:t>
      </w:r>
      <w:r w:rsidRPr="00025856">
        <w:rPr>
          <w:spacing w:val="-2"/>
        </w:rPr>
        <w:t>person.</w:t>
      </w:r>
    </w:p>
    <w:p w14:paraId="232742BA" w14:textId="77777777" w:rsidR="000E4E14" w:rsidRPr="00025856" w:rsidRDefault="000E4E14">
      <w:pPr>
        <w:pStyle w:val="BodyText"/>
        <w:numPr>
          <w:ilvl w:val="1"/>
          <w:numId w:val="18"/>
        </w:numPr>
        <w:tabs>
          <w:tab w:val="left" w:pos="1375"/>
        </w:tabs>
        <w:kinsoku w:val="0"/>
        <w:overflowPunct w:val="0"/>
        <w:spacing w:before="18" w:line="264" w:lineRule="exact"/>
        <w:ind w:right="272"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re-post</w:t>
      </w:r>
      <w:r w:rsidRPr="00025856">
        <w:rPr>
          <w:spacing w:val="-4"/>
        </w:rPr>
        <w:t xml:space="preserve"> </w:t>
      </w:r>
      <w:r w:rsidRPr="00025856">
        <w:t>a</w:t>
      </w:r>
      <w:r w:rsidRPr="00025856">
        <w:rPr>
          <w:spacing w:val="-4"/>
        </w:rPr>
        <w:t xml:space="preserve"> </w:t>
      </w:r>
      <w:r w:rsidRPr="00025856">
        <w:rPr>
          <w:spacing w:val="-1"/>
        </w:rPr>
        <w:t xml:space="preserve">message </w:t>
      </w:r>
      <w:r w:rsidRPr="00025856">
        <w:rPr>
          <w:spacing w:val="-2"/>
        </w:rPr>
        <w:t>that</w:t>
      </w:r>
      <w:r w:rsidRPr="00025856">
        <w:rPr>
          <w:spacing w:val="-4"/>
        </w:rPr>
        <w:t xml:space="preserve"> </w:t>
      </w:r>
      <w:r w:rsidRPr="00025856">
        <w:rPr>
          <w:spacing w:val="-1"/>
        </w:rPr>
        <w:t>was</w:t>
      </w:r>
      <w:r w:rsidRPr="00025856">
        <w:rPr>
          <w:spacing w:val="-6"/>
        </w:rPr>
        <w:t xml:space="preserve"> </w:t>
      </w:r>
      <w:r w:rsidRPr="00025856">
        <w:rPr>
          <w:spacing w:val="-1"/>
        </w:rPr>
        <w:t>sent</w:t>
      </w:r>
      <w:r w:rsidRPr="00025856">
        <w:rPr>
          <w:spacing w:val="-4"/>
        </w:rPr>
        <w:t xml:space="preserve"> </w:t>
      </w:r>
      <w:r w:rsidRPr="00025856">
        <w:rPr>
          <w:spacing w:val="-1"/>
        </w:rPr>
        <w:t>to</w:t>
      </w:r>
      <w:r w:rsidRPr="00025856">
        <w:rPr>
          <w:spacing w:val="-3"/>
        </w:rPr>
        <w:t xml:space="preserve"> </w:t>
      </w:r>
      <w:r w:rsidRPr="00025856">
        <w:rPr>
          <w:spacing w:val="-1"/>
        </w:rPr>
        <w:t>them</w:t>
      </w:r>
      <w:r w:rsidRPr="00025856">
        <w:rPr>
          <w:spacing w:val="-5"/>
        </w:rPr>
        <w:t xml:space="preserve"> </w:t>
      </w:r>
      <w:r w:rsidRPr="00025856">
        <w:rPr>
          <w:spacing w:val="-2"/>
        </w:rPr>
        <w:t>privately</w:t>
      </w:r>
      <w:r w:rsidRPr="00025856">
        <w:rPr>
          <w:spacing w:val="-5"/>
        </w:rPr>
        <w:t xml:space="preserve"> </w:t>
      </w:r>
      <w:r w:rsidRPr="00025856">
        <w:rPr>
          <w:spacing w:val="-1"/>
        </w:rPr>
        <w:t>without</w:t>
      </w:r>
      <w:r w:rsidRPr="00025856">
        <w:rPr>
          <w:spacing w:val="-4"/>
        </w:rPr>
        <w:t xml:space="preserve"> </w:t>
      </w:r>
      <w:r w:rsidRPr="00025856">
        <w:rPr>
          <w:spacing w:val="-2"/>
        </w:rPr>
        <w:t>permission</w:t>
      </w:r>
      <w:r w:rsidRPr="00025856">
        <w:rPr>
          <w:spacing w:val="73"/>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person</w:t>
      </w:r>
      <w:r w:rsidRPr="00025856">
        <w:rPr>
          <w:spacing w:val="-4"/>
        </w:rPr>
        <w:t xml:space="preserve"> </w:t>
      </w:r>
      <w:r w:rsidRPr="00025856">
        <w:rPr>
          <w:spacing w:val="-1"/>
        </w:rPr>
        <w:t>who</w:t>
      </w:r>
      <w:r w:rsidRPr="00025856">
        <w:rPr>
          <w:spacing w:val="-3"/>
        </w:rPr>
        <w:t xml:space="preserve"> </w:t>
      </w:r>
      <w:r w:rsidRPr="00025856">
        <w:rPr>
          <w:spacing w:val="-2"/>
        </w:rPr>
        <w:t>sent</w:t>
      </w:r>
      <w:r w:rsidRPr="00025856">
        <w:rPr>
          <w:spacing w:val="-4"/>
        </w:rPr>
        <w:t xml:space="preserve"> </w:t>
      </w:r>
      <w:r w:rsidRPr="00025856">
        <w:rPr>
          <w:spacing w:val="-1"/>
        </w:rPr>
        <w:t>them</w:t>
      </w:r>
      <w:r w:rsidRPr="00025856">
        <w:rPr>
          <w:spacing w:val="-5"/>
        </w:rPr>
        <w:t xml:space="preserve"> </w:t>
      </w:r>
      <w:r w:rsidRPr="00025856">
        <w:rPr>
          <w:spacing w:val="-1"/>
        </w:rPr>
        <w:t>the</w:t>
      </w:r>
      <w:r w:rsidRPr="00025856">
        <w:t xml:space="preserve"> </w:t>
      </w:r>
      <w:r w:rsidRPr="00025856">
        <w:rPr>
          <w:spacing w:val="-2"/>
        </w:rPr>
        <w:t>message.</w:t>
      </w:r>
    </w:p>
    <w:p w14:paraId="34379A4F" w14:textId="77777777" w:rsidR="000E4E14" w:rsidRPr="00025856" w:rsidRDefault="000E4E14">
      <w:pPr>
        <w:pStyle w:val="BodyText"/>
        <w:numPr>
          <w:ilvl w:val="1"/>
          <w:numId w:val="18"/>
        </w:numPr>
        <w:tabs>
          <w:tab w:val="left" w:pos="1377"/>
        </w:tabs>
        <w:kinsoku w:val="0"/>
        <w:overflowPunct w:val="0"/>
        <w:ind w:left="943" w:right="378" w:hanging="2"/>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forward</w:t>
      </w:r>
      <w:r w:rsidRPr="00025856">
        <w:rPr>
          <w:spacing w:val="-4"/>
        </w:rPr>
        <w:t xml:space="preserve"> </w:t>
      </w:r>
      <w:r w:rsidRPr="00025856">
        <w:t>or</w:t>
      </w:r>
      <w:r w:rsidRPr="00025856">
        <w:rPr>
          <w:spacing w:val="-4"/>
        </w:rPr>
        <w:t xml:space="preserve"> </w:t>
      </w:r>
      <w:r w:rsidRPr="00025856">
        <w:rPr>
          <w:spacing w:val="-1"/>
        </w:rPr>
        <w:t>post</w:t>
      </w:r>
      <w:r w:rsidRPr="00025856">
        <w:rPr>
          <w:spacing w:val="-4"/>
        </w:rPr>
        <w:t xml:space="preserve"> </w:t>
      </w:r>
      <w:r w:rsidRPr="00025856">
        <w:rPr>
          <w:spacing w:val="-2"/>
        </w:rPr>
        <w:t>chain</w:t>
      </w:r>
      <w:r w:rsidRPr="00025856">
        <w:rPr>
          <w:spacing w:val="3"/>
        </w:rPr>
        <w:t xml:space="preserve"> </w:t>
      </w:r>
      <w:r w:rsidRPr="00025856">
        <w:rPr>
          <w:spacing w:val="-2"/>
        </w:rPr>
        <w:t>letters</w:t>
      </w:r>
      <w:r w:rsidRPr="00025856">
        <w:rPr>
          <w:spacing w:val="-1"/>
        </w:rPr>
        <w:t xml:space="preserve"> </w:t>
      </w:r>
      <w:r w:rsidRPr="00025856">
        <w:t>or</w:t>
      </w:r>
      <w:r w:rsidRPr="00025856">
        <w:rPr>
          <w:spacing w:val="-4"/>
        </w:rPr>
        <w:t xml:space="preserve"> </w:t>
      </w:r>
      <w:r w:rsidRPr="00025856">
        <w:rPr>
          <w:spacing w:val="-2"/>
        </w:rPr>
        <w:t>engage</w:t>
      </w:r>
      <w:r w:rsidRPr="00025856">
        <w:rPr>
          <w:spacing w:val="-1"/>
        </w:rPr>
        <w:t xml:space="preserve"> </w:t>
      </w:r>
      <w:r w:rsidRPr="00025856">
        <w:rPr>
          <w:spacing w:val="-3"/>
        </w:rPr>
        <w:t>in</w:t>
      </w:r>
      <w:r w:rsidRPr="00025856">
        <w:rPr>
          <w:spacing w:val="-4"/>
        </w:rPr>
        <w:t xml:space="preserve"> </w:t>
      </w:r>
      <w:r w:rsidRPr="00025856">
        <w:rPr>
          <w:spacing w:val="-2"/>
        </w:rPr>
        <w:t>"spamming".</w:t>
      </w:r>
      <w:r w:rsidRPr="00025856">
        <w:rPr>
          <w:spacing w:val="-5"/>
        </w:rPr>
        <w:t xml:space="preserve"> </w:t>
      </w:r>
      <w:r w:rsidRPr="00025856">
        <w:rPr>
          <w:spacing w:val="-2"/>
        </w:rPr>
        <w:t>Spamming</w:t>
      </w:r>
      <w:r w:rsidRPr="00025856">
        <w:rPr>
          <w:spacing w:val="1"/>
        </w:rPr>
        <w:t xml:space="preserve"> </w:t>
      </w:r>
      <w:r w:rsidRPr="00025856">
        <w:rPr>
          <w:spacing w:val="-2"/>
        </w:rPr>
        <w:t>is</w:t>
      </w:r>
      <w:r w:rsidRPr="00025856">
        <w:rPr>
          <w:spacing w:val="71"/>
        </w:rPr>
        <w:t xml:space="preserve"> </w:t>
      </w:r>
      <w:r w:rsidRPr="00025856">
        <w:rPr>
          <w:spacing w:val="-2"/>
        </w:rPr>
        <w:t>sending</w:t>
      </w:r>
      <w:r w:rsidRPr="00025856">
        <w:rPr>
          <w:spacing w:val="-4"/>
        </w:rPr>
        <w:t xml:space="preserve"> </w:t>
      </w:r>
      <w:r w:rsidRPr="00025856">
        <w:rPr>
          <w:spacing w:val="-1"/>
        </w:rPr>
        <w:t>an</w:t>
      </w:r>
      <w:r w:rsidRPr="00025856">
        <w:rPr>
          <w:spacing w:val="-4"/>
        </w:rPr>
        <w:t xml:space="preserve"> </w:t>
      </w:r>
      <w:r w:rsidRPr="00025856">
        <w:rPr>
          <w:spacing w:val="-2"/>
        </w:rPr>
        <w:t>annoying</w:t>
      </w:r>
      <w:r w:rsidRPr="00025856">
        <w:rPr>
          <w:spacing w:val="3"/>
        </w:rPr>
        <w:t xml:space="preserve"> </w:t>
      </w:r>
      <w:r w:rsidRPr="00025856">
        <w:t>or</w:t>
      </w:r>
      <w:r w:rsidRPr="00025856">
        <w:rPr>
          <w:spacing w:val="-4"/>
        </w:rPr>
        <w:t xml:space="preserve"> </w:t>
      </w:r>
      <w:r w:rsidRPr="00025856">
        <w:rPr>
          <w:spacing w:val="-1"/>
        </w:rPr>
        <w:t>unnecessary</w:t>
      </w:r>
      <w:r w:rsidRPr="00025856">
        <w:rPr>
          <w:spacing w:val="-5"/>
        </w:rPr>
        <w:t xml:space="preserve"> </w:t>
      </w:r>
      <w:r w:rsidRPr="00025856">
        <w:rPr>
          <w:spacing w:val="-3"/>
        </w:rPr>
        <w:t>message</w:t>
      </w:r>
      <w:r w:rsidRPr="00025856">
        <w:rPr>
          <w:spacing w:val="-1"/>
        </w:rPr>
        <w:t xml:space="preserve"> </w:t>
      </w:r>
      <w:r w:rsidRPr="00025856">
        <w:rPr>
          <w:spacing w:val="-2"/>
        </w:rPr>
        <w:t>to</w:t>
      </w:r>
      <w:r w:rsidRPr="00025856">
        <w:rPr>
          <w:spacing w:val="-1"/>
        </w:rPr>
        <w:t xml:space="preserve"> </w:t>
      </w:r>
      <w:r w:rsidRPr="00025856">
        <w:t>a</w:t>
      </w:r>
      <w:r w:rsidRPr="00025856">
        <w:rPr>
          <w:spacing w:val="-4"/>
        </w:rPr>
        <w:t xml:space="preserve"> </w:t>
      </w:r>
      <w:r w:rsidRPr="00025856">
        <w:rPr>
          <w:spacing w:val="-2"/>
        </w:rPr>
        <w:t>large</w:t>
      </w:r>
      <w:r w:rsidRPr="00025856">
        <w:rPr>
          <w:spacing w:val="-1"/>
        </w:rPr>
        <w:t xml:space="preserve"> </w:t>
      </w:r>
      <w:r w:rsidRPr="00025856">
        <w:rPr>
          <w:spacing w:val="-2"/>
        </w:rPr>
        <w:t>number</w:t>
      </w:r>
      <w:r w:rsidRPr="00025856">
        <w:rPr>
          <w:spacing w:val="-7"/>
        </w:rPr>
        <w:t xml:space="preserve"> </w:t>
      </w:r>
      <w:r w:rsidRPr="00025856">
        <w:t>of</w:t>
      </w:r>
      <w:r w:rsidRPr="00025856">
        <w:rPr>
          <w:spacing w:val="-4"/>
        </w:rPr>
        <w:t xml:space="preserve"> </w:t>
      </w:r>
      <w:r w:rsidRPr="00025856">
        <w:rPr>
          <w:spacing w:val="-2"/>
        </w:rPr>
        <w:t>people.</w:t>
      </w:r>
      <w:r w:rsidRPr="00025856">
        <w:rPr>
          <w:spacing w:val="-5"/>
        </w:rPr>
        <w:t xml:space="preserve"> </w:t>
      </w:r>
      <w:r w:rsidRPr="00025856">
        <w:rPr>
          <w:spacing w:val="-1"/>
        </w:rPr>
        <w:t xml:space="preserve">Users </w:t>
      </w:r>
      <w:r w:rsidRPr="00025856">
        <w:rPr>
          <w:spacing w:val="-2"/>
        </w:rPr>
        <w:t>also</w:t>
      </w:r>
      <w:r w:rsidRPr="00025856">
        <w:rPr>
          <w:spacing w:val="69"/>
        </w:rPr>
        <w:t xml:space="preserve"> </w:t>
      </w:r>
      <w:r w:rsidRPr="00025856">
        <w:rPr>
          <w:spacing w:val="-2"/>
        </w:rPr>
        <w:t>must</w:t>
      </w:r>
      <w:r w:rsidRPr="00025856">
        <w:rPr>
          <w:spacing w:val="-4"/>
        </w:rPr>
        <w:t xml:space="preserve"> </w:t>
      </w:r>
      <w:r w:rsidRPr="00025856">
        <w:rPr>
          <w:spacing w:val="-2"/>
        </w:rPr>
        <w:t>refrain</w:t>
      </w:r>
      <w:r w:rsidRPr="00025856">
        <w:rPr>
          <w:spacing w:val="-4"/>
        </w:rPr>
        <w:t xml:space="preserve"> </w:t>
      </w:r>
      <w:r w:rsidRPr="00025856">
        <w:rPr>
          <w:spacing w:val="-1"/>
        </w:rPr>
        <w:t>from</w:t>
      </w:r>
      <w:r w:rsidRPr="00025856">
        <w:rPr>
          <w:spacing w:val="-5"/>
        </w:rPr>
        <w:t xml:space="preserve"> </w:t>
      </w:r>
      <w:r w:rsidRPr="00025856">
        <w:rPr>
          <w:spacing w:val="-2"/>
        </w:rPr>
        <w:t>abusing</w:t>
      </w:r>
      <w:r w:rsidRPr="00025856">
        <w:rPr>
          <w:spacing w:val="-4"/>
        </w:rPr>
        <w:t xml:space="preserve"> </w:t>
      </w:r>
      <w:r w:rsidRPr="00025856">
        <w:rPr>
          <w:spacing w:val="-1"/>
        </w:rPr>
        <w:t>email</w:t>
      </w:r>
      <w:r w:rsidRPr="00025856">
        <w:rPr>
          <w:spacing w:val="-4"/>
        </w:rPr>
        <w:t xml:space="preserve"> </w:t>
      </w:r>
      <w:r w:rsidRPr="00025856">
        <w:rPr>
          <w:spacing w:val="-2"/>
        </w:rPr>
        <w:t xml:space="preserve">distribution </w:t>
      </w:r>
      <w:r w:rsidRPr="00025856">
        <w:rPr>
          <w:spacing w:val="-1"/>
        </w:rPr>
        <w:t>lists.</w:t>
      </w:r>
      <w:r w:rsidRPr="00025856">
        <w:rPr>
          <w:spacing w:val="-5"/>
        </w:rPr>
        <w:t xml:space="preserve"> </w:t>
      </w:r>
      <w:r w:rsidRPr="00025856">
        <w:rPr>
          <w:spacing w:val="-1"/>
        </w:rPr>
        <w:t xml:space="preserve">Acts </w:t>
      </w:r>
      <w:r w:rsidRPr="00025856">
        <w:t>of</w:t>
      </w:r>
      <w:r w:rsidRPr="00025856">
        <w:rPr>
          <w:spacing w:val="-4"/>
        </w:rPr>
        <w:t xml:space="preserve"> </w:t>
      </w:r>
      <w:r w:rsidRPr="00025856">
        <w:rPr>
          <w:spacing w:val="-2"/>
        </w:rPr>
        <w:t>abuse</w:t>
      </w:r>
      <w:r w:rsidRPr="00025856">
        <w:rPr>
          <w:spacing w:val="-1"/>
        </w:rPr>
        <w:t xml:space="preserve"> </w:t>
      </w:r>
      <w:r w:rsidRPr="00025856">
        <w:rPr>
          <w:spacing w:val="-2"/>
        </w:rPr>
        <w:t>include,</w:t>
      </w:r>
      <w:r w:rsidRPr="00025856">
        <w:rPr>
          <w:spacing w:val="-5"/>
        </w:rPr>
        <w:t xml:space="preserve"> </w:t>
      </w:r>
      <w:r w:rsidRPr="00025856">
        <w:rPr>
          <w:spacing w:val="-1"/>
        </w:rPr>
        <w:t>but</w:t>
      </w:r>
      <w:r w:rsidRPr="00025856">
        <w:rPr>
          <w:spacing w:val="-2"/>
        </w:rPr>
        <w:t xml:space="preserve"> </w:t>
      </w:r>
      <w:r w:rsidRPr="00025856">
        <w:rPr>
          <w:spacing w:val="-1"/>
        </w:rPr>
        <w:t>are not</w:t>
      </w:r>
      <w:r w:rsidRPr="00025856">
        <w:rPr>
          <w:spacing w:val="65"/>
        </w:rPr>
        <w:t xml:space="preserve"> </w:t>
      </w:r>
      <w:r w:rsidRPr="00025856">
        <w:rPr>
          <w:spacing w:val="-2"/>
        </w:rPr>
        <w:t>limited</w:t>
      </w:r>
      <w:r w:rsidRPr="00025856">
        <w:rPr>
          <w:spacing w:val="-4"/>
        </w:rPr>
        <w:t xml:space="preserve"> </w:t>
      </w:r>
      <w:r w:rsidRPr="00025856">
        <w:rPr>
          <w:spacing w:val="-1"/>
        </w:rPr>
        <w:t xml:space="preserve">to: </w:t>
      </w:r>
      <w:r w:rsidRPr="00025856">
        <w:rPr>
          <w:spacing w:val="-2"/>
        </w:rPr>
        <w:t>forwarding non-school/work</w:t>
      </w:r>
      <w:r w:rsidRPr="00025856">
        <w:rPr>
          <w:spacing w:val="-5"/>
        </w:rPr>
        <w:t xml:space="preserve"> </w:t>
      </w:r>
      <w:r w:rsidRPr="00025856">
        <w:rPr>
          <w:spacing w:val="-1"/>
        </w:rPr>
        <w:t>related</w:t>
      </w:r>
      <w:r w:rsidRPr="00025856">
        <w:rPr>
          <w:spacing w:val="-4"/>
        </w:rPr>
        <w:t xml:space="preserve"> </w:t>
      </w:r>
      <w:r w:rsidRPr="00025856">
        <w:rPr>
          <w:spacing w:val="-2"/>
        </w:rPr>
        <w:t>emails, advertising</w:t>
      </w:r>
      <w:r w:rsidRPr="00025856">
        <w:rPr>
          <w:spacing w:val="-4"/>
        </w:rPr>
        <w:t xml:space="preserve"> </w:t>
      </w:r>
      <w:r w:rsidRPr="00025856">
        <w:rPr>
          <w:spacing w:val="-1"/>
        </w:rPr>
        <w:t>and</w:t>
      </w:r>
      <w:r w:rsidRPr="00025856">
        <w:rPr>
          <w:spacing w:val="-4"/>
        </w:rPr>
        <w:t xml:space="preserve"> </w:t>
      </w:r>
      <w:r w:rsidRPr="00025856">
        <w:rPr>
          <w:spacing w:val="-2"/>
        </w:rPr>
        <w:t>solicitation.</w:t>
      </w:r>
    </w:p>
    <w:p w14:paraId="5427A024" w14:textId="77777777" w:rsidR="000E4E14" w:rsidRPr="00025856" w:rsidRDefault="000E4E14">
      <w:pPr>
        <w:pStyle w:val="BodyText"/>
        <w:kinsoku w:val="0"/>
        <w:overflowPunct w:val="0"/>
        <w:spacing w:before="3"/>
        <w:ind w:left="0" w:firstLine="0"/>
      </w:pPr>
    </w:p>
    <w:p w14:paraId="0F375DF2" w14:textId="77777777" w:rsidR="000E4E14" w:rsidRPr="00025856" w:rsidRDefault="000E4E14">
      <w:pPr>
        <w:pStyle w:val="BodyText"/>
        <w:kinsoku w:val="0"/>
        <w:overflowPunct w:val="0"/>
        <w:ind w:left="946" w:firstLine="0"/>
        <w:rPr>
          <w:spacing w:val="-2"/>
        </w:rPr>
      </w:pPr>
      <w:r w:rsidRPr="00025856">
        <w:rPr>
          <w:spacing w:val="-2"/>
        </w:rPr>
        <w:t>Cont.</w:t>
      </w:r>
      <w:r w:rsidRPr="00025856">
        <w:rPr>
          <w:spacing w:val="-5"/>
        </w:rPr>
        <w:t xml:space="preserve"> </w:t>
      </w:r>
      <w:r w:rsidRPr="00025856">
        <w:t>on</w:t>
      </w:r>
      <w:r w:rsidRPr="00025856">
        <w:rPr>
          <w:spacing w:val="-4"/>
        </w:rPr>
        <w:t xml:space="preserve"> </w:t>
      </w:r>
      <w:r w:rsidRPr="00025856">
        <w:rPr>
          <w:spacing w:val="-2"/>
        </w:rPr>
        <w:t>next</w:t>
      </w:r>
      <w:r w:rsidRPr="00025856">
        <w:rPr>
          <w:spacing w:val="-4"/>
        </w:rPr>
        <w:t xml:space="preserve"> </w:t>
      </w:r>
      <w:r w:rsidRPr="00025856">
        <w:rPr>
          <w:spacing w:val="-2"/>
        </w:rPr>
        <w:t>page.</w:t>
      </w:r>
    </w:p>
    <w:p w14:paraId="782331CE" w14:textId="77777777" w:rsidR="000E4E14" w:rsidRPr="00025856" w:rsidRDefault="000E4E14">
      <w:pPr>
        <w:pStyle w:val="BodyText"/>
        <w:numPr>
          <w:ilvl w:val="1"/>
          <w:numId w:val="18"/>
        </w:numPr>
        <w:tabs>
          <w:tab w:val="left" w:pos="1495"/>
        </w:tabs>
        <w:kinsoku w:val="0"/>
        <w:overflowPunct w:val="0"/>
        <w:spacing w:before="37"/>
        <w:ind w:left="1060" w:right="303" w:firstLine="0"/>
        <w:rPr>
          <w:spacing w:val="-1"/>
        </w:rPr>
      </w:pPr>
      <w:r w:rsidRPr="00025856">
        <w:rPr>
          <w:spacing w:val="-1"/>
        </w:rPr>
        <w:t>Users</w:t>
      </w:r>
      <w:r w:rsidRPr="00025856">
        <w:rPr>
          <w:spacing w:val="-3"/>
        </w:rPr>
        <w:t xml:space="preserve"> </w:t>
      </w:r>
      <w:r w:rsidRPr="00025856">
        <w:rPr>
          <w:spacing w:val="-2"/>
        </w:rPr>
        <w:t>will</w:t>
      </w:r>
      <w:r w:rsidRPr="00025856">
        <w:rPr>
          <w:spacing w:val="-6"/>
        </w:rPr>
        <w:t xml:space="preserve"> </w:t>
      </w:r>
      <w:r w:rsidRPr="00025856">
        <w:rPr>
          <w:spacing w:val="-1"/>
        </w:rPr>
        <w:t>not</w:t>
      </w:r>
      <w:r w:rsidRPr="00025856">
        <w:rPr>
          <w:spacing w:val="1"/>
        </w:rPr>
        <w:t xml:space="preserve"> </w:t>
      </w:r>
      <w:r w:rsidRPr="00025856">
        <w:rPr>
          <w:spacing w:val="-1"/>
        </w:rPr>
        <w:t>install</w:t>
      </w:r>
      <w:r w:rsidRPr="00025856">
        <w:rPr>
          <w:spacing w:val="-4"/>
        </w:rPr>
        <w:t xml:space="preserve"> </w:t>
      </w:r>
      <w:r w:rsidRPr="00025856">
        <w:rPr>
          <w:spacing w:val="-1"/>
        </w:rPr>
        <w:t>software</w:t>
      </w:r>
      <w:r w:rsidRPr="00025856">
        <w:rPr>
          <w:spacing w:val="-3"/>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2"/>
        </w:rPr>
        <w:t>kind</w:t>
      </w:r>
      <w:r w:rsidRPr="00025856">
        <w:rPr>
          <w:spacing w:val="-4"/>
        </w:rPr>
        <w:t xml:space="preserve"> </w:t>
      </w:r>
      <w:r w:rsidRPr="00025856">
        <w:rPr>
          <w:spacing w:val="1"/>
        </w:rPr>
        <w:t>on</w:t>
      </w:r>
      <w:r w:rsidRPr="00025856">
        <w:rPr>
          <w:spacing w:val="-4"/>
        </w:rPr>
        <w:t xml:space="preserve"> </w:t>
      </w:r>
      <w:r w:rsidRPr="00025856">
        <w:rPr>
          <w:spacing w:val="-2"/>
        </w:rPr>
        <w:t>district</w:t>
      </w:r>
      <w:r w:rsidRPr="00025856">
        <w:rPr>
          <w:spacing w:val="-4"/>
        </w:rPr>
        <w:t xml:space="preserve"> </w:t>
      </w:r>
      <w:r w:rsidRPr="00025856">
        <w:rPr>
          <w:spacing w:val="-2"/>
        </w:rPr>
        <w:t>machines.</w:t>
      </w:r>
      <w:r w:rsidRPr="00025856">
        <w:rPr>
          <w:spacing w:val="-5"/>
        </w:rPr>
        <w:t xml:space="preserve"> </w:t>
      </w:r>
      <w:r w:rsidRPr="00025856">
        <w:rPr>
          <w:spacing w:val="-2"/>
        </w:rPr>
        <w:t>Authorized</w:t>
      </w:r>
      <w:r w:rsidRPr="00025856">
        <w:rPr>
          <w:spacing w:val="-4"/>
        </w:rPr>
        <w:t xml:space="preserve"> </w:t>
      </w:r>
      <w:r w:rsidRPr="00025856">
        <w:rPr>
          <w:spacing w:val="-2"/>
        </w:rPr>
        <w:t>software</w:t>
      </w:r>
      <w:r w:rsidRPr="00025856">
        <w:rPr>
          <w:spacing w:val="61"/>
        </w:rPr>
        <w:t xml:space="preserve"> </w:t>
      </w:r>
      <w:r w:rsidRPr="00025856">
        <w:rPr>
          <w:spacing w:val="-2"/>
        </w:rPr>
        <w:t>will</w:t>
      </w:r>
      <w:r w:rsidRPr="00025856">
        <w:rPr>
          <w:spacing w:val="-4"/>
        </w:rPr>
        <w:t xml:space="preserve"> </w:t>
      </w:r>
      <w:r w:rsidRPr="00025856">
        <w:rPr>
          <w:spacing w:val="-1"/>
        </w:rPr>
        <w:t>be</w:t>
      </w:r>
      <w:r w:rsidRPr="00025856">
        <w:rPr>
          <w:spacing w:val="2"/>
        </w:rPr>
        <w:t xml:space="preserve"> </w:t>
      </w:r>
      <w:r w:rsidRPr="00025856">
        <w:rPr>
          <w:spacing w:val="-2"/>
        </w:rPr>
        <w:t>installed</w:t>
      </w:r>
      <w:r w:rsidRPr="00025856">
        <w:rPr>
          <w:spacing w:val="-4"/>
        </w:rPr>
        <w:t xml:space="preserve"> </w:t>
      </w:r>
      <w:r w:rsidRPr="00025856">
        <w:rPr>
          <w:spacing w:val="-1"/>
        </w:rPr>
        <w:t>by</w:t>
      </w:r>
      <w:r w:rsidRPr="00025856">
        <w:rPr>
          <w:spacing w:val="-2"/>
        </w:rPr>
        <w:t xml:space="preserve"> </w:t>
      </w:r>
      <w:r w:rsidRPr="00025856">
        <w:rPr>
          <w:spacing w:val="-1"/>
        </w:rPr>
        <w:t>authorized</w:t>
      </w:r>
      <w:r w:rsidRPr="00025856">
        <w:rPr>
          <w:spacing w:val="-4"/>
        </w:rPr>
        <w:t xml:space="preserve"> </w:t>
      </w:r>
      <w:r w:rsidRPr="00025856">
        <w:rPr>
          <w:spacing w:val="-1"/>
        </w:rPr>
        <w:t>personnel</w:t>
      </w:r>
      <w:r w:rsidRPr="00025856">
        <w:rPr>
          <w:spacing w:val="-9"/>
        </w:rPr>
        <w:t xml:space="preserve"> </w:t>
      </w:r>
      <w:r w:rsidRPr="00025856">
        <w:rPr>
          <w:spacing w:val="-1"/>
        </w:rPr>
        <w:t>only</w:t>
      </w:r>
      <w:r w:rsidRPr="00025856">
        <w:rPr>
          <w:spacing w:val="-2"/>
        </w:rPr>
        <w:t xml:space="preserve"> </w:t>
      </w:r>
      <w:r w:rsidRPr="00025856">
        <w:rPr>
          <w:spacing w:val="-1"/>
        </w:rPr>
        <w:t>(Lab</w:t>
      </w:r>
      <w:r w:rsidRPr="00025856">
        <w:rPr>
          <w:spacing w:val="-4"/>
        </w:rPr>
        <w:t xml:space="preserve"> </w:t>
      </w:r>
      <w:r w:rsidRPr="00025856">
        <w:rPr>
          <w:spacing w:val="-2"/>
        </w:rPr>
        <w:t>Managers</w:t>
      </w:r>
      <w:r w:rsidRPr="00025856">
        <w:rPr>
          <w:spacing w:val="-1"/>
        </w:rPr>
        <w:t xml:space="preserve"> </w:t>
      </w:r>
      <w:r w:rsidRPr="00025856">
        <w:t>or</w:t>
      </w:r>
      <w:r w:rsidRPr="00025856">
        <w:rPr>
          <w:spacing w:val="-4"/>
        </w:rPr>
        <w:t xml:space="preserve"> </w:t>
      </w:r>
      <w:r w:rsidRPr="00025856">
        <w:rPr>
          <w:spacing w:val="-1"/>
        </w:rPr>
        <w:t>CAI</w:t>
      </w:r>
      <w:r w:rsidRPr="00025856">
        <w:t xml:space="preserve"> </w:t>
      </w:r>
      <w:r w:rsidRPr="00025856">
        <w:rPr>
          <w:spacing w:val="-1"/>
        </w:rPr>
        <w:t>Staff).</w:t>
      </w:r>
      <w:r w:rsidRPr="00025856">
        <w:rPr>
          <w:spacing w:val="-5"/>
        </w:rPr>
        <w:t xml:space="preserve"> </w:t>
      </w:r>
      <w:r w:rsidRPr="00025856">
        <w:rPr>
          <w:spacing w:val="-1"/>
        </w:rPr>
        <w:t>Users</w:t>
      </w:r>
      <w:r w:rsidRPr="00025856">
        <w:rPr>
          <w:spacing w:val="-3"/>
        </w:rPr>
        <w:t xml:space="preserve"> </w:t>
      </w:r>
      <w:r w:rsidRPr="00025856">
        <w:rPr>
          <w:spacing w:val="-2"/>
        </w:rPr>
        <w:t>will</w:t>
      </w:r>
      <w:r w:rsidRPr="00025856">
        <w:rPr>
          <w:spacing w:val="-6"/>
        </w:rPr>
        <w:t xml:space="preserve"> </w:t>
      </w:r>
      <w:r w:rsidRPr="00025856">
        <w:t>not</w:t>
      </w:r>
      <w:r w:rsidRPr="00025856">
        <w:rPr>
          <w:spacing w:val="45"/>
        </w:rPr>
        <w:t xml:space="preserve"> </w:t>
      </w:r>
      <w:r w:rsidRPr="00025856">
        <w:rPr>
          <w:spacing w:val="-2"/>
        </w:rPr>
        <w:t>install</w:t>
      </w:r>
      <w:r w:rsidRPr="00025856">
        <w:rPr>
          <w:spacing w:val="-4"/>
        </w:rPr>
        <w:t xml:space="preserve"> </w:t>
      </w:r>
      <w:r w:rsidRPr="00025856">
        <w:t>or</w:t>
      </w:r>
      <w:r w:rsidRPr="00025856">
        <w:rPr>
          <w:spacing w:val="-4"/>
        </w:rPr>
        <w:t xml:space="preserve"> </w:t>
      </w:r>
      <w:r w:rsidRPr="00025856">
        <w:rPr>
          <w:spacing w:val="-1"/>
        </w:rPr>
        <w:t>reproduce</w:t>
      </w:r>
      <w:r w:rsidRPr="00025856">
        <w:rPr>
          <w:spacing w:val="-3"/>
        </w:rPr>
        <w:t xml:space="preserve"> </w:t>
      </w:r>
      <w:r w:rsidRPr="00025856">
        <w:rPr>
          <w:spacing w:val="-2"/>
        </w:rPr>
        <w:t>unauthorized</w:t>
      </w:r>
      <w:r w:rsidRPr="00025856">
        <w:rPr>
          <w:spacing w:val="-4"/>
        </w:rPr>
        <w:t xml:space="preserve"> </w:t>
      </w:r>
      <w:r w:rsidRPr="00025856">
        <w:t>or</w:t>
      </w:r>
      <w:r w:rsidRPr="00025856">
        <w:rPr>
          <w:spacing w:val="-4"/>
        </w:rPr>
        <w:t xml:space="preserve"> </w:t>
      </w:r>
      <w:r w:rsidRPr="00025856">
        <w:rPr>
          <w:spacing w:val="-1"/>
        </w:rPr>
        <w:t>unlicensed</w:t>
      </w:r>
      <w:r w:rsidRPr="00025856">
        <w:rPr>
          <w:spacing w:val="-4"/>
        </w:rPr>
        <w:t xml:space="preserve"> </w:t>
      </w:r>
      <w:r w:rsidRPr="00025856">
        <w:rPr>
          <w:spacing w:val="-2"/>
        </w:rPr>
        <w:t>software</w:t>
      </w:r>
      <w:r w:rsidRPr="00025856">
        <w:rPr>
          <w:spacing w:val="-3"/>
        </w:rPr>
        <w:t xml:space="preserve"> </w:t>
      </w:r>
      <w:r w:rsidRPr="00025856">
        <w:t>on</w:t>
      </w:r>
      <w:r w:rsidRPr="00025856">
        <w:rPr>
          <w:spacing w:val="-4"/>
        </w:rPr>
        <w:t xml:space="preserve"> </w:t>
      </w:r>
      <w:r w:rsidRPr="00025856">
        <w:rPr>
          <w:spacing w:val="-2"/>
        </w:rPr>
        <w:t xml:space="preserve">District </w:t>
      </w:r>
      <w:r w:rsidRPr="00025856">
        <w:rPr>
          <w:spacing w:val="-1"/>
        </w:rPr>
        <w:t>resources.</w:t>
      </w:r>
    </w:p>
    <w:p w14:paraId="793A9B8D" w14:textId="77777777" w:rsidR="000E4E14" w:rsidRPr="00025856" w:rsidRDefault="000E4E14">
      <w:pPr>
        <w:pStyle w:val="BodyText"/>
        <w:numPr>
          <w:ilvl w:val="1"/>
          <w:numId w:val="18"/>
        </w:numPr>
        <w:tabs>
          <w:tab w:val="left" w:pos="1496"/>
        </w:tabs>
        <w:kinsoku w:val="0"/>
        <w:overflowPunct w:val="0"/>
        <w:spacing w:line="267" w:lineRule="exact"/>
        <w:ind w:left="1495" w:hanging="434"/>
        <w:rPr>
          <w:spacing w:val="-2"/>
        </w:rPr>
      </w:pPr>
      <w:r w:rsidRPr="00025856">
        <w:rPr>
          <w:spacing w:val="-1"/>
        </w:rPr>
        <w:lastRenderedPageBreak/>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plagiarize</w:t>
      </w:r>
      <w:r w:rsidRPr="00025856">
        <w:rPr>
          <w:spacing w:val="-1"/>
        </w:rPr>
        <w:t xml:space="preserve"> </w:t>
      </w:r>
      <w:r w:rsidRPr="00025856">
        <w:rPr>
          <w:spacing w:val="-2"/>
        </w:rPr>
        <w:t>works</w:t>
      </w:r>
      <w:r w:rsidRPr="00025856">
        <w:rPr>
          <w:spacing w:val="-1"/>
        </w:rPr>
        <w:t xml:space="preserve"> </w:t>
      </w:r>
      <w:r w:rsidRPr="00025856">
        <w:rPr>
          <w:spacing w:val="-2"/>
        </w:rPr>
        <w:t>that</w:t>
      </w:r>
      <w:r w:rsidRPr="00025856">
        <w:rPr>
          <w:spacing w:val="-4"/>
        </w:rPr>
        <w:t xml:space="preserve"> </w:t>
      </w:r>
      <w:r w:rsidRPr="00025856">
        <w:rPr>
          <w:spacing w:val="-1"/>
        </w:rPr>
        <w:t>they</w:t>
      </w:r>
      <w:r w:rsidRPr="00025856">
        <w:rPr>
          <w:spacing w:val="-5"/>
        </w:rPr>
        <w:t xml:space="preserve"> </w:t>
      </w:r>
      <w:r w:rsidRPr="00025856">
        <w:rPr>
          <w:spacing w:val="-2"/>
        </w:rPr>
        <w:t>find</w:t>
      </w:r>
      <w:r w:rsidRPr="00025856">
        <w:rPr>
          <w:spacing w:val="-4"/>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2"/>
        </w:rPr>
        <w:t>Internet</w:t>
      </w:r>
      <w:r w:rsidRPr="00025856">
        <w:rPr>
          <w:spacing w:val="-4"/>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resources.</w:t>
      </w:r>
    </w:p>
    <w:p w14:paraId="586E69D5" w14:textId="77777777" w:rsidR="000E4E14" w:rsidRPr="00025856" w:rsidRDefault="000E4E14">
      <w:pPr>
        <w:pStyle w:val="BodyText"/>
        <w:numPr>
          <w:ilvl w:val="1"/>
          <w:numId w:val="18"/>
        </w:numPr>
        <w:tabs>
          <w:tab w:val="left" w:pos="1497"/>
        </w:tabs>
        <w:kinsoku w:val="0"/>
        <w:overflowPunct w:val="0"/>
        <w:spacing w:before="23" w:line="264" w:lineRule="exact"/>
        <w:ind w:left="1063" w:right="167" w:hanging="1"/>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t>use</w:t>
      </w:r>
      <w:r w:rsidRPr="00025856">
        <w:rPr>
          <w:spacing w:val="-3"/>
        </w:rPr>
        <w:t xml:space="preserve"> </w:t>
      </w:r>
      <w:r w:rsidRPr="00025856">
        <w:rPr>
          <w:spacing w:val="-2"/>
        </w:rPr>
        <w:t>technology</w:t>
      </w:r>
      <w:r w:rsidRPr="00025856">
        <w:rPr>
          <w:spacing w:val="-5"/>
        </w:rPr>
        <w:t xml:space="preserve"> </w:t>
      </w:r>
      <w:r w:rsidRPr="00025856">
        <w:rPr>
          <w:spacing w:val="-2"/>
        </w:rPr>
        <w:t>resources</w:t>
      </w:r>
      <w:r w:rsidRPr="00025856">
        <w:rPr>
          <w:spacing w:val="-3"/>
        </w:rPr>
        <w:t xml:space="preserve"> </w:t>
      </w:r>
      <w:r w:rsidRPr="00025856">
        <w:rPr>
          <w:spacing w:val="-2"/>
        </w:rPr>
        <w:t>and</w:t>
      </w:r>
      <w:r w:rsidRPr="00025856">
        <w:rPr>
          <w:spacing w:val="-4"/>
        </w:rPr>
        <w:t xml:space="preserve"> </w:t>
      </w:r>
      <w:r w:rsidRPr="00025856">
        <w:rPr>
          <w:spacing w:val="-1"/>
        </w:rPr>
        <w:t>Internet</w:t>
      </w:r>
      <w:r w:rsidRPr="00025856">
        <w:rPr>
          <w:spacing w:val="-4"/>
        </w:rPr>
        <w:t xml:space="preserve"> </w:t>
      </w:r>
      <w:r w:rsidRPr="00025856">
        <w:rPr>
          <w:spacing w:val="-2"/>
        </w:rPr>
        <w:t>for</w:t>
      </w:r>
      <w:r w:rsidRPr="00025856">
        <w:rPr>
          <w:spacing w:val="-4"/>
        </w:rPr>
        <w:t xml:space="preserve"> </w:t>
      </w:r>
      <w:r w:rsidRPr="00025856">
        <w:rPr>
          <w:spacing w:val="-2"/>
        </w:rPr>
        <w:t>private</w:t>
      </w:r>
      <w:r w:rsidRPr="00025856">
        <w:rPr>
          <w:spacing w:val="-1"/>
        </w:rPr>
        <w:t xml:space="preserve"> </w:t>
      </w:r>
      <w:r w:rsidRPr="00025856">
        <w:rPr>
          <w:spacing w:val="-2"/>
        </w:rPr>
        <w:t>business</w:t>
      </w:r>
      <w:r w:rsidRPr="00025856">
        <w:rPr>
          <w:spacing w:val="-1"/>
        </w:rPr>
        <w:t xml:space="preserve"> </w:t>
      </w:r>
      <w:r w:rsidRPr="00025856">
        <w:rPr>
          <w:spacing w:val="-2"/>
        </w:rPr>
        <w:t>activities</w:t>
      </w:r>
      <w:r w:rsidRPr="00025856">
        <w:rPr>
          <w:spacing w:val="-1"/>
        </w:rPr>
        <w:t xml:space="preserve"> </w:t>
      </w:r>
      <w:r w:rsidRPr="00025856">
        <w:rPr>
          <w:spacing w:val="-2"/>
        </w:rPr>
        <w:t>or</w:t>
      </w:r>
      <w:r w:rsidRPr="00025856">
        <w:rPr>
          <w:spacing w:val="71"/>
        </w:rPr>
        <w:t xml:space="preserve"> </w:t>
      </w:r>
      <w:r w:rsidRPr="00025856">
        <w:rPr>
          <w:spacing w:val="-2"/>
        </w:rPr>
        <w:t>unreasonable</w:t>
      </w:r>
      <w:r w:rsidRPr="00025856">
        <w:rPr>
          <w:spacing w:val="-1"/>
        </w:rPr>
        <w:t xml:space="preserve"> </w:t>
      </w:r>
      <w:r w:rsidRPr="00025856">
        <w:rPr>
          <w:spacing w:val="-2"/>
        </w:rPr>
        <w:t>personal</w:t>
      </w:r>
      <w:r w:rsidRPr="00025856">
        <w:rPr>
          <w:spacing w:val="-6"/>
        </w:rPr>
        <w:t xml:space="preserve"> </w:t>
      </w:r>
      <w:r w:rsidRPr="00025856">
        <w:rPr>
          <w:spacing w:val="-1"/>
        </w:rPr>
        <w:t>use.</w:t>
      </w:r>
    </w:p>
    <w:p w14:paraId="1EDEE2BA" w14:textId="77777777" w:rsidR="000E4E14" w:rsidRPr="00025856" w:rsidRDefault="000E4E14">
      <w:pPr>
        <w:pStyle w:val="BodyText"/>
        <w:numPr>
          <w:ilvl w:val="1"/>
          <w:numId w:val="18"/>
        </w:numPr>
        <w:tabs>
          <w:tab w:val="left" w:pos="1499"/>
        </w:tabs>
        <w:kinsoku w:val="0"/>
        <w:overflowPunct w:val="0"/>
        <w:spacing w:line="260" w:lineRule="exact"/>
        <w:ind w:left="1498" w:hanging="435"/>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t>use</w:t>
      </w:r>
      <w:r w:rsidRPr="00025856">
        <w:rPr>
          <w:spacing w:val="-3"/>
        </w:rPr>
        <w:t xml:space="preserve"> </w:t>
      </w:r>
      <w:r w:rsidRPr="00025856">
        <w:rPr>
          <w:spacing w:val="-2"/>
        </w:rPr>
        <w:t>the</w:t>
      </w:r>
      <w:r w:rsidRPr="00025856">
        <w:rPr>
          <w:spacing w:val="-1"/>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2"/>
        </w:rPr>
        <w:t xml:space="preserve"> </w:t>
      </w:r>
      <w:r w:rsidRPr="00025856">
        <w:rPr>
          <w:spacing w:val="-1"/>
        </w:rPr>
        <w:t>network</w:t>
      </w:r>
      <w:r w:rsidRPr="00025856">
        <w:rPr>
          <w:spacing w:val="-5"/>
        </w:rPr>
        <w:t xml:space="preserve"> </w:t>
      </w:r>
      <w:r w:rsidRPr="00025856">
        <w:rPr>
          <w:spacing w:val="-1"/>
        </w:rPr>
        <w:t>for</w:t>
      </w:r>
      <w:r w:rsidRPr="00025856">
        <w:rPr>
          <w:spacing w:val="-4"/>
        </w:rPr>
        <w:t xml:space="preserve"> </w:t>
      </w:r>
      <w:r w:rsidRPr="00025856">
        <w:rPr>
          <w:spacing w:val="-2"/>
        </w:rPr>
        <w:t>political</w:t>
      </w:r>
      <w:r w:rsidRPr="00025856">
        <w:rPr>
          <w:spacing w:val="-4"/>
        </w:rPr>
        <w:t xml:space="preserve"> </w:t>
      </w:r>
      <w:r w:rsidRPr="00025856">
        <w:rPr>
          <w:spacing w:val="-2"/>
        </w:rPr>
        <w:t>lobbying.</w:t>
      </w:r>
    </w:p>
    <w:p w14:paraId="67ACC4F2" w14:textId="77777777" w:rsidR="000E4E14" w:rsidRPr="00025856" w:rsidRDefault="000E4E14">
      <w:pPr>
        <w:pStyle w:val="BodyText"/>
        <w:numPr>
          <w:ilvl w:val="1"/>
          <w:numId w:val="18"/>
        </w:numPr>
        <w:tabs>
          <w:tab w:val="left" w:pos="1495"/>
        </w:tabs>
        <w:kinsoku w:val="0"/>
        <w:overflowPunct w:val="0"/>
        <w:spacing w:before="13"/>
        <w:ind w:left="1494" w:hanging="435"/>
      </w:pPr>
      <w:r w:rsidRPr="00025856">
        <w:rPr>
          <w:spacing w:val="-2"/>
        </w:rPr>
        <w:t>Students</w:t>
      </w:r>
      <w:r w:rsidRPr="00025856">
        <w:rPr>
          <w:spacing w:val="-1"/>
        </w:rPr>
        <w:t xml:space="preserve"> </w:t>
      </w:r>
      <w:r w:rsidRPr="00025856">
        <w:rPr>
          <w:spacing w:val="-2"/>
        </w:rPr>
        <w:t>will</w:t>
      </w:r>
      <w:r w:rsidRPr="00025856">
        <w:rPr>
          <w:spacing w:val="-4"/>
        </w:rPr>
        <w:t xml:space="preserve"> </w:t>
      </w:r>
      <w:r w:rsidRPr="00025856">
        <w:rPr>
          <w:spacing w:val="-1"/>
        </w:rPr>
        <w:t>not</w:t>
      </w:r>
      <w:r w:rsidRPr="00025856">
        <w:rPr>
          <w:spacing w:val="-2"/>
        </w:rPr>
        <w:t xml:space="preserve"> download</w:t>
      </w:r>
      <w:r w:rsidRPr="00025856">
        <w:rPr>
          <w:spacing w:val="-4"/>
        </w:rPr>
        <w:t xml:space="preserve"> </w:t>
      </w:r>
      <w:r w:rsidRPr="00025856">
        <w:rPr>
          <w:spacing w:val="-2"/>
        </w:rPr>
        <w:t>files</w:t>
      </w:r>
      <w:r w:rsidRPr="00025856">
        <w:rPr>
          <w:spacing w:val="-1"/>
        </w:rPr>
        <w:t xml:space="preserve"> </w:t>
      </w:r>
      <w:r w:rsidRPr="00025856">
        <w:rPr>
          <w:spacing w:val="-2"/>
        </w:rPr>
        <w:t>unless</w:t>
      </w:r>
      <w:r w:rsidRPr="00025856">
        <w:rPr>
          <w:spacing w:val="1"/>
        </w:rPr>
        <w:t xml:space="preserve"> </w:t>
      </w:r>
      <w:r w:rsidRPr="00025856">
        <w:rPr>
          <w:spacing w:val="-2"/>
        </w:rPr>
        <w:t>approved</w:t>
      </w:r>
      <w:r w:rsidRPr="00025856">
        <w:rPr>
          <w:spacing w:val="-4"/>
        </w:rPr>
        <w:t xml:space="preserve"> </w:t>
      </w:r>
      <w:r w:rsidRPr="00025856">
        <w:rPr>
          <w:spacing w:val="-1"/>
        </w:rPr>
        <w:t>by</w:t>
      </w:r>
      <w:r w:rsidRPr="00025856">
        <w:rPr>
          <w:spacing w:val="-5"/>
        </w:rPr>
        <w:t xml:space="preserve"> </w:t>
      </w:r>
      <w:r w:rsidRPr="00025856">
        <w:rPr>
          <w:spacing w:val="-2"/>
        </w:rPr>
        <w:t>their</w:t>
      </w:r>
      <w:r w:rsidRPr="00025856">
        <w:rPr>
          <w:spacing w:val="-4"/>
        </w:rPr>
        <w:t xml:space="preserve"> </w:t>
      </w:r>
      <w:r w:rsidRPr="00025856">
        <w:rPr>
          <w:spacing w:val="-2"/>
        </w:rPr>
        <w:t>teacher.</w:t>
      </w:r>
    </w:p>
    <w:p w14:paraId="6A0C6DC6" w14:textId="77777777" w:rsidR="000E4E14" w:rsidRPr="00025856" w:rsidRDefault="000E4E14">
      <w:pPr>
        <w:pStyle w:val="BodyText"/>
        <w:numPr>
          <w:ilvl w:val="1"/>
          <w:numId w:val="18"/>
        </w:numPr>
        <w:tabs>
          <w:tab w:val="left" w:pos="1496"/>
        </w:tabs>
        <w:kinsoku w:val="0"/>
        <w:overflowPunct w:val="0"/>
        <w:spacing w:before="1"/>
        <w:ind w:left="1061" w:right="882" w:hanging="1"/>
        <w:rPr>
          <w:spacing w:val="-2"/>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t>use</w:t>
      </w:r>
      <w:r w:rsidRPr="00025856">
        <w:rPr>
          <w:spacing w:val="-3"/>
        </w:rPr>
        <w:t xml:space="preserve"> </w:t>
      </w:r>
      <w:r w:rsidRPr="00025856">
        <w:rPr>
          <w:spacing w:val="-2"/>
        </w:rPr>
        <w:t>any</w:t>
      </w:r>
      <w:r w:rsidRPr="00025856">
        <w:rPr>
          <w:spacing w:val="-5"/>
        </w:rPr>
        <w:t xml:space="preserve"> </w:t>
      </w:r>
      <w:r w:rsidRPr="00025856">
        <w:rPr>
          <w:spacing w:val="-2"/>
        </w:rPr>
        <w:t>type</w:t>
      </w:r>
      <w:r w:rsidRPr="00025856">
        <w:rPr>
          <w:spacing w:val="-1"/>
        </w:rPr>
        <w:t xml:space="preserve"> </w:t>
      </w:r>
      <w:r w:rsidRPr="00025856">
        <w:t>of</w:t>
      </w:r>
      <w:r w:rsidRPr="00025856">
        <w:rPr>
          <w:spacing w:val="-2"/>
        </w:rPr>
        <w:t xml:space="preserve"> internet proxy</w:t>
      </w:r>
      <w:r w:rsidRPr="00025856">
        <w:rPr>
          <w:spacing w:val="-5"/>
        </w:rPr>
        <w:t xml:space="preserve"> </w:t>
      </w:r>
      <w:r w:rsidRPr="00025856">
        <w:rPr>
          <w:spacing w:val="-1"/>
        </w:rPr>
        <w:t xml:space="preserve">service </w:t>
      </w:r>
      <w:r w:rsidRPr="00025856">
        <w:t>or</w:t>
      </w:r>
      <w:r w:rsidRPr="00025856">
        <w:rPr>
          <w:spacing w:val="-4"/>
        </w:rPr>
        <w:t xml:space="preserve"> </w:t>
      </w:r>
      <w:r w:rsidRPr="00025856">
        <w:rPr>
          <w:spacing w:val="-2"/>
        </w:rPr>
        <w:t>proxy</w:t>
      </w:r>
      <w:r w:rsidRPr="00025856">
        <w:rPr>
          <w:spacing w:val="-5"/>
        </w:rPr>
        <w:t xml:space="preserve"> </w:t>
      </w:r>
      <w:r w:rsidRPr="00025856">
        <w:rPr>
          <w:spacing w:val="-1"/>
        </w:rPr>
        <w:t>server</w:t>
      </w:r>
      <w:r w:rsidRPr="00025856">
        <w:rPr>
          <w:spacing w:val="-4"/>
        </w:rPr>
        <w:t xml:space="preserve"> </w:t>
      </w:r>
      <w:r w:rsidRPr="00025856">
        <w:rPr>
          <w:spacing w:val="-1"/>
        </w:rPr>
        <w:t xml:space="preserve">to </w:t>
      </w:r>
      <w:r w:rsidRPr="00025856">
        <w:rPr>
          <w:spacing w:val="-3"/>
        </w:rPr>
        <w:t>bypass</w:t>
      </w:r>
      <w:r w:rsidRPr="00025856">
        <w:rPr>
          <w:spacing w:val="56"/>
        </w:rPr>
        <w:t xml:space="preserve"> </w:t>
      </w:r>
      <w:r w:rsidRPr="00025856">
        <w:rPr>
          <w:spacing w:val="-2"/>
        </w:rPr>
        <w:t>district</w:t>
      </w:r>
      <w:r w:rsidRPr="00025856">
        <w:rPr>
          <w:spacing w:val="1"/>
        </w:rPr>
        <w:t xml:space="preserve"> </w:t>
      </w:r>
      <w:r w:rsidRPr="00025856">
        <w:rPr>
          <w:spacing w:val="-2"/>
        </w:rPr>
        <w:t>filters.</w:t>
      </w:r>
    </w:p>
    <w:p w14:paraId="79DC3A6A" w14:textId="77777777" w:rsidR="000E4E14" w:rsidRPr="00025856" w:rsidRDefault="000E4E14">
      <w:pPr>
        <w:pStyle w:val="BodyText"/>
        <w:numPr>
          <w:ilvl w:val="1"/>
          <w:numId w:val="18"/>
        </w:numPr>
        <w:tabs>
          <w:tab w:val="left" w:pos="1497"/>
        </w:tabs>
        <w:kinsoku w:val="0"/>
        <w:overflowPunct w:val="0"/>
        <w:spacing w:before="8"/>
        <w:ind w:left="1062" w:right="525" w:firstLine="0"/>
        <w:rPr>
          <w:spacing w:val="-1"/>
        </w:rPr>
      </w:pPr>
      <w:r w:rsidRPr="00025856">
        <w:rPr>
          <w:spacing w:val="-1"/>
        </w:rPr>
        <w:t>Users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alter</w:t>
      </w:r>
      <w:r w:rsidRPr="00025856">
        <w:rPr>
          <w:spacing w:val="1"/>
        </w:rPr>
        <w:t xml:space="preserve"> </w:t>
      </w:r>
      <w:r w:rsidRPr="00025856">
        <w:rPr>
          <w:spacing w:val="-2"/>
        </w:rPr>
        <w:t>machine</w:t>
      </w:r>
      <w:r w:rsidRPr="00025856">
        <w:rPr>
          <w:spacing w:val="-1"/>
        </w:rPr>
        <w:t xml:space="preserve"> </w:t>
      </w:r>
      <w:r w:rsidRPr="00025856">
        <w:rPr>
          <w:spacing w:val="-2"/>
        </w:rPr>
        <w:t>configurations</w:t>
      </w:r>
      <w:r w:rsidRPr="00025856">
        <w:rPr>
          <w:spacing w:val="-1"/>
        </w:rPr>
        <w:t xml:space="preserve"> </w:t>
      </w:r>
      <w:r w:rsidRPr="00025856">
        <w:t>or</w:t>
      </w:r>
      <w:r w:rsidRPr="00025856">
        <w:rPr>
          <w:spacing w:val="-4"/>
        </w:rPr>
        <w:t xml:space="preserve"> </w:t>
      </w:r>
      <w:r w:rsidRPr="00025856">
        <w:rPr>
          <w:spacing w:val="-2"/>
        </w:rPr>
        <w:t>attempt</w:t>
      </w:r>
      <w:r w:rsidRPr="00025856">
        <w:rPr>
          <w:spacing w:val="-4"/>
        </w:rPr>
        <w:t xml:space="preserve"> </w:t>
      </w:r>
      <w:r w:rsidRPr="00025856">
        <w:rPr>
          <w:spacing w:val="-1"/>
        </w:rPr>
        <w:t xml:space="preserve">to </w:t>
      </w:r>
      <w:r w:rsidRPr="00025856">
        <w:rPr>
          <w:spacing w:val="-2"/>
        </w:rPr>
        <w:t>perform</w:t>
      </w:r>
      <w:r w:rsidRPr="00025856">
        <w:rPr>
          <w:spacing w:val="-5"/>
        </w:rPr>
        <w:t xml:space="preserve"> </w:t>
      </w:r>
      <w:r w:rsidRPr="00025856">
        <w:rPr>
          <w:spacing w:val="-2"/>
        </w:rPr>
        <w:t>diagnostics</w:t>
      </w:r>
      <w:r w:rsidRPr="00025856">
        <w:rPr>
          <w:spacing w:val="-1"/>
        </w:rPr>
        <w:t xml:space="preserve"> </w:t>
      </w:r>
      <w:r w:rsidRPr="00025856">
        <w:t>or</w:t>
      </w:r>
      <w:r w:rsidRPr="00025856">
        <w:rPr>
          <w:spacing w:val="59"/>
        </w:rPr>
        <w:t xml:space="preserve"> </w:t>
      </w:r>
      <w:r w:rsidRPr="00025856">
        <w:rPr>
          <w:spacing w:val="-2"/>
        </w:rPr>
        <w:t>repairs</w:t>
      </w:r>
      <w:r w:rsidRPr="00025856">
        <w:rPr>
          <w:spacing w:val="-3"/>
        </w:rPr>
        <w:t xml:space="preserve"> </w:t>
      </w:r>
      <w:r w:rsidRPr="00025856">
        <w:t>on</w:t>
      </w:r>
      <w:r w:rsidRPr="00025856">
        <w:rPr>
          <w:spacing w:val="-4"/>
        </w:rPr>
        <w:t xml:space="preserve"> </w:t>
      </w:r>
      <w:r w:rsidRPr="00025856">
        <w:rPr>
          <w:spacing w:val="-2"/>
        </w:rPr>
        <w:t>district</w:t>
      </w:r>
      <w:r w:rsidRPr="00025856">
        <w:rPr>
          <w:spacing w:val="1"/>
        </w:rPr>
        <w:t xml:space="preserve"> </w:t>
      </w:r>
      <w:r w:rsidRPr="00025856">
        <w:rPr>
          <w:spacing w:val="-1"/>
        </w:rPr>
        <w:t>machines.</w:t>
      </w:r>
      <w:r w:rsidRPr="00025856">
        <w:rPr>
          <w:spacing w:val="-5"/>
        </w:rPr>
        <w:t xml:space="preserve"> </w:t>
      </w:r>
      <w:r w:rsidRPr="00025856">
        <w:rPr>
          <w:spacing w:val="-2"/>
        </w:rPr>
        <w:t>Diagnostics</w:t>
      </w:r>
      <w:r w:rsidRPr="00025856">
        <w:rPr>
          <w:spacing w:val="-1"/>
        </w:rPr>
        <w:t xml:space="preserve"> </w:t>
      </w:r>
      <w:r w:rsidRPr="00025856">
        <w:rPr>
          <w:spacing w:val="-2"/>
        </w:rPr>
        <w:t>and</w:t>
      </w:r>
      <w:r w:rsidRPr="00025856">
        <w:rPr>
          <w:spacing w:val="-4"/>
        </w:rPr>
        <w:t xml:space="preserve"> </w:t>
      </w:r>
      <w:r w:rsidRPr="00025856">
        <w:rPr>
          <w:spacing w:val="-1"/>
        </w:rPr>
        <w:t xml:space="preserve">repairs </w:t>
      </w:r>
      <w:r w:rsidRPr="00025856">
        <w:rPr>
          <w:spacing w:val="-2"/>
        </w:rPr>
        <w:t>must</w:t>
      </w:r>
      <w:r w:rsidRPr="00025856">
        <w:rPr>
          <w:spacing w:val="-4"/>
        </w:rPr>
        <w:t xml:space="preserve"> </w:t>
      </w:r>
      <w:r w:rsidRPr="00025856">
        <w:rPr>
          <w:spacing w:val="-1"/>
        </w:rPr>
        <w:t>be</w:t>
      </w:r>
      <w:r w:rsidRPr="00025856">
        <w:rPr>
          <w:spacing w:val="-3"/>
        </w:rPr>
        <w:t xml:space="preserve"> </w:t>
      </w:r>
      <w:r w:rsidRPr="00025856">
        <w:rPr>
          <w:spacing w:val="-2"/>
        </w:rPr>
        <w:t>performed</w:t>
      </w:r>
      <w:r w:rsidRPr="00025856">
        <w:rPr>
          <w:spacing w:val="-4"/>
        </w:rPr>
        <w:t xml:space="preserve"> </w:t>
      </w:r>
      <w:r w:rsidRPr="00025856">
        <w:rPr>
          <w:spacing w:val="-1"/>
        </w:rPr>
        <w:t>by</w:t>
      </w:r>
      <w:r w:rsidRPr="00025856">
        <w:rPr>
          <w:spacing w:val="-5"/>
        </w:rPr>
        <w:t xml:space="preserve"> </w:t>
      </w:r>
      <w:r w:rsidRPr="00025856">
        <w:rPr>
          <w:spacing w:val="-2"/>
        </w:rPr>
        <w:t>authorized</w:t>
      </w:r>
      <w:r w:rsidRPr="00025856">
        <w:rPr>
          <w:spacing w:val="73"/>
        </w:rPr>
        <w:t xml:space="preserve"> </w:t>
      </w:r>
      <w:r w:rsidRPr="00025856">
        <w:rPr>
          <w:spacing w:val="-1"/>
        </w:rPr>
        <w:t>personnel</w:t>
      </w:r>
      <w:r w:rsidRPr="00025856">
        <w:rPr>
          <w:spacing w:val="-9"/>
        </w:rPr>
        <w:t xml:space="preserve"> </w:t>
      </w:r>
      <w:r w:rsidRPr="00025856">
        <w:rPr>
          <w:spacing w:val="-2"/>
        </w:rPr>
        <w:t>only</w:t>
      </w:r>
      <w:r w:rsidRPr="00025856">
        <w:t xml:space="preserve"> </w:t>
      </w:r>
      <w:r w:rsidRPr="00025856">
        <w:rPr>
          <w:spacing w:val="-1"/>
        </w:rPr>
        <w:t>(Lab</w:t>
      </w:r>
      <w:r w:rsidRPr="00025856">
        <w:rPr>
          <w:spacing w:val="-4"/>
        </w:rPr>
        <w:t xml:space="preserve"> </w:t>
      </w:r>
      <w:r w:rsidRPr="00025856">
        <w:rPr>
          <w:spacing w:val="-1"/>
        </w:rPr>
        <w:t>Managers</w:t>
      </w:r>
      <w:r w:rsidRPr="00025856">
        <w:rPr>
          <w:spacing w:val="-3"/>
        </w:rPr>
        <w:t xml:space="preserve"> </w:t>
      </w:r>
      <w:r w:rsidRPr="00025856">
        <w:t>or</w:t>
      </w:r>
      <w:r w:rsidRPr="00025856">
        <w:rPr>
          <w:spacing w:val="-4"/>
        </w:rPr>
        <w:t xml:space="preserve"> </w:t>
      </w:r>
      <w:r w:rsidRPr="00025856">
        <w:rPr>
          <w:spacing w:val="-2"/>
        </w:rPr>
        <w:t>CAI</w:t>
      </w:r>
      <w:r w:rsidRPr="00025856">
        <w:t xml:space="preserve"> </w:t>
      </w:r>
      <w:r w:rsidRPr="00025856">
        <w:rPr>
          <w:spacing w:val="-1"/>
        </w:rPr>
        <w:t>Staff).</w:t>
      </w:r>
    </w:p>
    <w:p w14:paraId="10B9ED85" w14:textId="77777777" w:rsidR="000E4E14" w:rsidRPr="00025856" w:rsidRDefault="000E4E14">
      <w:pPr>
        <w:pStyle w:val="Heading1"/>
        <w:numPr>
          <w:ilvl w:val="0"/>
          <w:numId w:val="18"/>
        </w:numPr>
        <w:tabs>
          <w:tab w:val="left" w:pos="1362"/>
        </w:tabs>
        <w:kinsoku w:val="0"/>
        <w:overflowPunct w:val="0"/>
        <w:spacing w:line="264" w:lineRule="exact"/>
        <w:ind w:left="1361" w:hanging="297"/>
        <w:rPr>
          <w:b w:val="0"/>
          <w:bCs w:val="0"/>
        </w:rPr>
      </w:pPr>
      <w:bookmarkStart w:id="56" w:name="F._Due_Process"/>
      <w:bookmarkEnd w:id="56"/>
      <w:r w:rsidRPr="00025856">
        <w:t>Due</w:t>
      </w:r>
      <w:r w:rsidRPr="00025856">
        <w:rPr>
          <w:spacing w:val="-4"/>
        </w:rPr>
        <w:t xml:space="preserve"> </w:t>
      </w:r>
      <w:r w:rsidRPr="00025856">
        <w:rPr>
          <w:spacing w:val="-2"/>
        </w:rPr>
        <w:t>Process</w:t>
      </w:r>
    </w:p>
    <w:p w14:paraId="47D9C847" w14:textId="77777777" w:rsidR="000E4E14" w:rsidRPr="00025856" w:rsidRDefault="000E4E14">
      <w:pPr>
        <w:pStyle w:val="BodyText"/>
        <w:numPr>
          <w:ilvl w:val="1"/>
          <w:numId w:val="18"/>
        </w:numPr>
        <w:tabs>
          <w:tab w:val="left" w:pos="1360"/>
        </w:tabs>
        <w:kinsoku w:val="0"/>
        <w:overflowPunct w:val="0"/>
        <w:spacing w:before="1"/>
        <w:ind w:left="1064" w:right="882" w:hanging="1"/>
        <w:rPr>
          <w:spacing w:val="-2"/>
        </w:rPr>
      </w:pP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District</w:t>
      </w:r>
      <w:r w:rsidRPr="00025856">
        <w:rPr>
          <w:spacing w:val="1"/>
        </w:rPr>
        <w:t xml:space="preserve"> </w:t>
      </w:r>
      <w:r w:rsidRPr="00025856">
        <w:rPr>
          <w:spacing w:val="-1"/>
        </w:rPr>
        <w:t>will</w:t>
      </w:r>
      <w:r w:rsidRPr="00025856">
        <w:rPr>
          <w:spacing w:val="-4"/>
        </w:rPr>
        <w:t xml:space="preserve"> </w:t>
      </w:r>
      <w:r w:rsidRPr="00025856">
        <w:rPr>
          <w:spacing w:val="-1"/>
        </w:rPr>
        <w:t>cooperate</w:t>
      </w:r>
      <w:r w:rsidRPr="00025856">
        <w:rPr>
          <w:spacing w:val="-3"/>
        </w:rPr>
        <w:t xml:space="preserve"> fully</w:t>
      </w:r>
      <w:r w:rsidRPr="00025856">
        <w:rPr>
          <w:spacing w:val="-2"/>
        </w:rPr>
        <w:t xml:space="preserve"> </w:t>
      </w:r>
      <w:r w:rsidRPr="00025856">
        <w:rPr>
          <w:spacing w:val="-1"/>
        </w:rPr>
        <w:t>with</w:t>
      </w:r>
      <w:r w:rsidRPr="00025856">
        <w:rPr>
          <w:spacing w:val="1"/>
        </w:rPr>
        <w:t xml:space="preserve"> </w:t>
      </w:r>
      <w:r w:rsidRPr="00025856">
        <w:rPr>
          <w:spacing w:val="-2"/>
        </w:rPr>
        <w:t xml:space="preserve">local, </w:t>
      </w:r>
      <w:r w:rsidRPr="00025856">
        <w:rPr>
          <w:spacing w:val="-1"/>
        </w:rPr>
        <w:t>state,</w:t>
      </w:r>
      <w:r w:rsidRPr="00025856">
        <w:rPr>
          <w:spacing w:val="-5"/>
        </w:rPr>
        <w:t xml:space="preserve"> </w:t>
      </w:r>
      <w:r w:rsidRPr="00025856">
        <w:t>or</w:t>
      </w:r>
      <w:r w:rsidRPr="00025856">
        <w:rPr>
          <w:spacing w:val="-4"/>
        </w:rPr>
        <w:t xml:space="preserve"> </w:t>
      </w:r>
      <w:r w:rsidRPr="00025856">
        <w:rPr>
          <w:spacing w:val="-1"/>
        </w:rPr>
        <w:t>federal</w:t>
      </w:r>
      <w:r w:rsidRPr="00025856">
        <w:rPr>
          <w:spacing w:val="-6"/>
        </w:rPr>
        <w:t xml:space="preserve"> </w:t>
      </w:r>
      <w:r w:rsidRPr="00025856">
        <w:rPr>
          <w:spacing w:val="-2"/>
        </w:rPr>
        <w:t>officials</w:t>
      </w:r>
      <w:r w:rsidRPr="00025856">
        <w:rPr>
          <w:spacing w:val="2"/>
        </w:rPr>
        <w:t xml:space="preserve"> </w:t>
      </w:r>
      <w:r w:rsidRPr="00025856">
        <w:rPr>
          <w:spacing w:val="-3"/>
        </w:rPr>
        <w:t>in</w:t>
      </w:r>
      <w:r w:rsidRPr="00025856">
        <w:rPr>
          <w:spacing w:val="-2"/>
        </w:rPr>
        <w:t xml:space="preserve"> </w:t>
      </w:r>
      <w:r w:rsidRPr="00025856">
        <w:rPr>
          <w:spacing w:val="-1"/>
        </w:rPr>
        <w:t>any</w:t>
      </w:r>
      <w:r w:rsidRPr="00025856">
        <w:rPr>
          <w:spacing w:val="55"/>
        </w:rPr>
        <w:t xml:space="preserve"> </w:t>
      </w:r>
      <w:r w:rsidRPr="00025856">
        <w:rPr>
          <w:spacing w:val="-2"/>
        </w:rPr>
        <w:t>investigation</w:t>
      </w:r>
      <w:r w:rsidRPr="00025856">
        <w:rPr>
          <w:spacing w:val="-4"/>
        </w:rPr>
        <w:t xml:space="preserve"> </w:t>
      </w:r>
      <w:r w:rsidRPr="00025856">
        <w:rPr>
          <w:spacing w:val="-1"/>
        </w:rPr>
        <w:t>concerning</w:t>
      </w:r>
      <w:r w:rsidRPr="00025856">
        <w:rPr>
          <w:spacing w:val="-4"/>
        </w:rPr>
        <w:t xml:space="preserve"> </w:t>
      </w:r>
      <w:r w:rsidRPr="00025856">
        <w:t>or</w:t>
      </w:r>
      <w:r w:rsidRPr="00025856">
        <w:rPr>
          <w:spacing w:val="-4"/>
        </w:rPr>
        <w:t xml:space="preserve"> </w:t>
      </w:r>
      <w:r w:rsidRPr="00025856">
        <w:rPr>
          <w:spacing w:val="-2"/>
        </w:rPr>
        <w:t xml:space="preserve">relating </w:t>
      </w:r>
      <w:r w:rsidRPr="00025856">
        <w:rPr>
          <w:spacing w:val="-1"/>
        </w:rPr>
        <w:t>to any</w:t>
      </w:r>
      <w:r w:rsidRPr="00025856">
        <w:rPr>
          <w:spacing w:val="-2"/>
        </w:rPr>
        <w:t xml:space="preserve"> illegal</w:t>
      </w:r>
      <w:r w:rsidRPr="00025856">
        <w:rPr>
          <w:spacing w:val="-6"/>
        </w:rPr>
        <w:t xml:space="preserve"> </w:t>
      </w:r>
      <w:r w:rsidRPr="00025856">
        <w:rPr>
          <w:spacing w:val="-2"/>
        </w:rPr>
        <w:t>activities</w:t>
      </w:r>
      <w:r w:rsidRPr="00025856">
        <w:rPr>
          <w:spacing w:val="-1"/>
        </w:rPr>
        <w:t xml:space="preserve"> </w:t>
      </w:r>
      <w:r w:rsidRPr="00025856">
        <w:rPr>
          <w:spacing w:val="-2"/>
        </w:rPr>
        <w:t>conducted</w:t>
      </w:r>
      <w:r w:rsidRPr="00025856">
        <w:rPr>
          <w:spacing w:val="-4"/>
        </w:rPr>
        <w:t xml:space="preserve"> </w:t>
      </w:r>
      <w:r w:rsidRPr="00025856">
        <w:rPr>
          <w:spacing w:val="-1"/>
        </w:rPr>
        <w:t>through</w:t>
      </w:r>
      <w:r w:rsidRPr="00025856">
        <w:rPr>
          <w:spacing w:val="-4"/>
        </w:rPr>
        <w:t xml:space="preserve"> </w:t>
      </w:r>
      <w:r w:rsidRPr="00025856">
        <w:rPr>
          <w:spacing w:val="-3"/>
        </w:rPr>
        <w:t>the</w:t>
      </w:r>
      <w:r w:rsidRPr="00025856">
        <w:rPr>
          <w:spacing w:val="63"/>
        </w:rPr>
        <w:t xml:space="preserve"> </w:t>
      </w:r>
      <w:proofErr w:type="gramStart"/>
      <w:r w:rsidRPr="00025856">
        <w:rPr>
          <w:spacing w:val="-2"/>
        </w:rPr>
        <w:t>District’s</w:t>
      </w:r>
      <w:proofErr w:type="gramEnd"/>
      <w:r w:rsidRPr="00025856">
        <w:rPr>
          <w:spacing w:val="-1"/>
        </w:rPr>
        <w:t xml:space="preserve"> </w:t>
      </w:r>
      <w:r w:rsidRPr="00025856">
        <w:rPr>
          <w:spacing w:val="-2"/>
        </w:rPr>
        <w:t>private</w:t>
      </w:r>
      <w:r w:rsidRPr="00025856">
        <w:rPr>
          <w:spacing w:val="-1"/>
        </w:rPr>
        <w:t xml:space="preserve"> </w:t>
      </w:r>
      <w:r w:rsidRPr="00025856">
        <w:rPr>
          <w:spacing w:val="-2"/>
        </w:rPr>
        <w:t>network.</w:t>
      </w:r>
    </w:p>
    <w:p w14:paraId="08E53825" w14:textId="77777777" w:rsidR="000E4E14" w:rsidRPr="00025856" w:rsidRDefault="000E4E14">
      <w:pPr>
        <w:pStyle w:val="BodyText"/>
        <w:numPr>
          <w:ilvl w:val="1"/>
          <w:numId w:val="18"/>
        </w:numPr>
        <w:tabs>
          <w:tab w:val="left" w:pos="1356"/>
        </w:tabs>
        <w:kinsoku w:val="0"/>
        <w:overflowPunct w:val="0"/>
        <w:spacing w:before="18" w:line="264" w:lineRule="exact"/>
        <w:ind w:left="1060" w:right="458" w:firstLine="0"/>
        <w:rPr>
          <w:spacing w:val="-2"/>
        </w:rPr>
      </w:pPr>
      <w:r w:rsidRPr="00025856">
        <w:t>In</w:t>
      </w:r>
      <w:r w:rsidRPr="00025856">
        <w:rPr>
          <w:spacing w:val="-4"/>
        </w:rPr>
        <w:t xml:space="preserve"> </w:t>
      </w:r>
      <w:r w:rsidRPr="00025856">
        <w:rPr>
          <w:spacing w:val="-1"/>
        </w:rPr>
        <w:t>the</w:t>
      </w:r>
      <w:r w:rsidRPr="00025856">
        <w:rPr>
          <w:spacing w:val="-3"/>
        </w:rPr>
        <w:t xml:space="preserve"> </w:t>
      </w:r>
      <w:r w:rsidRPr="00025856">
        <w:rPr>
          <w:spacing w:val="-1"/>
        </w:rPr>
        <w:t>event</w:t>
      </w:r>
      <w:r w:rsidRPr="00025856">
        <w:rPr>
          <w:spacing w:val="-4"/>
        </w:rPr>
        <w:t xml:space="preserve"> </w:t>
      </w:r>
      <w:r w:rsidRPr="00025856">
        <w:rPr>
          <w:spacing w:val="-1"/>
        </w:rPr>
        <w:t xml:space="preserve">there </w:t>
      </w:r>
      <w:r w:rsidRPr="00025856">
        <w:rPr>
          <w:spacing w:val="-2"/>
        </w:rPr>
        <w:t>is</w:t>
      </w:r>
      <w:r w:rsidRPr="00025856">
        <w:rPr>
          <w:spacing w:val="-3"/>
        </w:rPr>
        <w:t xml:space="preserve"> </w:t>
      </w:r>
      <w:r w:rsidRPr="00025856">
        <w:rPr>
          <w:spacing w:val="-1"/>
        </w:rPr>
        <w:t>an</w:t>
      </w:r>
      <w:r w:rsidRPr="00025856">
        <w:rPr>
          <w:spacing w:val="-4"/>
        </w:rPr>
        <w:t xml:space="preserve"> </w:t>
      </w:r>
      <w:r w:rsidRPr="00025856">
        <w:rPr>
          <w:spacing w:val="-2"/>
        </w:rPr>
        <w:t>allegation</w:t>
      </w:r>
      <w:r w:rsidRPr="00025856">
        <w:rPr>
          <w:spacing w:val="-4"/>
        </w:rPr>
        <w:t xml:space="preserve"> </w:t>
      </w:r>
      <w:r w:rsidRPr="00025856">
        <w:rPr>
          <w:spacing w:val="-1"/>
        </w:rPr>
        <w:t>that</w:t>
      </w:r>
      <w:r w:rsidRPr="00025856">
        <w:rPr>
          <w:spacing w:val="-4"/>
        </w:rPr>
        <w:t xml:space="preserve"> </w:t>
      </w:r>
      <w:r w:rsidRPr="00025856">
        <w:t>a</w:t>
      </w:r>
      <w:r w:rsidRPr="00025856">
        <w:rPr>
          <w:spacing w:val="-2"/>
        </w:rPr>
        <w:t xml:space="preserve"> </w:t>
      </w:r>
      <w:r w:rsidRPr="00025856">
        <w:rPr>
          <w:spacing w:val="-1"/>
        </w:rPr>
        <w:t>student</w:t>
      </w:r>
      <w:r w:rsidRPr="00025856">
        <w:rPr>
          <w:spacing w:val="-4"/>
        </w:rPr>
        <w:t xml:space="preserve"> </w:t>
      </w:r>
      <w:r w:rsidRPr="00025856">
        <w:rPr>
          <w:spacing w:val="-2"/>
        </w:rPr>
        <w:t>has</w:t>
      </w:r>
      <w:r w:rsidRPr="00025856">
        <w:rPr>
          <w:spacing w:val="-1"/>
        </w:rPr>
        <w:t xml:space="preserve"> </w:t>
      </w:r>
      <w:r w:rsidRPr="00025856">
        <w:rPr>
          <w:spacing w:val="-2"/>
        </w:rPr>
        <w:t xml:space="preserve">violated </w:t>
      </w:r>
      <w:r w:rsidRPr="00025856">
        <w:rPr>
          <w:spacing w:val="-1"/>
        </w:rPr>
        <w:t xml:space="preserve">the </w:t>
      </w:r>
      <w:r w:rsidRPr="00025856">
        <w:rPr>
          <w:spacing w:val="-2"/>
        </w:rPr>
        <w:t>District</w:t>
      </w:r>
      <w:r w:rsidRPr="00025856">
        <w:rPr>
          <w:spacing w:val="-4"/>
        </w:rPr>
        <w:t xml:space="preserve"> </w:t>
      </w:r>
      <w:r w:rsidRPr="00025856">
        <w:rPr>
          <w:spacing w:val="-1"/>
        </w:rPr>
        <w:t>Acceptable</w:t>
      </w:r>
      <w:r w:rsidRPr="00025856">
        <w:rPr>
          <w:spacing w:val="35"/>
        </w:rPr>
        <w:t xml:space="preserve"> </w:t>
      </w:r>
      <w:r w:rsidRPr="00025856">
        <w:rPr>
          <w:spacing w:val="-1"/>
        </w:rPr>
        <w:t xml:space="preserve">Use </w:t>
      </w:r>
      <w:r w:rsidRPr="00025856">
        <w:rPr>
          <w:spacing w:val="-3"/>
        </w:rPr>
        <w:t>Policy,</w:t>
      </w:r>
      <w:r w:rsidRPr="00025856">
        <w:t xml:space="preserve"> </w:t>
      </w:r>
      <w:r w:rsidRPr="00025856">
        <w:rPr>
          <w:spacing w:val="-2"/>
        </w:rPr>
        <w:t>disciplinary</w:t>
      </w:r>
      <w:r w:rsidRPr="00025856">
        <w:rPr>
          <w:spacing w:val="-5"/>
        </w:rPr>
        <w:t xml:space="preserve"> </w:t>
      </w:r>
      <w:r w:rsidRPr="00025856">
        <w:rPr>
          <w:spacing w:val="-2"/>
        </w:rPr>
        <w:t>actions</w:t>
      </w:r>
      <w:r w:rsidRPr="00025856">
        <w:rPr>
          <w:spacing w:val="-1"/>
        </w:rPr>
        <w:t xml:space="preserve"> </w:t>
      </w:r>
      <w:r w:rsidRPr="00025856">
        <w:rPr>
          <w:spacing w:val="-2"/>
        </w:rPr>
        <w:t>may</w:t>
      </w:r>
      <w:r w:rsidRPr="00025856">
        <w:rPr>
          <w:spacing w:val="-5"/>
        </w:rPr>
        <w:t xml:space="preserve"> </w:t>
      </w:r>
      <w:r w:rsidRPr="00025856">
        <w:rPr>
          <w:spacing w:val="-1"/>
        </w:rPr>
        <w:t xml:space="preserve">be </w:t>
      </w:r>
      <w:r w:rsidRPr="00025856">
        <w:rPr>
          <w:spacing w:val="-2"/>
        </w:rPr>
        <w:t>taken.</w:t>
      </w:r>
    </w:p>
    <w:p w14:paraId="5CA78994" w14:textId="77777777" w:rsidR="000E4E14" w:rsidRPr="00025856" w:rsidRDefault="000E4E14">
      <w:pPr>
        <w:pStyle w:val="BodyText"/>
        <w:numPr>
          <w:ilvl w:val="1"/>
          <w:numId w:val="18"/>
        </w:numPr>
        <w:tabs>
          <w:tab w:val="left" w:pos="1357"/>
        </w:tabs>
        <w:kinsoku w:val="0"/>
        <w:overflowPunct w:val="0"/>
        <w:spacing w:before="2"/>
        <w:ind w:left="1061" w:right="303" w:hanging="1"/>
        <w:rPr>
          <w:spacing w:val="-2"/>
        </w:rPr>
      </w:pPr>
      <w:r w:rsidRPr="00025856">
        <w:rPr>
          <w:spacing w:val="-2"/>
        </w:rPr>
        <w:t>Employee</w:t>
      </w:r>
      <w:r w:rsidRPr="00025856">
        <w:rPr>
          <w:spacing w:val="-1"/>
        </w:rPr>
        <w:t xml:space="preserve"> </w:t>
      </w:r>
      <w:r w:rsidRPr="00025856">
        <w:rPr>
          <w:spacing w:val="-2"/>
        </w:rPr>
        <w:t>violations</w:t>
      </w:r>
      <w:r w:rsidRPr="00025856">
        <w:rPr>
          <w:spacing w:val="-1"/>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District</w:t>
      </w:r>
      <w:r w:rsidRPr="00025856">
        <w:rPr>
          <w:spacing w:val="-4"/>
        </w:rPr>
        <w:t xml:space="preserve"> </w:t>
      </w:r>
      <w:r w:rsidRPr="00025856">
        <w:rPr>
          <w:spacing w:val="-2"/>
        </w:rPr>
        <w:t>Acceptable</w:t>
      </w:r>
      <w:r w:rsidRPr="00025856">
        <w:rPr>
          <w:spacing w:val="-1"/>
        </w:rPr>
        <w:t xml:space="preserve"> Use </w:t>
      </w:r>
      <w:r w:rsidRPr="00025856">
        <w:rPr>
          <w:spacing w:val="-2"/>
        </w:rPr>
        <w:t xml:space="preserve">Policy </w:t>
      </w:r>
      <w:r w:rsidRPr="00025856">
        <w:rPr>
          <w:spacing w:val="-1"/>
        </w:rPr>
        <w:t>will</w:t>
      </w:r>
      <w:r w:rsidRPr="00025856">
        <w:rPr>
          <w:spacing w:val="-4"/>
        </w:rPr>
        <w:t xml:space="preserve"> </w:t>
      </w:r>
      <w:r w:rsidRPr="00025856">
        <w:rPr>
          <w:spacing w:val="-1"/>
        </w:rPr>
        <w:t xml:space="preserve">be </w:t>
      </w:r>
      <w:r w:rsidRPr="00025856">
        <w:rPr>
          <w:spacing w:val="-2"/>
        </w:rPr>
        <w:t xml:space="preserve">handled </w:t>
      </w:r>
      <w:r w:rsidRPr="00025856">
        <w:rPr>
          <w:spacing w:val="-3"/>
        </w:rPr>
        <w:t>in</w:t>
      </w:r>
      <w:r w:rsidRPr="00025856">
        <w:rPr>
          <w:spacing w:val="1"/>
        </w:rPr>
        <w:t xml:space="preserve"> </w:t>
      </w:r>
      <w:r w:rsidRPr="00025856">
        <w:rPr>
          <w:spacing w:val="-1"/>
        </w:rPr>
        <w:t>accordance</w:t>
      </w:r>
      <w:r w:rsidRPr="00025856">
        <w:rPr>
          <w:spacing w:val="55"/>
        </w:rPr>
        <w:t xml:space="preserve"> </w:t>
      </w:r>
      <w:r w:rsidRPr="00025856">
        <w:rPr>
          <w:spacing w:val="-2"/>
        </w:rPr>
        <w:t>with</w:t>
      </w:r>
      <w:r w:rsidRPr="00025856">
        <w:rPr>
          <w:spacing w:val="3"/>
        </w:rPr>
        <w:t xml:space="preserve"> </w:t>
      </w:r>
      <w:r w:rsidRPr="00025856">
        <w:rPr>
          <w:spacing w:val="-2"/>
        </w:rPr>
        <w:t>law,</w:t>
      </w:r>
      <w:r w:rsidRPr="00025856">
        <w:rPr>
          <w:spacing w:val="-5"/>
        </w:rPr>
        <w:t xml:space="preserve"> </w:t>
      </w:r>
      <w:r w:rsidRPr="00025856">
        <w:rPr>
          <w:spacing w:val="-1"/>
        </w:rPr>
        <w:t>School</w:t>
      </w:r>
      <w:r w:rsidRPr="00025856">
        <w:rPr>
          <w:spacing w:val="-9"/>
        </w:rPr>
        <w:t xml:space="preserve"> </w:t>
      </w:r>
      <w:r w:rsidRPr="00025856">
        <w:rPr>
          <w:spacing w:val="-1"/>
        </w:rPr>
        <w:t>Board</w:t>
      </w:r>
      <w:r w:rsidRPr="00025856">
        <w:rPr>
          <w:spacing w:val="-4"/>
        </w:rPr>
        <w:t xml:space="preserve"> </w:t>
      </w:r>
      <w:r w:rsidRPr="00025856">
        <w:rPr>
          <w:spacing w:val="-2"/>
        </w:rPr>
        <w:t>Policy</w:t>
      </w:r>
      <w:r w:rsidRPr="00025856">
        <w:rPr>
          <w:spacing w:val="-5"/>
        </w:rPr>
        <w:t xml:space="preserve"> </w:t>
      </w:r>
      <w:r w:rsidRPr="00025856">
        <w:t>or</w:t>
      </w:r>
      <w:r w:rsidRPr="00025856">
        <w:rPr>
          <w:spacing w:val="-2"/>
        </w:rPr>
        <w:t xml:space="preserve"> collective</w:t>
      </w:r>
      <w:r w:rsidRPr="00025856">
        <w:rPr>
          <w:spacing w:val="2"/>
        </w:rPr>
        <w:t xml:space="preserve"> </w:t>
      </w:r>
      <w:r w:rsidRPr="00025856">
        <w:rPr>
          <w:spacing w:val="-2"/>
        </w:rPr>
        <w:t>bargaining</w:t>
      </w:r>
      <w:r w:rsidRPr="00025856">
        <w:rPr>
          <w:spacing w:val="-4"/>
        </w:rPr>
        <w:t xml:space="preserve"> </w:t>
      </w:r>
      <w:r w:rsidRPr="00025856">
        <w:rPr>
          <w:spacing w:val="-1"/>
        </w:rPr>
        <w:t>agreement(s),</w:t>
      </w:r>
      <w:r w:rsidRPr="00025856">
        <w:rPr>
          <w:spacing w:val="-5"/>
        </w:rPr>
        <w:t xml:space="preserve"> </w:t>
      </w:r>
      <w:r w:rsidRPr="00025856">
        <w:rPr>
          <w:spacing w:val="-1"/>
        </w:rPr>
        <w:t xml:space="preserve">as </w:t>
      </w:r>
      <w:r w:rsidRPr="00025856">
        <w:rPr>
          <w:spacing w:val="-2"/>
        </w:rPr>
        <w:t>applicable.</w:t>
      </w:r>
    </w:p>
    <w:p w14:paraId="2255DE11" w14:textId="77777777" w:rsidR="000E4E14" w:rsidRPr="00025856" w:rsidRDefault="000E4E14">
      <w:pPr>
        <w:pStyle w:val="Heading1"/>
        <w:numPr>
          <w:ilvl w:val="0"/>
          <w:numId w:val="18"/>
        </w:numPr>
        <w:tabs>
          <w:tab w:val="left" w:pos="1396"/>
        </w:tabs>
        <w:kinsoku w:val="0"/>
        <w:overflowPunct w:val="0"/>
        <w:spacing w:line="259" w:lineRule="exact"/>
        <w:ind w:left="1395" w:hanging="333"/>
        <w:rPr>
          <w:b w:val="0"/>
          <w:bCs w:val="0"/>
        </w:rPr>
      </w:pPr>
      <w:bookmarkStart w:id="57" w:name="G._Administration"/>
      <w:bookmarkEnd w:id="57"/>
      <w:r w:rsidRPr="00025856">
        <w:rPr>
          <w:spacing w:val="-2"/>
        </w:rPr>
        <w:t>Administration</w:t>
      </w:r>
    </w:p>
    <w:p w14:paraId="5334E9D9" w14:textId="77777777" w:rsidR="000E4E14" w:rsidRPr="00025856" w:rsidRDefault="000E4E14">
      <w:pPr>
        <w:pStyle w:val="BodyText"/>
        <w:numPr>
          <w:ilvl w:val="1"/>
          <w:numId w:val="18"/>
        </w:numPr>
        <w:tabs>
          <w:tab w:val="left" w:pos="1358"/>
        </w:tabs>
        <w:kinsoku w:val="0"/>
        <w:overflowPunct w:val="0"/>
        <w:spacing w:before="6"/>
        <w:ind w:left="1060" w:right="167" w:firstLine="2"/>
        <w:rPr>
          <w:spacing w:val="-2"/>
        </w:rPr>
      </w:pPr>
      <w:r w:rsidRPr="00025856">
        <w:rPr>
          <w:spacing w:val="-2"/>
        </w:rPr>
        <w:t>Computer</w:t>
      </w:r>
      <w:r w:rsidRPr="00025856">
        <w:rPr>
          <w:spacing w:val="-4"/>
        </w:rPr>
        <w:t xml:space="preserve"> </w:t>
      </w:r>
      <w:r w:rsidRPr="00025856">
        <w:rPr>
          <w:spacing w:val="-1"/>
        </w:rPr>
        <w:t>Aided</w:t>
      </w:r>
      <w:r w:rsidRPr="00025856">
        <w:rPr>
          <w:spacing w:val="-4"/>
        </w:rPr>
        <w:t xml:space="preserve"> </w:t>
      </w:r>
      <w:r w:rsidRPr="00025856">
        <w:rPr>
          <w:spacing w:val="-2"/>
        </w:rPr>
        <w:t>Instruction</w:t>
      </w:r>
      <w:r w:rsidRPr="00025856">
        <w:rPr>
          <w:spacing w:val="-4"/>
        </w:rPr>
        <w:t xml:space="preserve"> </w:t>
      </w:r>
      <w:r w:rsidRPr="00025856">
        <w:rPr>
          <w:spacing w:val="-1"/>
        </w:rPr>
        <w:t xml:space="preserve">has </w:t>
      </w:r>
      <w:r w:rsidRPr="00025856">
        <w:rPr>
          <w:spacing w:val="-2"/>
        </w:rPr>
        <w:t>the</w:t>
      </w:r>
      <w:r w:rsidRPr="00025856">
        <w:rPr>
          <w:spacing w:val="-3"/>
        </w:rPr>
        <w:t xml:space="preserve"> </w:t>
      </w:r>
      <w:r w:rsidRPr="00025856">
        <w:rPr>
          <w:spacing w:val="-2"/>
        </w:rPr>
        <w:t xml:space="preserve">responsibility </w:t>
      </w:r>
      <w:r w:rsidRPr="00025856">
        <w:rPr>
          <w:spacing w:val="-1"/>
        </w:rPr>
        <w:t>and</w:t>
      </w:r>
      <w:r w:rsidRPr="00025856">
        <w:rPr>
          <w:spacing w:val="-4"/>
        </w:rPr>
        <w:t xml:space="preserve"> </w:t>
      </w:r>
      <w:r w:rsidRPr="00025856">
        <w:rPr>
          <w:spacing w:val="-2"/>
        </w:rPr>
        <w:t>authority</w:t>
      </w:r>
      <w:r w:rsidRPr="00025856">
        <w:rPr>
          <w:spacing w:val="-5"/>
        </w:rPr>
        <w:t xml:space="preserve"> </w:t>
      </w:r>
      <w:r w:rsidRPr="00025856">
        <w:t>for</w:t>
      </w:r>
      <w:r w:rsidRPr="00025856">
        <w:rPr>
          <w:spacing w:val="-4"/>
        </w:rPr>
        <w:t xml:space="preserve"> </w:t>
      </w:r>
      <w:r w:rsidRPr="00025856">
        <w:rPr>
          <w:spacing w:val="-1"/>
        </w:rPr>
        <w:t>the</w:t>
      </w:r>
      <w:r w:rsidRPr="00025856">
        <w:t xml:space="preserve"> </w:t>
      </w:r>
      <w:r w:rsidRPr="00025856">
        <w:rPr>
          <w:spacing w:val="-2"/>
        </w:rPr>
        <w:t>development,</w:t>
      </w:r>
      <w:r w:rsidRPr="00025856">
        <w:rPr>
          <w:spacing w:val="63"/>
        </w:rPr>
        <w:t xml:space="preserve"> </w:t>
      </w:r>
      <w:r w:rsidRPr="00025856">
        <w:rPr>
          <w:spacing w:val="-2"/>
        </w:rPr>
        <w:t>publication,</w:t>
      </w:r>
      <w:r w:rsidRPr="00025856">
        <w:t xml:space="preserve"> </w:t>
      </w:r>
      <w:r w:rsidRPr="00025856">
        <w:rPr>
          <w:spacing w:val="-2"/>
        </w:rPr>
        <w:t>implementation</w:t>
      </w:r>
      <w:r w:rsidRPr="00025856">
        <w:rPr>
          <w:spacing w:val="-4"/>
        </w:rPr>
        <w:t xml:space="preserve"> </w:t>
      </w:r>
      <w:r w:rsidRPr="00025856">
        <w:rPr>
          <w:spacing w:val="-1"/>
        </w:rPr>
        <w:t>and</w:t>
      </w:r>
      <w:r w:rsidRPr="00025856">
        <w:rPr>
          <w:spacing w:val="-4"/>
        </w:rPr>
        <w:t xml:space="preserve"> </w:t>
      </w:r>
      <w:r w:rsidRPr="00025856">
        <w:rPr>
          <w:spacing w:val="-2"/>
        </w:rPr>
        <w:t>ongoing administration</w:t>
      </w:r>
      <w:r w:rsidRPr="00025856">
        <w:rPr>
          <w:spacing w:val="-4"/>
        </w:rPr>
        <w:t xml:space="preserve"> </w:t>
      </w:r>
      <w:r w:rsidRPr="00025856">
        <w:rPr>
          <w:spacing w:val="-1"/>
        </w:rPr>
        <w:t>and</w:t>
      </w:r>
      <w:r w:rsidRPr="00025856">
        <w:rPr>
          <w:spacing w:val="-4"/>
        </w:rPr>
        <w:t xml:space="preserve"> </w:t>
      </w:r>
      <w:r w:rsidRPr="00025856">
        <w:rPr>
          <w:spacing w:val="-1"/>
        </w:rPr>
        <w:t>enforcement</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processes</w:t>
      </w:r>
      <w:r w:rsidRPr="00025856">
        <w:rPr>
          <w:spacing w:val="59"/>
        </w:rPr>
        <w:t xml:space="preserve"> </w:t>
      </w:r>
      <w:r w:rsidRPr="00025856">
        <w:rPr>
          <w:spacing w:val="-1"/>
        </w:rPr>
        <w:t>and</w:t>
      </w:r>
      <w:r w:rsidRPr="00025856">
        <w:rPr>
          <w:spacing w:val="-4"/>
        </w:rPr>
        <w:t xml:space="preserve"> </w:t>
      </w:r>
      <w:r w:rsidRPr="00025856">
        <w:rPr>
          <w:spacing w:val="-2"/>
        </w:rPr>
        <w:t>techniques</w:t>
      </w:r>
      <w:r w:rsidRPr="00025856">
        <w:rPr>
          <w:spacing w:val="-3"/>
        </w:rPr>
        <w:t xml:space="preserve"> </w:t>
      </w:r>
      <w:r w:rsidRPr="00025856">
        <w:rPr>
          <w:spacing w:val="-2"/>
        </w:rPr>
        <w:t>required</w:t>
      </w:r>
      <w:r w:rsidRPr="00025856">
        <w:rPr>
          <w:spacing w:val="-4"/>
        </w:rPr>
        <w:t xml:space="preserve"> </w:t>
      </w:r>
      <w:r w:rsidRPr="00025856">
        <w:rPr>
          <w:spacing w:val="-1"/>
        </w:rPr>
        <w:t xml:space="preserve">to </w:t>
      </w:r>
      <w:r w:rsidRPr="00025856">
        <w:rPr>
          <w:spacing w:val="-2"/>
        </w:rPr>
        <w:t>protect</w:t>
      </w:r>
      <w:r w:rsidRPr="00025856">
        <w:rPr>
          <w:spacing w:val="-4"/>
        </w:rPr>
        <w:t xml:space="preserve"> </w:t>
      </w:r>
      <w:r w:rsidRPr="00025856">
        <w:rPr>
          <w:spacing w:val="-1"/>
        </w:rPr>
        <w:t>the</w:t>
      </w:r>
      <w:r w:rsidRPr="00025856">
        <w:rPr>
          <w:spacing w:val="-3"/>
        </w:rPr>
        <w:t xml:space="preserve"> </w:t>
      </w:r>
      <w:r w:rsidRPr="00025856">
        <w:rPr>
          <w:spacing w:val="-2"/>
        </w:rPr>
        <w:t>Hobbs</w:t>
      </w:r>
      <w:r w:rsidRPr="00025856">
        <w:rPr>
          <w:spacing w:val="-1"/>
        </w:rPr>
        <w:t xml:space="preserve"> </w:t>
      </w:r>
      <w:r w:rsidRPr="00025856">
        <w:rPr>
          <w:spacing w:val="-2"/>
        </w:rPr>
        <w:t>Municipal</w:t>
      </w:r>
      <w:r w:rsidRPr="00025856">
        <w:rPr>
          <w:spacing w:val="-9"/>
        </w:rPr>
        <w:t xml:space="preserve"> </w:t>
      </w:r>
      <w:r w:rsidRPr="00025856">
        <w:rPr>
          <w:spacing w:val="-1"/>
        </w:rPr>
        <w:t>School</w:t>
      </w:r>
      <w:r w:rsidRPr="00025856">
        <w:rPr>
          <w:spacing w:val="-9"/>
        </w:rPr>
        <w:t xml:space="preserve"> </w:t>
      </w:r>
      <w:r w:rsidRPr="00025856">
        <w:rPr>
          <w:spacing w:val="-1"/>
        </w:rPr>
        <w:t xml:space="preserve">District’s </w:t>
      </w:r>
      <w:r w:rsidRPr="00025856">
        <w:rPr>
          <w:spacing w:val="-2"/>
        </w:rPr>
        <w:t>technology</w:t>
      </w:r>
      <w:r w:rsidRPr="00025856">
        <w:rPr>
          <w:spacing w:val="77"/>
        </w:rPr>
        <w:t xml:space="preserve"> </w:t>
      </w:r>
      <w:r w:rsidRPr="00025856">
        <w:rPr>
          <w:spacing w:val="-2"/>
        </w:rPr>
        <w:t>systems</w:t>
      </w:r>
      <w:r w:rsidRPr="00025856">
        <w:rPr>
          <w:spacing w:val="-1"/>
        </w:rPr>
        <w:t xml:space="preserve"> </w:t>
      </w:r>
      <w:r w:rsidRPr="00025856">
        <w:rPr>
          <w:spacing w:val="-2"/>
        </w:rPr>
        <w:t>and</w:t>
      </w:r>
      <w:r w:rsidRPr="00025856">
        <w:rPr>
          <w:spacing w:val="-4"/>
        </w:rPr>
        <w:t xml:space="preserve"> </w:t>
      </w:r>
      <w:r w:rsidRPr="00025856">
        <w:rPr>
          <w:spacing w:val="-2"/>
        </w:rPr>
        <w:t>services</w:t>
      </w:r>
      <w:r w:rsidRPr="00025856">
        <w:rPr>
          <w:spacing w:val="-4"/>
        </w:rPr>
        <w:t xml:space="preserve"> </w:t>
      </w:r>
      <w:r w:rsidRPr="00025856">
        <w:rPr>
          <w:spacing w:val="-1"/>
        </w:rPr>
        <w:t>from</w:t>
      </w:r>
      <w:r w:rsidRPr="00025856">
        <w:rPr>
          <w:spacing w:val="-5"/>
        </w:rPr>
        <w:t xml:space="preserve"> </w:t>
      </w:r>
      <w:r w:rsidRPr="00025856">
        <w:rPr>
          <w:spacing w:val="-2"/>
        </w:rPr>
        <w:t>unauthorized</w:t>
      </w:r>
      <w:r w:rsidRPr="00025856">
        <w:rPr>
          <w:spacing w:val="-4"/>
        </w:rPr>
        <w:t xml:space="preserve"> </w:t>
      </w:r>
      <w:r w:rsidRPr="00025856">
        <w:rPr>
          <w:spacing w:val="-1"/>
        </w:rPr>
        <w:t>access,</w:t>
      </w:r>
      <w:r w:rsidRPr="00025856">
        <w:rPr>
          <w:spacing w:val="-5"/>
        </w:rPr>
        <w:t xml:space="preserve"> </w:t>
      </w:r>
      <w:r w:rsidRPr="00025856">
        <w:rPr>
          <w:spacing w:val="-2"/>
        </w:rPr>
        <w:t>loss</w:t>
      </w:r>
      <w:r w:rsidRPr="00025856">
        <w:rPr>
          <w:spacing w:val="-1"/>
        </w:rPr>
        <w:t xml:space="preserve"> </w:t>
      </w:r>
      <w:r w:rsidRPr="00025856">
        <w:t>or</w:t>
      </w:r>
      <w:r w:rsidRPr="00025856">
        <w:rPr>
          <w:spacing w:val="-4"/>
        </w:rPr>
        <w:t xml:space="preserve"> </w:t>
      </w:r>
      <w:r w:rsidRPr="00025856">
        <w:rPr>
          <w:spacing w:val="-2"/>
        </w:rPr>
        <w:t>misuse.</w:t>
      </w:r>
    </w:p>
    <w:p w14:paraId="2FFC0219" w14:textId="77777777" w:rsidR="000E4E14" w:rsidRPr="00025856" w:rsidRDefault="000E4E14">
      <w:pPr>
        <w:pStyle w:val="BodyText"/>
        <w:numPr>
          <w:ilvl w:val="1"/>
          <w:numId w:val="18"/>
        </w:numPr>
        <w:tabs>
          <w:tab w:val="left" w:pos="1356"/>
        </w:tabs>
        <w:kinsoku w:val="0"/>
        <w:overflowPunct w:val="0"/>
        <w:spacing w:before="1"/>
        <w:ind w:left="1061" w:right="767" w:hanging="1"/>
        <w:rPr>
          <w:spacing w:val="-2"/>
        </w:rPr>
      </w:pPr>
      <w:r w:rsidRPr="00025856">
        <w:rPr>
          <w:spacing w:val="-1"/>
        </w:rPr>
        <w:t>School</w:t>
      </w:r>
      <w:r w:rsidRPr="00025856">
        <w:rPr>
          <w:spacing w:val="-9"/>
        </w:rPr>
        <w:t xml:space="preserve"> </w:t>
      </w:r>
      <w:r w:rsidRPr="00025856">
        <w:rPr>
          <w:spacing w:val="-2"/>
        </w:rPr>
        <w:t>principals</w:t>
      </w:r>
      <w:r w:rsidRPr="00025856">
        <w:rPr>
          <w:spacing w:val="2"/>
        </w:rPr>
        <w:t xml:space="preserve"> </w:t>
      </w:r>
      <w:r w:rsidRPr="00025856">
        <w:rPr>
          <w:spacing w:val="-2"/>
        </w:rPr>
        <w:t>have</w:t>
      </w:r>
      <w:r w:rsidRPr="00025856">
        <w:rPr>
          <w:spacing w:val="2"/>
        </w:rPr>
        <w:t xml:space="preserve"> </w:t>
      </w:r>
      <w:r w:rsidRPr="00025856">
        <w:rPr>
          <w:spacing w:val="-1"/>
        </w:rPr>
        <w:t>the</w:t>
      </w:r>
      <w:r w:rsidRPr="00025856">
        <w:rPr>
          <w:spacing w:val="-3"/>
        </w:rPr>
        <w:t xml:space="preserve"> </w:t>
      </w:r>
      <w:r w:rsidRPr="00025856">
        <w:rPr>
          <w:spacing w:val="-2"/>
        </w:rPr>
        <w:t xml:space="preserve">responsibility </w:t>
      </w:r>
      <w:r w:rsidRPr="00025856">
        <w:rPr>
          <w:spacing w:val="-1"/>
        </w:rPr>
        <w:t xml:space="preserve">to </w:t>
      </w:r>
      <w:r w:rsidRPr="00025856">
        <w:rPr>
          <w:spacing w:val="-2"/>
        </w:rPr>
        <w:t>establish</w:t>
      </w:r>
      <w:r w:rsidRPr="00025856">
        <w:rPr>
          <w:spacing w:val="-4"/>
        </w:rPr>
        <w:t xml:space="preserve"> </w:t>
      </w:r>
      <w:r w:rsidRPr="00025856">
        <w:t>a</w:t>
      </w:r>
      <w:r w:rsidRPr="00025856">
        <w:rPr>
          <w:spacing w:val="-2"/>
        </w:rPr>
        <w:t xml:space="preserve"> </w:t>
      </w:r>
      <w:r w:rsidRPr="00025856">
        <w:rPr>
          <w:spacing w:val="-1"/>
        </w:rPr>
        <w:t>plan</w:t>
      </w:r>
      <w:r w:rsidRPr="00025856">
        <w:rPr>
          <w:spacing w:val="-4"/>
        </w:rPr>
        <w:t xml:space="preserve"> </w:t>
      </w:r>
      <w:r w:rsidRPr="00025856">
        <w:rPr>
          <w:spacing w:val="-1"/>
        </w:rPr>
        <w:t>to</w:t>
      </w:r>
      <w:r w:rsidRPr="00025856">
        <w:rPr>
          <w:spacing w:val="2"/>
        </w:rPr>
        <w:t xml:space="preserve"> </w:t>
      </w:r>
      <w:r w:rsidRPr="00025856">
        <w:rPr>
          <w:spacing w:val="-1"/>
        </w:rPr>
        <w:t>ensure</w:t>
      </w:r>
      <w:r w:rsidRPr="00025856">
        <w:rPr>
          <w:spacing w:val="-3"/>
        </w:rPr>
        <w:t xml:space="preserve"> </w:t>
      </w:r>
      <w:r w:rsidRPr="00025856">
        <w:rPr>
          <w:spacing w:val="-2"/>
        </w:rPr>
        <w:t>adequate</w:t>
      </w:r>
      <w:r w:rsidRPr="00025856">
        <w:rPr>
          <w:spacing w:val="51"/>
        </w:rPr>
        <w:t xml:space="preserve"> </w:t>
      </w:r>
      <w:r w:rsidRPr="00025856">
        <w:rPr>
          <w:spacing w:val="-2"/>
        </w:rPr>
        <w:t>supervision</w:t>
      </w:r>
      <w:r w:rsidRPr="00025856">
        <w:rPr>
          <w:spacing w:val="-4"/>
        </w:rPr>
        <w:t xml:space="preserve"> </w:t>
      </w:r>
      <w:r w:rsidRPr="00025856">
        <w:t>of</w:t>
      </w:r>
      <w:r w:rsidRPr="00025856">
        <w:rPr>
          <w:spacing w:val="-2"/>
        </w:rPr>
        <w:t xml:space="preserve"> </w:t>
      </w:r>
      <w:r w:rsidRPr="00025856">
        <w:rPr>
          <w:spacing w:val="-1"/>
        </w:rPr>
        <w:t>students.</w:t>
      </w:r>
      <w:r w:rsidRPr="00025856">
        <w:rPr>
          <w:spacing w:val="-5"/>
        </w:rPr>
        <w:t xml:space="preserve"> </w:t>
      </w:r>
      <w:r w:rsidRPr="00025856">
        <w:rPr>
          <w:spacing w:val="-1"/>
        </w:rPr>
        <w:t>They</w:t>
      </w:r>
      <w:r w:rsidRPr="00025856">
        <w:rPr>
          <w:spacing w:val="-5"/>
        </w:rPr>
        <w:t xml:space="preserve"> </w:t>
      </w:r>
      <w:r w:rsidRPr="00025856">
        <w:rPr>
          <w:spacing w:val="-1"/>
        </w:rPr>
        <w:t>are</w:t>
      </w:r>
      <w:r w:rsidRPr="00025856">
        <w:rPr>
          <w:spacing w:val="-3"/>
        </w:rPr>
        <w:t xml:space="preserve"> </w:t>
      </w:r>
      <w:r w:rsidRPr="00025856">
        <w:rPr>
          <w:spacing w:val="-2"/>
        </w:rPr>
        <w:t>also</w:t>
      </w:r>
      <w:r w:rsidRPr="00025856">
        <w:rPr>
          <w:spacing w:val="-1"/>
        </w:rPr>
        <w:t xml:space="preserve"> </w:t>
      </w:r>
      <w:r w:rsidRPr="00025856">
        <w:rPr>
          <w:spacing w:val="-2"/>
        </w:rPr>
        <w:t>responsible</w:t>
      </w:r>
      <w:r w:rsidRPr="00025856">
        <w:rPr>
          <w:spacing w:val="-1"/>
        </w:rPr>
        <w:t xml:space="preserve"> for</w:t>
      </w:r>
      <w:r w:rsidRPr="00025856">
        <w:rPr>
          <w:spacing w:val="-2"/>
        </w:rPr>
        <w:t xml:space="preserve"> interpreting</w:t>
      </w:r>
      <w:r w:rsidRPr="00025856">
        <w:t xml:space="preserve"> </w:t>
      </w:r>
      <w:r w:rsidRPr="00025856">
        <w:rPr>
          <w:spacing w:val="-1"/>
        </w:rPr>
        <w:t>and</w:t>
      </w:r>
      <w:r w:rsidRPr="00025856">
        <w:rPr>
          <w:spacing w:val="-4"/>
        </w:rPr>
        <w:t xml:space="preserve"> </w:t>
      </w:r>
      <w:r w:rsidRPr="00025856">
        <w:rPr>
          <w:spacing w:val="-2"/>
        </w:rPr>
        <w:t>enforcing this</w:t>
      </w:r>
      <w:r w:rsidRPr="00025856">
        <w:rPr>
          <w:spacing w:val="61"/>
        </w:rPr>
        <w:t xml:space="preserve"> </w:t>
      </w:r>
      <w:r w:rsidRPr="00025856">
        <w:rPr>
          <w:spacing w:val="-2"/>
        </w:rPr>
        <w:t>policy</w:t>
      </w:r>
      <w:r w:rsidRPr="00025856">
        <w:rPr>
          <w:spacing w:val="-5"/>
        </w:rPr>
        <w:t xml:space="preserve"> </w:t>
      </w:r>
      <w:r w:rsidRPr="00025856">
        <w:rPr>
          <w:spacing w:val="-1"/>
        </w:rPr>
        <w:t>at</w:t>
      </w:r>
      <w:r w:rsidRPr="00025856">
        <w:rPr>
          <w:spacing w:val="1"/>
        </w:rPr>
        <w:t xml:space="preserve"> </w:t>
      </w:r>
      <w:r w:rsidRPr="00025856">
        <w:rPr>
          <w:spacing w:val="-1"/>
        </w:rPr>
        <w:t>the</w:t>
      </w:r>
      <w:r w:rsidRPr="00025856">
        <w:rPr>
          <w:spacing w:val="2"/>
        </w:rPr>
        <w:t xml:space="preserve"> </w:t>
      </w:r>
      <w:r w:rsidRPr="00025856">
        <w:rPr>
          <w:spacing w:val="-2"/>
        </w:rPr>
        <w:t>local level.</w:t>
      </w:r>
    </w:p>
    <w:p w14:paraId="71E951DF" w14:textId="77777777" w:rsidR="000E4E14" w:rsidRPr="00025856" w:rsidRDefault="000E4E14">
      <w:pPr>
        <w:pStyle w:val="BodyText"/>
        <w:numPr>
          <w:ilvl w:val="1"/>
          <w:numId w:val="18"/>
        </w:numPr>
        <w:tabs>
          <w:tab w:val="left" w:pos="1358"/>
        </w:tabs>
        <w:kinsoku w:val="0"/>
        <w:overflowPunct w:val="0"/>
        <w:spacing w:before="3"/>
        <w:ind w:left="1357" w:hanging="295"/>
        <w:rPr>
          <w:spacing w:val="-2"/>
        </w:rPr>
      </w:pPr>
      <w:r w:rsidRPr="00025856">
        <w:rPr>
          <w:spacing w:val="-1"/>
        </w:rPr>
        <w:t>Local</w:t>
      </w:r>
      <w:r w:rsidRPr="00025856">
        <w:rPr>
          <w:spacing w:val="-6"/>
        </w:rPr>
        <w:t xml:space="preserve"> </w:t>
      </w:r>
      <w:r w:rsidRPr="00025856">
        <w:rPr>
          <w:spacing w:val="-2"/>
        </w:rPr>
        <w:t>management has</w:t>
      </w:r>
      <w:r w:rsidRPr="00025856">
        <w:rPr>
          <w:spacing w:val="-1"/>
        </w:rPr>
        <w:t xml:space="preserve"> </w:t>
      </w:r>
      <w:r w:rsidRPr="00025856">
        <w:rPr>
          <w:spacing w:val="-2"/>
        </w:rPr>
        <w:t>the</w:t>
      </w:r>
      <w:r w:rsidRPr="00025856">
        <w:rPr>
          <w:spacing w:val="-1"/>
        </w:rPr>
        <w:t xml:space="preserve"> </w:t>
      </w:r>
      <w:r w:rsidRPr="00025856">
        <w:rPr>
          <w:spacing w:val="-2"/>
        </w:rPr>
        <w:t xml:space="preserve">responsibility </w:t>
      </w:r>
      <w:r w:rsidRPr="00025856">
        <w:rPr>
          <w:spacing w:val="-1"/>
        </w:rPr>
        <w:t>to enforce</w:t>
      </w:r>
      <w:r w:rsidRPr="00025856">
        <w:rPr>
          <w:spacing w:val="-3"/>
        </w:rPr>
        <w:t xml:space="preserve"> </w:t>
      </w:r>
      <w:r w:rsidRPr="00025856">
        <w:rPr>
          <w:spacing w:val="-1"/>
        </w:rPr>
        <w:t>and</w:t>
      </w:r>
      <w:r w:rsidRPr="00025856">
        <w:rPr>
          <w:spacing w:val="-4"/>
        </w:rPr>
        <w:t xml:space="preserve"> </w:t>
      </w:r>
      <w:r w:rsidRPr="00025856">
        <w:rPr>
          <w:spacing w:val="-2"/>
        </w:rPr>
        <w:t>interpret</w:t>
      </w:r>
      <w:r w:rsidRPr="00025856">
        <w:rPr>
          <w:spacing w:val="-7"/>
        </w:rPr>
        <w:t xml:space="preserve"> </w:t>
      </w:r>
      <w:r w:rsidRPr="00025856">
        <w:rPr>
          <w:spacing w:val="-2"/>
        </w:rPr>
        <w:t>this</w:t>
      </w:r>
      <w:r w:rsidRPr="00025856">
        <w:rPr>
          <w:spacing w:val="-1"/>
        </w:rPr>
        <w:t xml:space="preserve"> </w:t>
      </w:r>
      <w:r w:rsidRPr="00025856">
        <w:rPr>
          <w:spacing w:val="-2"/>
        </w:rPr>
        <w:t>policy.</w:t>
      </w:r>
    </w:p>
    <w:p w14:paraId="1EF6BB38" w14:textId="77777777" w:rsidR="000E4E14" w:rsidRPr="00025856" w:rsidRDefault="000E4E14">
      <w:pPr>
        <w:pStyle w:val="BodyText"/>
        <w:kinsoku w:val="0"/>
        <w:overflowPunct w:val="0"/>
        <w:spacing w:before="5"/>
        <w:ind w:left="0" w:firstLine="0"/>
        <w:rPr>
          <w:sz w:val="27"/>
          <w:szCs w:val="27"/>
        </w:rPr>
      </w:pPr>
    </w:p>
    <w:p w14:paraId="7A7919B3" w14:textId="77777777" w:rsidR="000E4E14" w:rsidRPr="00025856" w:rsidRDefault="000E4E14">
      <w:pPr>
        <w:pStyle w:val="Heading1"/>
        <w:kinsoku w:val="0"/>
        <w:overflowPunct w:val="0"/>
        <w:spacing w:line="265" w:lineRule="exact"/>
        <w:ind w:left="340"/>
        <w:rPr>
          <w:b w:val="0"/>
          <w:bCs w:val="0"/>
        </w:rPr>
      </w:pPr>
      <w:bookmarkStart w:id="58" w:name="HOBBS_SCHOOLS_COMPUTER_LABS:"/>
      <w:bookmarkEnd w:id="58"/>
      <w:r w:rsidRPr="00025856">
        <w:rPr>
          <w:spacing w:val="-1"/>
        </w:rPr>
        <w:t>HOBBS</w:t>
      </w:r>
      <w:r w:rsidRPr="00025856">
        <w:rPr>
          <w:spacing w:val="-4"/>
        </w:rPr>
        <w:t xml:space="preserve"> </w:t>
      </w:r>
      <w:r w:rsidRPr="00025856">
        <w:rPr>
          <w:spacing w:val="-2"/>
        </w:rPr>
        <w:t>SCHOOLS</w:t>
      </w:r>
      <w:r w:rsidRPr="00025856">
        <w:rPr>
          <w:spacing w:val="-4"/>
        </w:rPr>
        <w:t xml:space="preserve"> </w:t>
      </w:r>
      <w:r w:rsidRPr="00025856">
        <w:rPr>
          <w:spacing w:val="-2"/>
        </w:rPr>
        <w:t>COMPUTER</w:t>
      </w:r>
      <w:r w:rsidRPr="00025856">
        <w:rPr>
          <w:spacing w:val="-4"/>
        </w:rPr>
        <w:t xml:space="preserve"> </w:t>
      </w:r>
      <w:r w:rsidRPr="00025856">
        <w:rPr>
          <w:spacing w:val="-2"/>
        </w:rPr>
        <w:t>LABS:</w:t>
      </w:r>
    </w:p>
    <w:p w14:paraId="12DBD760" w14:textId="77777777" w:rsidR="000E4E14" w:rsidRPr="00025856" w:rsidRDefault="000E4E14">
      <w:pPr>
        <w:pStyle w:val="BodyText"/>
        <w:kinsoku w:val="0"/>
        <w:overflowPunct w:val="0"/>
        <w:spacing w:line="265" w:lineRule="exact"/>
        <w:ind w:left="340" w:firstLine="0"/>
      </w:pPr>
      <w:r w:rsidRPr="00025856">
        <w:rPr>
          <w:b/>
          <w:bCs/>
          <w:spacing w:val="-1"/>
        </w:rPr>
        <w:t xml:space="preserve">Student </w:t>
      </w:r>
      <w:r w:rsidRPr="00025856">
        <w:rPr>
          <w:b/>
          <w:bCs/>
          <w:spacing w:val="-2"/>
        </w:rPr>
        <w:t>Use</w:t>
      </w:r>
      <w:r w:rsidRPr="00025856">
        <w:rPr>
          <w:b/>
          <w:bCs/>
          <w:spacing w:val="-4"/>
        </w:rPr>
        <w:t xml:space="preserve"> </w:t>
      </w:r>
      <w:r w:rsidRPr="00025856">
        <w:rPr>
          <w:b/>
          <w:bCs/>
          <w:spacing w:val="-2"/>
        </w:rPr>
        <w:t>Guidelines</w:t>
      </w:r>
    </w:p>
    <w:p w14:paraId="16E22E5B" w14:textId="77777777" w:rsidR="000E4E14" w:rsidRPr="00025856" w:rsidRDefault="000E4E14">
      <w:pPr>
        <w:pStyle w:val="BodyText"/>
        <w:kinsoku w:val="0"/>
        <w:overflowPunct w:val="0"/>
        <w:spacing w:before="8"/>
        <w:ind w:left="340" w:right="386" w:hanging="1"/>
      </w:pPr>
      <w:r w:rsidRPr="00025856">
        <w:rPr>
          <w:spacing w:val="-1"/>
        </w:rPr>
        <w:t>The</w:t>
      </w:r>
      <w:r w:rsidRPr="00025856">
        <w:rPr>
          <w:spacing w:val="-3"/>
        </w:rPr>
        <w:t xml:space="preserve"> </w:t>
      </w:r>
      <w:r w:rsidRPr="00025856">
        <w:rPr>
          <w:spacing w:val="-2"/>
        </w:rPr>
        <w:t>following guidelines</w:t>
      </w:r>
      <w:r w:rsidRPr="00025856">
        <w:rPr>
          <w:spacing w:val="-1"/>
        </w:rPr>
        <w:t xml:space="preserve"> </w:t>
      </w:r>
      <w:r w:rsidRPr="00025856">
        <w:rPr>
          <w:spacing w:val="-2"/>
        </w:rPr>
        <w:t>have</w:t>
      </w:r>
      <w:r w:rsidRPr="00025856">
        <w:rPr>
          <w:spacing w:val="-1"/>
        </w:rPr>
        <w:t xml:space="preserve"> been</w:t>
      </w:r>
      <w:r w:rsidRPr="00025856">
        <w:rPr>
          <w:spacing w:val="-4"/>
        </w:rPr>
        <w:t xml:space="preserve"> </w:t>
      </w:r>
      <w:r w:rsidRPr="00025856">
        <w:rPr>
          <w:spacing w:val="-2"/>
        </w:rPr>
        <w:t>established</w:t>
      </w:r>
      <w:r w:rsidRPr="00025856">
        <w:rPr>
          <w:spacing w:val="-4"/>
        </w:rPr>
        <w:t xml:space="preserve"> </w:t>
      </w:r>
      <w:r w:rsidRPr="00025856">
        <w:rPr>
          <w:spacing w:val="-1"/>
        </w:rPr>
        <w:t>for</w:t>
      </w:r>
      <w:r w:rsidRPr="00025856">
        <w:rPr>
          <w:spacing w:val="-4"/>
        </w:rPr>
        <w:t xml:space="preserve"> </w:t>
      </w:r>
      <w:r w:rsidRPr="00025856">
        <w:rPr>
          <w:spacing w:val="-1"/>
        </w:rPr>
        <w:t>student</w:t>
      </w:r>
      <w:r w:rsidRPr="00025856">
        <w:rPr>
          <w:spacing w:val="-4"/>
        </w:rPr>
        <w:t xml:space="preserve"> </w:t>
      </w:r>
      <w:r w:rsidRPr="00025856">
        <w:rPr>
          <w:spacing w:val="-2"/>
        </w:rPr>
        <w:t>use</w:t>
      </w:r>
      <w:r w:rsidRPr="00025856">
        <w:rPr>
          <w:spacing w:val="-1"/>
        </w:rPr>
        <w:t xml:space="preserve"> </w:t>
      </w:r>
      <w:r w:rsidRPr="00025856">
        <w:t>of</w:t>
      </w:r>
      <w:r w:rsidRPr="00025856">
        <w:rPr>
          <w:spacing w:val="-7"/>
        </w:rPr>
        <w:t xml:space="preserve"> </w:t>
      </w:r>
      <w:r w:rsidRPr="00025856">
        <w:rPr>
          <w:spacing w:val="-1"/>
        </w:rPr>
        <w:t>Hobbs</w:t>
      </w:r>
      <w:r w:rsidRPr="00025856">
        <w:rPr>
          <w:spacing w:val="-3"/>
        </w:rPr>
        <w:t xml:space="preserve"> </w:t>
      </w:r>
      <w:r w:rsidRPr="00025856">
        <w:rPr>
          <w:spacing w:val="-2"/>
        </w:rPr>
        <w:t>Municipal</w:t>
      </w:r>
      <w:r w:rsidRPr="00025856">
        <w:rPr>
          <w:spacing w:val="-6"/>
        </w:rPr>
        <w:t xml:space="preserve"> </w:t>
      </w:r>
      <w:r w:rsidRPr="00025856">
        <w:rPr>
          <w:spacing w:val="-1"/>
        </w:rPr>
        <w:t>School</w:t>
      </w:r>
      <w:r w:rsidRPr="00025856">
        <w:rPr>
          <w:spacing w:val="69"/>
        </w:rPr>
        <w:t xml:space="preserve"> </w:t>
      </w:r>
      <w:r w:rsidRPr="00025856">
        <w:rPr>
          <w:spacing w:val="-2"/>
        </w:rPr>
        <w:t>Computer</w:t>
      </w:r>
      <w:r w:rsidRPr="00025856">
        <w:rPr>
          <w:spacing w:val="-4"/>
        </w:rPr>
        <w:t xml:space="preserve"> </w:t>
      </w:r>
      <w:r w:rsidRPr="00025856">
        <w:rPr>
          <w:spacing w:val="-2"/>
        </w:rPr>
        <w:t>labs</w:t>
      </w:r>
      <w:r w:rsidRPr="00025856">
        <w:rPr>
          <w:spacing w:val="-1"/>
        </w:rPr>
        <w:t xml:space="preserve"> to</w:t>
      </w:r>
      <w:r w:rsidRPr="00025856">
        <w:rPr>
          <w:spacing w:val="2"/>
        </w:rPr>
        <w:t xml:space="preserve"> </w:t>
      </w:r>
      <w:proofErr w:type="gramStart"/>
      <w:r w:rsidRPr="00025856">
        <w:rPr>
          <w:spacing w:val="-2"/>
        </w:rPr>
        <w:t>insure</w:t>
      </w:r>
      <w:proofErr w:type="gramEnd"/>
      <w:r w:rsidRPr="00025856">
        <w:rPr>
          <w:spacing w:val="-1"/>
        </w:rPr>
        <w:t xml:space="preserve"> </w:t>
      </w:r>
      <w:r w:rsidRPr="00025856">
        <w:rPr>
          <w:spacing w:val="-2"/>
        </w:rPr>
        <w:t>students</w:t>
      </w:r>
      <w:r w:rsidRPr="00025856">
        <w:rPr>
          <w:spacing w:val="-3"/>
        </w:rPr>
        <w:t xml:space="preserve"> </w:t>
      </w:r>
      <w:r w:rsidRPr="00025856">
        <w:rPr>
          <w:spacing w:val="-2"/>
        </w:rPr>
        <w:t>take</w:t>
      </w:r>
      <w:r w:rsidRPr="00025856">
        <w:rPr>
          <w:spacing w:val="-3"/>
        </w:rPr>
        <w:t xml:space="preserve"> </w:t>
      </w:r>
      <w:r w:rsidRPr="00025856">
        <w:rPr>
          <w:spacing w:val="-2"/>
        </w:rPr>
        <w:t>advantage</w:t>
      </w:r>
      <w:r w:rsidRPr="00025856">
        <w:rPr>
          <w:spacing w:val="-1"/>
        </w:rPr>
        <w:t xml:space="preserve"> </w:t>
      </w:r>
      <w:r w:rsidRPr="00025856">
        <w:t>of</w:t>
      </w:r>
      <w:r w:rsidRPr="00025856">
        <w:rPr>
          <w:spacing w:val="-4"/>
        </w:rPr>
        <w:t xml:space="preserve"> </w:t>
      </w:r>
      <w:r w:rsidRPr="00025856">
        <w:rPr>
          <w:spacing w:val="-2"/>
        </w:rPr>
        <w:t>the</w:t>
      </w:r>
      <w:r w:rsidRPr="00025856">
        <w:rPr>
          <w:spacing w:val="-1"/>
        </w:rPr>
        <w:t xml:space="preserve"> </w:t>
      </w:r>
      <w:r w:rsidRPr="00025856">
        <w:rPr>
          <w:spacing w:val="-2"/>
        </w:rPr>
        <w:t>instructional</w:t>
      </w:r>
      <w:r w:rsidRPr="00025856">
        <w:rPr>
          <w:spacing w:val="-6"/>
        </w:rPr>
        <w:t xml:space="preserve"> </w:t>
      </w:r>
      <w:r w:rsidRPr="00025856">
        <w:rPr>
          <w:spacing w:val="-1"/>
        </w:rPr>
        <w:t>resources</w:t>
      </w:r>
      <w:r w:rsidRPr="00025856">
        <w:rPr>
          <w:spacing w:val="-3"/>
        </w:rPr>
        <w:t xml:space="preserve"> </w:t>
      </w:r>
      <w:r w:rsidRPr="00025856">
        <w:t>of</w:t>
      </w:r>
      <w:r w:rsidRPr="00025856">
        <w:rPr>
          <w:spacing w:val="-4"/>
        </w:rPr>
        <w:t xml:space="preserve"> </w:t>
      </w:r>
      <w:r w:rsidRPr="00025856">
        <w:rPr>
          <w:spacing w:val="-1"/>
        </w:rPr>
        <w:t>the</w:t>
      </w:r>
      <w:r w:rsidRPr="00025856">
        <w:t xml:space="preserve"> </w:t>
      </w:r>
      <w:r w:rsidRPr="00025856">
        <w:rPr>
          <w:spacing w:val="-3"/>
        </w:rPr>
        <w:t>labs</w:t>
      </w:r>
      <w:r w:rsidRPr="00025856">
        <w:rPr>
          <w:spacing w:val="-1"/>
        </w:rPr>
        <w:t xml:space="preserve"> </w:t>
      </w:r>
      <w:r w:rsidRPr="00025856">
        <w:rPr>
          <w:spacing w:val="-3"/>
        </w:rPr>
        <w:t>in</w:t>
      </w:r>
      <w:r w:rsidRPr="00025856">
        <w:rPr>
          <w:spacing w:val="-2"/>
        </w:rPr>
        <w:t xml:space="preserve"> </w:t>
      </w:r>
      <w:r w:rsidRPr="00025856">
        <w:t>a</w:t>
      </w:r>
      <w:r w:rsidRPr="00025856">
        <w:rPr>
          <w:spacing w:val="65"/>
        </w:rPr>
        <w:t xml:space="preserve"> </w:t>
      </w:r>
      <w:r w:rsidRPr="00025856">
        <w:rPr>
          <w:spacing w:val="-1"/>
        </w:rPr>
        <w:t>safe</w:t>
      </w:r>
      <w:r w:rsidRPr="00025856">
        <w:rPr>
          <w:spacing w:val="-3"/>
        </w:rPr>
        <w:t xml:space="preserve"> </w:t>
      </w:r>
      <w:r w:rsidRPr="00025856">
        <w:rPr>
          <w:spacing w:val="-1"/>
        </w:rPr>
        <w:t>and</w:t>
      </w:r>
      <w:r w:rsidRPr="00025856">
        <w:rPr>
          <w:spacing w:val="-4"/>
        </w:rPr>
        <w:t xml:space="preserve"> </w:t>
      </w:r>
      <w:r w:rsidRPr="00025856">
        <w:rPr>
          <w:spacing w:val="-2"/>
        </w:rPr>
        <w:t>responsible</w:t>
      </w:r>
      <w:r w:rsidRPr="00025856">
        <w:rPr>
          <w:spacing w:val="2"/>
        </w:rPr>
        <w:t xml:space="preserve"> </w:t>
      </w:r>
      <w:r w:rsidRPr="00025856">
        <w:rPr>
          <w:spacing w:val="-2"/>
        </w:rPr>
        <w:t>manner.</w:t>
      </w:r>
    </w:p>
    <w:p w14:paraId="7E192089" w14:textId="77777777" w:rsidR="000E4E14" w:rsidRPr="00025856" w:rsidRDefault="000E4E14">
      <w:pPr>
        <w:pStyle w:val="BodyText"/>
        <w:numPr>
          <w:ilvl w:val="0"/>
          <w:numId w:val="17"/>
        </w:numPr>
        <w:tabs>
          <w:tab w:val="left" w:pos="1356"/>
        </w:tabs>
        <w:kinsoku w:val="0"/>
        <w:overflowPunct w:val="0"/>
        <w:spacing w:line="238" w:lineRule="auto"/>
        <w:ind w:right="638" w:firstLine="0"/>
        <w:rPr>
          <w:spacing w:val="-1"/>
        </w:rPr>
      </w:pPr>
      <w:r w:rsidRPr="00025856">
        <w:rPr>
          <w:spacing w:val="-1"/>
        </w:rPr>
        <w:t>All</w:t>
      </w:r>
      <w:r w:rsidRPr="00025856">
        <w:rPr>
          <w:spacing w:val="-6"/>
        </w:rPr>
        <w:t xml:space="preserve"> </w:t>
      </w:r>
      <w:r w:rsidRPr="00025856">
        <w:rPr>
          <w:spacing w:val="-1"/>
        </w:rPr>
        <w:t xml:space="preserve">students </w:t>
      </w:r>
      <w:r w:rsidRPr="00025856">
        <w:rPr>
          <w:spacing w:val="-2"/>
        </w:rPr>
        <w:t>must</w:t>
      </w:r>
      <w:r w:rsidRPr="00025856">
        <w:rPr>
          <w:spacing w:val="-4"/>
        </w:rPr>
        <w:t xml:space="preserve"> </w:t>
      </w:r>
      <w:r w:rsidRPr="00025856">
        <w:rPr>
          <w:spacing w:val="-2"/>
        </w:rPr>
        <w:t>have</w:t>
      </w:r>
      <w:r w:rsidRPr="00025856">
        <w:rPr>
          <w:spacing w:val="-1"/>
        </w:rPr>
        <w:t xml:space="preserve"> </w:t>
      </w:r>
      <w:r w:rsidRPr="00025856">
        <w:rPr>
          <w:spacing w:val="-2"/>
        </w:rPr>
        <w:t>returned</w:t>
      </w:r>
      <w:r w:rsidRPr="00025856">
        <w:rPr>
          <w:spacing w:val="-4"/>
        </w:rPr>
        <w:t xml:space="preserve"> </w:t>
      </w:r>
      <w:r w:rsidRPr="00025856">
        <w:rPr>
          <w:spacing w:val="-2"/>
        </w:rPr>
        <w:t>the</w:t>
      </w:r>
      <w:r w:rsidRPr="00025856">
        <w:rPr>
          <w:spacing w:val="-1"/>
        </w:rPr>
        <w:t xml:space="preserve"> </w:t>
      </w:r>
      <w:r w:rsidRPr="00025856">
        <w:rPr>
          <w:spacing w:val="-2"/>
        </w:rPr>
        <w:t>Parent</w:t>
      </w:r>
      <w:r w:rsidRPr="00025856">
        <w:rPr>
          <w:spacing w:val="-4"/>
        </w:rPr>
        <w:t xml:space="preserve"> </w:t>
      </w:r>
      <w:r w:rsidRPr="00025856">
        <w:rPr>
          <w:spacing w:val="-2"/>
        </w:rPr>
        <w:t>Permission</w:t>
      </w:r>
      <w:r w:rsidRPr="00025856">
        <w:rPr>
          <w:spacing w:val="-4"/>
        </w:rPr>
        <w:t xml:space="preserve"> </w:t>
      </w:r>
      <w:r w:rsidRPr="00025856">
        <w:rPr>
          <w:spacing w:val="-1"/>
        </w:rPr>
        <w:t>Form</w:t>
      </w:r>
      <w:r w:rsidRPr="00025856">
        <w:rPr>
          <w:spacing w:val="-5"/>
        </w:rPr>
        <w:t xml:space="preserve"> </w:t>
      </w:r>
      <w:r w:rsidRPr="00025856">
        <w:t>for</w:t>
      </w:r>
      <w:r w:rsidRPr="00025856">
        <w:rPr>
          <w:spacing w:val="-4"/>
        </w:rPr>
        <w:t xml:space="preserve"> </w:t>
      </w:r>
      <w:r w:rsidRPr="00025856">
        <w:rPr>
          <w:spacing w:val="-1"/>
        </w:rPr>
        <w:t>Internet</w:t>
      </w:r>
      <w:r w:rsidRPr="00025856">
        <w:rPr>
          <w:spacing w:val="-4"/>
        </w:rPr>
        <w:t xml:space="preserve"> </w:t>
      </w:r>
      <w:r w:rsidRPr="00025856">
        <w:rPr>
          <w:spacing w:val="-2"/>
        </w:rPr>
        <w:t>with</w:t>
      </w:r>
      <w:r w:rsidRPr="00025856">
        <w:rPr>
          <w:spacing w:val="-4"/>
        </w:rPr>
        <w:t xml:space="preserve"> </w:t>
      </w:r>
      <w:r w:rsidRPr="00025856">
        <w:rPr>
          <w:spacing w:val="-2"/>
        </w:rPr>
        <w:t>their</w:t>
      </w:r>
      <w:r w:rsidRPr="00025856">
        <w:rPr>
          <w:spacing w:val="63"/>
        </w:rPr>
        <w:t xml:space="preserve"> </w:t>
      </w:r>
      <w:r w:rsidRPr="00025856">
        <w:rPr>
          <w:spacing w:val="-2"/>
        </w:rPr>
        <w:t>parent/guardian’s</w:t>
      </w:r>
      <w:r w:rsidRPr="00025856">
        <w:rPr>
          <w:spacing w:val="-1"/>
        </w:rPr>
        <w:t xml:space="preserve"> </w:t>
      </w:r>
      <w:r w:rsidRPr="00025856">
        <w:rPr>
          <w:spacing w:val="-2"/>
        </w:rPr>
        <w:t>signature</w:t>
      </w:r>
      <w:r w:rsidRPr="00025856">
        <w:rPr>
          <w:spacing w:val="-3"/>
        </w:rPr>
        <w:t xml:space="preserve"> </w:t>
      </w:r>
      <w:r w:rsidRPr="00025856">
        <w:rPr>
          <w:spacing w:val="-1"/>
        </w:rPr>
        <w:t>before</w:t>
      </w:r>
      <w:r w:rsidRPr="00025856">
        <w:rPr>
          <w:spacing w:val="-3"/>
        </w:rPr>
        <w:t xml:space="preserve"> </w:t>
      </w:r>
      <w:r w:rsidRPr="00025856">
        <w:rPr>
          <w:spacing w:val="-1"/>
        </w:rPr>
        <w:t>they</w:t>
      </w:r>
      <w:r w:rsidRPr="00025856">
        <w:rPr>
          <w:spacing w:val="-5"/>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allowed</w:t>
      </w:r>
      <w:r w:rsidRPr="00025856">
        <w:rPr>
          <w:spacing w:val="-4"/>
        </w:rPr>
        <w:t xml:space="preserve"> </w:t>
      </w:r>
      <w:r w:rsidRPr="00025856">
        <w:rPr>
          <w:spacing w:val="-1"/>
        </w:rPr>
        <w:t xml:space="preserve">to </w:t>
      </w:r>
      <w:r w:rsidRPr="00025856">
        <w:rPr>
          <w:spacing w:val="-2"/>
        </w:rPr>
        <w:t>use</w:t>
      </w:r>
      <w:r w:rsidRPr="00025856">
        <w:rPr>
          <w:spacing w:val="-1"/>
        </w:rPr>
        <w:t xml:space="preserve"> </w:t>
      </w:r>
      <w:r w:rsidRPr="00025856">
        <w:rPr>
          <w:spacing w:val="-2"/>
        </w:rPr>
        <w:t>Hobbs</w:t>
      </w:r>
      <w:r w:rsidRPr="00025856">
        <w:rPr>
          <w:spacing w:val="-1"/>
        </w:rPr>
        <w:t xml:space="preserve"> </w:t>
      </w:r>
      <w:r w:rsidRPr="00025856">
        <w:rPr>
          <w:spacing w:val="-3"/>
        </w:rPr>
        <w:t>Middle</w:t>
      </w:r>
      <w:r w:rsidRPr="00025856">
        <w:rPr>
          <w:spacing w:val="-1"/>
        </w:rPr>
        <w:t xml:space="preserve"> School</w:t>
      </w:r>
      <w:r w:rsidRPr="00025856">
        <w:rPr>
          <w:spacing w:val="65"/>
        </w:rPr>
        <w:t xml:space="preserve"> </w:t>
      </w:r>
      <w:r w:rsidRPr="00025856">
        <w:rPr>
          <w:spacing w:val="-2"/>
        </w:rPr>
        <w:t>computer</w:t>
      </w:r>
      <w:r w:rsidRPr="00025856">
        <w:rPr>
          <w:spacing w:val="-4"/>
        </w:rPr>
        <w:t xml:space="preserve"> </w:t>
      </w:r>
      <w:r w:rsidRPr="00025856">
        <w:rPr>
          <w:spacing w:val="-3"/>
        </w:rPr>
        <w:t>lab</w:t>
      </w:r>
      <w:r w:rsidRPr="00025856">
        <w:rPr>
          <w:spacing w:val="-2"/>
        </w:rPr>
        <w:t xml:space="preserve"> </w:t>
      </w:r>
      <w:r w:rsidRPr="00025856">
        <w:rPr>
          <w:spacing w:val="-1"/>
        </w:rPr>
        <w:t>facilities.</w:t>
      </w:r>
    </w:p>
    <w:p w14:paraId="250232EA" w14:textId="77777777" w:rsidR="000E4E14" w:rsidRPr="00025856" w:rsidRDefault="000E4E14">
      <w:pPr>
        <w:pStyle w:val="BodyText"/>
        <w:numPr>
          <w:ilvl w:val="0"/>
          <w:numId w:val="17"/>
        </w:numPr>
        <w:tabs>
          <w:tab w:val="left" w:pos="1357"/>
        </w:tabs>
        <w:kinsoku w:val="0"/>
        <w:overflowPunct w:val="0"/>
        <w:spacing w:before="6" w:line="238" w:lineRule="auto"/>
        <w:ind w:left="1063" w:right="667" w:hanging="2"/>
        <w:jc w:val="both"/>
        <w:rPr>
          <w:spacing w:val="-3"/>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use</w:t>
      </w:r>
      <w:r w:rsidRPr="00025856">
        <w:rPr>
          <w:spacing w:val="2"/>
        </w:rPr>
        <w:t xml:space="preserve"> </w:t>
      </w:r>
      <w:r w:rsidRPr="00025856">
        <w:rPr>
          <w:spacing w:val="-2"/>
        </w:rPr>
        <w:t>the</w:t>
      </w:r>
      <w:r w:rsidRPr="00025856">
        <w:rPr>
          <w:spacing w:val="-3"/>
        </w:rPr>
        <w:t xml:space="preserve"> </w:t>
      </w:r>
      <w:r w:rsidRPr="00025856">
        <w:rPr>
          <w:spacing w:val="-2"/>
        </w:rPr>
        <w:t>computer</w:t>
      </w:r>
      <w:r w:rsidRPr="00025856">
        <w:rPr>
          <w:spacing w:val="-4"/>
        </w:rPr>
        <w:t xml:space="preserve"> </w:t>
      </w:r>
      <w:r w:rsidRPr="00025856">
        <w:rPr>
          <w:spacing w:val="-2"/>
        </w:rPr>
        <w:t>labs</w:t>
      </w:r>
      <w:r w:rsidRPr="00025856">
        <w:rPr>
          <w:spacing w:val="-1"/>
        </w:rPr>
        <w:t xml:space="preserve"> </w:t>
      </w:r>
      <w:r w:rsidRPr="00025856">
        <w:rPr>
          <w:spacing w:val="-2"/>
        </w:rPr>
        <w:t>facilities</w:t>
      </w:r>
      <w:r w:rsidRPr="00025856">
        <w:rPr>
          <w:spacing w:val="-1"/>
        </w:rPr>
        <w:t xml:space="preserve"> for</w:t>
      </w:r>
      <w:r w:rsidRPr="00025856">
        <w:rPr>
          <w:spacing w:val="-4"/>
        </w:rPr>
        <w:t xml:space="preserve"> </w:t>
      </w:r>
      <w:r w:rsidRPr="00025856">
        <w:rPr>
          <w:spacing w:val="-2"/>
        </w:rPr>
        <w:t>only</w:t>
      </w:r>
      <w:r w:rsidRPr="00025856">
        <w:rPr>
          <w:spacing w:val="-5"/>
        </w:rPr>
        <w:t xml:space="preserve"> </w:t>
      </w:r>
      <w:r w:rsidRPr="00025856">
        <w:rPr>
          <w:spacing w:val="-1"/>
        </w:rPr>
        <w:t xml:space="preserve">those </w:t>
      </w:r>
      <w:r w:rsidRPr="00025856">
        <w:rPr>
          <w:spacing w:val="-2"/>
        </w:rPr>
        <w:t>activities</w:t>
      </w:r>
      <w:r w:rsidRPr="00025856">
        <w:rPr>
          <w:spacing w:val="-1"/>
        </w:rPr>
        <w:t xml:space="preserve"> and</w:t>
      </w:r>
      <w:r w:rsidRPr="00025856">
        <w:rPr>
          <w:spacing w:val="-4"/>
        </w:rPr>
        <w:t xml:space="preserve"> </w:t>
      </w:r>
      <w:r w:rsidRPr="00025856">
        <w:rPr>
          <w:spacing w:val="-2"/>
        </w:rPr>
        <w:t>projects</w:t>
      </w:r>
      <w:r w:rsidRPr="00025856">
        <w:rPr>
          <w:spacing w:val="75"/>
        </w:rPr>
        <w:t xml:space="preserve"> </w:t>
      </w:r>
      <w:r w:rsidRPr="00025856">
        <w:rPr>
          <w:spacing w:val="-2"/>
        </w:rPr>
        <w:t>approved</w:t>
      </w:r>
      <w:r w:rsidRPr="00025856">
        <w:rPr>
          <w:spacing w:val="-4"/>
        </w:rPr>
        <w:t xml:space="preserve"> </w:t>
      </w:r>
      <w:r w:rsidRPr="00025856">
        <w:rPr>
          <w:spacing w:val="-1"/>
        </w:rPr>
        <w:t>by</w:t>
      </w:r>
      <w:r w:rsidRPr="00025856">
        <w:rPr>
          <w:spacing w:val="-5"/>
        </w:rPr>
        <w:t xml:space="preserve"> </w:t>
      </w:r>
      <w:r w:rsidRPr="00025856">
        <w:rPr>
          <w:spacing w:val="-2"/>
        </w:rPr>
        <w:t>their</w:t>
      </w:r>
      <w:r w:rsidRPr="00025856">
        <w:rPr>
          <w:spacing w:val="1"/>
        </w:rPr>
        <w:t xml:space="preserve"> </w:t>
      </w:r>
      <w:r w:rsidRPr="00025856">
        <w:rPr>
          <w:spacing w:val="-2"/>
        </w:rPr>
        <w:t>instructor,</w:t>
      </w:r>
      <w:r w:rsidRPr="00025856">
        <w:rPr>
          <w:spacing w:val="-5"/>
        </w:rPr>
        <w:t xml:space="preserve"> </w:t>
      </w:r>
      <w:r w:rsidRPr="00025856">
        <w:rPr>
          <w:spacing w:val="-1"/>
        </w:rPr>
        <w:t>and</w:t>
      </w:r>
      <w:r w:rsidRPr="00025856">
        <w:rPr>
          <w:spacing w:val="-4"/>
        </w:rPr>
        <w:t xml:space="preserve"> </w:t>
      </w:r>
      <w:r w:rsidRPr="00025856">
        <w:rPr>
          <w:spacing w:val="-2"/>
        </w:rPr>
        <w:t>must</w:t>
      </w:r>
      <w:r w:rsidRPr="00025856">
        <w:rPr>
          <w:spacing w:val="-4"/>
        </w:rPr>
        <w:t xml:space="preserve"> </w:t>
      </w:r>
      <w:r w:rsidRPr="00025856">
        <w:rPr>
          <w:spacing w:val="-1"/>
        </w:rPr>
        <w:t>use the</w:t>
      </w:r>
      <w:r w:rsidRPr="00025856">
        <w:t xml:space="preserve"> </w:t>
      </w:r>
      <w:r w:rsidRPr="00025856">
        <w:rPr>
          <w:spacing w:val="-3"/>
        </w:rPr>
        <w:t>lab</w:t>
      </w:r>
      <w:r w:rsidRPr="00025856">
        <w:rPr>
          <w:spacing w:val="-2"/>
        </w:rPr>
        <w:t xml:space="preserve"> </w:t>
      </w:r>
      <w:r w:rsidRPr="00025856">
        <w:rPr>
          <w:spacing w:val="-1"/>
        </w:rPr>
        <w:t>under</w:t>
      </w:r>
      <w:r w:rsidRPr="00025856">
        <w:rPr>
          <w:spacing w:val="-4"/>
        </w:rPr>
        <w:t xml:space="preserve"> </w:t>
      </w:r>
      <w:r w:rsidRPr="00025856">
        <w:rPr>
          <w:spacing w:val="-2"/>
        </w:rPr>
        <w:t>the</w:t>
      </w:r>
      <w:r w:rsidRPr="00025856">
        <w:rPr>
          <w:spacing w:val="-3"/>
        </w:rPr>
        <w:t xml:space="preserve"> </w:t>
      </w:r>
      <w:r w:rsidRPr="00025856">
        <w:rPr>
          <w:spacing w:val="-2"/>
        </w:rPr>
        <w:t>guidelines</w:t>
      </w:r>
      <w:r w:rsidRPr="00025856">
        <w:rPr>
          <w:spacing w:val="-1"/>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Hobbs</w:t>
      </w:r>
      <w:r w:rsidRPr="00025856">
        <w:rPr>
          <w:spacing w:val="69"/>
        </w:rPr>
        <w:t xml:space="preserve"> </w:t>
      </w:r>
      <w:r w:rsidRPr="00025856">
        <w:rPr>
          <w:spacing w:val="-2"/>
        </w:rPr>
        <w:t>Municipal</w:t>
      </w:r>
      <w:r w:rsidRPr="00025856">
        <w:rPr>
          <w:spacing w:val="-6"/>
        </w:rPr>
        <w:t xml:space="preserve"> </w:t>
      </w:r>
      <w:r w:rsidRPr="00025856">
        <w:rPr>
          <w:spacing w:val="-1"/>
        </w:rPr>
        <w:t xml:space="preserve">Schools </w:t>
      </w:r>
      <w:r w:rsidRPr="00025856">
        <w:rPr>
          <w:spacing w:val="-2"/>
        </w:rPr>
        <w:t>Acceptable</w:t>
      </w:r>
      <w:r w:rsidRPr="00025856">
        <w:rPr>
          <w:spacing w:val="-1"/>
        </w:rPr>
        <w:t xml:space="preserve"> Use </w:t>
      </w:r>
      <w:r w:rsidRPr="00025856">
        <w:rPr>
          <w:spacing w:val="-3"/>
        </w:rPr>
        <w:t>Policy.</w:t>
      </w:r>
    </w:p>
    <w:p w14:paraId="6067FA52" w14:textId="77777777" w:rsidR="000E4E14" w:rsidRPr="00025856" w:rsidRDefault="000E4E14">
      <w:pPr>
        <w:pStyle w:val="BodyText"/>
        <w:numPr>
          <w:ilvl w:val="0"/>
          <w:numId w:val="17"/>
        </w:numPr>
        <w:tabs>
          <w:tab w:val="left" w:pos="1360"/>
        </w:tabs>
        <w:kinsoku w:val="0"/>
        <w:overflowPunct w:val="0"/>
        <w:spacing w:before="4"/>
        <w:ind w:left="1065" w:right="303" w:hanging="1"/>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use</w:t>
      </w:r>
      <w:r w:rsidRPr="00025856">
        <w:rPr>
          <w:spacing w:val="2"/>
        </w:rPr>
        <w:t xml:space="preserve"> </w:t>
      </w:r>
      <w:r w:rsidRPr="00025856">
        <w:rPr>
          <w:spacing w:val="-2"/>
        </w:rPr>
        <w:t>the</w:t>
      </w:r>
      <w:r w:rsidRPr="00025856">
        <w:rPr>
          <w:spacing w:val="-3"/>
        </w:rPr>
        <w:t xml:space="preserve"> </w:t>
      </w:r>
      <w:r w:rsidRPr="00025856">
        <w:rPr>
          <w:spacing w:val="-2"/>
        </w:rPr>
        <w:t>Computer</w:t>
      </w:r>
      <w:r w:rsidRPr="00025856">
        <w:rPr>
          <w:spacing w:val="-4"/>
        </w:rPr>
        <w:t xml:space="preserve"> </w:t>
      </w:r>
      <w:r w:rsidRPr="00025856">
        <w:rPr>
          <w:spacing w:val="-2"/>
        </w:rPr>
        <w:t>Labs</w:t>
      </w:r>
      <w:r w:rsidRPr="00025856">
        <w:rPr>
          <w:spacing w:val="-1"/>
        </w:rPr>
        <w:t xml:space="preserve"> </w:t>
      </w:r>
      <w:r w:rsidRPr="00025856">
        <w:rPr>
          <w:spacing w:val="-3"/>
        </w:rPr>
        <w:t>only</w:t>
      </w:r>
      <w:r w:rsidRPr="00025856">
        <w:t xml:space="preserve"> </w:t>
      </w:r>
      <w:r w:rsidRPr="00025856">
        <w:rPr>
          <w:spacing w:val="-2"/>
        </w:rPr>
        <w:t>with</w:t>
      </w:r>
      <w:r w:rsidRPr="00025856">
        <w:rPr>
          <w:spacing w:val="-4"/>
        </w:rPr>
        <w:t xml:space="preserve"> </w:t>
      </w:r>
      <w:r w:rsidRPr="00025856">
        <w:rPr>
          <w:spacing w:val="-1"/>
        </w:rPr>
        <w:t>the</w:t>
      </w:r>
      <w:r w:rsidRPr="00025856">
        <w:t xml:space="preserve"> </w:t>
      </w:r>
      <w:r w:rsidRPr="00025856">
        <w:rPr>
          <w:spacing w:val="-2"/>
        </w:rPr>
        <w:t>permission</w:t>
      </w:r>
      <w:r w:rsidRPr="00025856">
        <w:rPr>
          <w:spacing w:val="-4"/>
        </w:rPr>
        <w:t xml:space="preserve"> </w:t>
      </w:r>
      <w:r w:rsidRPr="00025856">
        <w:t>of</w:t>
      </w:r>
      <w:r w:rsidRPr="00025856">
        <w:rPr>
          <w:spacing w:val="-2"/>
        </w:rPr>
        <w:t xml:space="preserve"> their</w:t>
      </w:r>
      <w:r w:rsidRPr="00025856">
        <w:rPr>
          <w:spacing w:val="3"/>
        </w:rPr>
        <w:t xml:space="preserve"> </w:t>
      </w:r>
      <w:r w:rsidRPr="00025856">
        <w:rPr>
          <w:spacing w:val="-2"/>
        </w:rPr>
        <w:t>instructor,</w:t>
      </w:r>
      <w:r w:rsidRPr="00025856">
        <w:rPr>
          <w:spacing w:val="-5"/>
        </w:rPr>
        <w:t xml:space="preserve"> </w:t>
      </w:r>
      <w:r w:rsidRPr="00025856">
        <w:rPr>
          <w:spacing w:val="-1"/>
        </w:rPr>
        <w:t>and</w:t>
      </w:r>
      <w:r w:rsidRPr="00025856">
        <w:rPr>
          <w:spacing w:val="78"/>
        </w:rPr>
        <w:t xml:space="preserve"> </w:t>
      </w:r>
      <w:r w:rsidRPr="00025856">
        <w:rPr>
          <w:spacing w:val="-3"/>
        </w:rPr>
        <w:t>while</w:t>
      </w:r>
      <w:r w:rsidRPr="00025856">
        <w:rPr>
          <w:spacing w:val="-1"/>
        </w:rPr>
        <w:t xml:space="preserve"> the</w:t>
      </w:r>
      <w:r w:rsidRPr="00025856">
        <w:rPr>
          <w:spacing w:val="2"/>
        </w:rPr>
        <w:t xml:space="preserve"> </w:t>
      </w:r>
      <w:r w:rsidRPr="00025856">
        <w:rPr>
          <w:spacing w:val="-2"/>
        </w:rPr>
        <w:t>instructor/computer</w:t>
      </w:r>
      <w:r w:rsidRPr="00025856">
        <w:rPr>
          <w:spacing w:val="-4"/>
        </w:rPr>
        <w:t xml:space="preserve"> </w:t>
      </w:r>
      <w:r w:rsidRPr="00025856">
        <w:rPr>
          <w:spacing w:val="-3"/>
        </w:rPr>
        <w:t>lab</w:t>
      </w:r>
      <w:r w:rsidRPr="00025856">
        <w:rPr>
          <w:spacing w:val="-2"/>
        </w:rPr>
        <w:t xml:space="preserve"> manager </w:t>
      </w:r>
      <w:r w:rsidRPr="00025856">
        <w:rPr>
          <w:spacing w:val="-3"/>
        </w:rPr>
        <w:t>is</w:t>
      </w:r>
      <w:r w:rsidRPr="00025856">
        <w:rPr>
          <w:spacing w:val="-1"/>
        </w:rPr>
        <w:t xml:space="preserve"> present.</w:t>
      </w:r>
    </w:p>
    <w:p w14:paraId="0FFB084A" w14:textId="77777777" w:rsidR="000E4E14" w:rsidRPr="00025856" w:rsidRDefault="000E4E14">
      <w:pPr>
        <w:pStyle w:val="BodyText"/>
        <w:numPr>
          <w:ilvl w:val="0"/>
          <w:numId w:val="17"/>
        </w:numPr>
        <w:tabs>
          <w:tab w:val="left" w:pos="1356"/>
        </w:tabs>
        <w:kinsoku w:val="0"/>
        <w:overflowPunct w:val="0"/>
        <w:spacing w:before="4" w:line="264" w:lineRule="exact"/>
        <w:ind w:right="1109" w:firstLine="0"/>
        <w:rPr>
          <w:spacing w:val="-2"/>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bring</w:t>
      </w:r>
      <w:r w:rsidRPr="00025856">
        <w:rPr>
          <w:spacing w:val="-4"/>
        </w:rPr>
        <w:t xml:space="preserve"> </w:t>
      </w:r>
      <w:r w:rsidRPr="00025856">
        <w:rPr>
          <w:spacing w:val="-1"/>
        </w:rPr>
        <w:t>any</w:t>
      </w:r>
      <w:r w:rsidRPr="00025856">
        <w:rPr>
          <w:spacing w:val="-2"/>
        </w:rPr>
        <w:t xml:space="preserve"> </w:t>
      </w:r>
      <w:r w:rsidRPr="00025856">
        <w:rPr>
          <w:spacing w:val="-1"/>
        </w:rPr>
        <w:t>food</w:t>
      </w:r>
      <w:r w:rsidRPr="00025856">
        <w:rPr>
          <w:spacing w:val="-4"/>
        </w:rPr>
        <w:t xml:space="preserve"> </w:t>
      </w:r>
      <w:r w:rsidRPr="00025856">
        <w:t>or</w:t>
      </w:r>
      <w:r w:rsidRPr="00025856">
        <w:rPr>
          <w:spacing w:val="-4"/>
        </w:rPr>
        <w:t xml:space="preserve"> </w:t>
      </w:r>
      <w:r w:rsidRPr="00025856">
        <w:rPr>
          <w:spacing w:val="-2"/>
        </w:rPr>
        <w:t>drink</w:t>
      </w:r>
      <w:r w:rsidRPr="00025856">
        <w:t xml:space="preserve"> </w:t>
      </w:r>
      <w:r w:rsidRPr="00025856">
        <w:rPr>
          <w:spacing w:val="-2"/>
        </w:rPr>
        <w:t>including</w:t>
      </w:r>
      <w:r w:rsidRPr="00025856">
        <w:rPr>
          <w:spacing w:val="-4"/>
        </w:rPr>
        <w:t xml:space="preserve"> </w:t>
      </w:r>
      <w:r w:rsidRPr="00025856">
        <w:t>gum</w:t>
      </w:r>
      <w:r w:rsidRPr="00025856">
        <w:rPr>
          <w:spacing w:val="-5"/>
        </w:rPr>
        <w:t xml:space="preserve"> </w:t>
      </w:r>
      <w:r w:rsidRPr="00025856">
        <w:rPr>
          <w:spacing w:val="-1"/>
        </w:rPr>
        <w:t>and</w:t>
      </w:r>
      <w:r w:rsidRPr="00025856">
        <w:rPr>
          <w:spacing w:val="-4"/>
        </w:rPr>
        <w:t xml:space="preserve"> </w:t>
      </w:r>
      <w:r w:rsidRPr="00025856">
        <w:rPr>
          <w:spacing w:val="-1"/>
        </w:rPr>
        <w:t>candy,</w:t>
      </w:r>
      <w:r w:rsidRPr="00025856">
        <w:rPr>
          <w:spacing w:val="-5"/>
        </w:rPr>
        <w:t xml:space="preserve"> </w:t>
      </w:r>
      <w:r w:rsidRPr="00025856">
        <w:rPr>
          <w:spacing w:val="-1"/>
        </w:rPr>
        <w:t>opened</w:t>
      </w:r>
      <w:r w:rsidRPr="00025856">
        <w:rPr>
          <w:spacing w:val="-4"/>
        </w:rPr>
        <w:t xml:space="preserve"> </w:t>
      </w:r>
      <w:r w:rsidRPr="00025856">
        <w:t>or</w:t>
      </w:r>
      <w:r w:rsidRPr="00025856">
        <w:rPr>
          <w:spacing w:val="49"/>
        </w:rPr>
        <w:t xml:space="preserve"> </w:t>
      </w:r>
      <w:r w:rsidRPr="00025856">
        <w:rPr>
          <w:spacing w:val="-2"/>
        </w:rPr>
        <w:t>packaged, into</w:t>
      </w:r>
      <w:r w:rsidRPr="00025856">
        <w:rPr>
          <w:spacing w:val="-1"/>
        </w:rPr>
        <w:t xml:space="preserve"> </w:t>
      </w:r>
      <w:r w:rsidRPr="00025856">
        <w:rPr>
          <w:spacing w:val="-2"/>
        </w:rPr>
        <w:t>the</w:t>
      </w:r>
      <w:r w:rsidRPr="00025856">
        <w:rPr>
          <w:spacing w:val="-1"/>
        </w:rPr>
        <w:t xml:space="preserve"> </w:t>
      </w:r>
      <w:r w:rsidRPr="00025856">
        <w:rPr>
          <w:spacing w:val="-2"/>
        </w:rPr>
        <w:t>computer labs.</w:t>
      </w:r>
    </w:p>
    <w:p w14:paraId="2C79B2F6" w14:textId="77777777" w:rsidR="000E4E14" w:rsidRPr="00025856" w:rsidRDefault="000E4E14">
      <w:pPr>
        <w:pStyle w:val="BodyText"/>
        <w:numPr>
          <w:ilvl w:val="0"/>
          <w:numId w:val="17"/>
        </w:numPr>
        <w:tabs>
          <w:tab w:val="left" w:pos="1357"/>
        </w:tabs>
        <w:kinsoku w:val="0"/>
        <w:overflowPunct w:val="0"/>
        <w:spacing w:line="267" w:lineRule="exact"/>
        <w:ind w:left="1356" w:hanging="295"/>
        <w:rPr>
          <w:spacing w:val="-1"/>
        </w:rPr>
      </w:pPr>
      <w:r w:rsidRPr="00025856">
        <w:rPr>
          <w:spacing w:val="-2"/>
        </w:rPr>
        <w:t>Students</w:t>
      </w:r>
      <w:r w:rsidRPr="00025856">
        <w:rPr>
          <w:spacing w:val="-1"/>
        </w:rPr>
        <w:t xml:space="preserve"> </w:t>
      </w:r>
      <w:r w:rsidRPr="00025856">
        <w:rPr>
          <w:spacing w:val="-2"/>
        </w:rPr>
        <w:t>must</w:t>
      </w:r>
      <w:r w:rsidRPr="00025856">
        <w:rPr>
          <w:spacing w:val="-4"/>
        </w:rPr>
        <w:t xml:space="preserve"> </w:t>
      </w:r>
      <w:r w:rsidRPr="00025856">
        <w:rPr>
          <w:spacing w:val="-1"/>
        </w:rPr>
        <w:t xml:space="preserve">have </w:t>
      </w:r>
      <w:r w:rsidRPr="00025856">
        <w:rPr>
          <w:spacing w:val="-2"/>
        </w:rPr>
        <w:t>instructor/computer</w:t>
      </w:r>
      <w:r w:rsidRPr="00025856">
        <w:rPr>
          <w:spacing w:val="-4"/>
        </w:rPr>
        <w:t xml:space="preserve"> </w:t>
      </w:r>
      <w:r w:rsidRPr="00025856">
        <w:rPr>
          <w:spacing w:val="-2"/>
        </w:rPr>
        <w:t>lab</w:t>
      </w:r>
      <w:r w:rsidRPr="00025856">
        <w:rPr>
          <w:spacing w:val="-4"/>
        </w:rPr>
        <w:t xml:space="preserve"> </w:t>
      </w:r>
      <w:r w:rsidRPr="00025856">
        <w:rPr>
          <w:spacing w:val="-2"/>
        </w:rPr>
        <w:t>manager</w:t>
      </w:r>
      <w:r w:rsidRPr="00025856">
        <w:rPr>
          <w:spacing w:val="-4"/>
        </w:rPr>
        <w:t xml:space="preserve"> </w:t>
      </w:r>
      <w:r w:rsidRPr="00025856">
        <w:rPr>
          <w:spacing w:val="-2"/>
        </w:rPr>
        <w:t>permission</w:t>
      </w:r>
      <w:r w:rsidRPr="00025856">
        <w:rPr>
          <w:spacing w:val="-4"/>
        </w:rPr>
        <w:t xml:space="preserve"> </w:t>
      </w:r>
      <w:r w:rsidRPr="00025856">
        <w:rPr>
          <w:spacing w:val="-1"/>
        </w:rPr>
        <w:t xml:space="preserve">to </w:t>
      </w:r>
      <w:r w:rsidRPr="00025856">
        <w:rPr>
          <w:spacing w:val="-2"/>
        </w:rPr>
        <w:t xml:space="preserve">print </w:t>
      </w:r>
      <w:r w:rsidRPr="00025856">
        <w:rPr>
          <w:spacing w:val="-1"/>
        </w:rPr>
        <w:t>documents.</w:t>
      </w:r>
    </w:p>
    <w:p w14:paraId="53D3440F" w14:textId="77777777" w:rsidR="000E4E14" w:rsidRPr="00025856" w:rsidRDefault="000E4E14">
      <w:pPr>
        <w:pStyle w:val="BodyText"/>
        <w:numPr>
          <w:ilvl w:val="0"/>
          <w:numId w:val="17"/>
        </w:numPr>
        <w:tabs>
          <w:tab w:val="left" w:pos="1358"/>
        </w:tabs>
        <w:kinsoku w:val="0"/>
        <w:overflowPunct w:val="0"/>
        <w:spacing w:before="1"/>
        <w:ind w:left="1063" w:right="458" w:hanging="1"/>
        <w:rPr>
          <w:spacing w:val="-2"/>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w:t>
      </w:r>
      <w:r w:rsidRPr="00025856">
        <w:rPr>
          <w:spacing w:val="-1"/>
        </w:rPr>
        <w:t>use</w:t>
      </w:r>
      <w:r w:rsidRPr="00025856">
        <w:rPr>
          <w:spacing w:val="-3"/>
        </w:rPr>
        <w:t xml:space="preserve"> </w:t>
      </w:r>
      <w:r w:rsidRPr="00025856">
        <w:rPr>
          <w:spacing w:val="-1"/>
        </w:rPr>
        <w:t>the</w:t>
      </w:r>
      <w:r w:rsidRPr="00025856">
        <w:rPr>
          <w:spacing w:val="-3"/>
        </w:rPr>
        <w:t xml:space="preserve"> </w:t>
      </w:r>
      <w:r w:rsidRPr="00025856">
        <w:rPr>
          <w:spacing w:val="-1"/>
        </w:rPr>
        <w:t>teacher</w:t>
      </w:r>
      <w:r w:rsidRPr="00025856">
        <w:rPr>
          <w:spacing w:val="-4"/>
        </w:rPr>
        <w:t xml:space="preserve"> </w:t>
      </w:r>
      <w:r w:rsidRPr="00025856">
        <w:rPr>
          <w:spacing w:val="-2"/>
        </w:rPr>
        <w:t>workstation, printers,</w:t>
      </w:r>
      <w:r w:rsidRPr="00025856">
        <w:rPr>
          <w:spacing w:val="-5"/>
        </w:rPr>
        <w:t xml:space="preserve"> </w:t>
      </w:r>
      <w:r w:rsidRPr="00025856">
        <w:rPr>
          <w:spacing w:val="-2"/>
        </w:rPr>
        <w:t>scanners,</w:t>
      </w:r>
      <w:r w:rsidRPr="00025856">
        <w:rPr>
          <w:spacing w:val="-5"/>
        </w:rPr>
        <w:t xml:space="preserve"> </w:t>
      </w:r>
      <w:r w:rsidRPr="00025856">
        <w:t>or</w:t>
      </w:r>
      <w:r w:rsidRPr="00025856">
        <w:rPr>
          <w:spacing w:val="-4"/>
        </w:rPr>
        <w:t xml:space="preserve"> </w:t>
      </w:r>
      <w:r w:rsidRPr="00025856">
        <w:rPr>
          <w:spacing w:val="-2"/>
        </w:rPr>
        <w:t>facilities</w:t>
      </w:r>
      <w:r w:rsidRPr="00025856">
        <w:rPr>
          <w:spacing w:val="-1"/>
        </w:rPr>
        <w:t xml:space="preserve"> </w:t>
      </w:r>
      <w:r w:rsidRPr="00025856">
        <w:t>of</w:t>
      </w:r>
      <w:r w:rsidRPr="00025856">
        <w:rPr>
          <w:spacing w:val="-4"/>
        </w:rPr>
        <w:t xml:space="preserve"> </w:t>
      </w:r>
      <w:r w:rsidRPr="00025856">
        <w:rPr>
          <w:spacing w:val="-1"/>
        </w:rPr>
        <w:t>the</w:t>
      </w:r>
      <w:r w:rsidRPr="00025856">
        <w:rPr>
          <w:spacing w:val="74"/>
        </w:rPr>
        <w:t xml:space="preserve"> </w:t>
      </w:r>
      <w:r w:rsidRPr="00025856">
        <w:rPr>
          <w:spacing w:val="-2"/>
        </w:rPr>
        <w:t>computer</w:t>
      </w:r>
      <w:r w:rsidRPr="00025856">
        <w:rPr>
          <w:spacing w:val="-4"/>
        </w:rPr>
        <w:t xml:space="preserve"> </w:t>
      </w:r>
      <w:r w:rsidRPr="00025856">
        <w:rPr>
          <w:spacing w:val="-3"/>
        </w:rPr>
        <w:t>lab</w:t>
      </w:r>
      <w:r w:rsidRPr="00025856">
        <w:rPr>
          <w:spacing w:val="1"/>
        </w:rPr>
        <w:t xml:space="preserve"> </w:t>
      </w:r>
      <w:r w:rsidRPr="00025856">
        <w:rPr>
          <w:spacing w:val="-2"/>
        </w:rPr>
        <w:t>manager’s</w:t>
      </w:r>
      <w:r w:rsidRPr="00025856">
        <w:rPr>
          <w:spacing w:val="-1"/>
        </w:rPr>
        <w:t xml:space="preserve"> </w:t>
      </w:r>
      <w:r w:rsidRPr="00025856">
        <w:rPr>
          <w:spacing w:val="-2"/>
        </w:rPr>
        <w:t>office.</w:t>
      </w:r>
    </w:p>
    <w:p w14:paraId="6AE6D23B" w14:textId="77777777" w:rsidR="000E4E14" w:rsidRPr="00025856" w:rsidRDefault="000E4E14">
      <w:pPr>
        <w:pStyle w:val="BodyText"/>
        <w:kinsoku w:val="0"/>
        <w:overflowPunct w:val="0"/>
        <w:ind w:left="0" w:firstLine="0"/>
        <w:rPr>
          <w:sz w:val="23"/>
          <w:szCs w:val="23"/>
        </w:rPr>
      </w:pPr>
    </w:p>
    <w:p w14:paraId="42BBBB6E" w14:textId="77777777" w:rsidR="000E4E14" w:rsidRPr="00025856" w:rsidRDefault="000E4E14">
      <w:pPr>
        <w:pStyle w:val="BodyText"/>
        <w:numPr>
          <w:ilvl w:val="0"/>
          <w:numId w:val="17"/>
        </w:numPr>
        <w:tabs>
          <w:tab w:val="left" w:pos="1116"/>
        </w:tabs>
        <w:kinsoku w:val="0"/>
        <w:overflowPunct w:val="0"/>
        <w:spacing w:before="43"/>
        <w:ind w:left="820" w:right="471" w:firstLine="0"/>
        <w:rPr>
          <w:spacing w:val="-2"/>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w:t>
      </w:r>
      <w:r w:rsidRPr="00025856">
        <w:rPr>
          <w:spacing w:val="-1"/>
        </w:rPr>
        <w:t xml:space="preserve">access </w:t>
      </w:r>
      <w:r w:rsidRPr="00025856">
        <w:rPr>
          <w:spacing w:val="-2"/>
        </w:rPr>
        <w:t>any</w:t>
      </w:r>
      <w:r w:rsidRPr="00025856">
        <w:rPr>
          <w:spacing w:val="-5"/>
        </w:rPr>
        <w:t xml:space="preserve"> </w:t>
      </w:r>
      <w:r w:rsidRPr="00025856">
        <w:rPr>
          <w:spacing w:val="-1"/>
        </w:rPr>
        <w:t>records</w:t>
      </w:r>
      <w:r w:rsidRPr="00025856">
        <w:rPr>
          <w:spacing w:val="-4"/>
        </w:rPr>
        <w:t xml:space="preserve"> </w:t>
      </w:r>
      <w:r w:rsidRPr="00025856">
        <w:t>or</w:t>
      </w:r>
      <w:r w:rsidRPr="00025856">
        <w:rPr>
          <w:spacing w:val="-7"/>
        </w:rPr>
        <w:t xml:space="preserve"> </w:t>
      </w:r>
      <w:r w:rsidRPr="00025856">
        <w:rPr>
          <w:spacing w:val="-2"/>
        </w:rPr>
        <w:t>software</w:t>
      </w:r>
      <w:r w:rsidRPr="00025856">
        <w:rPr>
          <w:spacing w:val="-1"/>
        </w:rPr>
        <w:t xml:space="preserve"> other</w:t>
      </w:r>
      <w:r w:rsidRPr="00025856">
        <w:rPr>
          <w:spacing w:val="-4"/>
        </w:rPr>
        <w:t xml:space="preserve"> </w:t>
      </w:r>
      <w:r w:rsidRPr="00025856">
        <w:rPr>
          <w:spacing w:val="-2"/>
        </w:rPr>
        <w:t>than</w:t>
      </w:r>
      <w:r w:rsidRPr="00025856">
        <w:rPr>
          <w:spacing w:val="-4"/>
        </w:rPr>
        <w:t xml:space="preserve"> </w:t>
      </w:r>
      <w:r w:rsidRPr="00025856">
        <w:rPr>
          <w:spacing w:val="-2"/>
        </w:rPr>
        <w:t>those</w:t>
      </w:r>
      <w:r w:rsidRPr="00025856">
        <w:rPr>
          <w:spacing w:val="-1"/>
        </w:rPr>
        <w:t xml:space="preserve"> </w:t>
      </w:r>
      <w:r w:rsidRPr="00025856">
        <w:rPr>
          <w:spacing w:val="-3"/>
        </w:rPr>
        <w:t>materials</w:t>
      </w:r>
      <w:r w:rsidRPr="00025856">
        <w:rPr>
          <w:spacing w:val="-1"/>
        </w:rPr>
        <w:t xml:space="preserve"> assigned</w:t>
      </w:r>
      <w:r w:rsidRPr="00025856">
        <w:rPr>
          <w:spacing w:val="67"/>
        </w:rPr>
        <w:t xml:space="preserve"> </w:t>
      </w:r>
      <w:r w:rsidRPr="00025856">
        <w:rPr>
          <w:spacing w:val="-1"/>
        </w:rPr>
        <w:lastRenderedPageBreak/>
        <w:t>by</w:t>
      </w:r>
      <w:r w:rsidRPr="00025856">
        <w:rPr>
          <w:spacing w:val="-5"/>
        </w:rPr>
        <w:t xml:space="preserve"> </w:t>
      </w:r>
      <w:r w:rsidRPr="00025856">
        <w:rPr>
          <w:spacing w:val="-2"/>
        </w:rPr>
        <w:t>their</w:t>
      </w:r>
      <w:r w:rsidRPr="00025856">
        <w:rPr>
          <w:spacing w:val="1"/>
        </w:rPr>
        <w:t xml:space="preserve"> </w:t>
      </w:r>
      <w:r w:rsidRPr="00025856">
        <w:rPr>
          <w:spacing w:val="-2"/>
        </w:rPr>
        <w:t>instructor,</w:t>
      </w:r>
      <w:r w:rsidRPr="00025856">
        <w:rPr>
          <w:spacing w:val="-5"/>
        </w:rPr>
        <w:t xml:space="preserve"> </w:t>
      </w:r>
      <w:r w:rsidRPr="00025856">
        <w:rPr>
          <w:spacing w:val="-1"/>
        </w:rPr>
        <w:t>and</w:t>
      </w:r>
      <w:r w:rsidRPr="00025856">
        <w:rPr>
          <w:spacing w:val="-4"/>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 xml:space="preserve">use </w:t>
      </w:r>
      <w:r w:rsidRPr="00025856">
        <w:rPr>
          <w:spacing w:val="-2"/>
        </w:rPr>
        <w:t>e-mail.</w:t>
      </w:r>
      <w:r w:rsidRPr="00025856">
        <w:t xml:space="preserve"> </w:t>
      </w:r>
      <w:r w:rsidRPr="00025856">
        <w:rPr>
          <w:spacing w:val="-1"/>
        </w:rPr>
        <w:t>Students</w:t>
      </w:r>
      <w:r w:rsidRPr="00025856">
        <w:rPr>
          <w:spacing w:val="-3"/>
        </w:rPr>
        <w:t xml:space="preserve"> </w:t>
      </w:r>
      <w:r w:rsidRPr="00025856">
        <w:rPr>
          <w:spacing w:val="-2"/>
        </w:rPr>
        <w:t>are</w:t>
      </w:r>
      <w:r w:rsidRPr="00025856">
        <w:rPr>
          <w:spacing w:val="-1"/>
        </w:rPr>
        <w:t xml:space="preserve"> not</w:t>
      </w:r>
      <w:r w:rsidRPr="00025856">
        <w:rPr>
          <w:spacing w:val="-4"/>
        </w:rPr>
        <w:t xml:space="preserve"> </w:t>
      </w:r>
      <w:r w:rsidRPr="00025856">
        <w:rPr>
          <w:spacing w:val="-1"/>
        </w:rPr>
        <w:t>to send</w:t>
      </w:r>
      <w:r w:rsidRPr="00025856">
        <w:rPr>
          <w:spacing w:val="-4"/>
        </w:rPr>
        <w:t xml:space="preserve"> </w:t>
      </w:r>
      <w:r w:rsidRPr="00025856">
        <w:rPr>
          <w:spacing w:val="-1"/>
        </w:rPr>
        <w:t>any</w:t>
      </w:r>
      <w:r w:rsidRPr="00025856">
        <w:rPr>
          <w:spacing w:val="-5"/>
        </w:rPr>
        <w:t xml:space="preserve"> </w:t>
      </w:r>
      <w:r w:rsidRPr="00025856">
        <w:rPr>
          <w:spacing w:val="-2"/>
        </w:rPr>
        <w:t>message</w:t>
      </w:r>
      <w:r w:rsidRPr="00025856">
        <w:rPr>
          <w:spacing w:val="-3"/>
        </w:rPr>
        <w:t xml:space="preserve"> </w:t>
      </w:r>
      <w:r w:rsidRPr="00025856">
        <w:rPr>
          <w:spacing w:val="-1"/>
        </w:rPr>
        <w:t>which</w:t>
      </w:r>
      <w:r w:rsidRPr="00025856">
        <w:rPr>
          <w:spacing w:val="61"/>
        </w:rPr>
        <w:t xml:space="preserve"> </w:t>
      </w:r>
      <w:r w:rsidRPr="00025856">
        <w:rPr>
          <w:spacing w:val="-3"/>
        </w:rPr>
        <w:t>is</w:t>
      </w:r>
      <w:r w:rsidRPr="00025856">
        <w:rPr>
          <w:spacing w:val="-1"/>
        </w:rPr>
        <w:t xml:space="preserve"> </w:t>
      </w:r>
      <w:r w:rsidRPr="00025856">
        <w:rPr>
          <w:spacing w:val="-2"/>
        </w:rPr>
        <w:t xml:space="preserve">harassing, </w:t>
      </w:r>
      <w:r w:rsidRPr="00025856">
        <w:rPr>
          <w:spacing w:val="-1"/>
        </w:rPr>
        <w:t>discriminatory</w:t>
      </w:r>
      <w:r w:rsidRPr="00025856">
        <w:rPr>
          <w:spacing w:val="-5"/>
        </w:rPr>
        <w:t xml:space="preserve"> </w:t>
      </w:r>
      <w:r w:rsidRPr="00025856">
        <w:t>or</w:t>
      </w:r>
      <w:r w:rsidRPr="00025856">
        <w:rPr>
          <w:spacing w:val="-2"/>
        </w:rPr>
        <w:t xml:space="preserve"> </w:t>
      </w:r>
      <w:r w:rsidRPr="00025856">
        <w:rPr>
          <w:spacing w:val="-3"/>
        </w:rPr>
        <w:t>likely</w:t>
      </w:r>
      <w:r w:rsidRPr="00025856">
        <w:rPr>
          <w:spacing w:val="-2"/>
        </w:rPr>
        <w:t xml:space="preserve"> </w:t>
      </w:r>
      <w:r w:rsidRPr="00025856">
        <w:rPr>
          <w:spacing w:val="-1"/>
        </w:rPr>
        <w:t>to be</w:t>
      </w:r>
      <w:r w:rsidRPr="00025856">
        <w:rPr>
          <w:spacing w:val="2"/>
        </w:rPr>
        <w:t xml:space="preserve"> </w:t>
      </w:r>
      <w:r w:rsidRPr="00025856">
        <w:rPr>
          <w:spacing w:val="-2"/>
        </w:rPr>
        <w:t>offensive</w:t>
      </w:r>
      <w:r w:rsidRPr="00025856">
        <w:rPr>
          <w:spacing w:val="-1"/>
        </w:rPr>
        <w:t xml:space="preserve"> </w:t>
      </w:r>
      <w:r w:rsidRPr="00025856">
        <w:t>or</w:t>
      </w:r>
      <w:r w:rsidRPr="00025856">
        <w:rPr>
          <w:spacing w:val="-4"/>
        </w:rPr>
        <w:t xml:space="preserve"> </w:t>
      </w:r>
      <w:r w:rsidRPr="00025856">
        <w:rPr>
          <w:spacing w:val="-2"/>
        </w:rPr>
        <w:t>objectionable</w:t>
      </w:r>
      <w:r w:rsidRPr="00025856">
        <w:rPr>
          <w:spacing w:val="-1"/>
        </w:rPr>
        <w:t xml:space="preserve"> to </w:t>
      </w:r>
      <w:r w:rsidRPr="00025856">
        <w:rPr>
          <w:spacing w:val="-2"/>
        </w:rPr>
        <w:t>recipients.</w:t>
      </w:r>
    </w:p>
    <w:p w14:paraId="37123477" w14:textId="77777777" w:rsidR="000E4E14" w:rsidRPr="00025856" w:rsidRDefault="000E4E14">
      <w:pPr>
        <w:pStyle w:val="BodyText"/>
        <w:numPr>
          <w:ilvl w:val="0"/>
          <w:numId w:val="17"/>
        </w:numPr>
        <w:tabs>
          <w:tab w:val="left" w:pos="1118"/>
        </w:tabs>
        <w:kinsoku w:val="0"/>
        <w:overflowPunct w:val="0"/>
        <w:spacing w:before="1"/>
        <w:ind w:left="823" w:right="942" w:hanging="1"/>
        <w:rPr>
          <w:spacing w:val="-2"/>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bring</w:t>
      </w:r>
      <w:r w:rsidRPr="00025856">
        <w:rPr>
          <w:spacing w:val="-4"/>
        </w:rPr>
        <w:t xml:space="preserve"> </w:t>
      </w:r>
      <w:r w:rsidRPr="00025856">
        <w:t>or</w:t>
      </w:r>
      <w:r w:rsidRPr="00025856">
        <w:rPr>
          <w:spacing w:val="-4"/>
        </w:rPr>
        <w:t xml:space="preserve"> </w:t>
      </w:r>
      <w:r w:rsidRPr="00025856">
        <w:rPr>
          <w:spacing w:val="-1"/>
        </w:rPr>
        <w:t>use any</w:t>
      </w:r>
      <w:r w:rsidRPr="00025856">
        <w:rPr>
          <w:spacing w:val="-5"/>
        </w:rPr>
        <w:t xml:space="preserve"> </w:t>
      </w:r>
      <w:r w:rsidRPr="00025856">
        <w:rPr>
          <w:spacing w:val="-1"/>
        </w:rPr>
        <w:t>personal</w:t>
      </w:r>
      <w:r w:rsidRPr="00025856">
        <w:rPr>
          <w:spacing w:val="-6"/>
        </w:rPr>
        <w:t xml:space="preserve"> </w:t>
      </w:r>
      <w:r w:rsidRPr="00025856">
        <w:rPr>
          <w:spacing w:val="-2"/>
        </w:rPr>
        <w:t xml:space="preserve">disks, </w:t>
      </w:r>
      <w:r w:rsidRPr="00025856">
        <w:rPr>
          <w:spacing w:val="-1"/>
        </w:rPr>
        <w:t xml:space="preserve">USB </w:t>
      </w:r>
      <w:r w:rsidRPr="00025856">
        <w:rPr>
          <w:spacing w:val="-2"/>
        </w:rPr>
        <w:t>Flash Drives, music</w:t>
      </w:r>
      <w:r w:rsidRPr="00025856">
        <w:rPr>
          <w:spacing w:val="-1"/>
        </w:rPr>
        <w:t xml:space="preserve"> CD,</w:t>
      </w:r>
      <w:r w:rsidRPr="00025856">
        <w:rPr>
          <w:spacing w:val="-5"/>
        </w:rPr>
        <w:t xml:space="preserve"> </w:t>
      </w:r>
      <w:r w:rsidRPr="00025856">
        <w:t>or</w:t>
      </w:r>
      <w:r w:rsidRPr="00025856">
        <w:rPr>
          <w:spacing w:val="57"/>
        </w:rPr>
        <w:t xml:space="preserve"> </w:t>
      </w:r>
      <w:r w:rsidRPr="00025856">
        <w:rPr>
          <w:spacing w:val="-2"/>
        </w:rPr>
        <w:t>software</w:t>
      </w:r>
      <w:r w:rsidRPr="00025856">
        <w:rPr>
          <w:spacing w:val="-1"/>
        </w:rPr>
        <w:t xml:space="preserve"> </w:t>
      </w:r>
      <w:r w:rsidRPr="00025856">
        <w:rPr>
          <w:spacing w:val="-3"/>
        </w:rPr>
        <w:t>in</w:t>
      </w:r>
      <w:r w:rsidRPr="00025856">
        <w:rPr>
          <w:spacing w:val="-4"/>
        </w:rPr>
        <w:t xml:space="preserve"> </w:t>
      </w:r>
      <w:r w:rsidRPr="00025856">
        <w:rPr>
          <w:spacing w:val="-1"/>
        </w:rPr>
        <w:t>the</w:t>
      </w:r>
      <w:r w:rsidRPr="00025856">
        <w:rPr>
          <w:spacing w:val="2"/>
        </w:rPr>
        <w:t xml:space="preserve"> </w:t>
      </w:r>
      <w:r w:rsidRPr="00025856">
        <w:rPr>
          <w:spacing w:val="-2"/>
        </w:rPr>
        <w:t>labs.</w:t>
      </w:r>
      <w:r w:rsidRPr="00025856">
        <w:rPr>
          <w:spacing w:val="-5"/>
        </w:rPr>
        <w:t xml:space="preserve"> </w:t>
      </w:r>
      <w:r w:rsidRPr="00025856">
        <w:rPr>
          <w:spacing w:val="-1"/>
        </w:rPr>
        <w:t xml:space="preserve">(Unless </w:t>
      </w:r>
      <w:r w:rsidRPr="00025856">
        <w:rPr>
          <w:spacing w:val="-3"/>
        </w:rPr>
        <w:t>lab</w:t>
      </w:r>
      <w:r w:rsidRPr="00025856">
        <w:rPr>
          <w:spacing w:val="-4"/>
        </w:rPr>
        <w:t xml:space="preserve"> </w:t>
      </w:r>
      <w:r w:rsidRPr="00025856">
        <w:rPr>
          <w:spacing w:val="-2"/>
        </w:rPr>
        <w:t>manager</w:t>
      </w:r>
      <w:r w:rsidRPr="00025856">
        <w:rPr>
          <w:spacing w:val="-4"/>
        </w:rPr>
        <w:t xml:space="preserve"> </w:t>
      </w:r>
      <w:r w:rsidRPr="00025856">
        <w:rPr>
          <w:spacing w:val="1"/>
        </w:rPr>
        <w:t>or</w:t>
      </w:r>
      <w:r w:rsidRPr="00025856">
        <w:rPr>
          <w:spacing w:val="-4"/>
        </w:rPr>
        <w:t xml:space="preserve"> </w:t>
      </w:r>
      <w:r w:rsidRPr="00025856">
        <w:rPr>
          <w:spacing w:val="-1"/>
        </w:rPr>
        <w:t>teacher</w:t>
      </w:r>
      <w:r w:rsidRPr="00025856">
        <w:rPr>
          <w:spacing w:val="-4"/>
        </w:rPr>
        <w:t xml:space="preserve"> </w:t>
      </w:r>
      <w:r w:rsidRPr="00025856">
        <w:rPr>
          <w:spacing w:val="-1"/>
        </w:rPr>
        <w:t>has</w:t>
      </w:r>
      <w:r w:rsidRPr="00025856">
        <w:rPr>
          <w:spacing w:val="-3"/>
        </w:rPr>
        <w:t xml:space="preserve"> given</w:t>
      </w:r>
      <w:r w:rsidRPr="00025856">
        <w:rPr>
          <w:spacing w:val="-4"/>
        </w:rPr>
        <w:t xml:space="preserve"> </w:t>
      </w:r>
      <w:r w:rsidRPr="00025856">
        <w:rPr>
          <w:spacing w:val="-2"/>
        </w:rPr>
        <w:t>permission.)</w:t>
      </w:r>
    </w:p>
    <w:p w14:paraId="50739A56" w14:textId="77777777" w:rsidR="000E4E14" w:rsidRPr="00025856" w:rsidRDefault="000E4E14">
      <w:pPr>
        <w:pStyle w:val="BodyText"/>
        <w:numPr>
          <w:ilvl w:val="0"/>
          <w:numId w:val="17"/>
        </w:numPr>
        <w:tabs>
          <w:tab w:val="left" w:pos="1120"/>
        </w:tabs>
        <w:kinsoku w:val="0"/>
        <w:overflowPunct w:val="0"/>
        <w:spacing w:before="4" w:line="264" w:lineRule="exact"/>
        <w:ind w:left="824" w:right="556" w:firstLine="0"/>
        <w:rPr>
          <w:spacing w:val="-2"/>
        </w:rPr>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download</w:t>
      </w:r>
      <w:r w:rsidRPr="00025856">
        <w:rPr>
          <w:spacing w:val="-4"/>
        </w:rPr>
        <w:t xml:space="preserve"> </w:t>
      </w:r>
      <w:r w:rsidRPr="00025856">
        <w:t>or</w:t>
      </w:r>
      <w:r w:rsidRPr="00025856">
        <w:rPr>
          <w:spacing w:val="-4"/>
        </w:rPr>
        <w:t xml:space="preserve"> </w:t>
      </w:r>
      <w:r w:rsidRPr="00025856">
        <w:rPr>
          <w:spacing w:val="-1"/>
        </w:rPr>
        <w:t>burn</w:t>
      </w:r>
      <w:r w:rsidRPr="00025856">
        <w:rPr>
          <w:spacing w:val="-2"/>
        </w:rPr>
        <w:t xml:space="preserve"> programs,</w:t>
      </w:r>
      <w:r w:rsidRPr="00025856">
        <w:rPr>
          <w:spacing w:val="-5"/>
        </w:rPr>
        <w:t xml:space="preserve"> </w:t>
      </w:r>
      <w:r w:rsidRPr="00025856">
        <w:rPr>
          <w:spacing w:val="-1"/>
        </w:rPr>
        <w:t>games,</w:t>
      </w:r>
      <w:r w:rsidRPr="00025856">
        <w:rPr>
          <w:spacing w:val="-5"/>
        </w:rPr>
        <w:t xml:space="preserve"> </w:t>
      </w:r>
      <w:r w:rsidRPr="00025856">
        <w:rPr>
          <w:spacing w:val="-2"/>
        </w:rPr>
        <w:t>music</w:t>
      </w:r>
      <w:r w:rsidRPr="00025856">
        <w:rPr>
          <w:spacing w:val="-1"/>
        </w:rPr>
        <w:t xml:space="preserve"> </w:t>
      </w:r>
      <w:r w:rsidRPr="00025856">
        <w:t>or</w:t>
      </w:r>
      <w:r w:rsidRPr="00025856">
        <w:rPr>
          <w:spacing w:val="-2"/>
        </w:rPr>
        <w:t xml:space="preserve"> </w:t>
      </w:r>
      <w:r w:rsidRPr="00025856">
        <w:rPr>
          <w:spacing w:val="-1"/>
        </w:rPr>
        <w:t>other</w:t>
      </w:r>
      <w:r w:rsidRPr="00025856">
        <w:rPr>
          <w:spacing w:val="-4"/>
        </w:rPr>
        <w:t xml:space="preserve"> </w:t>
      </w:r>
      <w:r w:rsidRPr="00025856">
        <w:rPr>
          <w:spacing w:val="-2"/>
        </w:rPr>
        <w:t>software</w:t>
      </w:r>
      <w:r w:rsidRPr="00025856">
        <w:rPr>
          <w:spacing w:val="-3"/>
        </w:rPr>
        <w:t xml:space="preserve"> </w:t>
      </w:r>
      <w:r w:rsidRPr="00025856">
        <w:rPr>
          <w:spacing w:val="-1"/>
        </w:rPr>
        <w:t xml:space="preserve">to </w:t>
      </w:r>
      <w:r w:rsidRPr="00025856">
        <w:rPr>
          <w:spacing w:val="-4"/>
        </w:rPr>
        <w:t>the</w:t>
      </w:r>
      <w:r w:rsidRPr="00025856">
        <w:rPr>
          <w:spacing w:val="51"/>
        </w:rPr>
        <w:t xml:space="preserve"> </w:t>
      </w:r>
      <w:r w:rsidRPr="00025856">
        <w:rPr>
          <w:spacing w:val="-2"/>
        </w:rPr>
        <w:t>computer</w:t>
      </w:r>
      <w:r w:rsidRPr="00025856">
        <w:rPr>
          <w:spacing w:val="-4"/>
        </w:rPr>
        <w:t xml:space="preserve"> </w:t>
      </w:r>
      <w:r w:rsidRPr="00025856">
        <w:rPr>
          <w:spacing w:val="-1"/>
        </w:rPr>
        <w:t>hard</w:t>
      </w:r>
      <w:r w:rsidRPr="00025856">
        <w:rPr>
          <w:spacing w:val="-4"/>
        </w:rPr>
        <w:t xml:space="preserve"> </w:t>
      </w:r>
      <w:r w:rsidRPr="00025856">
        <w:rPr>
          <w:spacing w:val="-2"/>
        </w:rPr>
        <w:t>drives</w:t>
      </w:r>
      <w:r w:rsidRPr="00025856">
        <w:rPr>
          <w:spacing w:val="2"/>
        </w:rPr>
        <w:t xml:space="preserve"> </w:t>
      </w:r>
      <w:r w:rsidRPr="00025856">
        <w:rPr>
          <w:spacing w:val="-3"/>
        </w:rPr>
        <w:t>in</w:t>
      </w:r>
      <w:r w:rsidRPr="00025856">
        <w:rPr>
          <w:spacing w:val="1"/>
        </w:rPr>
        <w:t xml:space="preserve"> </w:t>
      </w:r>
      <w:r w:rsidRPr="00025856">
        <w:rPr>
          <w:spacing w:val="-1"/>
        </w:rPr>
        <w:t>the</w:t>
      </w:r>
      <w:r w:rsidRPr="00025856">
        <w:rPr>
          <w:spacing w:val="2"/>
        </w:rPr>
        <w:t xml:space="preserve"> </w:t>
      </w:r>
      <w:r w:rsidRPr="00025856">
        <w:rPr>
          <w:spacing w:val="-2"/>
        </w:rPr>
        <w:t>labs.</w:t>
      </w:r>
    </w:p>
    <w:p w14:paraId="7DF4BEAA" w14:textId="77777777" w:rsidR="000E4E14" w:rsidRPr="00025856" w:rsidRDefault="000E4E14">
      <w:pPr>
        <w:pStyle w:val="BodyText"/>
        <w:numPr>
          <w:ilvl w:val="0"/>
          <w:numId w:val="17"/>
        </w:numPr>
        <w:tabs>
          <w:tab w:val="left" w:pos="1255"/>
        </w:tabs>
        <w:kinsoku w:val="0"/>
        <w:overflowPunct w:val="0"/>
        <w:ind w:left="821" w:right="471" w:hanging="1"/>
        <w:rPr>
          <w:spacing w:val="-2"/>
        </w:rPr>
      </w:pPr>
      <w:r w:rsidRPr="00025856">
        <w:rPr>
          <w:spacing w:val="-2"/>
        </w:rPr>
        <w:t>Students</w:t>
      </w:r>
      <w:r w:rsidRPr="00025856">
        <w:rPr>
          <w:spacing w:val="-1"/>
        </w:rPr>
        <w:t xml:space="preserve"> </w:t>
      </w:r>
      <w:r w:rsidRPr="00025856">
        <w:rPr>
          <w:spacing w:val="-2"/>
        </w:rPr>
        <w:t>who</w:t>
      </w:r>
      <w:r w:rsidRPr="00025856">
        <w:rPr>
          <w:spacing w:val="-1"/>
        </w:rPr>
        <w:t xml:space="preserve"> </w:t>
      </w:r>
      <w:r w:rsidRPr="00025856">
        <w:rPr>
          <w:spacing w:val="-2"/>
        </w:rPr>
        <w:t>do</w:t>
      </w:r>
      <w:r w:rsidRPr="00025856">
        <w:rPr>
          <w:spacing w:val="2"/>
        </w:rPr>
        <w:t xml:space="preserve"> </w:t>
      </w:r>
      <w:r w:rsidRPr="00025856">
        <w:rPr>
          <w:spacing w:val="-1"/>
        </w:rPr>
        <w:t>not</w:t>
      </w:r>
      <w:r w:rsidRPr="00025856">
        <w:rPr>
          <w:spacing w:val="-4"/>
        </w:rPr>
        <w:t xml:space="preserve"> </w:t>
      </w:r>
      <w:r w:rsidRPr="00025856">
        <w:rPr>
          <w:spacing w:val="-2"/>
        </w:rPr>
        <w:t>comply</w:t>
      </w:r>
      <w:r w:rsidRPr="00025856">
        <w:rPr>
          <w:spacing w:val="-5"/>
        </w:rPr>
        <w:t xml:space="preserve"> </w:t>
      </w:r>
      <w:r w:rsidRPr="00025856">
        <w:rPr>
          <w:spacing w:val="-1"/>
        </w:rPr>
        <w:t>with</w:t>
      </w:r>
      <w:r w:rsidRPr="00025856">
        <w:rPr>
          <w:spacing w:val="-4"/>
        </w:rPr>
        <w:t xml:space="preserve"> </w:t>
      </w:r>
      <w:r w:rsidRPr="00025856">
        <w:rPr>
          <w:spacing w:val="-1"/>
        </w:rPr>
        <w:t>the</w:t>
      </w:r>
      <w:r w:rsidRPr="00025856">
        <w:t xml:space="preserve"> </w:t>
      </w:r>
      <w:r w:rsidRPr="00025856">
        <w:rPr>
          <w:spacing w:val="-1"/>
        </w:rPr>
        <w:t xml:space="preserve">Hobbs </w:t>
      </w:r>
      <w:r w:rsidRPr="00025856">
        <w:rPr>
          <w:spacing w:val="-2"/>
        </w:rPr>
        <w:t>Municipal</w:t>
      </w:r>
      <w:r w:rsidRPr="00025856">
        <w:rPr>
          <w:spacing w:val="-4"/>
        </w:rPr>
        <w:t xml:space="preserve"> </w:t>
      </w:r>
      <w:r w:rsidRPr="00025856">
        <w:rPr>
          <w:spacing w:val="-1"/>
        </w:rPr>
        <w:t xml:space="preserve">Schools </w:t>
      </w:r>
      <w:r w:rsidRPr="00025856">
        <w:rPr>
          <w:spacing w:val="-2"/>
        </w:rPr>
        <w:t>Acceptable</w:t>
      </w:r>
      <w:r w:rsidRPr="00025856">
        <w:rPr>
          <w:spacing w:val="-1"/>
        </w:rPr>
        <w:t xml:space="preserve"> </w:t>
      </w:r>
      <w:r w:rsidRPr="00025856">
        <w:rPr>
          <w:spacing w:val="-2"/>
        </w:rPr>
        <w:t>Use</w:t>
      </w:r>
      <w:r w:rsidRPr="00025856">
        <w:rPr>
          <w:spacing w:val="-1"/>
        </w:rPr>
        <w:t xml:space="preserve"> </w:t>
      </w:r>
      <w:r w:rsidRPr="00025856">
        <w:rPr>
          <w:spacing w:val="-3"/>
        </w:rPr>
        <w:t>Policy,</w:t>
      </w:r>
      <w:r w:rsidRPr="00025856">
        <w:rPr>
          <w:spacing w:val="61"/>
        </w:rPr>
        <w:t xml:space="preserve"> </w:t>
      </w:r>
      <w:r w:rsidRPr="00025856">
        <w:rPr>
          <w:spacing w:val="-2"/>
        </w:rPr>
        <w:t>Computer</w:t>
      </w:r>
      <w:r w:rsidRPr="00025856">
        <w:rPr>
          <w:spacing w:val="-4"/>
        </w:rPr>
        <w:t xml:space="preserve"> </w:t>
      </w:r>
      <w:r w:rsidRPr="00025856">
        <w:rPr>
          <w:spacing w:val="-2"/>
        </w:rPr>
        <w:t>Labs</w:t>
      </w:r>
      <w:r w:rsidRPr="00025856">
        <w:rPr>
          <w:spacing w:val="-1"/>
        </w:rPr>
        <w:t xml:space="preserve"> </w:t>
      </w:r>
      <w:r w:rsidRPr="00025856">
        <w:rPr>
          <w:spacing w:val="-2"/>
        </w:rPr>
        <w:t>Guidelines, individual</w:t>
      </w:r>
      <w:r w:rsidRPr="00025856">
        <w:rPr>
          <w:spacing w:val="-6"/>
        </w:rPr>
        <w:t xml:space="preserve"> </w:t>
      </w:r>
      <w:r w:rsidRPr="00025856">
        <w:rPr>
          <w:spacing w:val="-1"/>
        </w:rPr>
        <w:t>teacher</w:t>
      </w:r>
      <w:r w:rsidRPr="00025856">
        <w:rPr>
          <w:spacing w:val="-4"/>
        </w:rPr>
        <w:t xml:space="preserve"> </w:t>
      </w:r>
      <w:r w:rsidRPr="00025856">
        <w:rPr>
          <w:spacing w:val="-2"/>
        </w:rPr>
        <w:t>classroom/computer</w:t>
      </w:r>
      <w:r w:rsidRPr="00025856">
        <w:rPr>
          <w:spacing w:val="-7"/>
        </w:rPr>
        <w:t xml:space="preserve"> </w:t>
      </w:r>
      <w:r w:rsidRPr="00025856">
        <w:rPr>
          <w:spacing w:val="-3"/>
        </w:rPr>
        <w:t>lab</w:t>
      </w:r>
      <w:r w:rsidRPr="00025856">
        <w:t xml:space="preserve"> </w:t>
      </w:r>
      <w:r w:rsidRPr="00025856">
        <w:rPr>
          <w:spacing w:val="-2"/>
        </w:rPr>
        <w:t>policies,</w:t>
      </w:r>
      <w:r w:rsidRPr="00025856">
        <w:rPr>
          <w:spacing w:val="-5"/>
        </w:rPr>
        <w:t xml:space="preserve"> </w:t>
      </w:r>
      <w:r w:rsidRPr="00025856">
        <w:t>or</w:t>
      </w:r>
      <w:r w:rsidRPr="00025856">
        <w:rPr>
          <w:spacing w:val="-4"/>
        </w:rPr>
        <w:t xml:space="preserve"> </w:t>
      </w:r>
      <w:r w:rsidRPr="00025856">
        <w:rPr>
          <w:spacing w:val="-1"/>
        </w:rPr>
        <w:t>who</w:t>
      </w:r>
      <w:r w:rsidRPr="00025856">
        <w:rPr>
          <w:spacing w:val="2"/>
        </w:rPr>
        <w:t xml:space="preserve"> </w:t>
      </w:r>
      <w:r w:rsidRPr="00025856">
        <w:rPr>
          <w:spacing w:val="-2"/>
        </w:rPr>
        <w:t>in</w:t>
      </w:r>
      <w:r w:rsidRPr="00025856">
        <w:rPr>
          <w:spacing w:val="81"/>
        </w:rPr>
        <w:t xml:space="preserve"> </w:t>
      </w:r>
      <w:r w:rsidRPr="00025856">
        <w:rPr>
          <w:spacing w:val="-1"/>
        </w:rPr>
        <w:t>any</w:t>
      </w:r>
      <w:r w:rsidRPr="00025856">
        <w:rPr>
          <w:spacing w:val="-5"/>
        </w:rPr>
        <w:t xml:space="preserve"> </w:t>
      </w:r>
      <w:r w:rsidRPr="00025856">
        <w:rPr>
          <w:spacing w:val="-1"/>
        </w:rPr>
        <w:t>way</w:t>
      </w:r>
      <w:r w:rsidRPr="00025856">
        <w:rPr>
          <w:spacing w:val="-5"/>
        </w:rPr>
        <w:t xml:space="preserve"> </w:t>
      </w:r>
      <w:r w:rsidRPr="00025856">
        <w:rPr>
          <w:spacing w:val="-1"/>
        </w:rPr>
        <w:t>damage</w:t>
      </w:r>
      <w:r w:rsidRPr="00025856">
        <w:rPr>
          <w:spacing w:val="-3"/>
        </w:rPr>
        <w:t xml:space="preserve"> </w:t>
      </w:r>
      <w:r w:rsidRPr="00025856">
        <w:t>or</w:t>
      </w:r>
      <w:r w:rsidRPr="00025856">
        <w:rPr>
          <w:spacing w:val="-4"/>
        </w:rPr>
        <w:t xml:space="preserve"> </w:t>
      </w:r>
      <w:r w:rsidRPr="00025856">
        <w:rPr>
          <w:spacing w:val="-1"/>
        </w:rPr>
        <w:t>abuse</w:t>
      </w:r>
      <w:r w:rsidRPr="00025856">
        <w:rPr>
          <w:spacing w:val="-3"/>
        </w:rPr>
        <w:t xml:space="preserve"> </w:t>
      </w:r>
      <w:r w:rsidRPr="00025856">
        <w:rPr>
          <w:spacing w:val="-2"/>
        </w:rPr>
        <w:t>computer</w:t>
      </w:r>
      <w:r w:rsidRPr="00025856">
        <w:rPr>
          <w:spacing w:val="-4"/>
        </w:rPr>
        <w:t xml:space="preserve"> </w:t>
      </w:r>
      <w:r w:rsidRPr="00025856">
        <w:rPr>
          <w:spacing w:val="-3"/>
        </w:rPr>
        <w:t>lab</w:t>
      </w:r>
      <w:r w:rsidRPr="00025856">
        <w:rPr>
          <w:spacing w:val="-4"/>
        </w:rPr>
        <w:t xml:space="preserve"> </w:t>
      </w:r>
      <w:r w:rsidRPr="00025856">
        <w:rPr>
          <w:spacing w:val="-2"/>
        </w:rPr>
        <w:t>facilities,</w:t>
      </w:r>
      <w:r w:rsidRPr="00025856">
        <w:rPr>
          <w:spacing w:val="-5"/>
        </w:rPr>
        <w:t xml:space="preserve"> </w:t>
      </w:r>
      <w:r w:rsidRPr="00025856">
        <w:rPr>
          <w:spacing w:val="-1"/>
        </w:rPr>
        <w:t>will</w:t>
      </w:r>
      <w:r w:rsidRPr="00025856">
        <w:rPr>
          <w:spacing w:val="-6"/>
        </w:rPr>
        <w:t xml:space="preserve"> </w:t>
      </w:r>
      <w:r w:rsidRPr="00025856">
        <w:rPr>
          <w:spacing w:val="-1"/>
        </w:rPr>
        <w:t>forfeit</w:t>
      </w:r>
      <w:r w:rsidRPr="00025856">
        <w:rPr>
          <w:spacing w:val="1"/>
        </w:rPr>
        <w:t xml:space="preserve"> </w:t>
      </w:r>
      <w:r w:rsidRPr="00025856">
        <w:rPr>
          <w:spacing w:val="-1"/>
        </w:rPr>
        <w:t>their</w:t>
      </w:r>
      <w:r w:rsidRPr="00025856">
        <w:rPr>
          <w:spacing w:val="-4"/>
        </w:rPr>
        <w:t xml:space="preserve"> </w:t>
      </w:r>
      <w:r w:rsidRPr="00025856">
        <w:rPr>
          <w:spacing w:val="-2"/>
        </w:rPr>
        <w:t>privileges.</w:t>
      </w:r>
    </w:p>
    <w:p w14:paraId="31436F67" w14:textId="77777777" w:rsidR="000E4E14" w:rsidRPr="00025856" w:rsidRDefault="000E4E14">
      <w:pPr>
        <w:pStyle w:val="BodyText"/>
        <w:kinsoku w:val="0"/>
        <w:overflowPunct w:val="0"/>
        <w:ind w:left="0" w:firstLine="0"/>
      </w:pPr>
    </w:p>
    <w:p w14:paraId="03158EC6" w14:textId="77777777" w:rsidR="000E4E14" w:rsidRPr="00025856" w:rsidRDefault="000E4E14">
      <w:pPr>
        <w:pStyle w:val="Heading1"/>
        <w:kinsoku w:val="0"/>
        <w:overflowPunct w:val="0"/>
        <w:spacing w:before="197"/>
        <w:ind w:left="241"/>
        <w:jc w:val="both"/>
        <w:rPr>
          <w:b w:val="0"/>
          <w:bCs w:val="0"/>
        </w:rPr>
      </w:pPr>
      <w:bookmarkStart w:id="59" w:name="Nutritional_Services/Meals"/>
      <w:bookmarkEnd w:id="59"/>
      <w:r w:rsidRPr="00025856">
        <w:rPr>
          <w:spacing w:val="-2"/>
        </w:rPr>
        <w:t>Nutritional</w:t>
      </w:r>
      <w:r w:rsidRPr="00025856">
        <w:rPr>
          <w:spacing w:val="-5"/>
        </w:rPr>
        <w:t xml:space="preserve"> </w:t>
      </w:r>
      <w:r w:rsidRPr="00025856">
        <w:rPr>
          <w:spacing w:val="-2"/>
        </w:rPr>
        <w:t>Services/Meals</w:t>
      </w:r>
    </w:p>
    <w:p w14:paraId="6D12F8ED" w14:textId="77777777" w:rsidR="000E4E14" w:rsidRPr="00025856" w:rsidRDefault="000E4E14">
      <w:pPr>
        <w:pStyle w:val="BodyText"/>
        <w:kinsoku w:val="0"/>
        <w:overflowPunct w:val="0"/>
        <w:spacing w:before="181"/>
        <w:ind w:left="241" w:firstLine="0"/>
        <w:jc w:val="both"/>
        <w:rPr>
          <w:spacing w:val="-1"/>
        </w:rPr>
      </w:pPr>
      <w:r w:rsidRPr="00025856">
        <w:rPr>
          <w:spacing w:val="-2"/>
        </w:rPr>
        <w:t>Breakfast</w:t>
      </w:r>
      <w:r w:rsidRPr="00025856">
        <w:rPr>
          <w:spacing w:val="-4"/>
        </w:rPr>
        <w:t xml:space="preserve"> </w:t>
      </w:r>
      <w:r w:rsidRPr="00025856">
        <w:rPr>
          <w:spacing w:val="-2"/>
        </w:rPr>
        <w:t xml:space="preserve">and </w:t>
      </w:r>
      <w:r w:rsidRPr="00025856">
        <w:rPr>
          <w:spacing w:val="-1"/>
        </w:rPr>
        <w:t>lunch</w:t>
      </w:r>
      <w:r w:rsidRPr="00025856">
        <w:rPr>
          <w:spacing w:val="-4"/>
        </w:rPr>
        <w:t xml:space="preserve"> </w:t>
      </w:r>
      <w:r w:rsidRPr="00025856">
        <w:rPr>
          <w:spacing w:val="-2"/>
        </w:rPr>
        <w:t>are</w:t>
      </w:r>
      <w:r w:rsidRPr="00025856">
        <w:rPr>
          <w:spacing w:val="-3"/>
        </w:rPr>
        <w:t xml:space="preserve"> </w:t>
      </w:r>
      <w:r w:rsidRPr="00025856">
        <w:rPr>
          <w:spacing w:val="-2"/>
        </w:rPr>
        <w:t>served</w:t>
      </w:r>
      <w:r w:rsidRPr="00025856">
        <w:rPr>
          <w:spacing w:val="-4"/>
        </w:rPr>
        <w:t xml:space="preserve"> </w:t>
      </w:r>
      <w:r w:rsidRPr="00025856">
        <w:rPr>
          <w:spacing w:val="-1"/>
        </w:rPr>
        <w:t>free</w:t>
      </w:r>
      <w:r w:rsidRPr="00025856">
        <w:rPr>
          <w:spacing w:val="-5"/>
        </w:rPr>
        <w:t xml:space="preserve"> </w:t>
      </w:r>
      <w:r w:rsidRPr="00025856">
        <w:rPr>
          <w:spacing w:val="-1"/>
        </w:rPr>
        <w:t>each</w:t>
      </w:r>
      <w:r w:rsidRPr="00025856">
        <w:rPr>
          <w:spacing w:val="-4"/>
        </w:rPr>
        <w:t xml:space="preserve"> </w:t>
      </w:r>
      <w:r w:rsidRPr="00025856">
        <w:rPr>
          <w:spacing w:val="-2"/>
        </w:rPr>
        <w:t>day</w:t>
      </w:r>
      <w:r w:rsidRPr="00025856">
        <w:rPr>
          <w:spacing w:val="-5"/>
        </w:rPr>
        <w:t xml:space="preserve"> </w:t>
      </w:r>
      <w:r w:rsidRPr="00025856">
        <w:rPr>
          <w:spacing w:val="-1"/>
        </w:rPr>
        <w:t>at</w:t>
      </w:r>
      <w:r w:rsidRPr="00025856">
        <w:rPr>
          <w:spacing w:val="-4"/>
        </w:rPr>
        <w:t xml:space="preserve"> </w:t>
      </w:r>
      <w:r w:rsidRPr="00025856">
        <w:rPr>
          <w:spacing w:val="-2"/>
        </w:rPr>
        <w:t>Hobbs</w:t>
      </w:r>
      <w:r w:rsidRPr="00025856">
        <w:rPr>
          <w:spacing w:val="-3"/>
        </w:rPr>
        <w:t xml:space="preserve"> </w:t>
      </w:r>
      <w:r w:rsidRPr="00025856">
        <w:rPr>
          <w:spacing w:val="-4"/>
        </w:rPr>
        <w:t>Middle</w:t>
      </w:r>
      <w:r w:rsidRPr="00025856">
        <w:rPr>
          <w:spacing w:val="-1"/>
        </w:rPr>
        <w:t xml:space="preserve"> Schools.</w:t>
      </w:r>
    </w:p>
    <w:p w14:paraId="0BE48261" w14:textId="77777777" w:rsidR="000E4E14" w:rsidRPr="00025856" w:rsidRDefault="000E4E14">
      <w:pPr>
        <w:pStyle w:val="BodyText"/>
        <w:kinsoku w:val="0"/>
        <w:overflowPunct w:val="0"/>
        <w:spacing w:before="9"/>
        <w:ind w:left="0" w:firstLine="0"/>
        <w:rPr>
          <w:sz w:val="26"/>
          <w:szCs w:val="26"/>
        </w:rPr>
      </w:pPr>
    </w:p>
    <w:p w14:paraId="586A8B65" w14:textId="77777777" w:rsidR="000E4E14" w:rsidRPr="00025856" w:rsidRDefault="000E4E14">
      <w:pPr>
        <w:pStyle w:val="BodyText"/>
        <w:kinsoku w:val="0"/>
        <w:overflowPunct w:val="0"/>
        <w:spacing w:line="256" w:lineRule="auto"/>
        <w:ind w:left="229" w:firstLine="0"/>
      </w:pPr>
      <w:r w:rsidRPr="00025856">
        <w:rPr>
          <w:spacing w:val="-2"/>
        </w:rPr>
        <w:t>Nutritional</w:t>
      </w:r>
      <w:r w:rsidRPr="00025856">
        <w:rPr>
          <w:spacing w:val="41"/>
        </w:rPr>
        <w:t xml:space="preserve"> </w:t>
      </w:r>
      <w:r w:rsidRPr="00025856">
        <w:rPr>
          <w:spacing w:val="-2"/>
        </w:rPr>
        <w:t>Services</w:t>
      </w:r>
      <w:r w:rsidRPr="00025856">
        <w:rPr>
          <w:spacing w:val="47"/>
        </w:rPr>
        <w:t xml:space="preserve"> </w:t>
      </w:r>
      <w:r w:rsidRPr="00025856">
        <w:rPr>
          <w:spacing w:val="-2"/>
        </w:rPr>
        <w:t>Department</w:t>
      </w:r>
      <w:r w:rsidRPr="00025856">
        <w:rPr>
          <w:spacing w:val="45"/>
        </w:rPr>
        <w:t xml:space="preserve"> </w:t>
      </w:r>
      <w:r w:rsidRPr="00025856">
        <w:rPr>
          <w:spacing w:val="-1"/>
        </w:rPr>
        <w:t>uses</w:t>
      </w:r>
      <w:r w:rsidRPr="00025856">
        <w:rPr>
          <w:spacing w:val="44"/>
        </w:rPr>
        <w:t xml:space="preserve"> </w:t>
      </w:r>
      <w:r w:rsidRPr="00025856">
        <w:t>a</w:t>
      </w:r>
      <w:r w:rsidRPr="00025856">
        <w:rPr>
          <w:spacing w:val="47"/>
        </w:rPr>
        <w:t xml:space="preserve"> </w:t>
      </w:r>
      <w:r w:rsidRPr="00025856">
        <w:rPr>
          <w:spacing w:val="-2"/>
        </w:rPr>
        <w:t>computerized</w:t>
      </w:r>
      <w:r w:rsidRPr="00025856">
        <w:rPr>
          <w:spacing w:val="43"/>
        </w:rPr>
        <w:t xml:space="preserve"> </w:t>
      </w:r>
      <w:r w:rsidRPr="00025856">
        <w:rPr>
          <w:spacing w:val="-2"/>
        </w:rPr>
        <w:t>record-keeping</w:t>
      </w:r>
      <w:r w:rsidRPr="00025856">
        <w:rPr>
          <w:spacing w:val="47"/>
        </w:rPr>
        <w:t xml:space="preserve"> </w:t>
      </w:r>
      <w:r w:rsidRPr="00025856">
        <w:rPr>
          <w:spacing w:val="-2"/>
        </w:rPr>
        <w:t>system</w:t>
      </w:r>
      <w:r w:rsidRPr="00025856">
        <w:rPr>
          <w:spacing w:val="43"/>
        </w:rPr>
        <w:t xml:space="preserve"> </w:t>
      </w:r>
      <w:r w:rsidRPr="00025856">
        <w:rPr>
          <w:spacing w:val="-2"/>
        </w:rPr>
        <w:t>which</w:t>
      </w:r>
      <w:r w:rsidRPr="00025856">
        <w:rPr>
          <w:spacing w:val="44"/>
        </w:rPr>
        <w:t xml:space="preserve"> </w:t>
      </w:r>
      <w:r w:rsidRPr="00025856">
        <w:rPr>
          <w:spacing w:val="-1"/>
        </w:rPr>
        <w:t>keeps</w:t>
      </w:r>
      <w:r w:rsidRPr="00025856">
        <w:rPr>
          <w:spacing w:val="48"/>
        </w:rPr>
        <w:t xml:space="preserve"> </w:t>
      </w:r>
      <w:r w:rsidRPr="00025856">
        <w:rPr>
          <w:spacing w:val="-4"/>
        </w:rPr>
        <w:t>an</w:t>
      </w:r>
      <w:r w:rsidRPr="00025856">
        <w:rPr>
          <w:spacing w:val="65"/>
        </w:rPr>
        <w:t xml:space="preserve"> </w:t>
      </w:r>
      <w:r w:rsidRPr="00025856">
        <w:rPr>
          <w:spacing w:val="-2"/>
        </w:rPr>
        <w:t>accurate</w:t>
      </w:r>
      <w:r w:rsidRPr="00025856">
        <w:rPr>
          <w:spacing w:val="-3"/>
        </w:rPr>
        <w:t xml:space="preserve"> </w:t>
      </w:r>
      <w:r w:rsidRPr="00025856">
        <w:rPr>
          <w:spacing w:val="-2"/>
        </w:rPr>
        <w:t>record</w:t>
      </w:r>
      <w:r w:rsidRPr="00025856">
        <w:rPr>
          <w:spacing w:val="-7"/>
        </w:rPr>
        <w:t xml:space="preserve"> </w:t>
      </w:r>
      <w:r w:rsidRPr="00025856">
        <w:t>of</w:t>
      </w:r>
      <w:r w:rsidRPr="00025856">
        <w:rPr>
          <w:spacing w:val="-4"/>
        </w:rPr>
        <w:t xml:space="preserve"> </w:t>
      </w:r>
      <w:r w:rsidRPr="00025856">
        <w:rPr>
          <w:spacing w:val="-2"/>
        </w:rPr>
        <w:t>meals</w:t>
      </w:r>
      <w:r w:rsidRPr="00025856">
        <w:rPr>
          <w:spacing w:val="-1"/>
        </w:rPr>
        <w:t xml:space="preserve"> for</w:t>
      </w:r>
      <w:r w:rsidRPr="00025856">
        <w:rPr>
          <w:spacing w:val="-4"/>
        </w:rPr>
        <w:t xml:space="preserve"> </w:t>
      </w:r>
      <w:r w:rsidRPr="00025856">
        <w:rPr>
          <w:spacing w:val="-1"/>
        </w:rPr>
        <w:t>the</w:t>
      </w:r>
      <w:r w:rsidRPr="00025856">
        <w:t xml:space="preserve"> </w:t>
      </w:r>
      <w:r w:rsidRPr="00025856">
        <w:rPr>
          <w:spacing w:val="-1"/>
        </w:rPr>
        <w:t>school</w:t>
      </w:r>
      <w:r w:rsidRPr="00025856">
        <w:rPr>
          <w:spacing w:val="-7"/>
        </w:rPr>
        <w:t xml:space="preserve"> </w:t>
      </w:r>
      <w:r w:rsidRPr="00025856">
        <w:rPr>
          <w:spacing w:val="-1"/>
        </w:rPr>
        <w:t>year.</w:t>
      </w:r>
    </w:p>
    <w:p w14:paraId="0A727876" w14:textId="77777777" w:rsidR="000E4E14" w:rsidRPr="00025856" w:rsidRDefault="000E4E14">
      <w:pPr>
        <w:pStyle w:val="BodyText"/>
        <w:kinsoku w:val="0"/>
        <w:overflowPunct w:val="0"/>
        <w:spacing w:before="12"/>
        <w:ind w:left="0" w:firstLine="0"/>
        <w:rPr>
          <w:sz w:val="16"/>
          <w:szCs w:val="16"/>
        </w:rPr>
      </w:pPr>
    </w:p>
    <w:p w14:paraId="64840761" w14:textId="77777777" w:rsidR="000E4E14" w:rsidRPr="00025856" w:rsidRDefault="000E4E14">
      <w:pPr>
        <w:pStyle w:val="BodyText"/>
        <w:kinsoku w:val="0"/>
        <w:overflowPunct w:val="0"/>
        <w:spacing w:line="258" w:lineRule="auto"/>
        <w:ind w:left="233" w:right="194" w:firstLine="0"/>
        <w:rPr>
          <w:spacing w:val="-2"/>
        </w:rPr>
      </w:pPr>
      <w:r w:rsidRPr="00025856">
        <w:rPr>
          <w:spacing w:val="-2"/>
        </w:rPr>
        <w:t>Secondary</w:t>
      </w:r>
      <w:r w:rsidRPr="00025856">
        <w:rPr>
          <w:spacing w:val="5"/>
        </w:rPr>
        <w:t xml:space="preserve"> </w:t>
      </w:r>
      <w:r w:rsidRPr="00025856">
        <w:rPr>
          <w:spacing w:val="-2"/>
        </w:rPr>
        <w:t>Student</w:t>
      </w:r>
      <w:r w:rsidRPr="00025856">
        <w:rPr>
          <w:spacing w:val="6"/>
        </w:rPr>
        <w:t xml:space="preserve"> </w:t>
      </w:r>
      <w:r w:rsidRPr="00025856">
        <w:rPr>
          <w:spacing w:val="-1"/>
        </w:rPr>
        <w:t>Hobbs</w:t>
      </w:r>
      <w:r w:rsidRPr="00025856">
        <w:rPr>
          <w:spacing w:val="6"/>
        </w:rPr>
        <w:t xml:space="preserve"> </w:t>
      </w:r>
      <w:r w:rsidRPr="00025856">
        <w:rPr>
          <w:spacing w:val="-2"/>
        </w:rPr>
        <w:t>Municipal</w:t>
      </w:r>
      <w:r w:rsidRPr="00025856">
        <w:rPr>
          <w:spacing w:val="3"/>
        </w:rPr>
        <w:t xml:space="preserve"> </w:t>
      </w:r>
      <w:r w:rsidRPr="00025856">
        <w:rPr>
          <w:spacing w:val="-1"/>
        </w:rPr>
        <w:t>School</w:t>
      </w:r>
      <w:r w:rsidRPr="00025856">
        <w:rPr>
          <w:spacing w:val="5"/>
        </w:rPr>
        <w:t xml:space="preserve"> </w:t>
      </w:r>
      <w:r w:rsidRPr="00025856">
        <w:t>ID</w:t>
      </w:r>
      <w:r w:rsidRPr="00025856">
        <w:rPr>
          <w:spacing w:val="6"/>
        </w:rPr>
        <w:t xml:space="preserve"> </w:t>
      </w:r>
      <w:r w:rsidRPr="00025856">
        <w:rPr>
          <w:spacing w:val="-1"/>
        </w:rPr>
        <w:t>Cards</w:t>
      </w:r>
      <w:r w:rsidRPr="00025856">
        <w:rPr>
          <w:spacing w:val="6"/>
        </w:rPr>
        <w:t xml:space="preserve"> </w:t>
      </w:r>
      <w:r w:rsidRPr="00025856">
        <w:rPr>
          <w:spacing w:val="-1"/>
        </w:rPr>
        <w:t>are</w:t>
      </w:r>
      <w:r w:rsidRPr="00025856">
        <w:rPr>
          <w:spacing w:val="6"/>
        </w:rPr>
        <w:t xml:space="preserve"> </w:t>
      </w:r>
      <w:r w:rsidRPr="00025856">
        <w:rPr>
          <w:spacing w:val="-1"/>
        </w:rPr>
        <w:t>used</w:t>
      </w:r>
      <w:r w:rsidRPr="00025856">
        <w:rPr>
          <w:spacing w:val="5"/>
        </w:rPr>
        <w:t xml:space="preserve"> </w:t>
      </w:r>
      <w:r w:rsidRPr="00025856">
        <w:rPr>
          <w:spacing w:val="-1"/>
        </w:rPr>
        <w:t>for</w:t>
      </w:r>
      <w:r w:rsidRPr="00025856">
        <w:rPr>
          <w:spacing w:val="5"/>
        </w:rPr>
        <w:t xml:space="preserve"> </w:t>
      </w:r>
      <w:r w:rsidRPr="00025856">
        <w:rPr>
          <w:spacing w:val="-1"/>
        </w:rPr>
        <w:t>proper</w:t>
      </w:r>
      <w:r w:rsidRPr="00025856">
        <w:rPr>
          <w:spacing w:val="5"/>
        </w:rPr>
        <w:t xml:space="preserve"> </w:t>
      </w:r>
      <w:r w:rsidRPr="00025856">
        <w:rPr>
          <w:spacing w:val="-2"/>
        </w:rPr>
        <w:t>identification</w:t>
      </w:r>
      <w:r w:rsidRPr="00025856">
        <w:rPr>
          <w:spacing w:val="5"/>
        </w:rPr>
        <w:t xml:space="preserve"> </w:t>
      </w:r>
      <w:r w:rsidRPr="00025856">
        <w:rPr>
          <w:spacing w:val="-1"/>
        </w:rPr>
        <w:t>and</w:t>
      </w:r>
      <w:r w:rsidRPr="00025856">
        <w:rPr>
          <w:spacing w:val="5"/>
        </w:rPr>
        <w:t xml:space="preserve"> </w:t>
      </w:r>
      <w:r w:rsidRPr="00025856">
        <w:rPr>
          <w:spacing w:val="-2"/>
        </w:rPr>
        <w:t>must</w:t>
      </w:r>
      <w:r w:rsidRPr="00025856">
        <w:rPr>
          <w:spacing w:val="81"/>
        </w:rPr>
        <w:t xml:space="preserve"> </w:t>
      </w:r>
      <w:r w:rsidRPr="00025856">
        <w:rPr>
          <w:spacing w:val="-1"/>
        </w:rPr>
        <w:t xml:space="preserve">be </w:t>
      </w:r>
      <w:r w:rsidRPr="00025856">
        <w:rPr>
          <w:spacing w:val="-2"/>
        </w:rPr>
        <w:t>presented</w:t>
      </w:r>
      <w:r w:rsidRPr="00025856">
        <w:rPr>
          <w:spacing w:val="-4"/>
        </w:rPr>
        <w:t xml:space="preserve"> </w:t>
      </w:r>
      <w:r w:rsidRPr="00025856">
        <w:rPr>
          <w:spacing w:val="-1"/>
        </w:rPr>
        <w:t>at</w:t>
      </w:r>
      <w:r w:rsidRPr="00025856">
        <w:rPr>
          <w:spacing w:val="-4"/>
        </w:rPr>
        <w:t xml:space="preserve"> </w:t>
      </w:r>
      <w:r w:rsidRPr="00025856">
        <w:rPr>
          <w:spacing w:val="-1"/>
        </w:rPr>
        <w:t>the</w:t>
      </w:r>
      <w:r w:rsidRPr="00025856">
        <w:t xml:space="preserve"> </w:t>
      </w:r>
      <w:r w:rsidRPr="00025856">
        <w:rPr>
          <w:spacing w:val="-3"/>
        </w:rPr>
        <w:t>time</w:t>
      </w:r>
      <w:r w:rsidRPr="00025856">
        <w:rPr>
          <w:spacing w:val="-1"/>
        </w:rPr>
        <w:t xml:space="preserve"> </w:t>
      </w:r>
      <w:r w:rsidRPr="00025856">
        <w:t>of</w:t>
      </w:r>
      <w:r w:rsidRPr="00025856">
        <w:rPr>
          <w:spacing w:val="-4"/>
        </w:rPr>
        <w:t xml:space="preserve"> </w:t>
      </w:r>
      <w:r w:rsidRPr="00025856">
        <w:rPr>
          <w:spacing w:val="-2"/>
        </w:rPr>
        <w:t>service</w:t>
      </w:r>
      <w:r w:rsidRPr="00025856">
        <w:rPr>
          <w:spacing w:val="-1"/>
        </w:rPr>
        <w:t xml:space="preserve"> to</w:t>
      </w:r>
      <w:r w:rsidRPr="00025856">
        <w:rPr>
          <w:spacing w:val="-3"/>
        </w:rPr>
        <w:t xml:space="preserve"> </w:t>
      </w:r>
      <w:r w:rsidRPr="00025856">
        <w:rPr>
          <w:spacing w:val="-2"/>
        </w:rPr>
        <w:t>receive</w:t>
      </w:r>
      <w:r w:rsidRPr="00025856">
        <w:rPr>
          <w:spacing w:val="-1"/>
        </w:rPr>
        <w:t xml:space="preserve"> </w:t>
      </w:r>
      <w:r w:rsidRPr="00025856">
        <w:rPr>
          <w:spacing w:val="-2"/>
        </w:rPr>
        <w:t>meal</w:t>
      </w:r>
      <w:r w:rsidRPr="00025856">
        <w:rPr>
          <w:spacing w:val="-9"/>
        </w:rPr>
        <w:t xml:space="preserve"> </w:t>
      </w:r>
      <w:r w:rsidRPr="00025856">
        <w:rPr>
          <w:spacing w:val="-2"/>
        </w:rPr>
        <w:t>benefits.</w:t>
      </w:r>
    </w:p>
    <w:p w14:paraId="381BFD24" w14:textId="77777777" w:rsidR="000E4E14" w:rsidRPr="00025856" w:rsidRDefault="000E4E14">
      <w:pPr>
        <w:pStyle w:val="BodyText"/>
        <w:kinsoku w:val="0"/>
        <w:overflowPunct w:val="0"/>
        <w:ind w:left="0" w:firstLine="0"/>
      </w:pPr>
    </w:p>
    <w:p w14:paraId="24CB0CF2" w14:textId="77777777" w:rsidR="000E4E14" w:rsidRPr="00025856" w:rsidRDefault="000E4E14">
      <w:pPr>
        <w:pStyle w:val="BodyText"/>
        <w:kinsoku w:val="0"/>
        <w:overflowPunct w:val="0"/>
        <w:spacing w:before="8"/>
        <w:ind w:left="0" w:firstLine="0"/>
        <w:rPr>
          <w:sz w:val="19"/>
          <w:szCs w:val="19"/>
        </w:rPr>
      </w:pPr>
    </w:p>
    <w:p w14:paraId="1CBC629A" w14:textId="77777777" w:rsidR="000E4E14" w:rsidRPr="00025856" w:rsidRDefault="000E4E14">
      <w:pPr>
        <w:pStyle w:val="Heading1"/>
        <w:kinsoku w:val="0"/>
        <w:overflowPunct w:val="0"/>
        <w:ind w:left="227"/>
        <w:jc w:val="both"/>
        <w:rPr>
          <w:b w:val="0"/>
          <w:bCs w:val="0"/>
        </w:rPr>
      </w:pPr>
      <w:bookmarkStart w:id="60" w:name="Breakfast_is_available_to_all_students_a"/>
      <w:bookmarkEnd w:id="60"/>
      <w:r w:rsidRPr="00025856">
        <w:rPr>
          <w:spacing w:val="-2"/>
        </w:rPr>
        <w:t>Breakfast</w:t>
      </w:r>
      <w:r w:rsidRPr="00025856">
        <w:rPr>
          <w:spacing w:val="-1"/>
        </w:rPr>
        <w:t xml:space="preserve"> </w:t>
      </w:r>
      <w:r w:rsidRPr="00025856">
        <w:rPr>
          <w:spacing w:val="-2"/>
        </w:rPr>
        <w:t>is</w:t>
      </w:r>
      <w:r w:rsidRPr="00025856">
        <w:t xml:space="preserve"> </w:t>
      </w:r>
      <w:r w:rsidRPr="00025856">
        <w:rPr>
          <w:spacing w:val="-3"/>
        </w:rPr>
        <w:t>available</w:t>
      </w:r>
      <w:r w:rsidRPr="00025856">
        <w:rPr>
          <w:spacing w:val="-4"/>
        </w:rPr>
        <w:t xml:space="preserve"> </w:t>
      </w:r>
      <w:r w:rsidRPr="00025856">
        <w:t>to</w:t>
      </w:r>
      <w:r w:rsidRPr="00025856">
        <w:rPr>
          <w:spacing w:val="-4"/>
        </w:rPr>
        <w:t xml:space="preserve"> </w:t>
      </w:r>
      <w:r w:rsidRPr="00025856">
        <w:rPr>
          <w:spacing w:val="-2"/>
        </w:rPr>
        <w:t xml:space="preserve">all </w:t>
      </w:r>
      <w:r w:rsidRPr="00025856">
        <w:rPr>
          <w:spacing w:val="-1"/>
        </w:rPr>
        <w:t>students</w:t>
      </w:r>
      <w:r w:rsidRPr="00025856">
        <w:t xml:space="preserve"> </w:t>
      </w:r>
      <w:r w:rsidRPr="00025856">
        <w:rPr>
          <w:spacing w:val="-2"/>
        </w:rPr>
        <w:t>at</w:t>
      </w:r>
      <w:r w:rsidRPr="00025856">
        <w:rPr>
          <w:spacing w:val="-6"/>
        </w:rPr>
        <w:t xml:space="preserve"> </w:t>
      </w:r>
      <w:r w:rsidRPr="00025856">
        <w:t>no</w:t>
      </w:r>
      <w:r w:rsidRPr="00025856">
        <w:rPr>
          <w:spacing w:val="-4"/>
        </w:rPr>
        <w:t xml:space="preserve"> </w:t>
      </w:r>
      <w:r w:rsidRPr="00025856">
        <w:rPr>
          <w:spacing w:val="-1"/>
        </w:rPr>
        <w:t>charge.</w:t>
      </w:r>
    </w:p>
    <w:p w14:paraId="021F7AC0" w14:textId="77777777" w:rsidR="000E4E14" w:rsidRPr="00025856" w:rsidRDefault="000E4E14">
      <w:pPr>
        <w:pStyle w:val="BodyText"/>
        <w:kinsoku w:val="0"/>
        <w:overflowPunct w:val="0"/>
        <w:spacing w:before="4"/>
        <w:ind w:left="0" w:firstLine="0"/>
        <w:rPr>
          <w:b/>
          <w:bCs/>
          <w:sz w:val="28"/>
          <w:szCs w:val="28"/>
        </w:rPr>
      </w:pPr>
    </w:p>
    <w:p w14:paraId="0CB4D233" w14:textId="77777777" w:rsidR="000E4E14" w:rsidRPr="00025856" w:rsidRDefault="000E4E14">
      <w:pPr>
        <w:pStyle w:val="BodyText"/>
        <w:kinsoku w:val="0"/>
        <w:overflowPunct w:val="0"/>
        <w:ind w:left="210" w:firstLine="0"/>
        <w:jc w:val="both"/>
      </w:pPr>
      <w:r w:rsidRPr="00025856">
        <w:rPr>
          <w:i/>
          <w:iCs/>
          <w:spacing w:val="-1"/>
        </w:rPr>
        <w:t>These</w:t>
      </w:r>
      <w:r w:rsidRPr="00025856">
        <w:rPr>
          <w:i/>
          <w:iCs/>
          <w:spacing w:val="-3"/>
        </w:rPr>
        <w:t xml:space="preserve"> </w:t>
      </w:r>
      <w:r w:rsidRPr="00025856">
        <w:rPr>
          <w:i/>
          <w:iCs/>
          <w:spacing w:val="-2"/>
        </w:rPr>
        <w:t>prices</w:t>
      </w:r>
      <w:r w:rsidRPr="00025856">
        <w:rPr>
          <w:i/>
          <w:iCs/>
          <w:spacing w:val="-1"/>
        </w:rPr>
        <w:t xml:space="preserve"> </w:t>
      </w:r>
      <w:r w:rsidRPr="00025856">
        <w:rPr>
          <w:i/>
          <w:iCs/>
          <w:spacing w:val="-2"/>
        </w:rPr>
        <w:t>are</w:t>
      </w:r>
      <w:r w:rsidRPr="00025856">
        <w:rPr>
          <w:i/>
          <w:iCs/>
          <w:spacing w:val="-3"/>
        </w:rPr>
        <w:t xml:space="preserve"> </w:t>
      </w:r>
      <w:r w:rsidRPr="00025856">
        <w:rPr>
          <w:i/>
          <w:iCs/>
          <w:spacing w:val="-2"/>
        </w:rPr>
        <w:t>subject</w:t>
      </w:r>
      <w:r w:rsidRPr="00025856">
        <w:rPr>
          <w:i/>
          <w:iCs/>
          <w:spacing w:val="-4"/>
        </w:rPr>
        <w:t xml:space="preserve"> </w:t>
      </w:r>
      <w:r w:rsidRPr="00025856">
        <w:rPr>
          <w:i/>
          <w:iCs/>
          <w:spacing w:val="-2"/>
        </w:rPr>
        <w:t>to</w:t>
      </w:r>
      <w:r w:rsidRPr="00025856">
        <w:rPr>
          <w:i/>
          <w:iCs/>
          <w:spacing w:val="-1"/>
        </w:rPr>
        <w:t xml:space="preserve"> </w:t>
      </w:r>
      <w:r w:rsidRPr="00025856">
        <w:rPr>
          <w:i/>
          <w:iCs/>
          <w:spacing w:val="-2"/>
        </w:rPr>
        <w:t>chan</w:t>
      </w:r>
      <w:r w:rsidRPr="003D19A0">
        <w:rPr>
          <w:i/>
          <w:iCs/>
          <w:spacing w:val="-2"/>
        </w:rPr>
        <w:t>ge</w:t>
      </w:r>
      <w:r w:rsidRPr="003D19A0">
        <w:rPr>
          <w:i/>
          <w:iCs/>
          <w:spacing w:val="-3"/>
        </w:rPr>
        <w:t xml:space="preserve"> </w:t>
      </w:r>
      <w:r w:rsidRPr="003D19A0">
        <w:rPr>
          <w:i/>
          <w:iCs/>
          <w:spacing w:val="-1"/>
        </w:rPr>
        <w:t>prior</w:t>
      </w:r>
      <w:r w:rsidRPr="003D19A0">
        <w:rPr>
          <w:i/>
          <w:iCs/>
          <w:spacing w:val="-4"/>
        </w:rPr>
        <w:t xml:space="preserve"> </w:t>
      </w:r>
      <w:r w:rsidRPr="003D19A0">
        <w:rPr>
          <w:i/>
          <w:iCs/>
          <w:spacing w:val="-1"/>
        </w:rPr>
        <w:t>to</w:t>
      </w:r>
      <w:r w:rsidRPr="003D19A0">
        <w:rPr>
          <w:i/>
          <w:iCs/>
          <w:spacing w:val="-5"/>
        </w:rPr>
        <w:t xml:space="preserve"> </w:t>
      </w:r>
      <w:r w:rsidRPr="003D19A0">
        <w:rPr>
          <w:b/>
          <w:bCs/>
          <w:i/>
          <w:iCs/>
          <w:spacing w:val="-2"/>
          <w:u w:val="thick"/>
        </w:rPr>
        <w:t>August</w:t>
      </w:r>
      <w:r w:rsidRPr="003D19A0">
        <w:rPr>
          <w:b/>
          <w:bCs/>
          <w:i/>
          <w:iCs/>
          <w:spacing w:val="-4"/>
          <w:u w:val="thick"/>
        </w:rPr>
        <w:t xml:space="preserve"> </w:t>
      </w:r>
      <w:r w:rsidR="00397A1C">
        <w:rPr>
          <w:b/>
          <w:bCs/>
          <w:i/>
          <w:iCs/>
          <w:spacing w:val="-4"/>
          <w:u w:val="thick"/>
        </w:rPr>
        <w:t>3</w:t>
      </w:r>
      <w:r w:rsidRPr="003D19A0">
        <w:rPr>
          <w:b/>
          <w:bCs/>
          <w:i/>
          <w:iCs/>
          <w:spacing w:val="-1"/>
          <w:u w:val="thick"/>
        </w:rPr>
        <w:t>,</w:t>
      </w:r>
      <w:r w:rsidRPr="003D19A0">
        <w:rPr>
          <w:b/>
          <w:bCs/>
          <w:i/>
          <w:iCs/>
          <w:spacing w:val="-4"/>
          <w:u w:val="thick"/>
        </w:rPr>
        <w:t xml:space="preserve"> </w:t>
      </w:r>
      <w:r w:rsidRPr="003D19A0">
        <w:rPr>
          <w:b/>
          <w:bCs/>
          <w:i/>
          <w:iCs/>
          <w:spacing w:val="-1"/>
          <w:u w:val="thick"/>
        </w:rPr>
        <w:t>202</w:t>
      </w:r>
      <w:r w:rsidR="00397A1C">
        <w:rPr>
          <w:b/>
          <w:bCs/>
          <w:i/>
          <w:iCs/>
          <w:spacing w:val="-1"/>
          <w:u w:val="thick"/>
        </w:rPr>
        <w:t>3</w:t>
      </w:r>
      <w:r w:rsidRPr="003D19A0">
        <w:rPr>
          <w:i/>
          <w:iCs/>
          <w:spacing w:val="-1"/>
        </w:rPr>
        <w:t>.</w:t>
      </w:r>
    </w:p>
    <w:p w14:paraId="0FF095B8" w14:textId="77777777" w:rsidR="000E4E14" w:rsidRPr="00025856" w:rsidRDefault="000E4E14">
      <w:pPr>
        <w:pStyle w:val="BodyText"/>
        <w:kinsoku w:val="0"/>
        <w:overflowPunct w:val="0"/>
        <w:spacing w:before="1"/>
        <w:ind w:left="0" w:firstLine="0"/>
        <w:rPr>
          <w:i/>
          <w:iCs/>
          <w:sz w:val="27"/>
          <w:szCs w:val="27"/>
        </w:rPr>
      </w:pPr>
    </w:p>
    <w:p w14:paraId="1BAC7E3E" w14:textId="77777777" w:rsidR="000E4E14" w:rsidRPr="00025856" w:rsidRDefault="000E4E14">
      <w:pPr>
        <w:pStyle w:val="BodyText"/>
        <w:kinsoku w:val="0"/>
        <w:overflowPunct w:val="0"/>
        <w:spacing w:before="61"/>
        <w:ind w:left="203" w:firstLine="0"/>
      </w:pPr>
      <w:r w:rsidRPr="00025856">
        <w:rPr>
          <w:spacing w:val="-1"/>
        </w:rPr>
        <w:t>Full</w:t>
      </w:r>
      <w:r w:rsidRPr="00025856">
        <w:rPr>
          <w:spacing w:val="-6"/>
        </w:rPr>
        <w:t xml:space="preserve"> </w:t>
      </w:r>
      <w:r w:rsidRPr="00025856">
        <w:rPr>
          <w:spacing w:val="-1"/>
        </w:rPr>
        <w:t>Pay</w:t>
      </w:r>
      <w:r w:rsidRPr="00025856">
        <w:rPr>
          <w:spacing w:val="-5"/>
        </w:rPr>
        <w:t xml:space="preserve"> </w:t>
      </w:r>
      <w:r w:rsidRPr="00025856">
        <w:rPr>
          <w:spacing w:val="-1"/>
        </w:rPr>
        <w:t>Student</w:t>
      </w:r>
      <w:r w:rsidRPr="00025856">
        <w:rPr>
          <w:spacing w:val="-4"/>
        </w:rPr>
        <w:t xml:space="preserve"> </w:t>
      </w:r>
      <w:r w:rsidRPr="00025856">
        <w:rPr>
          <w:spacing w:val="-2"/>
        </w:rPr>
        <w:t>Lunch</w:t>
      </w:r>
      <w:r w:rsidRPr="00025856">
        <w:rPr>
          <w:spacing w:val="-14"/>
        </w:rPr>
        <w:t xml:space="preserve"> </w:t>
      </w:r>
      <w:r w:rsidRPr="00025856">
        <w:rPr>
          <w:spacing w:val="-3"/>
        </w:rPr>
        <w:t>.....................</w:t>
      </w:r>
      <w:r w:rsidRPr="00025856">
        <w:rPr>
          <w:spacing w:val="-38"/>
        </w:rPr>
        <w:t xml:space="preserve"> </w:t>
      </w:r>
      <w:r w:rsidRPr="00025856">
        <w:rPr>
          <w:spacing w:val="-3"/>
        </w:rPr>
        <w:t>Free</w:t>
      </w:r>
    </w:p>
    <w:p w14:paraId="4373C2EA" w14:textId="77777777" w:rsidR="000E4E14" w:rsidRPr="00025856" w:rsidRDefault="000E4E14">
      <w:pPr>
        <w:pStyle w:val="BodyText"/>
        <w:kinsoku w:val="0"/>
        <w:overflowPunct w:val="0"/>
        <w:spacing w:before="174" w:line="629" w:lineRule="auto"/>
        <w:ind w:left="234" w:right="5674" w:firstLine="0"/>
      </w:pPr>
      <w:r w:rsidRPr="00025856">
        <w:rPr>
          <w:spacing w:val="-2"/>
        </w:rPr>
        <w:t>Reduced</w:t>
      </w:r>
      <w:r w:rsidRPr="00025856">
        <w:rPr>
          <w:spacing w:val="-4"/>
        </w:rPr>
        <w:t xml:space="preserve"> </w:t>
      </w:r>
      <w:r w:rsidRPr="00025856">
        <w:rPr>
          <w:spacing w:val="-1"/>
        </w:rPr>
        <w:t>Pay</w:t>
      </w:r>
      <w:r w:rsidRPr="00025856">
        <w:rPr>
          <w:spacing w:val="-5"/>
        </w:rPr>
        <w:t xml:space="preserve"> </w:t>
      </w:r>
      <w:r w:rsidRPr="00025856">
        <w:rPr>
          <w:spacing w:val="-2"/>
        </w:rPr>
        <w:t>Student</w:t>
      </w:r>
      <w:r w:rsidRPr="00025856">
        <w:rPr>
          <w:spacing w:val="-4"/>
        </w:rPr>
        <w:t xml:space="preserve"> </w:t>
      </w:r>
      <w:r w:rsidRPr="00025856">
        <w:rPr>
          <w:spacing w:val="-1"/>
        </w:rPr>
        <w:t>Lunch</w:t>
      </w:r>
      <w:r w:rsidRPr="00025856">
        <w:rPr>
          <w:spacing w:val="-14"/>
        </w:rPr>
        <w:t xml:space="preserve"> </w:t>
      </w:r>
      <w:r w:rsidRPr="00025856">
        <w:rPr>
          <w:spacing w:val="-3"/>
        </w:rPr>
        <w:t>................</w:t>
      </w:r>
      <w:r w:rsidRPr="00025856">
        <w:rPr>
          <w:spacing w:val="-58"/>
        </w:rPr>
        <w:t xml:space="preserve"> </w:t>
      </w:r>
      <w:r w:rsidRPr="00025856">
        <w:rPr>
          <w:spacing w:val="-2"/>
        </w:rPr>
        <w:t>Free</w:t>
      </w:r>
      <w:r w:rsidRPr="00025856">
        <w:rPr>
          <w:spacing w:val="23"/>
        </w:rPr>
        <w:t xml:space="preserve"> </w:t>
      </w:r>
      <w:r w:rsidRPr="00025856">
        <w:rPr>
          <w:spacing w:val="1"/>
        </w:rPr>
        <w:t>M</w:t>
      </w:r>
      <w:r w:rsidRPr="00025856">
        <w:rPr>
          <w:spacing w:val="-3"/>
        </w:rPr>
        <w:t>il</w:t>
      </w:r>
      <w:r w:rsidRPr="00025856">
        <w:t>k</w:t>
      </w:r>
      <w:r w:rsidRPr="00025856">
        <w:rPr>
          <w:spacing w:val="-5"/>
        </w:rPr>
        <w:t xml:space="preserve"> </w:t>
      </w:r>
      <w:r w:rsidRPr="00025856">
        <w:rPr>
          <w:spacing w:val="-1"/>
        </w:rPr>
        <w:t>On</w:t>
      </w:r>
      <w:r w:rsidRPr="00025856">
        <w:rPr>
          <w:spacing w:val="-3"/>
        </w:rPr>
        <w:t>l</w:t>
      </w:r>
      <w:r w:rsidRPr="00025856">
        <w:rPr>
          <w:spacing w:val="8"/>
        </w:rPr>
        <w:t>y</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4"/>
        </w:rPr>
        <w:t>.</w:t>
      </w:r>
      <w:r w:rsidRPr="00025856">
        <w:rPr>
          <w:spacing w:val="-2"/>
        </w:rPr>
        <w:t>.</w:t>
      </w:r>
      <w:r w:rsidRPr="00025856">
        <w:rPr>
          <w:spacing w:val="18"/>
        </w:rPr>
        <w:t>.</w:t>
      </w:r>
      <w:r w:rsidRPr="00025856">
        <w:rPr>
          <w:spacing w:val="-2"/>
        </w:rPr>
        <w:t>$</w:t>
      </w:r>
      <w:r w:rsidRPr="00025856">
        <w:rPr>
          <w:spacing w:val="-4"/>
        </w:rPr>
        <w:t>.</w:t>
      </w:r>
      <w:r w:rsidRPr="00025856">
        <w:rPr>
          <w:spacing w:val="-2"/>
        </w:rPr>
        <w:t>5</w:t>
      </w:r>
      <w:r w:rsidRPr="00025856">
        <w:t>0</w:t>
      </w:r>
    </w:p>
    <w:p w14:paraId="4B09578C" w14:textId="77777777" w:rsidR="000E4E14" w:rsidRPr="00025856" w:rsidRDefault="000E4E14">
      <w:pPr>
        <w:pStyle w:val="Heading1"/>
        <w:kinsoku w:val="0"/>
        <w:overflowPunct w:val="0"/>
        <w:spacing w:before="42" w:line="267" w:lineRule="exact"/>
        <w:ind w:left="119"/>
        <w:rPr>
          <w:b w:val="0"/>
          <w:bCs w:val="0"/>
        </w:rPr>
      </w:pPr>
      <w:bookmarkStart w:id="61" w:name="Students_Rights_&amp;_Responsibilities_Grade"/>
      <w:bookmarkEnd w:id="61"/>
      <w:r w:rsidRPr="00025856">
        <w:rPr>
          <w:spacing w:val="-2"/>
        </w:rPr>
        <w:t>Students</w:t>
      </w:r>
      <w:r w:rsidRPr="00025856">
        <w:t xml:space="preserve"> </w:t>
      </w:r>
      <w:r w:rsidRPr="00025856">
        <w:rPr>
          <w:spacing w:val="-2"/>
        </w:rPr>
        <w:t>Rights</w:t>
      </w:r>
      <w:r w:rsidRPr="00025856">
        <w:t xml:space="preserve"> &amp;</w:t>
      </w:r>
      <w:r w:rsidRPr="00025856">
        <w:rPr>
          <w:spacing w:val="-7"/>
        </w:rPr>
        <w:t xml:space="preserve"> </w:t>
      </w:r>
      <w:r w:rsidRPr="00025856">
        <w:rPr>
          <w:spacing w:val="-2"/>
        </w:rPr>
        <w:t>Responsibilities</w:t>
      </w:r>
      <w:r w:rsidRPr="00025856">
        <w:t xml:space="preserve"> </w:t>
      </w:r>
      <w:r w:rsidRPr="00025856">
        <w:rPr>
          <w:spacing w:val="-2"/>
        </w:rPr>
        <w:t>Grades</w:t>
      </w:r>
    </w:p>
    <w:p w14:paraId="4070716C" w14:textId="77777777" w:rsidR="000E4E14" w:rsidRPr="00025856" w:rsidRDefault="000E4E14">
      <w:pPr>
        <w:pStyle w:val="BodyText"/>
        <w:kinsoku w:val="0"/>
        <w:overflowPunct w:val="0"/>
        <w:ind w:left="221" w:right="142" w:hanging="2"/>
        <w:rPr>
          <w:spacing w:val="-2"/>
        </w:rPr>
      </w:pPr>
      <w:r w:rsidRPr="00025856">
        <w:t>An</w:t>
      </w:r>
      <w:r w:rsidRPr="00025856">
        <w:rPr>
          <w:spacing w:val="-4"/>
        </w:rPr>
        <w:t xml:space="preserve"> </w:t>
      </w:r>
      <w:r w:rsidRPr="00025856">
        <w:rPr>
          <w:spacing w:val="-2"/>
        </w:rPr>
        <w:t>academic</w:t>
      </w:r>
      <w:r w:rsidRPr="00025856">
        <w:rPr>
          <w:spacing w:val="-1"/>
        </w:rPr>
        <w:t xml:space="preserve"> grade</w:t>
      </w:r>
      <w:r w:rsidRPr="00025856">
        <w:rPr>
          <w:spacing w:val="-3"/>
        </w:rPr>
        <w:t xml:space="preserve"> </w:t>
      </w:r>
      <w:r w:rsidRPr="00025856">
        <w:rPr>
          <w:spacing w:val="-2"/>
        </w:rPr>
        <w:t>should</w:t>
      </w:r>
      <w:r w:rsidRPr="00025856">
        <w:rPr>
          <w:spacing w:val="-4"/>
        </w:rPr>
        <w:t xml:space="preserve"> </w:t>
      </w:r>
      <w:r w:rsidRPr="00025856">
        <w:rPr>
          <w:spacing w:val="-1"/>
        </w:rPr>
        <w:t>reflect</w:t>
      </w:r>
      <w:r w:rsidRPr="00025856">
        <w:rPr>
          <w:spacing w:val="-4"/>
        </w:rPr>
        <w:t xml:space="preserve"> </w:t>
      </w:r>
      <w:r w:rsidRPr="00025856">
        <w:rPr>
          <w:spacing w:val="-1"/>
        </w:rPr>
        <w:t>the</w:t>
      </w:r>
      <w:r w:rsidRPr="00025856">
        <w:t xml:space="preserve"> </w:t>
      </w:r>
      <w:r w:rsidRPr="00025856">
        <w:rPr>
          <w:spacing w:val="-1"/>
        </w:rPr>
        <w:t xml:space="preserve">teacher's </w:t>
      </w:r>
      <w:r w:rsidRPr="00025856">
        <w:rPr>
          <w:spacing w:val="-2"/>
        </w:rPr>
        <w:t>most</w:t>
      </w:r>
      <w:r w:rsidRPr="00025856">
        <w:rPr>
          <w:spacing w:val="-4"/>
        </w:rPr>
        <w:t xml:space="preserve"> </w:t>
      </w:r>
      <w:r w:rsidRPr="00025856">
        <w:rPr>
          <w:spacing w:val="-2"/>
        </w:rPr>
        <w:t>objective</w:t>
      </w:r>
      <w:r w:rsidRPr="00025856">
        <w:rPr>
          <w:spacing w:val="-1"/>
        </w:rPr>
        <w:t xml:space="preserve"> </w:t>
      </w:r>
      <w:r w:rsidRPr="00025856">
        <w:rPr>
          <w:spacing w:val="-2"/>
        </w:rPr>
        <w:t>assessment</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student's</w:t>
      </w:r>
      <w:r w:rsidRPr="00025856">
        <w:rPr>
          <w:spacing w:val="47"/>
        </w:rPr>
        <w:t xml:space="preserve"> </w:t>
      </w:r>
      <w:r w:rsidRPr="00025856">
        <w:rPr>
          <w:spacing w:val="-2"/>
        </w:rPr>
        <w:t>academic</w:t>
      </w:r>
      <w:r w:rsidRPr="00025856">
        <w:rPr>
          <w:spacing w:val="-1"/>
        </w:rPr>
        <w:t xml:space="preserve"> </w:t>
      </w:r>
      <w:r w:rsidRPr="00025856">
        <w:rPr>
          <w:spacing w:val="-2"/>
        </w:rPr>
        <w:t>achievement</w:t>
      </w:r>
      <w:r w:rsidRPr="00025856">
        <w:rPr>
          <w:spacing w:val="1"/>
        </w:rPr>
        <w:t xml:space="preserve"> </w:t>
      </w:r>
      <w:r w:rsidRPr="00025856">
        <w:rPr>
          <w:spacing w:val="-3"/>
        </w:rPr>
        <w:t>in</w:t>
      </w:r>
      <w:r w:rsidRPr="00025856">
        <w:rPr>
          <w:spacing w:val="-4"/>
        </w:rPr>
        <w:t xml:space="preserve"> </w:t>
      </w:r>
      <w:r w:rsidRPr="00025856">
        <w:t>a</w:t>
      </w:r>
      <w:r w:rsidRPr="00025856">
        <w:rPr>
          <w:spacing w:val="-2"/>
        </w:rPr>
        <w:t xml:space="preserve"> specific</w:t>
      </w:r>
      <w:r w:rsidRPr="00025856">
        <w:rPr>
          <w:spacing w:val="-1"/>
        </w:rPr>
        <w:t xml:space="preserve"> class.</w:t>
      </w:r>
      <w:r w:rsidRPr="00025856">
        <w:rPr>
          <w:spacing w:val="-5"/>
        </w:rPr>
        <w:t xml:space="preserve"> </w:t>
      </w:r>
      <w:r w:rsidRPr="00025856">
        <w:t>Each</w:t>
      </w:r>
      <w:r w:rsidRPr="00025856">
        <w:rPr>
          <w:spacing w:val="-4"/>
        </w:rPr>
        <w:t xml:space="preserve"> </w:t>
      </w:r>
      <w:r w:rsidRPr="00025856">
        <w:rPr>
          <w:spacing w:val="-1"/>
        </w:rPr>
        <w:t>student</w:t>
      </w:r>
      <w:r w:rsidRPr="00025856">
        <w:rPr>
          <w:spacing w:val="-4"/>
        </w:rPr>
        <w:t xml:space="preserve"> </w:t>
      </w:r>
      <w:r w:rsidRPr="00025856">
        <w:rPr>
          <w:spacing w:val="-2"/>
        </w:rPr>
        <w:t>should</w:t>
      </w:r>
      <w:r w:rsidRPr="00025856">
        <w:rPr>
          <w:spacing w:val="-4"/>
        </w:rPr>
        <w:t xml:space="preserve"> </w:t>
      </w:r>
      <w:r w:rsidRPr="00025856">
        <w:rPr>
          <w:spacing w:val="-1"/>
        </w:rPr>
        <w:t>know</w:t>
      </w:r>
      <w:r w:rsidRPr="00025856">
        <w:rPr>
          <w:spacing w:val="-4"/>
        </w:rPr>
        <w:t xml:space="preserve"> </w:t>
      </w:r>
      <w:r w:rsidRPr="00025856">
        <w:rPr>
          <w:spacing w:val="-1"/>
        </w:rPr>
        <w:t>and</w:t>
      </w:r>
      <w:r w:rsidRPr="00025856">
        <w:rPr>
          <w:spacing w:val="-4"/>
        </w:rPr>
        <w:t xml:space="preserve"> </w:t>
      </w:r>
      <w:r w:rsidRPr="00025856">
        <w:rPr>
          <w:spacing w:val="-2"/>
        </w:rPr>
        <w:t>understand</w:t>
      </w:r>
      <w:r w:rsidRPr="00025856">
        <w:rPr>
          <w:spacing w:val="-4"/>
        </w:rPr>
        <w:t xml:space="preserve"> </w:t>
      </w:r>
      <w:r w:rsidRPr="00025856">
        <w:rPr>
          <w:spacing w:val="-2"/>
        </w:rPr>
        <w:t>the</w:t>
      </w:r>
      <w:r w:rsidRPr="00025856">
        <w:rPr>
          <w:spacing w:val="-1"/>
        </w:rPr>
        <w:t xml:space="preserve"> </w:t>
      </w:r>
      <w:r w:rsidRPr="00025856">
        <w:rPr>
          <w:spacing w:val="-2"/>
        </w:rPr>
        <w:t>grading</w:t>
      </w:r>
      <w:r w:rsidRPr="00025856">
        <w:rPr>
          <w:spacing w:val="55"/>
        </w:rPr>
        <w:t xml:space="preserve"> </w:t>
      </w:r>
      <w:r w:rsidRPr="00025856">
        <w:rPr>
          <w:spacing w:val="-2"/>
        </w:rPr>
        <w:t xml:space="preserve">criteria </w:t>
      </w:r>
      <w:r w:rsidRPr="00025856">
        <w:rPr>
          <w:spacing w:val="-1"/>
        </w:rPr>
        <w:t>at</w:t>
      </w:r>
      <w:r w:rsidRPr="00025856">
        <w:rPr>
          <w:spacing w:val="-2"/>
        </w:rPr>
        <w:t xml:space="preserve"> </w:t>
      </w:r>
      <w:r w:rsidRPr="00025856">
        <w:rPr>
          <w:spacing w:val="-1"/>
        </w:rPr>
        <w:t>the</w:t>
      </w:r>
      <w:r w:rsidRPr="00025856">
        <w:t xml:space="preserve"> </w:t>
      </w:r>
      <w:r w:rsidRPr="00025856">
        <w:rPr>
          <w:spacing w:val="-2"/>
        </w:rPr>
        <w:t>beginning</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course.</w:t>
      </w:r>
    </w:p>
    <w:p w14:paraId="34BC14BA" w14:textId="77777777" w:rsidR="000E4E14" w:rsidRPr="00025856" w:rsidRDefault="000E4E14">
      <w:pPr>
        <w:pStyle w:val="BodyText"/>
        <w:kinsoku w:val="0"/>
        <w:overflowPunct w:val="0"/>
        <w:spacing w:before="3" w:line="238" w:lineRule="auto"/>
        <w:ind w:left="225" w:right="127" w:hanging="2"/>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should</w:t>
      </w:r>
      <w:r w:rsidRPr="00025856">
        <w:rPr>
          <w:spacing w:val="-4"/>
        </w:rPr>
        <w:t xml:space="preserve"> </w:t>
      </w:r>
      <w:r w:rsidRPr="00025856">
        <w:rPr>
          <w:spacing w:val="-3"/>
        </w:rPr>
        <w:t>maintain</w:t>
      </w:r>
      <w:r w:rsidRPr="00025856">
        <w:rPr>
          <w:spacing w:val="-2"/>
        </w:rPr>
        <w:t xml:space="preserve"> </w:t>
      </w:r>
      <w:r w:rsidRPr="00025856">
        <w:t>a</w:t>
      </w:r>
      <w:r w:rsidRPr="00025856">
        <w:rPr>
          <w:spacing w:val="1"/>
        </w:rPr>
        <w:t xml:space="preserve"> </w:t>
      </w:r>
      <w:r w:rsidRPr="00025856">
        <w:rPr>
          <w:spacing w:val="-1"/>
        </w:rPr>
        <w:t>level</w:t>
      </w:r>
      <w:r w:rsidRPr="00025856">
        <w:rPr>
          <w:spacing w:val="-9"/>
        </w:rPr>
        <w:t xml:space="preserve"> </w:t>
      </w:r>
      <w:r w:rsidRPr="00025856">
        <w:t>of</w:t>
      </w:r>
      <w:r w:rsidRPr="00025856">
        <w:rPr>
          <w:spacing w:val="-2"/>
        </w:rPr>
        <w:t xml:space="preserve"> academic</w:t>
      </w:r>
      <w:r w:rsidRPr="00025856">
        <w:rPr>
          <w:spacing w:val="-1"/>
        </w:rPr>
        <w:t xml:space="preserve"> </w:t>
      </w:r>
      <w:r w:rsidRPr="00025856">
        <w:rPr>
          <w:spacing w:val="-2"/>
        </w:rPr>
        <w:t>performance</w:t>
      </w:r>
      <w:r w:rsidRPr="00025856">
        <w:rPr>
          <w:spacing w:val="-3"/>
        </w:rPr>
        <w:t xml:space="preserve"> </w:t>
      </w:r>
      <w:r w:rsidRPr="00025856">
        <w:rPr>
          <w:spacing w:val="-2"/>
        </w:rPr>
        <w:t>that</w:t>
      </w:r>
      <w:r w:rsidRPr="00025856">
        <w:rPr>
          <w:spacing w:val="-4"/>
        </w:rPr>
        <w:t xml:space="preserve"> </w:t>
      </w:r>
      <w:r w:rsidRPr="00025856">
        <w:rPr>
          <w:spacing w:val="-2"/>
        </w:rPr>
        <w:t>reflects</w:t>
      </w:r>
      <w:r w:rsidRPr="00025856">
        <w:rPr>
          <w:spacing w:val="-1"/>
        </w:rPr>
        <w:t xml:space="preserve"> </w:t>
      </w:r>
      <w:r w:rsidRPr="00025856">
        <w:rPr>
          <w:spacing w:val="-2"/>
        </w:rPr>
        <w:t>the</w:t>
      </w:r>
      <w:r w:rsidRPr="00025856">
        <w:rPr>
          <w:spacing w:val="-1"/>
        </w:rPr>
        <w:t xml:space="preserve"> best</w:t>
      </w:r>
      <w:r w:rsidRPr="00025856">
        <w:rPr>
          <w:spacing w:val="-4"/>
        </w:rPr>
        <w:t xml:space="preserve"> </w:t>
      </w:r>
      <w:r w:rsidRPr="00025856">
        <w:t>of</w:t>
      </w:r>
      <w:r w:rsidRPr="00025856">
        <w:rPr>
          <w:spacing w:val="-2"/>
        </w:rPr>
        <w:t xml:space="preserve"> his/her</w:t>
      </w:r>
      <w:r w:rsidRPr="00025856">
        <w:rPr>
          <w:spacing w:val="95"/>
        </w:rPr>
        <w:t xml:space="preserve"> </w:t>
      </w:r>
      <w:r w:rsidRPr="00025856">
        <w:rPr>
          <w:spacing w:val="-2"/>
        </w:rPr>
        <w:t>ability,</w:t>
      </w:r>
      <w:r w:rsidRPr="00025856">
        <w:rPr>
          <w:spacing w:val="3"/>
        </w:rPr>
        <w:t xml:space="preserve"> </w:t>
      </w:r>
      <w:r w:rsidRPr="00025856">
        <w:rPr>
          <w:spacing w:val="-2"/>
        </w:rPr>
        <w:t>including</w:t>
      </w:r>
      <w:r w:rsidRPr="00025856">
        <w:rPr>
          <w:spacing w:val="-4"/>
        </w:rPr>
        <w:t xml:space="preserve"> </w:t>
      </w:r>
      <w:r w:rsidRPr="00025856">
        <w:rPr>
          <w:spacing w:val="-2"/>
        </w:rPr>
        <w:t>possible</w:t>
      </w:r>
      <w:r w:rsidRPr="00025856">
        <w:rPr>
          <w:spacing w:val="-1"/>
        </w:rPr>
        <w:t xml:space="preserve"> </w:t>
      </w:r>
      <w:r w:rsidRPr="00025856">
        <w:rPr>
          <w:spacing w:val="-2"/>
        </w:rPr>
        <w:t>appropriate</w:t>
      </w:r>
      <w:r w:rsidRPr="00025856">
        <w:rPr>
          <w:spacing w:val="2"/>
        </w:rPr>
        <w:t xml:space="preserve"> </w:t>
      </w:r>
      <w:r w:rsidRPr="00025856">
        <w:rPr>
          <w:spacing w:val="-2"/>
        </w:rPr>
        <w:t>improvement.</w:t>
      </w:r>
      <w:r w:rsidRPr="00025856">
        <w:rPr>
          <w:spacing w:val="-5"/>
        </w:rPr>
        <w:t xml:space="preserve"> </w:t>
      </w: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should</w:t>
      </w:r>
      <w:r w:rsidRPr="00025856">
        <w:rPr>
          <w:spacing w:val="-4"/>
        </w:rPr>
        <w:t xml:space="preserve"> </w:t>
      </w:r>
      <w:r w:rsidRPr="00025856">
        <w:rPr>
          <w:spacing w:val="-2"/>
        </w:rPr>
        <w:t>promptly</w:t>
      </w:r>
      <w:r w:rsidRPr="00025856">
        <w:rPr>
          <w:spacing w:val="-5"/>
        </w:rPr>
        <w:t xml:space="preserve"> </w:t>
      </w:r>
      <w:r w:rsidRPr="00025856">
        <w:rPr>
          <w:spacing w:val="-1"/>
        </w:rPr>
        <w:t>confer</w:t>
      </w:r>
      <w:r w:rsidRPr="00025856">
        <w:rPr>
          <w:spacing w:val="-4"/>
        </w:rPr>
        <w:t xml:space="preserve"> </w:t>
      </w:r>
      <w:r w:rsidRPr="00025856">
        <w:rPr>
          <w:spacing w:val="-2"/>
        </w:rPr>
        <w:t xml:space="preserve">with </w:t>
      </w:r>
      <w:r w:rsidRPr="00025856">
        <w:rPr>
          <w:spacing w:val="-1"/>
        </w:rPr>
        <w:t>the</w:t>
      </w:r>
      <w:r w:rsidRPr="00025856">
        <w:rPr>
          <w:spacing w:val="84"/>
        </w:rPr>
        <w:t xml:space="preserve"> </w:t>
      </w:r>
      <w:r w:rsidRPr="00025856">
        <w:rPr>
          <w:spacing w:val="-2"/>
        </w:rPr>
        <w:t>appropriate</w:t>
      </w:r>
      <w:r w:rsidRPr="00025856">
        <w:rPr>
          <w:spacing w:val="-1"/>
        </w:rPr>
        <w:t xml:space="preserve"> teacher</w:t>
      </w:r>
      <w:r w:rsidRPr="00025856">
        <w:rPr>
          <w:spacing w:val="-4"/>
        </w:rPr>
        <w:t xml:space="preserve"> </w:t>
      </w:r>
      <w:r w:rsidRPr="00025856">
        <w:rPr>
          <w:spacing w:val="-1"/>
        </w:rPr>
        <w:t>and/or</w:t>
      </w:r>
      <w:r w:rsidRPr="00025856">
        <w:rPr>
          <w:spacing w:val="-4"/>
        </w:rPr>
        <w:t xml:space="preserve"> </w:t>
      </w:r>
      <w:r w:rsidRPr="00025856">
        <w:rPr>
          <w:spacing w:val="-2"/>
        </w:rPr>
        <w:t>counselor</w:t>
      </w:r>
      <w:r w:rsidRPr="00025856">
        <w:rPr>
          <w:spacing w:val="-4"/>
        </w:rPr>
        <w:t xml:space="preserve"> </w:t>
      </w:r>
      <w:r w:rsidRPr="00025856">
        <w:rPr>
          <w:spacing w:val="-2"/>
        </w:rPr>
        <w:t xml:space="preserve">regarding </w:t>
      </w:r>
      <w:r w:rsidRPr="00025856">
        <w:rPr>
          <w:spacing w:val="-1"/>
        </w:rPr>
        <w:t>any</w:t>
      </w:r>
      <w:r w:rsidRPr="00025856">
        <w:rPr>
          <w:spacing w:val="-5"/>
        </w:rPr>
        <w:t xml:space="preserve"> </w:t>
      </w:r>
      <w:r w:rsidRPr="00025856">
        <w:rPr>
          <w:spacing w:val="-2"/>
        </w:rPr>
        <w:t>deficiency</w:t>
      </w:r>
      <w:r w:rsidRPr="00025856">
        <w:rPr>
          <w:spacing w:val="-5"/>
        </w:rPr>
        <w:t xml:space="preserve"> </w:t>
      </w:r>
      <w:r w:rsidRPr="00025856">
        <w:rPr>
          <w:spacing w:val="-1"/>
        </w:rPr>
        <w:t xml:space="preserve">notices </w:t>
      </w:r>
      <w:r w:rsidRPr="00025856">
        <w:rPr>
          <w:spacing w:val="-2"/>
        </w:rPr>
        <w:t>issued.</w:t>
      </w:r>
    </w:p>
    <w:p w14:paraId="2E73EAE7" w14:textId="77777777" w:rsidR="000E4E14" w:rsidRPr="00025856" w:rsidRDefault="000E4E14">
      <w:pPr>
        <w:pStyle w:val="BodyText"/>
        <w:kinsoku w:val="0"/>
        <w:overflowPunct w:val="0"/>
        <w:ind w:left="0" w:firstLine="0"/>
      </w:pPr>
    </w:p>
    <w:p w14:paraId="300776C3" w14:textId="77777777" w:rsidR="005531AB" w:rsidRDefault="005531AB">
      <w:pPr>
        <w:pStyle w:val="Heading1"/>
        <w:kinsoku w:val="0"/>
        <w:overflowPunct w:val="0"/>
        <w:rPr>
          <w:spacing w:val="-1"/>
        </w:rPr>
      </w:pPr>
      <w:bookmarkStart w:id="62" w:name="School_Records"/>
      <w:bookmarkEnd w:id="62"/>
    </w:p>
    <w:p w14:paraId="2963DE53" w14:textId="77777777" w:rsidR="005531AB" w:rsidRDefault="005531AB">
      <w:pPr>
        <w:pStyle w:val="Heading1"/>
        <w:kinsoku w:val="0"/>
        <w:overflowPunct w:val="0"/>
        <w:rPr>
          <w:spacing w:val="-1"/>
        </w:rPr>
      </w:pPr>
    </w:p>
    <w:p w14:paraId="7754D491" w14:textId="77777777" w:rsidR="005531AB" w:rsidRDefault="005531AB">
      <w:pPr>
        <w:pStyle w:val="Heading1"/>
        <w:kinsoku w:val="0"/>
        <w:overflowPunct w:val="0"/>
        <w:rPr>
          <w:spacing w:val="-1"/>
        </w:rPr>
      </w:pPr>
    </w:p>
    <w:p w14:paraId="120066F7" w14:textId="31F439F3" w:rsidR="005531AB" w:rsidRDefault="005531AB" w:rsidP="008348AE">
      <w:pPr>
        <w:pStyle w:val="Heading1"/>
        <w:kinsoku w:val="0"/>
        <w:overflowPunct w:val="0"/>
        <w:ind w:left="0"/>
        <w:rPr>
          <w:spacing w:val="-1"/>
        </w:rPr>
      </w:pPr>
    </w:p>
    <w:p w14:paraId="347AC3EF" w14:textId="77777777" w:rsidR="000E4E14" w:rsidRPr="00025856" w:rsidRDefault="000E4E14">
      <w:pPr>
        <w:pStyle w:val="Heading1"/>
        <w:kinsoku w:val="0"/>
        <w:overflowPunct w:val="0"/>
        <w:rPr>
          <w:b w:val="0"/>
          <w:bCs w:val="0"/>
        </w:rPr>
      </w:pPr>
      <w:r w:rsidRPr="00025856">
        <w:rPr>
          <w:spacing w:val="-1"/>
        </w:rPr>
        <w:t>School</w:t>
      </w:r>
      <w:r w:rsidRPr="00025856">
        <w:rPr>
          <w:spacing w:val="-5"/>
        </w:rPr>
        <w:t xml:space="preserve"> </w:t>
      </w:r>
      <w:r w:rsidRPr="00025856">
        <w:rPr>
          <w:spacing w:val="-2"/>
        </w:rPr>
        <w:t>Records</w:t>
      </w:r>
    </w:p>
    <w:p w14:paraId="64BB761F" w14:textId="77777777" w:rsidR="000E4E14" w:rsidRPr="00025856" w:rsidRDefault="000E4E14">
      <w:pPr>
        <w:pStyle w:val="BodyText"/>
        <w:kinsoku w:val="0"/>
        <w:overflowPunct w:val="0"/>
        <w:spacing w:before="1"/>
        <w:ind w:left="220" w:right="142" w:hanging="1"/>
        <w:rPr>
          <w:spacing w:val="-3"/>
        </w:rPr>
      </w:pPr>
      <w:r w:rsidRPr="00025856">
        <w:rPr>
          <w:spacing w:val="-2"/>
        </w:rPr>
        <w:t>Students</w:t>
      </w:r>
      <w:r w:rsidRPr="00025856">
        <w:rPr>
          <w:spacing w:val="-1"/>
        </w:rPr>
        <w:t xml:space="preserve">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have</w:t>
      </w:r>
      <w:r w:rsidRPr="00025856">
        <w:rPr>
          <w:spacing w:val="-3"/>
        </w:rPr>
        <w:t xml:space="preserve"> </w:t>
      </w:r>
      <w:r w:rsidRPr="00025856">
        <w:rPr>
          <w:spacing w:val="-2"/>
        </w:rPr>
        <w:t>their</w:t>
      </w:r>
      <w:r w:rsidRPr="00025856">
        <w:rPr>
          <w:spacing w:val="-4"/>
        </w:rPr>
        <w:t xml:space="preserve"> </w:t>
      </w:r>
      <w:r w:rsidRPr="00025856">
        <w:rPr>
          <w:spacing w:val="-1"/>
        </w:rPr>
        <w:t>school</w:t>
      </w:r>
      <w:r w:rsidRPr="00025856">
        <w:rPr>
          <w:spacing w:val="-4"/>
        </w:rPr>
        <w:t xml:space="preserve"> </w:t>
      </w:r>
      <w:r w:rsidRPr="00025856">
        <w:rPr>
          <w:spacing w:val="-1"/>
        </w:rPr>
        <w:t xml:space="preserve">records </w:t>
      </w:r>
      <w:r w:rsidRPr="00025856">
        <w:rPr>
          <w:spacing w:val="-2"/>
        </w:rPr>
        <w:t>protected</w:t>
      </w:r>
      <w:r w:rsidRPr="00025856">
        <w:rPr>
          <w:spacing w:val="-4"/>
        </w:rPr>
        <w:t xml:space="preserve"> </w:t>
      </w:r>
      <w:r w:rsidRPr="00025856">
        <w:rPr>
          <w:spacing w:val="-3"/>
        </w:rPr>
        <w:t>and</w:t>
      </w:r>
      <w:r w:rsidRPr="00025856">
        <w:rPr>
          <w:spacing w:val="-4"/>
        </w:rPr>
        <w:t xml:space="preserve"> </w:t>
      </w:r>
      <w:r w:rsidRPr="00025856">
        <w:rPr>
          <w:spacing w:val="-2"/>
        </w:rPr>
        <w:t>kept</w:t>
      </w:r>
      <w:r w:rsidRPr="00025856">
        <w:rPr>
          <w:spacing w:val="-4"/>
        </w:rPr>
        <w:t xml:space="preserve"> </w:t>
      </w:r>
      <w:r w:rsidRPr="00025856">
        <w:rPr>
          <w:spacing w:val="-2"/>
        </w:rPr>
        <w:t xml:space="preserve">confidential. </w:t>
      </w:r>
      <w:r w:rsidRPr="00025856">
        <w:rPr>
          <w:spacing w:val="-1"/>
        </w:rPr>
        <w:t>Student</w:t>
      </w:r>
      <w:r w:rsidRPr="00025856">
        <w:rPr>
          <w:spacing w:val="78"/>
        </w:rPr>
        <w:t xml:space="preserve"> </w:t>
      </w:r>
      <w:r w:rsidRPr="00025856">
        <w:rPr>
          <w:spacing w:val="-1"/>
        </w:rPr>
        <w:t>records</w:t>
      </w:r>
      <w:r w:rsidRPr="00025856">
        <w:rPr>
          <w:spacing w:val="-4"/>
        </w:rPr>
        <w:t xml:space="preserve"> </w:t>
      </w:r>
      <w:r w:rsidRPr="00025856">
        <w:rPr>
          <w:spacing w:val="-2"/>
        </w:rPr>
        <w:t>(academic,</w:t>
      </w:r>
      <w:r w:rsidRPr="00025856">
        <w:rPr>
          <w:spacing w:val="-5"/>
        </w:rPr>
        <w:t xml:space="preserve"> </w:t>
      </w:r>
      <w:r w:rsidRPr="00025856">
        <w:rPr>
          <w:spacing w:val="-2"/>
        </w:rPr>
        <w:t xml:space="preserve">disciplinary, medical, </w:t>
      </w:r>
      <w:r w:rsidRPr="00025856">
        <w:t>and</w:t>
      </w:r>
      <w:r w:rsidRPr="00025856">
        <w:rPr>
          <w:spacing w:val="-4"/>
        </w:rPr>
        <w:t xml:space="preserve"> </w:t>
      </w:r>
      <w:r w:rsidRPr="00025856">
        <w:rPr>
          <w:spacing w:val="-1"/>
        </w:rPr>
        <w:t>other</w:t>
      </w:r>
      <w:r w:rsidRPr="00025856">
        <w:rPr>
          <w:spacing w:val="-4"/>
        </w:rPr>
        <w:t xml:space="preserve"> </w:t>
      </w:r>
      <w:r w:rsidRPr="00025856">
        <w:rPr>
          <w:spacing w:val="-2"/>
        </w:rPr>
        <w:t>official</w:t>
      </w:r>
      <w:r w:rsidRPr="00025856">
        <w:rPr>
          <w:spacing w:val="-4"/>
        </w:rPr>
        <w:t xml:space="preserve"> </w:t>
      </w:r>
      <w:r w:rsidRPr="00025856">
        <w:rPr>
          <w:spacing w:val="-1"/>
        </w:rPr>
        <w:t>personal</w:t>
      </w:r>
      <w:r w:rsidRPr="00025856">
        <w:rPr>
          <w:spacing w:val="-6"/>
        </w:rPr>
        <w:t xml:space="preserve"> </w:t>
      </w:r>
      <w:r w:rsidRPr="00025856">
        <w:rPr>
          <w:spacing w:val="-1"/>
        </w:rPr>
        <w:t xml:space="preserve">records) </w:t>
      </w:r>
      <w:r w:rsidRPr="00025856">
        <w:rPr>
          <w:spacing w:val="-2"/>
        </w:rPr>
        <w:t>may</w:t>
      </w:r>
      <w:r w:rsidRPr="00025856">
        <w:rPr>
          <w:spacing w:val="-5"/>
        </w:rPr>
        <w:t xml:space="preserve"> </w:t>
      </w:r>
      <w:r w:rsidRPr="00025856">
        <w:rPr>
          <w:spacing w:val="-1"/>
        </w:rPr>
        <w:t xml:space="preserve">be </w:t>
      </w:r>
      <w:r w:rsidRPr="00025856">
        <w:rPr>
          <w:spacing w:val="-2"/>
        </w:rPr>
        <w:t>reviewed</w:t>
      </w:r>
      <w:r w:rsidRPr="00025856">
        <w:rPr>
          <w:spacing w:val="59"/>
        </w:rPr>
        <w:t xml:space="preserve"> </w:t>
      </w:r>
      <w:r w:rsidRPr="00025856">
        <w:rPr>
          <w:spacing w:val="-2"/>
        </w:rPr>
        <w:lastRenderedPageBreak/>
        <w:t>according</w:t>
      </w:r>
      <w:r w:rsidRPr="00025856">
        <w:rPr>
          <w:spacing w:val="-4"/>
        </w:rPr>
        <w:t xml:space="preserve"> </w:t>
      </w:r>
      <w:r w:rsidRPr="00025856">
        <w:rPr>
          <w:spacing w:val="-1"/>
        </w:rPr>
        <w:t xml:space="preserve">to </w:t>
      </w:r>
      <w:r w:rsidRPr="00025856">
        <w:rPr>
          <w:spacing w:val="-2"/>
        </w:rPr>
        <w:t>the</w:t>
      </w:r>
      <w:r w:rsidRPr="00025856">
        <w:rPr>
          <w:spacing w:val="-1"/>
        </w:rPr>
        <w:t xml:space="preserve"> </w:t>
      </w:r>
      <w:r w:rsidRPr="00025856">
        <w:rPr>
          <w:spacing w:val="-2"/>
        </w:rPr>
        <w:t>requirements</w:t>
      </w:r>
      <w:r w:rsidRPr="00025856">
        <w:rPr>
          <w:spacing w:val="-1"/>
        </w:rPr>
        <w:t xml:space="preserve"> </w:t>
      </w:r>
      <w:r w:rsidRPr="00025856">
        <w:t>of</w:t>
      </w:r>
      <w:r w:rsidRPr="00025856">
        <w:rPr>
          <w:spacing w:val="-4"/>
        </w:rPr>
        <w:t xml:space="preserve"> </w:t>
      </w:r>
      <w:r w:rsidRPr="00025856">
        <w:rPr>
          <w:spacing w:val="-2"/>
        </w:rPr>
        <w:t>the</w:t>
      </w:r>
      <w:r w:rsidRPr="00025856">
        <w:rPr>
          <w:spacing w:val="-1"/>
        </w:rPr>
        <w:t xml:space="preserve"> </w:t>
      </w:r>
      <w:r w:rsidRPr="00025856">
        <w:rPr>
          <w:spacing w:val="-3"/>
        </w:rPr>
        <w:t>Family</w:t>
      </w:r>
      <w:r w:rsidRPr="00025856">
        <w:t xml:space="preserve"> </w:t>
      </w:r>
      <w:r w:rsidRPr="00025856">
        <w:rPr>
          <w:spacing w:val="-2"/>
        </w:rPr>
        <w:t>Educational</w:t>
      </w:r>
      <w:r w:rsidRPr="00025856">
        <w:rPr>
          <w:spacing w:val="-6"/>
        </w:rPr>
        <w:t xml:space="preserve"> </w:t>
      </w:r>
      <w:r w:rsidRPr="00025856">
        <w:rPr>
          <w:spacing w:val="-1"/>
        </w:rPr>
        <w:t xml:space="preserve">Rights </w:t>
      </w:r>
      <w:r w:rsidRPr="00025856">
        <w:rPr>
          <w:spacing w:val="-2"/>
        </w:rPr>
        <w:t>and</w:t>
      </w:r>
      <w:r w:rsidRPr="00025856">
        <w:rPr>
          <w:spacing w:val="-4"/>
        </w:rPr>
        <w:t xml:space="preserve"> </w:t>
      </w:r>
      <w:r w:rsidRPr="00025856">
        <w:rPr>
          <w:spacing w:val="-2"/>
        </w:rPr>
        <w:t>Privacy</w:t>
      </w:r>
      <w:r w:rsidRPr="00025856">
        <w:rPr>
          <w:spacing w:val="-5"/>
        </w:rPr>
        <w:t xml:space="preserve"> </w:t>
      </w:r>
      <w:r w:rsidRPr="00025856">
        <w:t>Act</w:t>
      </w:r>
      <w:r w:rsidRPr="00025856">
        <w:rPr>
          <w:spacing w:val="-4"/>
        </w:rPr>
        <w:t xml:space="preserve"> </w:t>
      </w:r>
      <w:r w:rsidRPr="00025856">
        <w:t>of</w:t>
      </w:r>
      <w:r w:rsidRPr="00025856">
        <w:rPr>
          <w:spacing w:val="-2"/>
        </w:rPr>
        <w:t xml:space="preserve"> 1974, Public</w:t>
      </w:r>
      <w:r w:rsidRPr="00025856">
        <w:rPr>
          <w:spacing w:val="69"/>
        </w:rPr>
        <w:t xml:space="preserve"> </w:t>
      </w:r>
      <w:r w:rsidRPr="00025856">
        <w:rPr>
          <w:spacing w:val="-1"/>
        </w:rPr>
        <w:t>Law</w:t>
      </w:r>
      <w:r w:rsidRPr="00025856">
        <w:rPr>
          <w:spacing w:val="-4"/>
        </w:rPr>
        <w:t xml:space="preserve"> </w:t>
      </w:r>
      <w:r w:rsidRPr="00025856">
        <w:rPr>
          <w:spacing w:val="-3"/>
        </w:rPr>
        <w:t>93:380.</w:t>
      </w:r>
    </w:p>
    <w:p w14:paraId="06AF7C5A" w14:textId="77777777" w:rsidR="000E4E14" w:rsidRPr="00025856" w:rsidRDefault="000E4E14">
      <w:pPr>
        <w:pStyle w:val="BodyText"/>
        <w:kinsoku w:val="0"/>
        <w:overflowPunct w:val="0"/>
        <w:spacing w:before="1" w:line="265" w:lineRule="exact"/>
        <w:ind w:left="223" w:firstLine="0"/>
        <w:rPr>
          <w:spacing w:val="-2"/>
        </w:rPr>
      </w:pPr>
      <w:r w:rsidRPr="00025856">
        <w:t>A</w:t>
      </w:r>
      <w:r w:rsidRPr="00025856">
        <w:rPr>
          <w:spacing w:val="-1"/>
        </w:rPr>
        <w:t xml:space="preserve"> student's</w:t>
      </w:r>
      <w:r w:rsidRPr="00025856">
        <w:rPr>
          <w:spacing w:val="-3"/>
        </w:rPr>
        <w:t xml:space="preserve"> </w:t>
      </w:r>
      <w:r w:rsidRPr="00025856">
        <w:rPr>
          <w:spacing w:val="-2"/>
        </w:rPr>
        <w:t>records</w:t>
      </w:r>
      <w:r w:rsidRPr="00025856">
        <w:rPr>
          <w:spacing w:val="-1"/>
        </w:rPr>
        <w:t xml:space="preserve"> </w:t>
      </w:r>
      <w:r w:rsidRPr="00025856">
        <w:rPr>
          <w:spacing w:val="-3"/>
        </w:rPr>
        <w:t>may</w:t>
      </w:r>
      <w:r w:rsidRPr="00025856">
        <w:rPr>
          <w:spacing w:val="-5"/>
        </w:rPr>
        <w:t xml:space="preserve"> </w:t>
      </w:r>
      <w:r w:rsidRPr="00025856">
        <w:rPr>
          <w:spacing w:val="-1"/>
        </w:rPr>
        <w:t xml:space="preserve">be </w:t>
      </w:r>
      <w:r w:rsidRPr="00025856">
        <w:rPr>
          <w:spacing w:val="-2"/>
        </w:rPr>
        <w:t>reviewed</w:t>
      </w:r>
      <w:r w:rsidRPr="00025856">
        <w:rPr>
          <w:spacing w:val="-4"/>
        </w:rPr>
        <w:t xml:space="preserve"> </w:t>
      </w:r>
      <w:r w:rsidRPr="00025856">
        <w:rPr>
          <w:spacing w:val="-2"/>
        </w:rPr>
        <w:t>by:</w:t>
      </w:r>
    </w:p>
    <w:p w14:paraId="15422A31" w14:textId="77777777" w:rsidR="000E4E14" w:rsidRPr="00025856" w:rsidRDefault="000E4E14">
      <w:pPr>
        <w:pStyle w:val="BodyText"/>
        <w:numPr>
          <w:ilvl w:val="0"/>
          <w:numId w:val="16"/>
        </w:numPr>
        <w:tabs>
          <w:tab w:val="left" w:pos="945"/>
        </w:tabs>
        <w:kinsoku w:val="0"/>
        <w:overflowPunct w:val="0"/>
        <w:spacing w:line="264" w:lineRule="exact"/>
        <w:ind w:hanging="363"/>
        <w:rPr>
          <w:spacing w:val="-3"/>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1"/>
        </w:rPr>
        <w:t>upon</w:t>
      </w:r>
      <w:r w:rsidRPr="00025856">
        <w:rPr>
          <w:spacing w:val="-4"/>
        </w:rPr>
        <w:t xml:space="preserve"> </w:t>
      </w:r>
      <w:r w:rsidRPr="00025856">
        <w:rPr>
          <w:spacing w:val="-3"/>
        </w:rPr>
        <w:t>reaching</w:t>
      </w:r>
      <w:r w:rsidRPr="00025856">
        <w:rPr>
          <w:spacing w:val="-4"/>
        </w:rPr>
        <w:t xml:space="preserve"> </w:t>
      </w:r>
      <w:r w:rsidRPr="00025856">
        <w:rPr>
          <w:spacing w:val="-1"/>
        </w:rPr>
        <w:t>the</w:t>
      </w:r>
      <w:r w:rsidRPr="00025856">
        <w:t xml:space="preserve"> </w:t>
      </w:r>
      <w:r w:rsidRPr="00025856">
        <w:rPr>
          <w:spacing w:val="-2"/>
        </w:rPr>
        <w:t>age</w:t>
      </w:r>
      <w:r w:rsidRPr="00025856">
        <w:rPr>
          <w:spacing w:val="-3"/>
        </w:rPr>
        <w:t xml:space="preserve"> </w:t>
      </w:r>
      <w:r w:rsidRPr="00025856">
        <w:t>of</w:t>
      </w:r>
      <w:r w:rsidRPr="00025856">
        <w:rPr>
          <w:spacing w:val="-2"/>
        </w:rPr>
        <w:t xml:space="preserve"> </w:t>
      </w:r>
      <w:r w:rsidRPr="00025856">
        <w:rPr>
          <w:spacing w:val="-3"/>
        </w:rPr>
        <w:t>18;</w:t>
      </w:r>
    </w:p>
    <w:p w14:paraId="265954B2" w14:textId="77777777" w:rsidR="000E4E14" w:rsidRPr="00025856" w:rsidRDefault="000E4E14">
      <w:pPr>
        <w:pStyle w:val="BodyText"/>
        <w:numPr>
          <w:ilvl w:val="0"/>
          <w:numId w:val="16"/>
        </w:numPr>
        <w:tabs>
          <w:tab w:val="left" w:pos="945"/>
        </w:tabs>
        <w:kinsoku w:val="0"/>
        <w:overflowPunct w:val="0"/>
        <w:spacing w:line="267" w:lineRule="exact"/>
        <w:ind w:left="944" w:hanging="362"/>
        <w:rPr>
          <w:spacing w:val="-1"/>
        </w:rPr>
      </w:pPr>
      <w:r w:rsidRPr="00025856">
        <w:rPr>
          <w:spacing w:val="-2"/>
        </w:rPr>
        <w:t>Parents</w:t>
      </w:r>
      <w:r w:rsidRPr="00025856">
        <w:rPr>
          <w:spacing w:val="-1"/>
        </w:rPr>
        <w:t xml:space="preserve"> </w:t>
      </w:r>
      <w:r w:rsidRPr="00025856">
        <w:t>of</w:t>
      </w:r>
      <w:r w:rsidRPr="00025856">
        <w:rPr>
          <w:spacing w:val="-4"/>
        </w:rPr>
        <w:t xml:space="preserve"> </w:t>
      </w:r>
      <w:r w:rsidRPr="00025856">
        <w:rPr>
          <w:spacing w:val="-2"/>
        </w:rPr>
        <w:t>students</w:t>
      </w:r>
      <w:r w:rsidRPr="00025856">
        <w:rPr>
          <w:spacing w:val="-3"/>
        </w:rPr>
        <w:t xml:space="preserve"> </w:t>
      </w:r>
      <w:r w:rsidRPr="00025856">
        <w:rPr>
          <w:spacing w:val="-2"/>
        </w:rPr>
        <w:t>who</w:t>
      </w:r>
      <w:r w:rsidRPr="00025856">
        <w:rPr>
          <w:spacing w:val="-1"/>
        </w:rPr>
        <w:t xml:space="preserve"> </w:t>
      </w:r>
      <w:r w:rsidRPr="00025856">
        <w:rPr>
          <w:spacing w:val="-2"/>
        </w:rPr>
        <w:t>are</w:t>
      </w:r>
      <w:r w:rsidRPr="00025856">
        <w:rPr>
          <w:spacing w:val="-3"/>
        </w:rPr>
        <w:t xml:space="preserve"> </w:t>
      </w:r>
      <w:r w:rsidRPr="00025856">
        <w:rPr>
          <w:spacing w:val="-2"/>
        </w:rPr>
        <w:t>under</w:t>
      </w:r>
      <w:r w:rsidRPr="00025856">
        <w:rPr>
          <w:spacing w:val="-4"/>
        </w:rPr>
        <w:t xml:space="preserve"> </w:t>
      </w:r>
      <w:r w:rsidRPr="00025856">
        <w:rPr>
          <w:spacing w:val="-2"/>
        </w:rPr>
        <w:t>18</w:t>
      </w:r>
      <w:r w:rsidRPr="00025856">
        <w:rPr>
          <w:spacing w:val="-5"/>
        </w:rPr>
        <w:t xml:space="preserve"> </w:t>
      </w:r>
      <w:r w:rsidRPr="00025856">
        <w:rPr>
          <w:spacing w:val="-2"/>
        </w:rPr>
        <w:t>years</w:t>
      </w:r>
      <w:r w:rsidRPr="00025856">
        <w:rPr>
          <w:spacing w:val="2"/>
        </w:rPr>
        <w:t xml:space="preserve"> </w:t>
      </w:r>
      <w:r w:rsidRPr="00025856">
        <w:t>of</w:t>
      </w:r>
      <w:r w:rsidRPr="00025856">
        <w:rPr>
          <w:spacing w:val="-4"/>
        </w:rPr>
        <w:t xml:space="preserve"> </w:t>
      </w:r>
      <w:r w:rsidRPr="00025856">
        <w:rPr>
          <w:spacing w:val="-1"/>
        </w:rPr>
        <w:t>age;</w:t>
      </w:r>
    </w:p>
    <w:p w14:paraId="4C1301A9" w14:textId="77777777" w:rsidR="000E4E14" w:rsidRPr="00025856" w:rsidRDefault="000E4E14">
      <w:pPr>
        <w:pStyle w:val="BodyText"/>
        <w:numPr>
          <w:ilvl w:val="0"/>
          <w:numId w:val="16"/>
        </w:numPr>
        <w:tabs>
          <w:tab w:val="left" w:pos="947"/>
        </w:tabs>
        <w:kinsoku w:val="0"/>
        <w:overflowPunct w:val="0"/>
        <w:spacing w:before="8"/>
        <w:ind w:right="426"/>
        <w:rPr>
          <w:spacing w:val="-2"/>
        </w:rPr>
      </w:pPr>
      <w:r w:rsidRPr="00025856">
        <w:rPr>
          <w:spacing w:val="-2"/>
        </w:rPr>
        <w:t>Parents</w:t>
      </w:r>
      <w:r w:rsidRPr="00025856">
        <w:rPr>
          <w:spacing w:val="-1"/>
        </w:rPr>
        <w:t xml:space="preserve"> </w:t>
      </w:r>
      <w:r w:rsidRPr="00025856">
        <w:rPr>
          <w:spacing w:val="-2"/>
        </w:rPr>
        <w:t>who</w:t>
      </w:r>
      <w:r w:rsidRPr="00025856">
        <w:rPr>
          <w:spacing w:val="-1"/>
        </w:rPr>
        <w:t xml:space="preserve"> </w:t>
      </w:r>
      <w:r w:rsidRPr="00025856">
        <w:rPr>
          <w:spacing w:val="-3"/>
        </w:rPr>
        <w:t>claim</w:t>
      </w:r>
      <w:r w:rsidRPr="00025856">
        <w:rPr>
          <w:spacing w:val="-2"/>
        </w:rPr>
        <w:t xml:space="preserve"> </w:t>
      </w:r>
      <w:r w:rsidRPr="00025856">
        <w:rPr>
          <w:spacing w:val="-1"/>
        </w:rPr>
        <w:t xml:space="preserve">students </w:t>
      </w:r>
      <w:r w:rsidRPr="00025856">
        <w:rPr>
          <w:spacing w:val="-2"/>
        </w:rPr>
        <w:t>who</w:t>
      </w:r>
      <w:r w:rsidRPr="00025856">
        <w:rPr>
          <w:spacing w:val="-3"/>
        </w:rPr>
        <w:t xml:space="preserve"> </w:t>
      </w:r>
      <w:r w:rsidRPr="00025856">
        <w:rPr>
          <w:spacing w:val="-1"/>
        </w:rPr>
        <w:t>are</w:t>
      </w:r>
      <w:r w:rsidRPr="00025856">
        <w:rPr>
          <w:spacing w:val="-3"/>
        </w:rPr>
        <w:t xml:space="preserve"> </w:t>
      </w:r>
      <w:r w:rsidRPr="00025856">
        <w:rPr>
          <w:spacing w:val="-1"/>
        </w:rPr>
        <w:t>at</w:t>
      </w:r>
      <w:r w:rsidRPr="00025856">
        <w:rPr>
          <w:spacing w:val="-4"/>
        </w:rPr>
        <w:t xml:space="preserve"> </w:t>
      </w:r>
      <w:r w:rsidRPr="00025856">
        <w:rPr>
          <w:spacing w:val="-1"/>
        </w:rPr>
        <w:t>least</w:t>
      </w:r>
      <w:r w:rsidRPr="00025856">
        <w:rPr>
          <w:spacing w:val="-4"/>
        </w:rPr>
        <w:t xml:space="preserve"> </w:t>
      </w:r>
      <w:r w:rsidRPr="00025856">
        <w:rPr>
          <w:spacing w:val="-2"/>
        </w:rPr>
        <w:t xml:space="preserve">18 </w:t>
      </w:r>
      <w:r w:rsidRPr="00025856">
        <w:rPr>
          <w:spacing w:val="-1"/>
        </w:rPr>
        <w:t xml:space="preserve">as </w:t>
      </w:r>
      <w:r w:rsidRPr="00025856">
        <w:rPr>
          <w:spacing w:val="-2"/>
        </w:rPr>
        <w:t>dependents</w:t>
      </w:r>
      <w:r w:rsidRPr="00025856">
        <w:rPr>
          <w:spacing w:val="-1"/>
        </w:rPr>
        <w:t xml:space="preserve"> under</w:t>
      </w:r>
      <w:r w:rsidRPr="00025856">
        <w:rPr>
          <w:spacing w:val="-4"/>
        </w:rPr>
        <w:t xml:space="preserve"> </w:t>
      </w:r>
      <w:r w:rsidRPr="00025856">
        <w:rPr>
          <w:spacing w:val="-2"/>
        </w:rPr>
        <w:t>Section</w:t>
      </w:r>
      <w:r w:rsidRPr="00025856">
        <w:rPr>
          <w:spacing w:val="-4"/>
        </w:rPr>
        <w:t xml:space="preserve"> </w:t>
      </w:r>
      <w:r w:rsidRPr="00025856">
        <w:rPr>
          <w:spacing w:val="-3"/>
        </w:rPr>
        <w:t>152</w:t>
      </w:r>
      <w:r w:rsidRPr="00025856">
        <w:rPr>
          <w:spacing w:val="-2"/>
        </w:rPr>
        <w:t xml:space="preserve"> </w:t>
      </w:r>
      <w:r w:rsidRPr="00025856">
        <w:t>of</w:t>
      </w:r>
      <w:r w:rsidRPr="00025856">
        <w:rPr>
          <w:spacing w:val="-2"/>
        </w:rPr>
        <w:t xml:space="preserve"> </w:t>
      </w:r>
      <w:r w:rsidRPr="00025856">
        <w:t>the</w:t>
      </w:r>
      <w:r w:rsidRPr="00025856">
        <w:rPr>
          <w:spacing w:val="57"/>
        </w:rPr>
        <w:t xml:space="preserve"> </w:t>
      </w:r>
      <w:r w:rsidRPr="00025856">
        <w:rPr>
          <w:spacing w:val="-2"/>
        </w:rPr>
        <w:t>Internal</w:t>
      </w:r>
      <w:r w:rsidRPr="00025856">
        <w:rPr>
          <w:spacing w:val="-9"/>
        </w:rPr>
        <w:t xml:space="preserve"> </w:t>
      </w:r>
      <w:r w:rsidRPr="00025856">
        <w:rPr>
          <w:spacing w:val="-1"/>
        </w:rPr>
        <w:t xml:space="preserve">Revenue </w:t>
      </w:r>
      <w:r w:rsidRPr="00025856">
        <w:rPr>
          <w:spacing w:val="-2"/>
        </w:rPr>
        <w:t>Code;</w:t>
      </w:r>
    </w:p>
    <w:p w14:paraId="103397CC" w14:textId="77777777" w:rsidR="000E4E14" w:rsidRPr="00025856" w:rsidRDefault="000E4E14">
      <w:pPr>
        <w:pStyle w:val="BodyText"/>
        <w:numPr>
          <w:ilvl w:val="0"/>
          <w:numId w:val="16"/>
        </w:numPr>
        <w:tabs>
          <w:tab w:val="left" w:pos="941"/>
        </w:tabs>
        <w:kinsoku w:val="0"/>
        <w:overflowPunct w:val="0"/>
        <w:spacing w:line="262" w:lineRule="exact"/>
        <w:ind w:left="940" w:hanging="363"/>
        <w:rPr>
          <w:spacing w:val="-1"/>
        </w:rPr>
      </w:pPr>
      <w:r w:rsidRPr="00025856">
        <w:rPr>
          <w:spacing w:val="-2"/>
        </w:rPr>
        <w:t>Authorized</w:t>
      </w:r>
      <w:r w:rsidRPr="00025856">
        <w:rPr>
          <w:spacing w:val="-4"/>
        </w:rPr>
        <w:t xml:space="preserve"> </w:t>
      </w:r>
      <w:r w:rsidRPr="00025856">
        <w:rPr>
          <w:spacing w:val="-1"/>
        </w:rPr>
        <w:t>school</w:t>
      </w:r>
      <w:r w:rsidRPr="00025856">
        <w:rPr>
          <w:spacing w:val="-9"/>
        </w:rPr>
        <w:t xml:space="preserve"> </w:t>
      </w:r>
      <w:r w:rsidRPr="00025856">
        <w:rPr>
          <w:spacing w:val="-1"/>
        </w:rPr>
        <w:t>personnel;</w:t>
      </w:r>
    </w:p>
    <w:p w14:paraId="26533A10" w14:textId="77777777" w:rsidR="000E4E14" w:rsidRPr="00025856" w:rsidRDefault="000E4E14">
      <w:pPr>
        <w:pStyle w:val="BodyText"/>
        <w:numPr>
          <w:ilvl w:val="0"/>
          <w:numId w:val="16"/>
        </w:numPr>
        <w:tabs>
          <w:tab w:val="left" w:pos="941"/>
        </w:tabs>
        <w:kinsoku w:val="0"/>
        <w:overflowPunct w:val="0"/>
        <w:spacing w:line="265" w:lineRule="exact"/>
        <w:ind w:left="940" w:hanging="360"/>
      </w:pPr>
      <w:r w:rsidRPr="00025856">
        <w:rPr>
          <w:spacing w:val="-1"/>
        </w:rPr>
        <w:t>Law</w:t>
      </w:r>
      <w:r w:rsidRPr="00025856">
        <w:rPr>
          <w:spacing w:val="-4"/>
        </w:rPr>
        <w:t xml:space="preserve"> </w:t>
      </w:r>
      <w:r w:rsidRPr="00025856">
        <w:rPr>
          <w:spacing w:val="-2"/>
        </w:rPr>
        <w:t>enforcement</w:t>
      </w:r>
      <w:r w:rsidRPr="00025856">
        <w:rPr>
          <w:spacing w:val="-4"/>
        </w:rPr>
        <w:t xml:space="preserve"> </w:t>
      </w:r>
      <w:r w:rsidRPr="00025856">
        <w:rPr>
          <w:spacing w:val="-2"/>
        </w:rPr>
        <w:t>agents</w:t>
      </w:r>
      <w:r w:rsidRPr="00025856">
        <w:rPr>
          <w:spacing w:val="-3"/>
        </w:rPr>
        <w:t xml:space="preserve"> </w:t>
      </w:r>
      <w:r w:rsidRPr="00025856">
        <w:rPr>
          <w:spacing w:val="-2"/>
        </w:rPr>
        <w:t>with authorized</w:t>
      </w:r>
      <w:r w:rsidRPr="00025856">
        <w:rPr>
          <w:spacing w:val="-4"/>
        </w:rPr>
        <w:t xml:space="preserve"> </w:t>
      </w:r>
      <w:r w:rsidRPr="00025856">
        <w:rPr>
          <w:spacing w:val="-2"/>
        </w:rPr>
        <w:t>documentation;</w:t>
      </w:r>
    </w:p>
    <w:p w14:paraId="61E74031" w14:textId="77777777" w:rsidR="000E4E14" w:rsidRPr="00025856" w:rsidRDefault="000E4E14">
      <w:pPr>
        <w:pStyle w:val="BodyText"/>
        <w:numPr>
          <w:ilvl w:val="0"/>
          <w:numId w:val="16"/>
        </w:numPr>
        <w:tabs>
          <w:tab w:val="left" w:pos="941"/>
        </w:tabs>
        <w:kinsoku w:val="0"/>
        <w:overflowPunct w:val="0"/>
        <w:spacing w:line="267" w:lineRule="exact"/>
        <w:ind w:left="940" w:hanging="360"/>
      </w:pPr>
      <w:r w:rsidRPr="00025856">
        <w:rPr>
          <w:spacing w:val="-1"/>
        </w:rPr>
        <w:t>Other</w:t>
      </w:r>
      <w:r w:rsidRPr="00025856">
        <w:rPr>
          <w:spacing w:val="-4"/>
        </w:rPr>
        <w:t xml:space="preserve"> </w:t>
      </w:r>
      <w:r w:rsidRPr="00025856">
        <w:rPr>
          <w:spacing w:val="-2"/>
        </w:rPr>
        <w:t>governmental</w:t>
      </w:r>
      <w:r w:rsidRPr="00025856">
        <w:rPr>
          <w:spacing w:val="-9"/>
        </w:rPr>
        <w:t xml:space="preserve"> </w:t>
      </w:r>
      <w:r w:rsidRPr="00025856">
        <w:rPr>
          <w:spacing w:val="-1"/>
        </w:rPr>
        <w:t xml:space="preserve">agents </w:t>
      </w:r>
      <w:r w:rsidRPr="00025856">
        <w:rPr>
          <w:spacing w:val="-2"/>
        </w:rPr>
        <w:t>with</w:t>
      </w:r>
      <w:r w:rsidRPr="00025856">
        <w:rPr>
          <w:spacing w:val="-4"/>
        </w:rPr>
        <w:t xml:space="preserve"> </w:t>
      </w:r>
      <w:r w:rsidRPr="00025856">
        <w:rPr>
          <w:spacing w:val="-2"/>
        </w:rPr>
        <w:t>authorized</w:t>
      </w:r>
      <w:r w:rsidRPr="00025856">
        <w:rPr>
          <w:spacing w:val="-4"/>
        </w:rPr>
        <w:t xml:space="preserve"> </w:t>
      </w:r>
      <w:r w:rsidRPr="00025856">
        <w:rPr>
          <w:spacing w:val="-2"/>
        </w:rPr>
        <w:t>documentation;</w:t>
      </w:r>
    </w:p>
    <w:p w14:paraId="7F968378" w14:textId="77777777" w:rsidR="000E4E14" w:rsidRPr="00025856" w:rsidRDefault="000E4E14">
      <w:pPr>
        <w:pStyle w:val="BodyText"/>
        <w:numPr>
          <w:ilvl w:val="0"/>
          <w:numId w:val="16"/>
        </w:numPr>
        <w:tabs>
          <w:tab w:val="left" w:pos="941"/>
        </w:tabs>
        <w:kinsoku w:val="0"/>
        <w:overflowPunct w:val="0"/>
        <w:spacing w:before="6"/>
        <w:ind w:left="940" w:hanging="360"/>
        <w:rPr>
          <w:spacing w:val="-2"/>
        </w:rPr>
      </w:pPr>
      <w:r w:rsidRPr="00025856">
        <w:rPr>
          <w:spacing w:val="-1"/>
        </w:rPr>
        <w:t>Others,</w:t>
      </w:r>
      <w:r w:rsidRPr="00025856">
        <w:rPr>
          <w:spacing w:val="-5"/>
        </w:rPr>
        <w:t xml:space="preserve"> </w:t>
      </w:r>
      <w:r w:rsidRPr="00025856">
        <w:rPr>
          <w:spacing w:val="-2"/>
        </w:rPr>
        <w:t>with</w:t>
      </w:r>
      <w:r w:rsidRPr="00025856">
        <w:rPr>
          <w:spacing w:val="-4"/>
        </w:rPr>
        <w:t xml:space="preserve"> </w:t>
      </w:r>
      <w:r w:rsidRPr="00025856">
        <w:rPr>
          <w:spacing w:val="-1"/>
        </w:rPr>
        <w:t>authorized</w:t>
      </w:r>
      <w:r w:rsidRPr="00025856">
        <w:rPr>
          <w:spacing w:val="-4"/>
        </w:rPr>
        <w:t xml:space="preserve"> </w:t>
      </w:r>
      <w:r w:rsidRPr="00025856">
        <w:rPr>
          <w:spacing w:val="-2"/>
        </w:rPr>
        <w:t>documentation.</w:t>
      </w:r>
    </w:p>
    <w:p w14:paraId="4C3E9378" w14:textId="77777777" w:rsidR="000E4E14" w:rsidRPr="00025856" w:rsidRDefault="000E4E14">
      <w:pPr>
        <w:pStyle w:val="BodyText"/>
        <w:kinsoku w:val="0"/>
        <w:overflowPunct w:val="0"/>
        <w:ind w:left="0" w:firstLine="0"/>
      </w:pPr>
    </w:p>
    <w:p w14:paraId="17AC4C9F" w14:textId="77777777" w:rsidR="000E4E14" w:rsidRPr="00025856" w:rsidRDefault="000E4E14">
      <w:pPr>
        <w:pStyle w:val="BodyText"/>
        <w:kinsoku w:val="0"/>
        <w:overflowPunct w:val="0"/>
        <w:spacing w:before="1"/>
        <w:ind w:left="0" w:firstLine="0"/>
        <w:rPr>
          <w:sz w:val="27"/>
          <w:szCs w:val="27"/>
        </w:rPr>
      </w:pPr>
    </w:p>
    <w:p w14:paraId="48042410" w14:textId="77777777" w:rsidR="000E4E14" w:rsidRPr="00025856" w:rsidRDefault="000E4E14">
      <w:pPr>
        <w:pStyle w:val="BodyText"/>
        <w:kinsoku w:val="0"/>
        <w:overflowPunct w:val="0"/>
        <w:spacing w:line="257" w:lineRule="auto"/>
        <w:ind w:left="239" w:right="109" w:hanging="1"/>
        <w:jc w:val="both"/>
      </w:pPr>
      <w:r w:rsidRPr="00025856">
        <w:rPr>
          <w:spacing w:val="-1"/>
        </w:rPr>
        <w:t>Persons</w:t>
      </w:r>
      <w:r w:rsidRPr="00025856">
        <w:rPr>
          <w:spacing w:val="4"/>
        </w:rPr>
        <w:t xml:space="preserve"> </w:t>
      </w:r>
      <w:r w:rsidRPr="00025856">
        <w:rPr>
          <w:spacing w:val="-2"/>
        </w:rPr>
        <w:t>who</w:t>
      </w:r>
      <w:r w:rsidRPr="00025856">
        <w:rPr>
          <w:spacing w:val="4"/>
        </w:rPr>
        <w:t xml:space="preserve"> </w:t>
      </w:r>
      <w:r w:rsidRPr="00025856">
        <w:rPr>
          <w:spacing w:val="-2"/>
        </w:rPr>
        <w:t>review</w:t>
      </w:r>
      <w:r w:rsidRPr="00025856">
        <w:rPr>
          <w:spacing w:val="3"/>
        </w:rPr>
        <w:t xml:space="preserve"> </w:t>
      </w:r>
      <w:r w:rsidRPr="00025856">
        <w:rPr>
          <w:spacing w:val="-1"/>
        </w:rPr>
        <w:t>student</w:t>
      </w:r>
      <w:r w:rsidRPr="00025856">
        <w:rPr>
          <w:spacing w:val="3"/>
        </w:rPr>
        <w:t xml:space="preserve"> </w:t>
      </w:r>
      <w:r w:rsidRPr="00025856">
        <w:rPr>
          <w:spacing w:val="-2"/>
        </w:rPr>
        <w:t>records</w:t>
      </w:r>
      <w:r w:rsidRPr="00025856">
        <w:rPr>
          <w:spacing w:val="4"/>
        </w:rPr>
        <w:t xml:space="preserve"> </w:t>
      </w:r>
      <w:r w:rsidRPr="00025856">
        <w:rPr>
          <w:spacing w:val="-1"/>
        </w:rPr>
        <w:t>are</w:t>
      </w:r>
      <w:r w:rsidRPr="00025856">
        <w:rPr>
          <w:spacing w:val="4"/>
        </w:rPr>
        <w:t xml:space="preserve"> </w:t>
      </w:r>
      <w:r w:rsidRPr="00025856">
        <w:rPr>
          <w:spacing w:val="-2"/>
        </w:rPr>
        <w:t>required</w:t>
      </w:r>
      <w:r w:rsidRPr="00025856">
        <w:rPr>
          <w:spacing w:val="5"/>
        </w:rPr>
        <w:t xml:space="preserve"> </w:t>
      </w:r>
      <w:r w:rsidRPr="00025856">
        <w:rPr>
          <w:spacing w:val="-1"/>
        </w:rPr>
        <w:t>to</w:t>
      </w:r>
      <w:r w:rsidRPr="00025856">
        <w:rPr>
          <w:spacing w:val="4"/>
        </w:rPr>
        <w:t xml:space="preserve"> </w:t>
      </w:r>
      <w:r w:rsidRPr="00025856">
        <w:rPr>
          <w:spacing w:val="-2"/>
        </w:rPr>
        <w:t>complete</w:t>
      </w:r>
      <w:r w:rsidRPr="00025856">
        <w:rPr>
          <w:spacing w:val="4"/>
        </w:rPr>
        <w:t xml:space="preserve"> </w:t>
      </w:r>
      <w:r w:rsidRPr="00025856">
        <w:rPr>
          <w:spacing w:val="-1"/>
        </w:rPr>
        <w:t>an</w:t>
      </w:r>
      <w:r w:rsidRPr="00025856">
        <w:rPr>
          <w:spacing w:val="1"/>
        </w:rPr>
        <w:t xml:space="preserve"> </w:t>
      </w:r>
      <w:r w:rsidRPr="00025856">
        <w:rPr>
          <w:spacing w:val="-2"/>
        </w:rPr>
        <w:t xml:space="preserve">official </w:t>
      </w:r>
      <w:r w:rsidRPr="00025856">
        <w:rPr>
          <w:spacing w:val="-1"/>
        </w:rPr>
        <w:t>review</w:t>
      </w:r>
      <w:r w:rsidRPr="00025856">
        <w:rPr>
          <w:spacing w:val="8"/>
        </w:rPr>
        <w:t xml:space="preserve"> </w:t>
      </w:r>
      <w:r w:rsidRPr="00025856">
        <w:rPr>
          <w:spacing w:val="-2"/>
        </w:rPr>
        <w:t>form.</w:t>
      </w:r>
      <w:r w:rsidRPr="00025856">
        <w:rPr>
          <w:spacing w:val="5"/>
        </w:rPr>
        <w:t xml:space="preserve"> </w:t>
      </w:r>
      <w:r w:rsidRPr="00025856">
        <w:rPr>
          <w:spacing w:val="-2"/>
        </w:rPr>
        <w:t>Custodians</w:t>
      </w:r>
      <w:r w:rsidRPr="00025856">
        <w:rPr>
          <w:spacing w:val="56"/>
        </w:rPr>
        <w:t xml:space="preserve"> </w:t>
      </w:r>
      <w:r w:rsidRPr="00025856">
        <w:rPr>
          <w:spacing w:val="-2"/>
        </w:rPr>
        <w:t>[principals]</w:t>
      </w:r>
      <w:r w:rsidRPr="00025856">
        <w:rPr>
          <w:spacing w:val="-10"/>
        </w:rPr>
        <w:t xml:space="preserve"> </w:t>
      </w:r>
      <w:r w:rsidRPr="00025856">
        <w:t>of</w:t>
      </w:r>
      <w:r w:rsidRPr="00025856">
        <w:rPr>
          <w:spacing w:val="-14"/>
        </w:rPr>
        <w:t xml:space="preserve"> </w:t>
      </w:r>
      <w:r w:rsidRPr="00025856">
        <w:rPr>
          <w:spacing w:val="-1"/>
        </w:rPr>
        <w:t>student</w:t>
      </w:r>
      <w:r w:rsidRPr="00025856">
        <w:rPr>
          <w:spacing w:val="-14"/>
        </w:rPr>
        <w:t xml:space="preserve"> </w:t>
      </w:r>
      <w:r w:rsidRPr="00025856">
        <w:rPr>
          <w:spacing w:val="-1"/>
        </w:rPr>
        <w:t>records</w:t>
      </w:r>
      <w:r w:rsidRPr="00025856">
        <w:rPr>
          <w:spacing w:val="-13"/>
        </w:rPr>
        <w:t xml:space="preserve"> </w:t>
      </w:r>
      <w:r w:rsidRPr="00025856">
        <w:rPr>
          <w:spacing w:val="-1"/>
        </w:rPr>
        <w:t>and</w:t>
      </w:r>
      <w:r w:rsidRPr="00025856">
        <w:rPr>
          <w:spacing w:val="-14"/>
        </w:rPr>
        <w:t xml:space="preserve"> </w:t>
      </w:r>
      <w:r w:rsidRPr="00025856">
        <w:rPr>
          <w:spacing w:val="-2"/>
        </w:rPr>
        <w:t>authorized</w:t>
      </w:r>
      <w:r w:rsidRPr="00025856">
        <w:rPr>
          <w:spacing w:val="-14"/>
        </w:rPr>
        <w:t xml:space="preserve"> </w:t>
      </w:r>
      <w:r w:rsidRPr="00025856">
        <w:rPr>
          <w:spacing w:val="-1"/>
        </w:rPr>
        <w:t>school</w:t>
      </w:r>
      <w:r w:rsidRPr="00025856">
        <w:rPr>
          <w:spacing w:val="-19"/>
        </w:rPr>
        <w:t xml:space="preserve"> </w:t>
      </w:r>
      <w:r w:rsidRPr="00025856">
        <w:rPr>
          <w:spacing w:val="-1"/>
        </w:rPr>
        <w:t>personnel</w:t>
      </w:r>
      <w:r w:rsidRPr="00025856">
        <w:rPr>
          <w:spacing w:val="-18"/>
        </w:rPr>
        <w:t xml:space="preserve"> </w:t>
      </w:r>
      <w:r w:rsidRPr="00025856">
        <w:t>are</w:t>
      </w:r>
      <w:r w:rsidRPr="00025856">
        <w:rPr>
          <w:spacing w:val="-11"/>
        </w:rPr>
        <w:t xml:space="preserve"> </w:t>
      </w:r>
      <w:r w:rsidRPr="00025856">
        <w:rPr>
          <w:spacing w:val="-2"/>
        </w:rPr>
        <w:t>exempt</w:t>
      </w:r>
      <w:r w:rsidRPr="00025856">
        <w:rPr>
          <w:spacing w:val="-14"/>
        </w:rPr>
        <w:t xml:space="preserve"> </w:t>
      </w:r>
      <w:r w:rsidRPr="00025856">
        <w:rPr>
          <w:spacing w:val="-2"/>
        </w:rPr>
        <w:t>from</w:t>
      </w:r>
      <w:r w:rsidRPr="00025856">
        <w:rPr>
          <w:spacing w:val="-15"/>
        </w:rPr>
        <w:t xml:space="preserve"> </w:t>
      </w:r>
      <w:r w:rsidRPr="00025856">
        <w:rPr>
          <w:spacing w:val="-2"/>
        </w:rPr>
        <w:t>this</w:t>
      </w:r>
      <w:r w:rsidRPr="00025856">
        <w:rPr>
          <w:spacing w:val="-11"/>
        </w:rPr>
        <w:t xml:space="preserve"> </w:t>
      </w:r>
      <w:r w:rsidRPr="00025856">
        <w:rPr>
          <w:spacing w:val="-2"/>
        </w:rPr>
        <w:t>requirement.</w:t>
      </w:r>
      <w:r w:rsidRPr="00025856">
        <w:rPr>
          <w:spacing w:val="49"/>
        </w:rPr>
        <w:t xml:space="preserve"> </w:t>
      </w:r>
      <w:r w:rsidRPr="00025856">
        <w:rPr>
          <w:spacing w:val="-2"/>
        </w:rPr>
        <w:t>Parents</w:t>
      </w:r>
      <w:r w:rsidRPr="00025856">
        <w:rPr>
          <w:spacing w:val="30"/>
        </w:rPr>
        <w:t xml:space="preserve"> </w:t>
      </w:r>
      <w:r w:rsidRPr="00025856">
        <w:rPr>
          <w:spacing w:val="-2"/>
        </w:rPr>
        <w:t>may</w:t>
      </w:r>
      <w:r w:rsidRPr="00025856">
        <w:rPr>
          <w:spacing w:val="27"/>
        </w:rPr>
        <w:t xml:space="preserve"> </w:t>
      </w:r>
      <w:r w:rsidRPr="00025856">
        <w:rPr>
          <w:spacing w:val="-1"/>
        </w:rPr>
        <w:t>request</w:t>
      </w:r>
      <w:r w:rsidRPr="00025856">
        <w:rPr>
          <w:spacing w:val="27"/>
        </w:rPr>
        <w:t xml:space="preserve"> </w:t>
      </w:r>
      <w:r w:rsidRPr="00025856">
        <w:rPr>
          <w:spacing w:val="-1"/>
        </w:rPr>
        <w:t>that</w:t>
      </w:r>
      <w:r w:rsidRPr="00025856">
        <w:rPr>
          <w:spacing w:val="27"/>
        </w:rPr>
        <w:t xml:space="preserve"> </w:t>
      </w:r>
      <w:r w:rsidRPr="00025856">
        <w:rPr>
          <w:spacing w:val="-2"/>
        </w:rPr>
        <w:t>materials</w:t>
      </w:r>
      <w:r w:rsidRPr="00025856">
        <w:rPr>
          <w:spacing w:val="30"/>
        </w:rPr>
        <w:t xml:space="preserve"> </w:t>
      </w:r>
      <w:r w:rsidRPr="00025856">
        <w:rPr>
          <w:spacing w:val="-1"/>
        </w:rPr>
        <w:t>be</w:t>
      </w:r>
      <w:r w:rsidRPr="00025856">
        <w:rPr>
          <w:spacing w:val="30"/>
        </w:rPr>
        <w:t xml:space="preserve"> </w:t>
      </w:r>
      <w:r w:rsidRPr="00025856">
        <w:rPr>
          <w:spacing w:val="-1"/>
        </w:rPr>
        <w:t>corrected</w:t>
      </w:r>
      <w:r w:rsidRPr="00025856">
        <w:rPr>
          <w:spacing w:val="27"/>
        </w:rPr>
        <w:t xml:space="preserve"> </w:t>
      </w:r>
      <w:r w:rsidRPr="00025856">
        <w:t>or</w:t>
      </w:r>
      <w:r w:rsidRPr="00025856">
        <w:rPr>
          <w:spacing w:val="27"/>
        </w:rPr>
        <w:t xml:space="preserve"> </w:t>
      </w:r>
      <w:r w:rsidRPr="00025856">
        <w:rPr>
          <w:spacing w:val="-2"/>
        </w:rPr>
        <w:t>removed</w:t>
      </w:r>
      <w:r w:rsidRPr="00025856">
        <w:rPr>
          <w:spacing w:val="27"/>
        </w:rPr>
        <w:t xml:space="preserve"> </w:t>
      </w:r>
      <w:r w:rsidRPr="00025856">
        <w:t>from</w:t>
      </w:r>
      <w:r w:rsidRPr="00025856">
        <w:rPr>
          <w:spacing w:val="26"/>
        </w:rPr>
        <w:t xml:space="preserve"> </w:t>
      </w:r>
      <w:r w:rsidRPr="00025856">
        <w:rPr>
          <w:spacing w:val="-2"/>
        </w:rPr>
        <w:t>their</w:t>
      </w:r>
      <w:r w:rsidRPr="00025856">
        <w:rPr>
          <w:spacing w:val="32"/>
        </w:rPr>
        <w:t xml:space="preserve"> </w:t>
      </w:r>
      <w:r w:rsidRPr="00025856">
        <w:rPr>
          <w:spacing w:val="-2"/>
        </w:rPr>
        <w:t>son/daughter's</w:t>
      </w:r>
      <w:r w:rsidRPr="00025856">
        <w:rPr>
          <w:spacing w:val="30"/>
        </w:rPr>
        <w:t xml:space="preserve"> </w:t>
      </w:r>
      <w:r w:rsidRPr="00025856">
        <w:rPr>
          <w:spacing w:val="-2"/>
        </w:rPr>
        <w:t>school</w:t>
      </w:r>
      <w:r w:rsidRPr="00025856">
        <w:rPr>
          <w:spacing w:val="71"/>
        </w:rPr>
        <w:t xml:space="preserve"> </w:t>
      </w:r>
      <w:r w:rsidRPr="00025856">
        <w:rPr>
          <w:spacing w:val="-1"/>
        </w:rPr>
        <w:t>record</w:t>
      </w:r>
      <w:r w:rsidRPr="00025856">
        <w:rPr>
          <w:spacing w:val="-2"/>
        </w:rPr>
        <w:t xml:space="preserve"> according </w:t>
      </w:r>
      <w:r w:rsidRPr="00025856">
        <w:rPr>
          <w:spacing w:val="-1"/>
        </w:rPr>
        <w:t>to</w:t>
      </w:r>
      <w:r w:rsidRPr="00025856">
        <w:rPr>
          <w:spacing w:val="2"/>
        </w:rPr>
        <w:t xml:space="preserve"> </w:t>
      </w:r>
      <w:r w:rsidRPr="00025856">
        <w:rPr>
          <w:spacing w:val="-1"/>
        </w:rPr>
        <w:t>Board</w:t>
      </w:r>
      <w:r w:rsidRPr="00025856">
        <w:rPr>
          <w:spacing w:val="-2"/>
        </w:rPr>
        <w:t xml:space="preserve"> </w:t>
      </w:r>
      <w:r w:rsidRPr="00025856">
        <w:t>of</w:t>
      </w:r>
      <w:r w:rsidRPr="00025856">
        <w:rPr>
          <w:spacing w:val="-2"/>
        </w:rPr>
        <w:t xml:space="preserve"> Education </w:t>
      </w:r>
      <w:r w:rsidRPr="00025856">
        <w:rPr>
          <w:spacing w:val="-1"/>
        </w:rPr>
        <w:t>Policy</w:t>
      </w:r>
      <w:r w:rsidRPr="00025856">
        <w:rPr>
          <w:spacing w:val="-2"/>
        </w:rPr>
        <w:t xml:space="preserve"> </w:t>
      </w:r>
      <w:r w:rsidRPr="00025856">
        <w:t>JR.</w:t>
      </w:r>
      <w:r w:rsidRPr="00025856">
        <w:rPr>
          <w:spacing w:val="-2"/>
        </w:rPr>
        <w:t xml:space="preserve"> </w:t>
      </w:r>
      <w:r w:rsidRPr="00025856">
        <w:rPr>
          <w:spacing w:val="-1"/>
        </w:rPr>
        <w:t xml:space="preserve">The </w:t>
      </w:r>
      <w:r w:rsidRPr="00025856">
        <w:rPr>
          <w:spacing w:val="-2"/>
        </w:rPr>
        <w:t xml:space="preserve">parent, guardian, </w:t>
      </w:r>
      <w:r w:rsidRPr="00025856">
        <w:t>or</w:t>
      </w:r>
      <w:r w:rsidRPr="00025856">
        <w:rPr>
          <w:spacing w:val="-2"/>
        </w:rPr>
        <w:t xml:space="preserve"> </w:t>
      </w:r>
      <w:r w:rsidRPr="00025856">
        <w:rPr>
          <w:spacing w:val="-1"/>
        </w:rPr>
        <w:t>student</w:t>
      </w:r>
      <w:r w:rsidRPr="00025856">
        <w:rPr>
          <w:spacing w:val="-2"/>
        </w:rPr>
        <w:t xml:space="preserve"> </w:t>
      </w:r>
      <w:r w:rsidRPr="00025856">
        <w:t>of</w:t>
      </w:r>
      <w:r w:rsidRPr="00025856">
        <w:rPr>
          <w:spacing w:val="-2"/>
        </w:rPr>
        <w:t xml:space="preserve"> appropriate</w:t>
      </w:r>
      <w:r w:rsidRPr="00025856">
        <w:rPr>
          <w:spacing w:val="75"/>
        </w:rPr>
        <w:t xml:space="preserve"> </w:t>
      </w:r>
      <w:r w:rsidRPr="00025856">
        <w:rPr>
          <w:spacing w:val="-1"/>
        </w:rPr>
        <w:t>age</w:t>
      </w:r>
      <w:r w:rsidRPr="00025856">
        <w:rPr>
          <w:spacing w:val="18"/>
        </w:rPr>
        <w:t xml:space="preserve"> </w:t>
      </w:r>
      <w:r w:rsidRPr="00025856">
        <w:rPr>
          <w:spacing w:val="-2"/>
        </w:rPr>
        <w:t>must</w:t>
      </w:r>
      <w:r w:rsidRPr="00025856">
        <w:rPr>
          <w:spacing w:val="15"/>
        </w:rPr>
        <w:t xml:space="preserve"> </w:t>
      </w:r>
      <w:r w:rsidRPr="00025856">
        <w:rPr>
          <w:spacing w:val="-1"/>
        </w:rPr>
        <w:t>request</w:t>
      </w:r>
      <w:r w:rsidRPr="00025856">
        <w:rPr>
          <w:spacing w:val="15"/>
        </w:rPr>
        <w:t xml:space="preserve"> </w:t>
      </w:r>
      <w:r w:rsidRPr="00025856">
        <w:t>a</w:t>
      </w:r>
      <w:r w:rsidRPr="00025856">
        <w:rPr>
          <w:spacing w:val="15"/>
        </w:rPr>
        <w:t xml:space="preserve"> </w:t>
      </w:r>
      <w:r w:rsidRPr="00025856">
        <w:rPr>
          <w:spacing w:val="-2"/>
        </w:rPr>
        <w:t>student's</w:t>
      </w:r>
      <w:r w:rsidRPr="00025856">
        <w:rPr>
          <w:spacing w:val="18"/>
        </w:rPr>
        <w:t xml:space="preserve"> </w:t>
      </w:r>
      <w:r w:rsidRPr="00025856">
        <w:rPr>
          <w:spacing w:val="-2"/>
        </w:rPr>
        <w:t>record</w:t>
      </w:r>
      <w:r w:rsidRPr="00025856">
        <w:rPr>
          <w:spacing w:val="15"/>
        </w:rPr>
        <w:t xml:space="preserve"> </w:t>
      </w:r>
      <w:r w:rsidRPr="00025856">
        <w:rPr>
          <w:spacing w:val="-2"/>
        </w:rPr>
        <w:t>following</w:t>
      </w:r>
      <w:r w:rsidRPr="00025856">
        <w:rPr>
          <w:spacing w:val="15"/>
        </w:rPr>
        <w:t xml:space="preserve"> </w:t>
      </w:r>
      <w:r w:rsidRPr="00025856">
        <w:rPr>
          <w:spacing w:val="-1"/>
        </w:rPr>
        <w:t>established</w:t>
      </w:r>
      <w:r w:rsidRPr="00025856">
        <w:rPr>
          <w:spacing w:val="15"/>
        </w:rPr>
        <w:t xml:space="preserve"> </w:t>
      </w:r>
      <w:r w:rsidRPr="00025856">
        <w:rPr>
          <w:spacing w:val="-1"/>
        </w:rPr>
        <w:t>Board</w:t>
      </w:r>
      <w:r w:rsidRPr="00025856">
        <w:rPr>
          <w:spacing w:val="17"/>
        </w:rPr>
        <w:t xml:space="preserve"> </w:t>
      </w:r>
      <w:r w:rsidRPr="00025856">
        <w:t>of</w:t>
      </w:r>
      <w:r w:rsidRPr="00025856">
        <w:rPr>
          <w:spacing w:val="17"/>
        </w:rPr>
        <w:t xml:space="preserve"> </w:t>
      </w:r>
      <w:r w:rsidRPr="00025856">
        <w:rPr>
          <w:spacing w:val="-2"/>
        </w:rPr>
        <w:t>Education</w:t>
      </w:r>
      <w:r w:rsidRPr="00025856">
        <w:rPr>
          <w:spacing w:val="15"/>
        </w:rPr>
        <w:t xml:space="preserve"> </w:t>
      </w:r>
      <w:r w:rsidRPr="00025856">
        <w:rPr>
          <w:spacing w:val="-1"/>
        </w:rPr>
        <w:t>procedures.</w:t>
      </w:r>
      <w:r w:rsidRPr="00025856">
        <w:rPr>
          <w:spacing w:val="14"/>
        </w:rPr>
        <w:t xml:space="preserve"> </w:t>
      </w:r>
      <w:r w:rsidRPr="00025856">
        <w:rPr>
          <w:spacing w:val="-2"/>
        </w:rPr>
        <w:t>Such</w:t>
      </w:r>
      <w:r w:rsidRPr="00025856">
        <w:rPr>
          <w:spacing w:val="55"/>
        </w:rPr>
        <w:t xml:space="preserve"> </w:t>
      </w:r>
      <w:r w:rsidRPr="00025856">
        <w:rPr>
          <w:spacing w:val="-2"/>
        </w:rPr>
        <w:t>parent,</w:t>
      </w:r>
      <w:r w:rsidRPr="00025856">
        <w:rPr>
          <w:spacing w:val="-14"/>
        </w:rPr>
        <w:t xml:space="preserve"> </w:t>
      </w:r>
      <w:r w:rsidRPr="00025856">
        <w:rPr>
          <w:spacing w:val="-2"/>
        </w:rPr>
        <w:t>guardian,</w:t>
      </w:r>
      <w:r w:rsidRPr="00025856">
        <w:rPr>
          <w:spacing w:val="-14"/>
        </w:rPr>
        <w:t xml:space="preserve"> </w:t>
      </w:r>
      <w:r w:rsidRPr="00025856">
        <w:t>or</w:t>
      </w:r>
      <w:r w:rsidRPr="00025856">
        <w:rPr>
          <w:spacing w:val="-12"/>
        </w:rPr>
        <w:t xml:space="preserve"> </w:t>
      </w:r>
      <w:r w:rsidRPr="00025856">
        <w:rPr>
          <w:spacing w:val="-1"/>
        </w:rPr>
        <w:t>student</w:t>
      </w:r>
      <w:r w:rsidRPr="00025856">
        <w:rPr>
          <w:spacing w:val="-14"/>
        </w:rPr>
        <w:t xml:space="preserve"> </w:t>
      </w:r>
      <w:r w:rsidRPr="00025856">
        <w:rPr>
          <w:spacing w:val="-2"/>
        </w:rPr>
        <w:t>must</w:t>
      </w:r>
      <w:r w:rsidRPr="00025856">
        <w:rPr>
          <w:spacing w:val="-14"/>
        </w:rPr>
        <w:t xml:space="preserve"> </w:t>
      </w:r>
      <w:r w:rsidRPr="00025856">
        <w:rPr>
          <w:spacing w:val="-1"/>
        </w:rPr>
        <w:t>not</w:t>
      </w:r>
      <w:r w:rsidRPr="00025856">
        <w:rPr>
          <w:spacing w:val="-11"/>
        </w:rPr>
        <w:t xml:space="preserve"> </w:t>
      </w:r>
      <w:r w:rsidRPr="00025856">
        <w:rPr>
          <w:spacing w:val="-1"/>
        </w:rPr>
        <w:t>alter,</w:t>
      </w:r>
      <w:r w:rsidRPr="00025856">
        <w:rPr>
          <w:spacing w:val="-12"/>
        </w:rPr>
        <w:t xml:space="preserve"> </w:t>
      </w:r>
      <w:r w:rsidRPr="00025856">
        <w:rPr>
          <w:spacing w:val="-2"/>
        </w:rPr>
        <w:t>delete,</w:t>
      </w:r>
      <w:r w:rsidRPr="00025856">
        <w:rPr>
          <w:spacing w:val="-14"/>
        </w:rPr>
        <w:t xml:space="preserve"> </w:t>
      </w:r>
      <w:r w:rsidRPr="00025856">
        <w:t>or</w:t>
      </w:r>
      <w:r w:rsidRPr="00025856">
        <w:rPr>
          <w:spacing w:val="-12"/>
        </w:rPr>
        <w:t xml:space="preserve"> </w:t>
      </w:r>
      <w:r w:rsidRPr="00025856">
        <w:rPr>
          <w:spacing w:val="-2"/>
        </w:rPr>
        <w:t>remove</w:t>
      </w:r>
      <w:r w:rsidRPr="00025856">
        <w:rPr>
          <w:spacing w:val="-10"/>
        </w:rPr>
        <w:t xml:space="preserve"> </w:t>
      </w:r>
      <w:r w:rsidRPr="00025856">
        <w:rPr>
          <w:spacing w:val="-1"/>
        </w:rPr>
        <w:t>any</w:t>
      </w:r>
      <w:r w:rsidRPr="00025856">
        <w:rPr>
          <w:spacing w:val="-14"/>
        </w:rPr>
        <w:t xml:space="preserve"> </w:t>
      </w:r>
      <w:r w:rsidRPr="00025856">
        <w:rPr>
          <w:spacing w:val="-2"/>
        </w:rPr>
        <w:t>material</w:t>
      </w:r>
      <w:r w:rsidRPr="00025856">
        <w:rPr>
          <w:spacing w:val="-16"/>
        </w:rPr>
        <w:t xml:space="preserve"> </w:t>
      </w:r>
      <w:r w:rsidRPr="00025856">
        <w:rPr>
          <w:spacing w:val="-1"/>
        </w:rPr>
        <w:t>from</w:t>
      </w:r>
      <w:r w:rsidRPr="00025856">
        <w:rPr>
          <w:spacing w:val="-16"/>
        </w:rPr>
        <w:t xml:space="preserve"> </w:t>
      </w:r>
      <w:r w:rsidRPr="00025856">
        <w:rPr>
          <w:spacing w:val="-1"/>
        </w:rPr>
        <w:t>the</w:t>
      </w:r>
      <w:r w:rsidRPr="00025856">
        <w:rPr>
          <w:spacing w:val="-10"/>
        </w:rPr>
        <w:t xml:space="preserve"> </w:t>
      </w:r>
      <w:r w:rsidRPr="00025856">
        <w:rPr>
          <w:spacing w:val="-2"/>
        </w:rPr>
        <w:t>record/folder</w:t>
      </w:r>
      <w:r w:rsidRPr="00025856">
        <w:rPr>
          <w:spacing w:val="101"/>
        </w:rPr>
        <w:t xml:space="preserve"> </w:t>
      </w:r>
      <w:r w:rsidRPr="00025856">
        <w:rPr>
          <w:spacing w:val="-1"/>
        </w:rPr>
        <w:t>at</w:t>
      </w:r>
      <w:r w:rsidRPr="00025856">
        <w:rPr>
          <w:spacing w:val="-4"/>
        </w:rPr>
        <w:t xml:space="preserve"> </w:t>
      </w:r>
      <w:r w:rsidRPr="00025856">
        <w:rPr>
          <w:spacing w:val="-1"/>
        </w:rPr>
        <w:t>the</w:t>
      </w:r>
      <w:r w:rsidRPr="00025856">
        <w:t xml:space="preserve"> </w:t>
      </w:r>
      <w:r w:rsidRPr="00025856">
        <w:rPr>
          <w:spacing w:val="-3"/>
        </w:rPr>
        <w:t>time</w:t>
      </w:r>
      <w:r w:rsidRPr="00025856">
        <w:rPr>
          <w:spacing w:val="-1"/>
        </w:rPr>
        <w:t xml:space="preserve"> </w:t>
      </w:r>
      <w:r w:rsidRPr="00025856">
        <w:t>of</w:t>
      </w:r>
      <w:r w:rsidRPr="00025856">
        <w:rPr>
          <w:spacing w:val="-4"/>
        </w:rPr>
        <w:t xml:space="preserve"> </w:t>
      </w:r>
      <w:r w:rsidRPr="00025856">
        <w:rPr>
          <w:spacing w:val="-2"/>
        </w:rPr>
        <w:t>review.</w:t>
      </w:r>
    </w:p>
    <w:p w14:paraId="61E84B68" w14:textId="77777777" w:rsidR="000E4E14" w:rsidRPr="00025856" w:rsidRDefault="000E4E14">
      <w:pPr>
        <w:pStyle w:val="BodyText"/>
        <w:kinsoku w:val="0"/>
        <w:overflowPunct w:val="0"/>
        <w:spacing w:before="2"/>
        <w:ind w:left="0" w:firstLine="0"/>
        <w:rPr>
          <w:sz w:val="28"/>
          <w:szCs w:val="28"/>
        </w:rPr>
      </w:pPr>
    </w:p>
    <w:p w14:paraId="27A1CD91" w14:textId="77777777" w:rsidR="000E4E14" w:rsidRPr="00025856" w:rsidRDefault="000E4E14">
      <w:pPr>
        <w:pStyle w:val="Heading1"/>
        <w:kinsoku w:val="0"/>
        <w:overflowPunct w:val="0"/>
        <w:ind w:left="239"/>
        <w:rPr>
          <w:b w:val="0"/>
          <w:bCs w:val="0"/>
        </w:rPr>
      </w:pPr>
      <w:bookmarkStart w:id="63" w:name="Textbooks"/>
      <w:bookmarkEnd w:id="63"/>
      <w:r w:rsidRPr="00025856">
        <w:rPr>
          <w:spacing w:val="-2"/>
        </w:rPr>
        <w:t>Textbooks</w:t>
      </w:r>
    </w:p>
    <w:p w14:paraId="05580607" w14:textId="77777777" w:rsidR="000E4E14" w:rsidRPr="00025856" w:rsidRDefault="000E4E14">
      <w:pPr>
        <w:pStyle w:val="BodyText"/>
        <w:kinsoku w:val="0"/>
        <w:overflowPunct w:val="0"/>
        <w:spacing w:before="3" w:line="267" w:lineRule="exact"/>
        <w:ind w:left="239" w:firstLine="0"/>
      </w:pPr>
      <w:r w:rsidRPr="00025856">
        <w:rPr>
          <w:spacing w:val="-2"/>
        </w:rPr>
        <w:t>Students</w:t>
      </w:r>
      <w:r w:rsidRPr="00025856">
        <w:rPr>
          <w:spacing w:val="-1"/>
        </w:rPr>
        <w:t xml:space="preserve"> </w:t>
      </w:r>
      <w:r w:rsidRPr="00025856">
        <w:rPr>
          <w:spacing w:val="-2"/>
        </w:rPr>
        <w:t>must</w:t>
      </w:r>
      <w:r w:rsidRPr="00025856">
        <w:rPr>
          <w:spacing w:val="-4"/>
        </w:rPr>
        <w:t xml:space="preserve"> </w:t>
      </w:r>
      <w:r w:rsidRPr="00025856">
        <w:rPr>
          <w:spacing w:val="-2"/>
        </w:rPr>
        <w:t>take</w:t>
      </w:r>
      <w:r w:rsidRPr="00025856">
        <w:rPr>
          <w:spacing w:val="-3"/>
        </w:rPr>
        <w:t xml:space="preserve"> </w:t>
      </w:r>
      <w:r w:rsidRPr="00025856">
        <w:rPr>
          <w:spacing w:val="-2"/>
        </w:rPr>
        <w:t>care</w:t>
      </w:r>
      <w:r w:rsidRPr="00025856">
        <w:rPr>
          <w:spacing w:val="-3"/>
        </w:rPr>
        <w:t xml:space="preserve"> </w:t>
      </w:r>
      <w:r w:rsidRPr="00025856">
        <w:t>of</w:t>
      </w:r>
      <w:r w:rsidRPr="00025856">
        <w:rPr>
          <w:spacing w:val="-4"/>
        </w:rPr>
        <w:t xml:space="preserve"> </w:t>
      </w:r>
      <w:r w:rsidRPr="00025856">
        <w:rPr>
          <w:spacing w:val="-2"/>
        </w:rPr>
        <w:t>textbooks</w:t>
      </w:r>
      <w:r w:rsidRPr="00025856">
        <w:rPr>
          <w:spacing w:val="-1"/>
        </w:rPr>
        <w:t xml:space="preserve"> </w:t>
      </w:r>
      <w:r w:rsidRPr="00025856">
        <w:rPr>
          <w:spacing w:val="-2"/>
        </w:rPr>
        <w:t xml:space="preserve">according </w:t>
      </w:r>
      <w:r w:rsidRPr="00025856">
        <w:rPr>
          <w:spacing w:val="-1"/>
        </w:rPr>
        <w:t>to the</w:t>
      </w:r>
      <w:r w:rsidRPr="00025856">
        <w:rPr>
          <w:spacing w:val="-3"/>
        </w:rPr>
        <w:t xml:space="preserve"> </w:t>
      </w:r>
      <w:r w:rsidRPr="00025856">
        <w:rPr>
          <w:spacing w:val="-2"/>
        </w:rPr>
        <w:t>following</w:t>
      </w:r>
      <w:r w:rsidRPr="00025856">
        <w:rPr>
          <w:spacing w:val="3"/>
        </w:rPr>
        <w:t xml:space="preserve"> </w:t>
      </w:r>
      <w:r w:rsidRPr="00025856">
        <w:rPr>
          <w:spacing w:val="-2"/>
        </w:rPr>
        <w:t>prescribed</w:t>
      </w:r>
      <w:r w:rsidRPr="00025856">
        <w:rPr>
          <w:spacing w:val="-4"/>
        </w:rPr>
        <w:t xml:space="preserve"> </w:t>
      </w:r>
      <w:r w:rsidRPr="00025856">
        <w:rPr>
          <w:spacing w:val="-1"/>
        </w:rPr>
        <w:t>school</w:t>
      </w:r>
      <w:r w:rsidRPr="00025856">
        <w:rPr>
          <w:spacing w:val="-9"/>
        </w:rPr>
        <w:t xml:space="preserve"> </w:t>
      </w:r>
      <w:r w:rsidRPr="00025856">
        <w:rPr>
          <w:spacing w:val="-1"/>
        </w:rPr>
        <w:t>procedures:</w:t>
      </w:r>
    </w:p>
    <w:p w14:paraId="1CEBDF8F" w14:textId="77777777" w:rsidR="000E4E14" w:rsidRPr="00025856" w:rsidRDefault="000E4E14">
      <w:pPr>
        <w:pStyle w:val="BodyText"/>
        <w:numPr>
          <w:ilvl w:val="0"/>
          <w:numId w:val="15"/>
        </w:numPr>
        <w:tabs>
          <w:tab w:val="left" w:pos="960"/>
        </w:tabs>
        <w:kinsoku w:val="0"/>
        <w:overflowPunct w:val="0"/>
        <w:ind w:right="127"/>
      </w:pPr>
      <w:r w:rsidRPr="00025856">
        <w:rPr>
          <w:spacing w:val="-2"/>
        </w:rPr>
        <w:t>Textbooks</w:t>
      </w:r>
      <w:r w:rsidRPr="00025856">
        <w:rPr>
          <w:spacing w:val="-1"/>
        </w:rPr>
        <w:t xml:space="preserve"> </w:t>
      </w:r>
      <w:r w:rsidRPr="00025856">
        <w:rPr>
          <w:spacing w:val="-2"/>
        </w:rPr>
        <w:t>are</w:t>
      </w:r>
      <w:r w:rsidRPr="00025856">
        <w:rPr>
          <w:spacing w:val="-1"/>
        </w:rPr>
        <w:t xml:space="preserve"> </w:t>
      </w:r>
      <w:r w:rsidRPr="00025856">
        <w:rPr>
          <w:spacing w:val="-2"/>
        </w:rPr>
        <w:t>to</w:t>
      </w:r>
      <w:r w:rsidRPr="00025856">
        <w:rPr>
          <w:spacing w:val="-1"/>
        </w:rPr>
        <w:t xml:space="preserve"> </w:t>
      </w:r>
      <w:r w:rsidRPr="00025856">
        <w:rPr>
          <w:spacing w:val="-2"/>
        </w:rPr>
        <w:t>be</w:t>
      </w:r>
      <w:r w:rsidRPr="00025856">
        <w:rPr>
          <w:spacing w:val="-1"/>
        </w:rPr>
        <w:t xml:space="preserve"> </w:t>
      </w:r>
      <w:r w:rsidRPr="00025856">
        <w:rPr>
          <w:spacing w:val="-2"/>
        </w:rPr>
        <w:t>returned</w:t>
      </w:r>
      <w:r w:rsidRPr="00025856">
        <w:rPr>
          <w:spacing w:val="-4"/>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2"/>
        </w:rPr>
        <w:t>condition</w:t>
      </w:r>
      <w:r w:rsidRPr="00025856">
        <w:rPr>
          <w:spacing w:val="-4"/>
        </w:rPr>
        <w:t xml:space="preserve"> </w:t>
      </w:r>
      <w:r w:rsidRPr="00025856">
        <w:rPr>
          <w:spacing w:val="-3"/>
        </w:rPr>
        <w:t>in</w:t>
      </w:r>
      <w:r w:rsidRPr="00025856">
        <w:rPr>
          <w:spacing w:val="-4"/>
        </w:rPr>
        <w:t xml:space="preserve"> </w:t>
      </w:r>
      <w:r w:rsidRPr="00025856">
        <w:rPr>
          <w:spacing w:val="-2"/>
        </w:rPr>
        <w:t>which</w:t>
      </w:r>
      <w:r w:rsidRPr="00025856">
        <w:rPr>
          <w:spacing w:val="1"/>
        </w:rPr>
        <w:t xml:space="preserve"> </w:t>
      </w:r>
      <w:r w:rsidRPr="00025856">
        <w:rPr>
          <w:spacing w:val="-1"/>
        </w:rPr>
        <w:t>they</w:t>
      </w:r>
      <w:r w:rsidRPr="00025856">
        <w:rPr>
          <w:spacing w:val="-4"/>
        </w:rPr>
        <w:t xml:space="preserve"> </w:t>
      </w:r>
      <w:r w:rsidRPr="00025856">
        <w:rPr>
          <w:spacing w:val="-1"/>
        </w:rPr>
        <w:t>were</w:t>
      </w:r>
      <w:r w:rsidRPr="00025856">
        <w:rPr>
          <w:spacing w:val="-3"/>
        </w:rPr>
        <w:t xml:space="preserve"> </w:t>
      </w:r>
      <w:r w:rsidRPr="00025856">
        <w:rPr>
          <w:spacing w:val="-2"/>
        </w:rPr>
        <w:t>issued,</w:t>
      </w:r>
      <w:r w:rsidRPr="00025856">
        <w:rPr>
          <w:spacing w:val="-5"/>
        </w:rPr>
        <w:t xml:space="preserve"> </w:t>
      </w:r>
      <w:r w:rsidRPr="00025856">
        <w:rPr>
          <w:spacing w:val="-1"/>
        </w:rPr>
        <w:t>subject</w:t>
      </w:r>
      <w:r w:rsidRPr="00025856">
        <w:rPr>
          <w:spacing w:val="-4"/>
        </w:rPr>
        <w:t xml:space="preserve"> </w:t>
      </w:r>
      <w:r w:rsidRPr="00025856">
        <w:rPr>
          <w:spacing w:val="-1"/>
        </w:rPr>
        <w:t>to</w:t>
      </w:r>
      <w:r w:rsidRPr="00025856">
        <w:rPr>
          <w:spacing w:val="-3"/>
        </w:rPr>
        <w:t xml:space="preserve"> </w:t>
      </w:r>
      <w:r w:rsidRPr="00025856">
        <w:rPr>
          <w:spacing w:val="-2"/>
        </w:rPr>
        <w:t>normal</w:t>
      </w:r>
      <w:r w:rsidRPr="00025856">
        <w:rPr>
          <w:spacing w:val="79"/>
        </w:rPr>
        <w:t xml:space="preserve"> </w:t>
      </w:r>
      <w:r w:rsidRPr="00025856">
        <w:rPr>
          <w:spacing w:val="-1"/>
        </w:rPr>
        <w:t>wear</w:t>
      </w:r>
      <w:r w:rsidRPr="00025856">
        <w:rPr>
          <w:spacing w:val="-4"/>
        </w:rPr>
        <w:t xml:space="preserve"> </w:t>
      </w:r>
      <w:r w:rsidRPr="00025856">
        <w:rPr>
          <w:spacing w:val="-1"/>
        </w:rPr>
        <w:t>and</w:t>
      </w:r>
      <w:r w:rsidRPr="00025856">
        <w:rPr>
          <w:spacing w:val="-4"/>
        </w:rPr>
        <w:t xml:space="preserve"> </w:t>
      </w:r>
      <w:r w:rsidRPr="00025856">
        <w:rPr>
          <w:spacing w:val="-3"/>
        </w:rPr>
        <w:t>tear;</w:t>
      </w:r>
    </w:p>
    <w:p w14:paraId="1FEC4073" w14:textId="77777777" w:rsidR="000E4E14" w:rsidRPr="00025856" w:rsidRDefault="000E4E14">
      <w:pPr>
        <w:pStyle w:val="BodyText"/>
        <w:numPr>
          <w:ilvl w:val="0"/>
          <w:numId w:val="15"/>
        </w:numPr>
        <w:tabs>
          <w:tab w:val="left" w:pos="960"/>
        </w:tabs>
        <w:kinsoku w:val="0"/>
        <w:overflowPunct w:val="0"/>
        <w:spacing w:line="262" w:lineRule="exact"/>
        <w:rPr>
          <w:spacing w:val="-2"/>
        </w:rPr>
      </w:pPr>
      <w:r w:rsidRPr="00025856">
        <w:rPr>
          <w:spacing w:val="-2"/>
        </w:rPr>
        <w:t>Textbooks</w:t>
      </w:r>
      <w:r w:rsidRPr="00025856">
        <w:rPr>
          <w:spacing w:val="-1"/>
        </w:rPr>
        <w:t xml:space="preserve"> </w:t>
      </w:r>
      <w:r w:rsidRPr="00025856">
        <w:rPr>
          <w:spacing w:val="-2"/>
        </w:rPr>
        <w:t>are</w:t>
      </w:r>
      <w:r w:rsidRPr="00025856">
        <w:rPr>
          <w:spacing w:val="-1"/>
        </w:rPr>
        <w:t xml:space="preserve"> </w:t>
      </w:r>
      <w:r w:rsidRPr="00025856">
        <w:rPr>
          <w:spacing w:val="-2"/>
        </w:rPr>
        <w:t>to</w:t>
      </w:r>
      <w:r w:rsidRPr="00025856">
        <w:rPr>
          <w:spacing w:val="-1"/>
        </w:rPr>
        <w:t xml:space="preserve"> </w:t>
      </w:r>
      <w:r w:rsidRPr="00025856">
        <w:rPr>
          <w:spacing w:val="-2"/>
        </w:rPr>
        <w:t>be</w:t>
      </w:r>
      <w:r w:rsidRPr="00025856">
        <w:rPr>
          <w:spacing w:val="-1"/>
        </w:rPr>
        <w:t xml:space="preserve"> </w:t>
      </w:r>
      <w:r w:rsidRPr="00025856">
        <w:rPr>
          <w:spacing w:val="-2"/>
        </w:rPr>
        <w:t>used</w:t>
      </w:r>
      <w:r w:rsidRPr="00025856">
        <w:rPr>
          <w:spacing w:val="-4"/>
        </w:rPr>
        <w:t xml:space="preserve"> </w:t>
      </w:r>
      <w:r w:rsidRPr="00025856">
        <w:rPr>
          <w:spacing w:val="-1"/>
        </w:rPr>
        <w:t>for</w:t>
      </w:r>
      <w:r w:rsidRPr="00025856">
        <w:rPr>
          <w:spacing w:val="-4"/>
        </w:rPr>
        <w:t xml:space="preserve"> </w:t>
      </w:r>
      <w:r w:rsidRPr="00025856">
        <w:rPr>
          <w:spacing w:val="-1"/>
        </w:rPr>
        <w:t>the</w:t>
      </w:r>
      <w:r w:rsidRPr="00025856">
        <w:rPr>
          <w:spacing w:val="-3"/>
        </w:rPr>
        <w:t xml:space="preserve"> </w:t>
      </w:r>
      <w:r w:rsidRPr="00025856">
        <w:rPr>
          <w:spacing w:val="-2"/>
        </w:rPr>
        <w:t>purpose</w:t>
      </w:r>
      <w:r w:rsidRPr="00025856">
        <w:rPr>
          <w:spacing w:val="-1"/>
        </w:rPr>
        <w:t xml:space="preserve"> </w:t>
      </w:r>
      <w:r w:rsidRPr="00025856">
        <w:rPr>
          <w:spacing w:val="-2"/>
        </w:rPr>
        <w:t>intended;</w:t>
      </w:r>
    </w:p>
    <w:p w14:paraId="45714AE7" w14:textId="77777777" w:rsidR="000E4E14" w:rsidRPr="00025856" w:rsidRDefault="000E4E14">
      <w:pPr>
        <w:pStyle w:val="BodyText"/>
        <w:numPr>
          <w:ilvl w:val="0"/>
          <w:numId w:val="15"/>
        </w:numPr>
        <w:tabs>
          <w:tab w:val="left" w:pos="960"/>
        </w:tabs>
        <w:kinsoku w:val="0"/>
        <w:overflowPunct w:val="0"/>
        <w:spacing w:line="266" w:lineRule="exact"/>
      </w:pPr>
      <w:r w:rsidRPr="00025856">
        <w:rPr>
          <w:spacing w:val="-2"/>
        </w:rPr>
        <w:t>Textbooks</w:t>
      </w:r>
      <w:r w:rsidRPr="00025856">
        <w:rPr>
          <w:spacing w:val="-1"/>
        </w:rPr>
        <w:t xml:space="preserve"> </w:t>
      </w:r>
      <w:r w:rsidRPr="00025856">
        <w:rPr>
          <w:spacing w:val="-2"/>
        </w:rPr>
        <w:t>are</w:t>
      </w:r>
      <w:r w:rsidRPr="00025856">
        <w:rPr>
          <w:spacing w:val="-1"/>
        </w:rPr>
        <w:t xml:space="preserve"> </w:t>
      </w:r>
      <w:r w:rsidRPr="00025856">
        <w:rPr>
          <w:spacing w:val="-2"/>
        </w:rPr>
        <w:t>to</w:t>
      </w:r>
      <w:r w:rsidRPr="00025856">
        <w:rPr>
          <w:spacing w:val="-1"/>
        </w:rPr>
        <w:t xml:space="preserve"> </w:t>
      </w:r>
      <w:r w:rsidRPr="00025856">
        <w:rPr>
          <w:spacing w:val="-2"/>
        </w:rPr>
        <w:t>be</w:t>
      </w:r>
      <w:r w:rsidRPr="00025856">
        <w:rPr>
          <w:spacing w:val="-1"/>
        </w:rPr>
        <w:t xml:space="preserve"> </w:t>
      </w:r>
      <w:r w:rsidRPr="00025856">
        <w:rPr>
          <w:spacing w:val="-2"/>
        </w:rPr>
        <w:t>brought</w:t>
      </w:r>
      <w:r w:rsidRPr="00025856">
        <w:rPr>
          <w:spacing w:val="-4"/>
        </w:rPr>
        <w:t xml:space="preserve"> </w:t>
      </w:r>
      <w:r w:rsidRPr="00025856">
        <w:rPr>
          <w:spacing w:val="-1"/>
        </w:rPr>
        <w:t xml:space="preserve">to </w:t>
      </w:r>
      <w:r w:rsidRPr="00025856">
        <w:rPr>
          <w:spacing w:val="-2"/>
        </w:rPr>
        <w:t>and</w:t>
      </w:r>
      <w:r w:rsidRPr="00025856">
        <w:rPr>
          <w:spacing w:val="-4"/>
        </w:rPr>
        <w:t xml:space="preserve"> </w:t>
      </w:r>
      <w:r w:rsidRPr="00025856">
        <w:rPr>
          <w:spacing w:val="-1"/>
        </w:rPr>
        <w:t>from</w:t>
      </w:r>
      <w:r w:rsidRPr="00025856">
        <w:rPr>
          <w:spacing w:val="-5"/>
        </w:rPr>
        <w:t xml:space="preserve"> </w:t>
      </w:r>
      <w:r w:rsidRPr="00025856">
        <w:rPr>
          <w:spacing w:val="-1"/>
        </w:rPr>
        <w:t>classes</w:t>
      </w:r>
      <w:r w:rsidRPr="00025856">
        <w:rPr>
          <w:spacing w:val="-3"/>
        </w:rPr>
        <w:t xml:space="preserve"> </w:t>
      </w:r>
      <w:r w:rsidRPr="00025856">
        <w:rPr>
          <w:spacing w:val="-2"/>
        </w:rPr>
        <w:t>unless</w:t>
      </w:r>
      <w:r w:rsidRPr="00025856">
        <w:rPr>
          <w:spacing w:val="-3"/>
        </w:rPr>
        <w:t xml:space="preserve"> </w:t>
      </w:r>
      <w:r w:rsidRPr="00025856">
        <w:rPr>
          <w:spacing w:val="-2"/>
        </w:rPr>
        <w:t>otherwise</w:t>
      </w:r>
      <w:r w:rsidRPr="00025856">
        <w:rPr>
          <w:spacing w:val="-1"/>
        </w:rPr>
        <w:t xml:space="preserve"> </w:t>
      </w:r>
      <w:r w:rsidRPr="00025856">
        <w:rPr>
          <w:spacing w:val="-2"/>
        </w:rPr>
        <w:t>directed</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t xml:space="preserve"> </w:t>
      </w:r>
      <w:r w:rsidRPr="00025856">
        <w:rPr>
          <w:spacing w:val="-2"/>
        </w:rPr>
        <w:t>teacher;</w:t>
      </w:r>
    </w:p>
    <w:p w14:paraId="26535291" w14:textId="77777777" w:rsidR="000E4E14" w:rsidRPr="00025856" w:rsidRDefault="000E4E14">
      <w:pPr>
        <w:pStyle w:val="BodyText"/>
        <w:numPr>
          <w:ilvl w:val="0"/>
          <w:numId w:val="15"/>
        </w:numPr>
        <w:tabs>
          <w:tab w:val="left" w:pos="960"/>
        </w:tabs>
        <w:kinsoku w:val="0"/>
        <w:overflowPunct w:val="0"/>
        <w:spacing w:before="5" w:line="265" w:lineRule="exact"/>
      </w:pPr>
      <w:r w:rsidRPr="00025856">
        <w:rPr>
          <w:spacing w:val="-1"/>
        </w:rPr>
        <w:t>Loss</w:t>
      </w:r>
      <w:r w:rsidRPr="00025856">
        <w:rPr>
          <w:spacing w:val="-3"/>
        </w:rPr>
        <w:t xml:space="preserve"> </w:t>
      </w:r>
      <w:r w:rsidRPr="00025856">
        <w:t>of</w:t>
      </w:r>
      <w:r w:rsidRPr="00025856">
        <w:rPr>
          <w:spacing w:val="-4"/>
        </w:rPr>
        <w:t xml:space="preserve"> </w:t>
      </w:r>
      <w:r w:rsidRPr="00025856">
        <w:t>a</w:t>
      </w:r>
      <w:r w:rsidRPr="00025856">
        <w:rPr>
          <w:spacing w:val="-4"/>
        </w:rPr>
        <w:t xml:space="preserve"> </w:t>
      </w:r>
      <w:r w:rsidRPr="00025856">
        <w:rPr>
          <w:spacing w:val="-1"/>
        </w:rPr>
        <w:t>textbook</w:t>
      </w:r>
      <w:r w:rsidRPr="00025856">
        <w:rPr>
          <w:spacing w:val="-5"/>
        </w:rPr>
        <w:t xml:space="preserve"> </w:t>
      </w:r>
      <w:r w:rsidRPr="00025856">
        <w:rPr>
          <w:spacing w:val="-3"/>
        </w:rPr>
        <w:t>is</w:t>
      </w:r>
      <w:r w:rsidRPr="00025856">
        <w:rPr>
          <w:spacing w:val="-1"/>
        </w:rPr>
        <w:t xml:space="preserve"> to be</w:t>
      </w:r>
      <w:r w:rsidRPr="00025856">
        <w:rPr>
          <w:spacing w:val="-3"/>
        </w:rPr>
        <w:t xml:space="preserve"> </w:t>
      </w:r>
      <w:r w:rsidRPr="00025856">
        <w:rPr>
          <w:spacing w:val="-2"/>
        </w:rPr>
        <w:t>reported</w:t>
      </w:r>
      <w:r w:rsidRPr="00025856">
        <w:rPr>
          <w:spacing w:val="-4"/>
        </w:rPr>
        <w:t xml:space="preserve"> </w:t>
      </w:r>
      <w:r w:rsidRPr="00025856">
        <w:rPr>
          <w:spacing w:val="-2"/>
        </w:rPr>
        <w:t xml:space="preserve">immediately </w:t>
      </w:r>
      <w:r w:rsidRPr="00025856">
        <w:rPr>
          <w:spacing w:val="-1"/>
        </w:rPr>
        <w:t>by</w:t>
      </w:r>
      <w:r w:rsidRPr="00025856">
        <w:rPr>
          <w:spacing w:val="-5"/>
        </w:rPr>
        <w:t xml:space="preserve"> </w:t>
      </w:r>
      <w:r w:rsidRPr="00025856">
        <w:rPr>
          <w:spacing w:val="-1"/>
        </w:rPr>
        <w:t>the</w:t>
      </w:r>
      <w:r w:rsidRPr="00025856">
        <w:t xml:space="preserve"> </w:t>
      </w:r>
      <w:r w:rsidRPr="00025856">
        <w:rPr>
          <w:spacing w:val="-2"/>
        </w:rPr>
        <w:t>student</w:t>
      </w:r>
      <w:r w:rsidRPr="00025856">
        <w:rPr>
          <w:spacing w:val="-4"/>
        </w:rPr>
        <w:t xml:space="preserve"> </w:t>
      </w:r>
      <w:r w:rsidRPr="00025856">
        <w:rPr>
          <w:spacing w:val="-1"/>
        </w:rPr>
        <w:t xml:space="preserve">to </w:t>
      </w:r>
      <w:r w:rsidRPr="00025856">
        <w:rPr>
          <w:spacing w:val="-2"/>
        </w:rPr>
        <w:t>the</w:t>
      </w:r>
      <w:r w:rsidRPr="00025856">
        <w:rPr>
          <w:spacing w:val="-1"/>
        </w:rPr>
        <w:t xml:space="preserve"> </w:t>
      </w:r>
      <w:r w:rsidRPr="00025856">
        <w:rPr>
          <w:spacing w:val="-3"/>
        </w:rPr>
        <w:t>teacher;</w:t>
      </w:r>
    </w:p>
    <w:p w14:paraId="65934590" w14:textId="77777777" w:rsidR="000E4E14" w:rsidRPr="00025856" w:rsidRDefault="000E4E14">
      <w:pPr>
        <w:pStyle w:val="BodyText"/>
        <w:numPr>
          <w:ilvl w:val="0"/>
          <w:numId w:val="15"/>
        </w:numPr>
        <w:tabs>
          <w:tab w:val="left" w:pos="960"/>
        </w:tabs>
        <w:kinsoku w:val="0"/>
        <w:overflowPunct w:val="0"/>
        <w:spacing w:line="265" w:lineRule="exact"/>
        <w:rPr>
          <w:spacing w:val="-2"/>
        </w:rPr>
      </w:pPr>
      <w:r w:rsidRPr="00025856">
        <w:rPr>
          <w:spacing w:val="-2"/>
        </w:rPr>
        <w:t>Payment</w:t>
      </w:r>
      <w:r w:rsidRPr="00025856">
        <w:rPr>
          <w:spacing w:val="-4"/>
        </w:rPr>
        <w:t xml:space="preserve"> </w:t>
      </w:r>
      <w:r w:rsidRPr="00025856">
        <w:rPr>
          <w:spacing w:val="-1"/>
        </w:rPr>
        <w:t>for</w:t>
      </w:r>
      <w:r w:rsidRPr="00025856">
        <w:rPr>
          <w:spacing w:val="1"/>
        </w:rPr>
        <w:t xml:space="preserve"> </w:t>
      </w:r>
      <w:r w:rsidRPr="00025856">
        <w:rPr>
          <w:spacing w:val="-2"/>
        </w:rPr>
        <w:t>lost</w:t>
      </w:r>
      <w:r w:rsidRPr="00025856">
        <w:rPr>
          <w:spacing w:val="-4"/>
        </w:rPr>
        <w:t xml:space="preserve"> </w:t>
      </w:r>
      <w:r w:rsidRPr="00025856">
        <w:t>or</w:t>
      </w:r>
      <w:r w:rsidRPr="00025856">
        <w:rPr>
          <w:spacing w:val="-4"/>
        </w:rPr>
        <w:t xml:space="preserve"> </w:t>
      </w:r>
      <w:r w:rsidRPr="00025856">
        <w:rPr>
          <w:spacing w:val="-1"/>
        </w:rPr>
        <w:t>damaged</w:t>
      </w:r>
      <w:r w:rsidRPr="00025856">
        <w:rPr>
          <w:spacing w:val="-4"/>
        </w:rPr>
        <w:t xml:space="preserve"> </w:t>
      </w:r>
      <w:r w:rsidRPr="00025856">
        <w:rPr>
          <w:spacing w:val="-2"/>
        </w:rPr>
        <w:t>textbooks</w:t>
      </w:r>
      <w:r w:rsidRPr="00025856">
        <w:rPr>
          <w:spacing w:val="-1"/>
        </w:rPr>
        <w:t xml:space="preserve"> </w:t>
      </w:r>
      <w:r w:rsidRPr="00025856">
        <w:rPr>
          <w:spacing w:val="-3"/>
        </w:rPr>
        <w:t>is</w:t>
      </w:r>
      <w:r w:rsidRPr="00025856">
        <w:rPr>
          <w:spacing w:val="-1"/>
        </w:rPr>
        <w:t xml:space="preserve"> to be </w:t>
      </w:r>
      <w:r w:rsidRPr="00025856">
        <w:rPr>
          <w:spacing w:val="-3"/>
        </w:rPr>
        <w:t>made</w:t>
      </w:r>
      <w:r w:rsidRPr="00025856">
        <w:rPr>
          <w:spacing w:val="-1"/>
        </w:rPr>
        <w:t xml:space="preserve"> </w:t>
      </w:r>
      <w:r w:rsidRPr="00025856">
        <w:rPr>
          <w:spacing w:val="-2"/>
        </w:rPr>
        <w:t>to</w:t>
      </w:r>
      <w:r w:rsidRPr="00025856">
        <w:rPr>
          <w:spacing w:val="-1"/>
        </w:rPr>
        <w:t xml:space="preserve"> </w:t>
      </w:r>
      <w:r w:rsidRPr="00025856">
        <w:rPr>
          <w:spacing w:val="-2"/>
        </w:rPr>
        <w:t>the</w:t>
      </w:r>
      <w:r w:rsidRPr="00025856">
        <w:rPr>
          <w:spacing w:val="-1"/>
        </w:rPr>
        <w:t xml:space="preserve"> </w:t>
      </w:r>
      <w:r w:rsidRPr="00025856">
        <w:rPr>
          <w:spacing w:val="-2"/>
        </w:rPr>
        <w:t>school;</w:t>
      </w:r>
    </w:p>
    <w:p w14:paraId="5DE08AB0" w14:textId="77777777" w:rsidR="000E4E14" w:rsidRPr="00025856" w:rsidRDefault="000E4E14">
      <w:pPr>
        <w:pStyle w:val="BodyText"/>
        <w:numPr>
          <w:ilvl w:val="0"/>
          <w:numId w:val="15"/>
        </w:numPr>
        <w:tabs>
          <w:tab w:val="left" w:pos="960"/>
        </w:tabs>
        <w:kinsoku w:val="0"/>
        <w:overflowPunct w:val="0"/>
        <w:spacing w:before="1"/>
        <w:rPr>
          <w:spacing w:val="-1"/>
        </w:rPr>
      </w:pPr>
      <w:r w:rsidRPr="00025856">
        <w:rPr>
          <w:spacing w:val="-2"/>
        </w:rPr>
        <w:t>Textbooks</w:t>
      </w:r>
      <w:r w:rsidRPr="00025856">
        <w:rPr>
          <w:spacing w:val="-1"/>
        </w:rPr>
        <w:t xml:space="preserve"> </w:t>
      </w:r>
      <w:r w:rsidRPr="00025856">
        <w:rPr>
          <w:spacing w:val="-2"/>
        </w:rPr>
        <w:t>lost</w:t>
      </w:r>
      <w:r w:rsidRPr="00025856">
        <w:rPr>
          <w:spacing w:val="-4"/>
        </w:rPr>
        <w:t xml:space="preserve"> </w:t>
      </w:r>
      <w:r w:rsidRPr="00025856">
        <w:rPr>
          <w:spacing w:val="-1"/>
        </w:rPr>
        <w:t>by</w:t>
      </w:r>
      <w:r w:rsidRPr="00025856">
        <w:rPr>
          <w:spacing w:val="-5"/>
        </w:rPr>
        <w:t xml:space="preserve"> </w:t>
      </w:r>
      <w:r w:rsidRPr="00025856">
        <w:rPr>
          <w:spacing w:val="-1"/>
        </w:rPr>
        <w:t>other</w:t>
      </w:r>
      <w:r w:rsidRPr="00025856">
        <w:rPr>
          <w:spacing w:val="-4"/>
        </w:rPr>
        <w:t xml:space="preserve"> </w:t>
      </w:r>
      <w:r w:rsidRPr="00025856">
        <w:rPr>
          <w:spacing w:val="-1"/>
        </w:rPr>
        <w:t>students</w:t>
      </w:r>
      <w:r w:rsidRPr="00025856">
        <w:rPr>
          <w:spacing w:val="-3"/>
        </w:rPr>
        <w:t xml:space="preserve"> </w:t>
      </w:r>
      <w:r w:rsidRPr="00025856">
        <w:rPr>
          <w:spacing w:val="-2"/>
        </w:rPr>
        <w:t>are</w:t>
      </w:r>
      <w:r w:rsidRPr="00025856">
        <w:rPr>
          <w:spacing w:val="-1"/>
        </w:rPr>
        <w:t xml:space="preserve"> </w:t>
      </w:r>
      <w:r w:rsidRPr="00025856">
        <w:rPr>
          <w:spacing w:val="-2"/>
        </w:rPr>
        <w:t>to</w:t>
      </w:r>
      <w:r w:rsidRPr="00025856">
        <w:rPr>
          <w:spacing w:val="-1"/>
        </w:rPr>
        <w:t xml:space="preserve"> be</w:t>
      </w:r>
      <w:r w:rsidRPr="00025856">
        <w:rPr>
          <w:spacing w:val="-5"/>
        </w:rPr>
        <w:t xml:space="preserve"> </w:t>
      </w:r>
      <w:r w:rsidRPr="00025856">
        <w:rPr>
          <w:spacing w:val="-1"/>
        </w:rPr>
        <w:t>returned</w:t>
      </w:r>
      <w:r w:rsidRPr="00025856">
        <w:rPr>
          <w:spacing w:val="-4"/>
        </w:rPr>
        <w:t xml:space="preserve"> </w:t>
      </w:r>
      <w:r w:rsidRPr="00025856">
        <w:rPr>
          <w:spacing w:val="-2"/>
        </w:rPr>
        <w:t>to</w:t>
      </w:r>
      <w:r w:rsidRPr="00025856">
        <w:rPr>
          <w:spacing w:val="-1"/>
        </w:rPr>
        <w:t xml:space="preserve"> </w:t>
      </w:r>
      <w:r w:rsidRPr="00025856">
        <w:rPr>
          <w:spacing w:val="-2"/>
        </w:rPr>
        <w:t>the</w:t>
      </w:r>
      <w:r w:rsidRPr="00025856">
        <w:rPr>
          <w:spacing w:val="-1"/>
        </w:rPr>
        <w:t xml:space="preserve"> </w:t>
      </w:r>
      <w:r w:rsidRPr="00025856">
        <w:rPr>
          <w:spacing w:val="-2"/>
        </w:rPr>
        <w:t>school</w:t>
      </w:r>
      <w:r w:rsidRPr="00025856">
        <w:rPr>
          <w:spacing w:val="-6"/>
        </w:rPr>
        <w:t xml:space="preserve"> </w:t>
      </w:r>
      <w:r w:rsidRPr="00025856">
        <w:rPr>
          <w:spacing w:val="-1"/>
        </w:rPr>
        <w:t>when</w:t>
      </w:r>
      <w:r w:rsidRPr="00025856">
        <w:rPr>
          <w:spacing w:val="-2"/>
        </w:rPr>
        <w:t xml:space="preserve"> </w:t>
      </w:r>
      <w:r w:rsidRPr="00025856">
        <w:rPr>
          <w:spacing w:val="-1"/>
        </w:rPr>
        <w:t>found.</w:t>
      </w:r>
    </w:p>
    <w:p w14:paraId="0A3578ED" w14:textId="77777777" w:rsidR="000E4E14" w:rsidRPr="00025856" w:rsidRDefault="000E4E14">
      <w:pPr>
        <w:pStyle w:val="BodyText"/>
        <w:kinsoku w:val="0"/>
        <w:overflowPunct w:val="0"/>
        <w:spacing w:before="2"/>
        <w:ind w:left="0" w:firstLine="0"/>
      </w:pPr>
    </w:p>
    <w:p w14:paraId="406CE0A8" w14:textId="77777777" w:rsidR="000E4E14" w:rsidRPr="00025856" w:rsidRDefault="000E4E14">
      <w:pPr>
        <w:pStyle w:val="BodyText"/>
        <w:kinsoku w:val="0"/>
        <w:overflowPunct w:val="0"/>
        <w:ind w:left="239" w:right="430" w:hanging="1"/>
        <w:rPr>
          <w:spacing w:val="-2"/>
        </w:rPr>
      </w:pPr>
      <w:r w:rsidRPr="00025856">
        <w:t>In</w:t>
      </w:r>
      <w:r w:rsidRPr="00025856">
        <w:rPr>
          <w:spacing w:val="-4"/>
        </w:rPr>
        <w:t xml:space="preserve"> </w:t>
      </w:r>
      <w:r w:rsidRPr="00025856">
        <w:rPr>
          <w:spacing w:val="-2"/>
        </w:rPr>
        <w:t>many</w:t>
      </w:r>
      <w:r w:rsidRPr="00025856">
        <w:rPr>
          <w:spacing w:val="-5"/>
        </w:rPr>
        <w:t xml:space="preserve"> </w:t>
      </w:r>
      <w:r w:rsidRPr="00025856">
        <w:rPr>
          <w:spacing w:val="-1"/>
        </w:rPr>
        <w:t>classes,</w:t>
      </w:r>
      <w:r w:rsidRPr="00025856">
        <w:rPr>
          <w:spacing w:val="-5"/>
        </w:rPr>
        <w:t xml:space="preserve"> </w:t>
      </w: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district</w:t>
      </w:r>
      <w:r w:rsidRPr="00025856">
        <w:rPr>
          <w:spacing w:val="-4"/>
        </w:rPr>
        <w:t xml:space="preserve"> </w:t>
      </w:r>
      <w:r w:rsidRPr="00025856">
        <w:rPr>
          <w:spacing w:val="-1"/>
        </w:rPr>
        <w:t xml:space="preserve">has </w:t>
      </w:r>
      <w:r w:rsidRPr="00025856">
        <w:rPr>
          <w:spacing w:val="-2"/>
        </w:rPr>
        <w:t>purchased</w:t>
      </w:r>
      <w:r w:rsidRPr="00025856">
        <w:rPr>
          <w:spacing w:val="-4"/>
        </w:rPr>
        <w:t xml:space="preserve"> </w:t>
      </w:r>
      <w:r w:rsidRPr="00025856">
        <w:rPr>
          <w:spacing w:val="-1"/>
        </w:rPr>
        <w:t>an</w:t>
      </w:r>
      <w:r w:rsidRPr="00025856">
        <w:rPr>
          <w:spacing w:val="-4"/>
        </w:rPr>
        <w:t xml:space="preserve"> </w:t>
      </w:r>
      <w:r w:rsidRPr="00025856">
        <w:rPr>
          <w:spacing w:val="-2"/>
        </w:rPr>
        <w:t>additional</w:t>
      </w:r>
      <w:r w:rsidRPr="00025856">
        <w:rPr>
          <w:spacing w:val="-4"/>
        </w:rPr>
        <w:t xml:space="preserve"> </w:t>
      </w:r>
      <w:r w:rsidRPr="00025856">
        <w:rPr>
          <w:spacing w:val="-1"/>
        </w:rPr>
        <w:t>"classroom</w:t>
      </w:r>
      <w:r w:rsidRPr="00025856">
        <w:rPr>
          <w:spacing w:val="-5"/>
        </w:rPr>
        <w:t xml:space="preserve"> </w:t>
      </w:r>
      <w:r w:rsidRPr="00025856">
        <w:rPr>
          <w:spacing w:val="-1"/>
        </w:rPr>
        <w:t>set"</w:t>
      </w:r>
      <w:r w:rsidRPr="00025856">
        <w:rPr>
          <w:spacing w:val="-4"/>
        </w:rPr>
        <w:t xml:space="preserve"> </w:t>
      </w:r>
      <w:r w:rsidRPr="00025856">
        <w:t>of</w:t>
      </w:r>
      <w:r w:rsidRPr="00025856">
        <w:rPr>
          <w:spacing w:val="-4"/>
        </w:rPr>
        <w:t xml:space="preserve"> </w:t>
      </w:r>
      <w:r w:rsidRPr="00025856">
        <w:rPr>
          <w:spacing w:val="-2"/>
        </w:rPr>
        <w:t>books</w:t>
      </w:r>
      <w:r w:rsidRPr="00025856">
        <w:rPr>
          <w:spacing w:val="-1"/>
        </w:rPr>
        <w:t xml:space="preserve"> for</w:t>
      </w:r>
      <w:r w:rsidRPr="00025856">
        <w:rPr>
          <w:spacing w:val="79"/>
        </w:rPr>
        <w:t xml:space="preserve"> </w:t>
      </w:r>
      <w:r w:rsidRPr="00025856">
        <w:rPr>
          <w:spacing w:val="-1"/>
        </w:rPr>
        <w:t>student</w:t>
      </w:r>
      <w:r w:rsidRPr="00025856">
        <w:rPr>
          <w:spacing w:val="-4"/>
        </w:rPr>
        <w:t xml:space="preserve"> </w:t>
      </w:r>
      <w:r w:rsidRPr="00025856">
        <w:rPr>
          <w:spacing w:val="-1"/>
        </w:rPr>
        <w:t>use.</w:t>
      </w:r>
      <w:r w:rsidRPr="00025856">
        <w:rPr>
          <w:spacing w:val="-5"/>
        </w:rPr>
        <w:t xml:space="preserve"> </w:t>
      </w:r>
      <w:r w:rsidRPr="00025856">
        <w:t>In</w:t>
      </w:r>
      <w:r w:rsidRPr="00025856">
        <w:rPr>
          <w:spacing w:val="-4"/>
        </w:rPr>
        <w:t xml:space="preserve"> </w:t>
      </w:r>
      <w:r w:rsidRPr="00025856">
        <w:rPr>
          <w:spacing w:val="-1"/>
        </w:rPr>
        <w:t>those</w:t>
      </w:r>
      <w:r w:rsidRPr="00025856">
        <w:rPr>
          <w:spacing w:val="-8"/>
        </w:rPr>
        <w:t xml:space="preserve"> </w:t>
      </w:r>
      <w:r w:rsidRPr="00025856">
        <w:rPr>
          <w:spacing w:val="-1"/>
        </w:rPr>
        <w:t xml:space="preserve">classes </w:t>
      </w:r>
      <w:r w:rsidRPr="00025856">
        <w:rPr>
          <w:spacing w:val="-2"/>
        </w:rPr>
        <w:t>students</w:t>
      </w:r>
      <w:r w:rsidRPr="00025856">
        <w:rPr>
          <w:spacing w:val="-1"/>
        </w:rPr>
        <w:t xml:space="preserve"> </w:t>
      </w:r>
      <w:r w:rsidRPr="00025856">
        <w:rPr>
          <w:spacing w:val="-2"/>
        </w:rPr>
        <w:t xml:space="preserve">may </w:t>
      </w:r>
      <w:r w:rsidRPr="00025856">
        <w:rPr>
          <w:spacing w:val="-3"/>
        </w:rPr>
        <w:t>leave</w:t>
      </w:r>
      <w:r w:rsidRPr="00025856">
        <w:rPr>
          <w:spacing w:val="-1"/>
        </w:rPr>
        <w:t xml:space="preserve"> the</w:t>
      </w:r>
      <w:r w:rsidRPr="00025856">
        <w:rPr>
          <w:spacing w:val="-3"/>
        </w:rPr>
        <w:t xml:space="preserve"> </w:t>
      </w:r>
      <w:r w:rsidRPr="00025856">
        <w:rPr>
          <w:spacing w:val="-1"/>
        </w:rPr>
        <w:t>book</w:t>
      </w:r>
      <w:r w:rsidRPr="00025856">
        <w:rPr>
          <w:spacing w:val="-5"/>
        </w:rPr>
        <w:t xml:space="preserve"> </w:t>
      </w:r>
      <w:r w:rsidRPr="00025856">
        <w:rPr>
          <w:spacing w:val="-2"/>
        </w:rPr>
        <w:t>checked</w:t>
      </w:r>
      <w:r w:rsidRPr="00025856">
        <w:rPr>
          <w:spacing w:val="-4"/>
        </w:rPr>
        <w:t xml:space="preserve"> </w:t>
      </w:r>
      <w:r w:rsidRPr="00025856">
        <w:rPr>
          <w:spacing w:val="-1"/>
        </w:rPr>
        <w:t>out</w:t>
      </w:r>
      <w:r w:rsidRPr="00025856">
        <w:rPr>
          <w:spacing w:val="-4"/>
        </w:rPr>
        <w:t xml:space="preserve"> </w:t>
      </w:r>
      <w:r w:rsidRPr="00025856">
        <w:rPr>
          <w:spacing w:val="-1"/>
        </w:rPr>
        <w:t>to them</w:t>
      </w:r>
      <w:r w:rsidRPr="00025856">
        <w:rPr>
          <w:spacing w:val="-5"/>
        </w:rPr>
        <w:t xml:space="preserve"> </w:t>
      </w:r>
      <w:r w:rsidRPr="00025856">
        <w:rPr>
          <w:spacing w:val="-1"/>
        </w:rPr>
        <w:t>at</w:t>
      </w:r>
      <w:r w:rsidRPr="00025856">
        <w:rPr>
          <w:spacing w:val="-4"/>
        </w:rPr>
        <w:t xml:space="preserve"> </w:t>
      </w:r>
      <w:r w:rsidRPr="00025856">
        <w:rPr>
          <w:spacing w:val="-2"/>
        </w:rPr>
        <w:t>home</w:t>
      </w:r>
      <w:r w:rsidRPr="00025856">
        <w:rPr>
          <w:spacing w:val="-1"/>
        </w:rPr>
        <w:t xml:space="preserve"> and</w:t>
      </w:r>
      <w:r w:rsidRPr="00025856">
        <w:rPr>
          <w:spacing w:val="54"/>
        </w:rPr>
        <w:t xml:space="preserve"> </w:t>
      </w:r>
      <w:r w:rsidRPr="00025856">
        <w:rPr>
          <w:spacing w:val="-1"/>
        </w:rPr>
        <w:t>use</w:t>
      </w:r>
      <w:r w:rsidRPr="00025856">
        <w:rPr>
          <w:spacing w:val="-3"/>
        </w:rPr>
        <w:t xml:space="preserve"> </w:t>
      </w:r>
      <w:r w:rsidRPr="00025856">
        <w:rPr>
          <w:spacing w:val="-1"/>
        </w:rPr>
        <w:t>the</w:t>
      </w:r>
      <w:r w:rsidRPr="00025856">
        <w:rPr>
          <w:spacing w:val="-3"/>
        </w:rPr>
        <w:t xml:space="preserve"> </w:t>
      </w:r>
      <w:r w:rsidRPr="00025856">
        <w:rPr>
          <w:spacing w:val="-2"/>
        </w:rPr>
        <w:t>"classroom</w:t>
      </w:r>
      <w:r w:rsidRPr="00025856">
        <w:rPr>
          <w:spacing w:val="-5"/>
        </w:rPr>
        <w:t xml:space="preserve"> </w:t>
      </w:r>
      <w:r w:rsidRPr="00025856">
        <w:rPr>
          <w:spacing w:val="-2"/>
        </w:rPr>
        <w:t>set"</w:t>
      </w:r>
      <w:r w:rsidRPr="00025856">
        <w:rPr>
          <w:spacing w:val="-4"/>
        </w:rPr>
        <w:t xml:space="preserve"> </w:t>
      </w:r>
      <w:r w:rsidRPr="00025856">
        <w:rPr>
          <w:spacing w:val="-2"/>
        </w:rPr>
        <w:t>while</w:t>
      </w:r>
      <w:r w:rsidRPr="00025856">
        <w:rPr>
          <w:spacing w:val="-1"/>
        </w:rPr>
        <w:t xml:space="preserve"> at</w:t>
      </w:r>
      <w:r w:rsidRPr="00025856">
        <w:rPr>
          <w:spacing w:val="-4"/>
        </w:rPr>
        <w:t xml:space="preserve"> </w:t>
      </w:r>
      <w:r w:rsidRPr="00025856">
        <w:rPr>
          <w:spacing w:val="-1"/>
        </w:rPr>
        <w:t>school.</w:t>
      </w:r>
      <w:r w:rsidRPr="00025856">
        <w:rPr>
          <w:spacing w:val="-2"/>
        </w:rPr>
        <w:t xml:space="preserve"> </w:t>
      </w:r>
      <w:r w:rsidRPr="00025856">
        <w:rPr>
          <w:spacing w:val="-1"/>
        </w:rPr>
        <w:t xml:space="preserve">This </w:t>
      </w:r>
      <w:r w:rsidRPr="00025856">
        <w:rPr>
          <w:spacing w:val="-2"/>
        </w:rPr>
        <w:t>should</w:t>
      </w:r>
      <w:r w:rsidRPr="00025856">
        <w:rPr>
          <w:spacing w:val="-4"/>
        </w:rPr>
        <w:t xml:space="preserve"> </w:t>
      </w:r>
      <w:r w:rsidRPr="00025856">
        <w:rPr>
          <w:spacing w:val="-2"/>
        </w:rPr>
        <w:t>help alleviate</w:t>
      </w:r>
      <w:r w:rsidRPr="00025856">
        <w:rPr>
          <w:spacing w:val="2"/>
        </w:rPr>
        <w:t xml:space="preserve"> </w:t>
      </w:r>
      <w:r w:rsidRPr="00025856">
        <w:rPr>
          <w:spacing w:val="-1"/>
        </w:rPr>
        <w:t>the</w:t>
      </w:r>
      <w:r w:rsidRPr="00025856">
        <w:rPr>
          <w:spacing w:val="-3"/>
        </w:rPr>
        <w:t xml:space="preserve"> </w:t>
      </w:r>
      <w:r w:rsidRPr="00025856">
        <w:rPr>
          <w:spacing w:val="-1"/>
        </w:rPr>
        <w:t>need</w:t>
      </w:r>
      <w:r w:rsidRPr="00025856">
        <w:rPr>
          <w:spacing w:val="-4"/>
        </w:rPr>
        <w:t xml:space="preserve"> </w:t>
      </w:r>
      <w:r w:rsidRPr="00025856">
        <w:rPr>
          <w:spacing w:val="-1"/>
        </w:rPr>
        <w:t>for</w:t>
      </w:r>
      <w:r w:rsidRPr="00025856">
        <w:rPr>
          <w:spacing w:val="-4"/>
        </w:rPr>
        <w:t xml:space="preserve"> </w:t>
      </w:r>
      <w:r w:rsidRPr="00025856">
        <w:rPr>
          <w:spacing w:val="-2"/>
        </w:rPr>
        <w:t>students</w:t>
      </w:r>
      <w:r w:rsidRPr="00025856">
        <w:rPr>
          <w:spacing w:val="-3"/>
        </w:rPr>
        <w:t xml:space="preserve"> </w:t>
      </w:r>
      <w:r w:rsidRPr="00025856">
        <w:rPr>
          <w:spacing w:val="-1"/>
        </w:rPr>
        <w:t>to</w:t>
      </w:r>
      <w:r w:rsidRPr="00025856">
        <w:rPr>
          <w:spacing w:val="69"/>
        </w:rPr>
        <w:t xml:space="preserve"> </w:t>
      </w:r>
      <w:r w:rsidRPr="00025856">
        <w:rPr>
          <w:spacing w:val="-1"/>
        </w:rPr>
        <w:t>carry</w:t>
      </w:r>
      <w:r w:rsidRPr="00025856">
        <w:rPr>
          <w:spacing w:val="-5"/>
        </w:rPr>
        <w:t xml:space="preserve"> </w:t>
      </w:r>
      <w:r w:rsidRPr="00025856">
        <w:rPr>
          <w:spacing w:val="-1"/>
        </w:rPr>
        <w:t>such</w:t>
      </w:r>
      <w:r w:rsidRPr="00025856">
        <w:rPr>
          <w:spacing w:val="-4"/>
        </w:rPr>
        <w:t xml:space="preserve"> </w:t>
      </w:r>
      <w:r w:rsidRPr="00025856">
        <w:rPr>
          <w:spacing w:val="-2"/>
        </w:rPr>
        <w:t>heavy</w:t>
      </w:r>
      <w:r w:rsidRPr="00025856">
        <w:rPr>
          <w:spacing w:val="-5"/>
        </w:rPr>
        <w:t xml:space="preserve"> </w:t>
      </w:r>
      <w:r w:rsidRPr="00025856">
        <w:rPr>
          <w:spacing w:val="-2"/>
        </w:rPr>
        <w:t>backpacks</w:t>
      </w:r>
      <w:r w:rsidRPr="00025856">
        <w:rPr>
          <w:spacing w:val="-1"/>
        </w:rPr>
        <w:t xml:space="preserve"> from</w:t>
      </w:r>
      <w:r w:rsidRPr="00025856">
        <w:rPr>
          <w:spacing w:val="-5"/>
        </w:rPr>
        <w:t xml:space="preserve"> </w:t>
      </w:r>
      <w:r w:rsidRPr="00025856">
        <w:rPr>
          <w:spacing w:val="-2"/>
        </w:rPr>
        <w:t>class</w:t>
      </w:r>
      <w:r w:rsidRPr="00025856">
        <w:rPr>
          <w:spacing w:val="-1"/>
        </w:rPr>
        <w:t xml:space="preserve"> </w:t>
      </w:r>
      <w:r w:rsidRPr="00025856">
        <w:rPr>
          <w:spacing w:val="-2"/>
        </w:rPr>
        <w:t>to</w:t>
      </w:r>
      <w:r w:rsidRPr="00025856">
        <w:rPr>
          <w:spacing w:val="-1"/>
        </w:rPr>
        <w:t xml:space="preserve"> </w:t>
      </w:r>
      <w:r w:rsidRPr="00025856">
        <w:rPr>
          <w:spacing w:val="-2"/>
        </w:rPr>
        <w:t>class.</w:t>
      </w:r>
    </w:p>
    <w:p w14:paraId="2BF36E97" w14:textId="77777777" w:rsidR="000E4E14" w:rsidRDefault="000E4E14">
      <w:pPr>
        <w:pStyle w:val="BodyText"/>
        <w:kinsoku w:val="0"/>
        <w:overflowPunct w:val="0"/>
        <w:ind w:left="239" w:right="430" w:hanging="1"/>
        <w:rPr>
          <w:spacing w:val="-2"/>
        </w:rPr>
      </w:pPr>
    </w:p>
    <w:p w14:paraId="34E65D5D" w14:textId="77777777" w:rsidR="000E4E14" w:rsidRPr="00025856" w:rsidRDefault="000E4E14">
      <w:pPr>
        <w:pStyle w:val="Heading1"/>
        <w:kinsoku w:val="0"/>
        <w:overflowPunct w:val="0"/>
        <w:spacing w:before="36"/>
        <w:rPr>
          <w:b w:val="0"/>
          <w:bCs w:val="0"/>
        </w:rPr>
      </w:pPr>
      <w:bookmarkStart w:id="64" w:name="Grooming"/>
      <w:bookmarkEnd w:id="64"/>
      <w:r w:rsidRPr="00025856">
        <w:rPr>
          <w:spacing w:val="-2"/>
        </w:rPr>
        <w:t>Grooming</w:t>
      </w:r>
    </w:p>
    <w:p w14:paraId="04988FB5" w14:textId="77777777" w:rsidR="000E4E14" w:rsidRPr="00025856" w:rsidRDefault="000E4E14">
      <w:pPr>
        <w:pStyle w:val="BodyText"/>
        <w:kinsoku w:val="0"/>
        <w:overflowPunct w:val="0"/>
        <w:spacing w:before="2" w:line="239" w:lineRule="auto"/>
        <w:ind w:left="220" w:right="251" w:hanging="1"/>
      </w:pPr>
      <w:r w:rsidRPr="00025856">
        <w:rPr>
          <w:spacing w:val="-1"/>
        </w:rPr>
        <w:t>Research</w:t>
      </w:r>
      <w:r w:rsidRPr="00025856">
        <w:rPr>
          <w:spacing w:val="-4"/>
        </w:rPr>
        <w:t xml:space="preserve"> </w:t>
      </w:r>
      <w:r w:rsidRPr="00025856">
        <w:rPr>
          <w:spacing w:val="-2"/>
        </w:rPr>
        <w:t>has</w:t>
      </w:r>
      <w:r w:rsidRPr="00025856">
        <w:rPr>
          <w:spacing w:val="-1"/>
        </w:rPr>
        <w:t xml:space="preserve"> </w:t>
      </w:r>
      <w:r w:rsidRPr="00025856">
        <w:rPr>
          <w:spacing w:val="-2"/>
        </w:rPr>
        <w:t>indicated</w:t>
      </w:r>
      <w:r w:rsidRPr="00025856">
        <w:rPr>
          <w:spacing w:val="-4"/>
        </w:rPr>
        <w:t xml:space="preserve"> </w:t>
      </w:r>
      <w:r w:rsidRPr="00025856">
        <w:rPr>
          <w:spacing w:val="-1"/>
        </w:rPr>
        <w:t>that</w:t>
      </w:r>
      <w:r w:rsidRPr="00025856">
        <w:rPr>
          <w:spacing w:val="-4"/>
        </w:rPr>
        <w:t xml:space="preserve"> </w:t>
      </w:r>
      <w:r w:rsidRPr="00025856">
        <w:rPr>
          <w:spacing w:val="-1"/>
        </w:rPr>
        <w:t>student</w:t>
      </w:r>
      <w:r w:rsidRPr="00025856">
        <w:rPr>
          <w:spacing w:val="-4"/>
        </w:rPr>
        <w:t xml:space="preserve"> </w:t>
      </w:r>
      <w:r w:rsidRPr="00025856">
        <w:rPr>
          <w:spacing w:val="-2"/>
        </w:rPr>
        <w:t>behavior</w:t>
      </w:r>
      <w:r w:rsidRPr="00025856">
        <w:rPr>
          <w:spacing w:val="-4"/>
        </w:rPr>
        <w:t xml:space="preserve"> </w:t>
      </w:r>
      <w:r w:rsidRPr="00025856">
        <w:rPr>
          <w:spacing w:val="-3"/>
        </w:rPr>
        <w:t>is</w:t>
      </w:r>
      <w:r w:rsidRPr="00025856">
        <w:rPr>
          <w:spacing w:val="2"/>
        </w:rPr>
        <w:t xml:space="preserve"> </w:t>
      </w:r>
      <w:r w:rsidRPr="00025856">
        <w:rPr>
          <w:spacing w:val="-2"/>
        </w:rPr>
        <w:t xml:space="preserve">influenced </w:t>
      </w:r>
      <w:r w:rsidRPr="00025856">
        <w:rPr>
          <w:spacing w:val="-1"/>
        </w:rPr>
        <w:t>by</w:t>
      </w:r>
      <w:r w:rsidRPr="00025856">
        <w:rPr>
          <w:spacing w:val="-5"/>
        </w:rPr>
        <w:t xml:space="preserve"> </w:t>
      </w:r>
      <w:r w:rsidRPr="00025856">
        <w:rPr>
          <w:spacing w:val="-1"/>
        </w:rPr>
        <w:t>student</w:t>
      </w:r>
      <w:r w:rsidRPr="00025856">
        <w:rPr>
          <w:spacing w:val="-4"/>
        </w:rPr>
        <w:t xml:space="preserve"> </w:t>
      </w:r>
      <w:r w:rsidRPr="00025856">
        <w:rPr>
          <w:spacing w:val="-1"/>
        </w:rPr>
        <w:t>dress</w:t>
      </w:r>
      <w:r w:rsidRPr="00025856">
        <w:rPr>
          <w:spacing w:val="-3"/>
        </w:rPr>
        <w:t xml:space="preserve"> </w:t>
      </w:r>
      <w:r w:rsidRPr="00025856">
        <w:rPr>
          <w:spacing w:val="-1"/>
        </w:rPr>
        <w:t>and</w:t>
      </w:r>
      <w:r w:rsidRPr="00025856">
        <w:rPr>
          <w:spacing w:val="-4"/>
        </w:rPr>
        <w:t xml:space="preserve"> </w:t>
      </w:r>
      <w:r w:rsidRPr="00025856">
        <w:rPr>
          <w:spacing w:val="-2"/>
        </w:rPr>
        <w:t>grooming.</w:t>
      </w:r>
      <w:r w:rsidRPr="00025856">
        <w:rPr>
          <w:spacing w:val="61"/>
        </w:rPr>
        <w:t xml:space="preserve"> </w:t>
      </w:r>
      <w:r w:rsidRPr="00025856">
        <w:rPr>
          <w:spacing w:val="-2"/>
        </w:rPr>
        <w:t>Consequently,</w:t>
      </w:r>
      <w:r w:rsidRPr="00025856">
        <w:rPr>
          <w:spacing w:val="-5"/>
        </w:rPr>
        <w:t xml:space="preserve"> </w:t>
      </w:r>
      <w:r w:rsidRPr="00025856">
        <w:rPr>
          <w:spacing w:val="-1"/>
        </w:rPr>
        <w:t>student</w:t>
      </w:r>
      <w:r w:rsidRPr="00025856">
        <w:rPr>
          <w:spacing w:val="-4"/>
        </w:rPr>
        <w:t xml:space="preserve"> </w:t>
      </w:r>
      <w:r w:rsidRPr="00025856">
        <w:rPr>
          <w:spacing w:val="-2"/>
        </w:rPr>
        <w:t>grooming</w:t>
      </w:r>
      <w:r w:rsidRPr="00025856">
        <w:rPr>
          <w:spacing w:val="3"/>
        </w:rPr>
        <w:t xml:space="preserve"> </w:t>
      </w:r>
      <w:r w:rsidRPr="00025856">
        <w:rPr>
          <w:spacing w:val="-3"/>
        </w:rPr>
        <w:t>is</w:t>
      </w:r>
      <w:r w:rsidRPr="00025856">
        <w:rPr>
          <w:spacing w:val="-1"/>
        </w:rPr>
        <w:t xml:space="preserve"> the</w:t>
      </w:r>
      <w:r w:rsidRPr="00025856">
        <w:t xml:space="preserve"> </w:t>
      </w:r>
      <w:r w:rsidRPr="00025856">
        <w:rPr>
          <w:spacing w:val="-1"/>
        </w:rPr>
        <w:t>proper</w:t>
      </w:r>
      <w:r w:rsidRPr="00025856">
        <w:rPr>
          <w:spacing w:val="-4"/>
        </w:rPr>
        <w:t xml:space="preserve"> </w:t>
      </w:r>
      <w:r w:rsidRPr="00025856">
        <w:rPr>
          <w:spacing w:val="-1"/>
        </w:rPr>
        <w:t>concern</w:t>
      </w:r>
      <w:r w:rsidRPr="00025856">
        <w:rPr>
          <w:spacing w:val="-4"/>
        </w:rPr>
        <w:t xml:space="preserve"> </w:t>
      </w:r>
      <w:r w:rsidRPr="00025856">
        <w:t>of</w:t>
      </w:r>
      <w:r w:rsidRPr="00025856">
        <w:rPr>
          <w:spacing w:val="-4"/>
        </w:rPr>
        <w:t xml:space="preserve"> </w:t>
      </w:r>
      <w:r w:rsidRPr="00025856">
        <w:rPr>
          <w:spacing w:val="-1"/>
        </w:rPr>
        <w:t>school</w:t>
      </w:r>
      <w:r w:rsidRPr="00025856">
        <w:rPr>
          <w:spacing w:val="-4"/>
        </w:rPr>
        <w:t xml:space="preserve"> </w:t>
      </w:r>
      <w:r w:rsidRPr="00025856">
        <w:rPr>
          <w:spacing w:val="-2"/>
        </w:rPr>
        <w:t>administrators</w:t>
      </w:r>
      <w:r w:rsidRPr="00025856">
        <w:rPr>
          <w:spacing w:val="-1"/>
        </w:rPr>
        <w:t xml:space="preserve"> </w:t>
      </w:r>
      <w:r w:rsidRPr="00025856">
        <w:rPr>
          <w:spacing w:val="-2"/>
        </w:rPr>
        <w:t>and</w:t>
      </w:r>
      <w:r w:rsidRPr="00025856">
        <w:rPr>
          <w:spacing w:val="-4"/>
        </w:rPr>
        <w:t xml:space="preserve"> </w:t>
      </w:r>
      <w:r w:rsidRPr="00025856">
        <w:rPr>
          <w:spacing w:val="-1"/>
        </w:rPr>
        <w:t>teachers.</w:t>
      </w:r>
      <w:r w:rsidRPr="00025856">
        <w:rPr>
          <w:spacing w:val="-5"/>
        </w:rPr>
        <w:t xml:space="preserve"> </w:t>
      </w:r>
      <w:r w:rsidRPr="00025856">
        <w:t>In</w:t>
      </w:r>
      <w:r w:rsidRPr="00025856">
        <w:rPr>
          <w:spacing w:val="43"/>
        </w:rPr>
        <w:t xml:space="preserve"> </w:t>
      </w:r>
      <w:r w:rsidRPr="00025856">
        <w:rPr>
          <w:spacing w:val="-1"/>
        </w:rPr>
        <w:t>order</w:t>
      </w:r>
      <w:r w:rsidRPr="00025856">
        <w:rPr>
          <w:spacing w:val="-4"/>
        </w:rPr>
        <w:t xml:space="preserve"> </w:t>
      </w:r>
      <w:r w:rsidRPr="00025856">
        <w:rPr>
          <w:spacing w:val="-1"/>
        </w:rPr>
        <w:t>to</w:t>
      </w:r>
      <w:r w:rsidRPr="00025856">
        <w:rPr>
          <w:spacing w:val="-3"/>
        </w:rPr>
        <w:t xml:space="preserve"> </w:t>
      </w:r>
      <w:r w:rsidRPr="00025856">
        <w:rPr>
          <w:spacing w:val="-2"/>
        </w:rPr>
        <w:t>help insure</w:t>
      </w:r>
      <w:r w:rsidRPr="00025856">
        <w:rPr>
          <w:spacing w:val="-1"/>
        </w:rPr>
        <w:t xml:space="preserve"> proper</w:t>
      </w:r>
      <w:r w:rsidRPr="00025856">
        <w:rPr>
          <w:spacing w:val="-4"/>
        </w:rPr>
        <w:t xml:space="preserve"> </w:t>
      </w:r>
      <w:r w:rsidRPr="00025856">
        <w:rPr>
          <w:spacing w:val="-2"/>
        </w:rPr>
        <w:t>and</w:t>
      </w:r>
      <w:r w:rsidRPr="00025856">
        <w:rPr>
          <w:spacing w:val="-4"/>
        </w:rPr>
        <w:t xml:space="preserve"> </w:t>
      </w:r>
      <w:r w:rsidRPr="00025856">
        <w:rPr>
          <w:spacing w:val="-2"/>
        </w:rPr>
        <w:t>acceptable</w:t>
      </w:r>
      <w:r w:rsidRPr="00025856">
        <w:rPr>
          <w:spacing w:val="2"/>
        </w:rPr>
        <w:t xml:space="preserve"> </w:t>
      </w:r>
      <w:r w:rsidRPr="00025856">
        <w:rPr>
          <w:spacing w:val="-2"/>
        </w:rPr>
        <w:t>behavior</w:t>
      </w:r>
      <w:r w:rsidRPr="00025856">
        <w:rPr>
          <w:spacing w:val="-4"/>
        </w:rPr>
        <w:t xml:space="preserve"> </w:t>
      </w:r>
      <w:r w:rsidRPr="00025856">
        <w:t>on</w:t>
      </w:r>
      <w:r w:rsidRPr="00025856">
        <w:rPr>
          <w:spacing w:val="-4"/>
        </w:rPr>
        <w:t xml:space="preserve"> </w:t>
      </w:r>
      <w:r w:rsidRPr="00025856">
        <w:rPr>
          <w:spacing w:val="-1"/>
        </w:rPr>
        <w:t>the</w:t>
      </w:r>
      <w:r w:rsidRPr="00025856">
        <w:t xml:space="preserve"> </w:t>
      </w:r>
      <w:r w:rsidRPr="00025856">
        <w:rPr>
          <w:spacing w:val="-2"/>
        </w:rPr>
        <w:t xml:space="preserve">part </w:t>
      </w:r>
      <w:r w:rsidRPr="00025856">
        <w:t>of</w:t>
      </w:r>
      <w:r w:rsidRPr="00025856">
        <w:rPr>
          <w:spacing w:val="-4"/>
        </w:rPr>
        <w:t xml:space="preserve"> </w:t>
      </w:r>
      <w:r w:rsidRPr="00025856">
        <w:rPr>
          <w:spacing w:val="-1"/>
        </w:rPr>
        <w:t>the</w:t>
      </w:r>
      <w:r w:rsidRPr="00025856">
        <w:t xml:space="preserve"> </w:t>
      </w:r>
      <w:r w:rsidRPr="00025856">
        <w:rPr>
          <w:spacing w:val="-2"/>
        </w:rPr>
        <w:t xml:space="preserve">student, </w:t>
      </w:r>
      <w:r w:rsidRPr="00025856">
        <w:rPr>
          <w:spacing w:val="-3"/>
        </w:rPr>
        <w:t>it</w:t>
      </w:r>
      <w:r w:rsidRPr="00025856">
        <w:rPr>
          <w:spacing w:val="-4"/>
        </w:rPr>
        <w:t xml:space="preserve"> </w:t>
      </w:r>
      <w:r w:rsidRPr="00025856">
        <w:rPr>
          <w:spacing w:val="-2"/>
        </w:rPr>
        <w:t>becomes</w:t>
      </w:r>
      <w:r w:rsidRPr="00025856">
        <w:rPr>
          <w:spacing w:val="67"/>
        </w:rPr>
        <w:t xml:space="preserve"> </w:t>
      </w:r>
      <w:r w:rsidRPr="00025856">
        <w:rPr>
          <w:spacing w:val="-1"/>
        </w:rPr>
        <w:t>necessary</w:t>
      </w:r>
      <w:r w:rsidRPr="00025856">
        <w:rPr>
          <w:spacing w:val="-5"/>
        </w:rPr>
        <w:t xml:space="preserve"> </w:t>
      </w:r>
      <w:r w:rsidRPr="00025856">
        <w:rPr>
          <w:spacing w:val="-1"/>
        </w:rPr>
        <w:t xml:space="preserve">to </w:t>
      </w:r>
      <w:r w:rsidRPr="00025856">
        <w:rPr>
          <w:spacing w:val="-2"/>
        </w:rPr>
        <w:t>establish certain</w:t>
      </w:r>
      <w:r w:rsidRPr="00025856">
        <w:rPr>
          <w:spacing w:val="-4"/>
        </w:rPr>
        <w:t xml:space="preserve"> </w:t>
      </w:r>
      <w:r w:rsidRPr="00025856">
        <w:rPr>
          <w:spacing w:val="-2"/>
        </w:rPr>
        <w:t>guidelines</w:t>
      </w:r>
      <w:r w:rsidRPr="00025856">
        <w:rPr>
          <w:spacing w:val="-1"/>
        </w:rPr>
        <w:t xml:space="preserve"> to</w:t>
      </w:r>
      <w:r w:rsidRPr="00025856">
        <w:rPr>
          <w:spacing w:val="-3"/>
        </w:rPr>
        <w:t xml:space="preserve"> aid</w:t>
      </w:r>
      <w:r w:rsidRPr="00025856">
        <w:rPr>
          <w:spacing w:val="-2"/>
        </w:rPr>
        <w:t xml:space="preserve"> </w:t>
      </w:r>
      <w:r w:rsidRPr="00025856">
        <w:rPr>
          <w:spacing w:val="-1"/>
        </w:rPr>
        <w:t>parents</w:t>
      </w:r>
      <w:r w:rsidRPr="00025856">
        <w:rPr>
          <w:spacing w:val="-3"/>
        </w:rPr>
        <w:t xml:space="preserve"> </w:t>
      </w:r>
      <w:r w:rsidRPr="00025856">
        <w:rPr>
          <w:spacing w:val="-1"/>
        </w:rPr>
        <w:t>and</w:t>
      </w:r>
      <w:r w:rsidRPr="00025856">
        <w:rPr>
          <w:spacing w:val="-4"/>
        </w:rPr>
        <w:t xml:space="preserve"> </w:t>
      </w:r>
      <w:r w:rsidRPr="00025856">
        <w:rPr>
          <w:spacing w:val="-1"/>
        </w:rPr>
        <w:t xml:space="preserve">students </w:t>
      </w:r>
      <w:r w:rsidRPr="00025856">
        <w:rPr>
          <w:spacing w:val="-3"/>
        </w:rPr>
        <w:t>in</w:t>
      </w:r>
      <w:r w:rsidRPr="00025856">
        <w:rPr>
          <w:spacing w:val="-2"/>
        </w:rPr>
        <w:t xml:space="preserve"> selecting</w:t>
      </w:r>
      <w:r w:rsidRPr="00025856">
        <w:rPr>
          <w:spacing w:val="-4"/>
        </w:rPr>
        <w:t xml:space="preserve"> </w:t>
      </w:r>
      <w:r w:rsidRPr="00025856">
        <w:rPr>
          <w:spacing w:val="-1"/>
        </w:rPr>
        <w:t>the</w:t>
      </w:r>
      <w:r w:rsidRPr="00025856">
        <w:t xml:space="preserve"> </w:t>
      </w:r>
      <w:r w:rsidRPr="00025856">
        <w:rPr>
          <w:spacing w:val="-1"/>
        </w:rPr>
        <w:t>proper</w:t>
      </w:r>
      <w:r w:rsidRPr="00025856">
        <w:rPr>
          <w:spacing w:val="67"/>
        </w:rPr>
        <w:t xml:space="preserve"> </w:t>
      </w:r>
      <w:r w:rsidRPr="00025856">
        <w:rPr>
          <w:spacing w:val="-2"/>
        </w:rPr>
        <w:t>attire</w:t>
      </w:r>
      <w:r w:rsidRPr="00025856">
        <w:rPr>
          <w:spacing w:val="-1"/>
        </w:rPr>
        <w:t xml:space="preserve"> </w:t>
      </w:r>
      <w:r w:rsidRPr="00025856">
        <w:rPr>
          <w:spacing w:val="-2"/>
        </w:rPr>
        <w:t>for</w:t>
      </w:r>
      <w:r w:rsidRPr="00025856">
        <w:rPr>
          <w:spacing w:val="-4"/>
        </w:rPr>
        <w:t xml:space="preserve"> </w:t>
      </w:r>
      <w:r w:rsidRPr="00025856">
        <w:rPr>
          <w:spacing w:val="-1"/>
        </w:rPr>
        <w:t>school</w:t>
      </w:r>
      <w:r w:rsidRPr="00025856">
        <w:rPr>
          <w:spacing w:val="-9"/>
        </w:rPr>
        <w:t xml:space="preserve"> </w:t>
      </w:r>
      <w:r w:rsidRPr="00025856">
        <w:rPr>
          <w:spacing w:val="-1"/>
        </w:rPr>
        <w:t>wear.</w:t>
      </w:r>
    </w:p>
    <w:p w14:paraId="6BCDBAD7" w14:textId="77777777" w:rsidR="000E4E14" w:rsidRPr="00025856" w:rsidRDefault="000E4E14">
      <w:pPr>
        <w:pStyle w:val="BodyText"/>
        <w:kinsoku w:val="0"/>
        <w:overflowPunct w:val="0"/>
        <w:spacing w:before="5" w:line="238" w:lineRule="auto"/>
        <w:ind w:left="219" w:right="278" w:firstLine="3"/>
        <w:rPr>
          <w:spacing w:val="-1"/>
        </w:rPr>
      </w:pPr>
      <w:r w:rsidRPr="00025856">
        <w:t>It</w:t>
      </w:r>
      <w:r w:rsidRPr="00025856">
        <w:rPr>
          <w:spacing w:val="-4"/>
        </w:rPr>
        <w:t xml:space="preserve"> </w:t>
      </w:r>
      <w:r w:rsidRPr="00025856">
        <w:rPr>
          <w:spacing w:val="-3"/>
        </w:rPr>
        <w:t>is</w:t>
      </w:r>
      <w:r w:rsidRPr="00025856">
        <w:rPr>
          <w:spacing w:val="-1"/>
        </w:rPr>
        <w:t xml:space="preserve"> the</w:t>
      </w:r>
      <w:r w:rsidRPr="00025856">
        <w:t xml:space="preserve"> </w:t>
      </w:r>
      <w:r w:rsidRPr="00025856">
        <w:rPr>
          <w:spacing w:val="-3"/>
        </w:rPr>
        <w:t>aim</w:t>
      </w:r>
      <w:r w:rsidRPr="00025856">
        <w:rPr>
          <w:spacing w:val="-2"/>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 xml:space="preserve">Hobbs </w:t>
      </w:r>
      <w:r w:rsidRPr="00025856">
        <w:rPr>
          <w:spacing w:val="-2"/>
        </w:rPr>
        <w:t>Schools</w:t>
      </w:r>
      <w:r w:rsidRPr="00025856">
        <w:rPr>
          <w:spacing w:val="-1"/>
        </w:rPr>
        <w:t xml:space="preserve"> to </w:t>
      </w:r>
      <w:r w:rsidRPr="00025856">
        <w:rPr>
          <w:spacing w:val="-2"/>
        </w:rPr>
        <w:t>have</w:t>
      </w:r>
      <w:r w:rsidRPr="00025856">
        <w:rPr>
          <w:spacing w:val="-1"/>
        </w:rPr>
        <w:t xml:space="preserve"> </w:t>
      </w:r>
      <w:r w:rsidRPr="00025856">
        <w:rPr>
          <w:spacing w:val="-2"/>
        </w:rPr>
        <w:t>displayed</w:t>
      </w:r>
      <w:r w:rsidRPr="00025856">
        <w:rPr>
          <w:spacing w:val="-4"/>
        </w:rPr>
        <w:t xml:space="preserve"> </w:t>
      </w:r>
      <w:r w:rsidRPr="00025856">
        <w:rPr>
          <w:spacing w:val="-1"/>
        </w:rPr>
        <w:t>to the</w:t>
      </w:r>
      <w:r w:rsidRPr="00025856">
        <w:t xml:space="preserve"> </w:t>
      </w:r>
      <w:r w:rsidRPr="00025856">
        <w:rPr>
          <w:spacing w:val="-3"/>
        </w:rPr>
        <w:t>public</w:t>
      </w:r>
      <w:r w:rsidRPr="00025856">
        <w:rPr>
          <w:spacing w:val="4"/>
        </w:rPr>
        <w:t xml:space="preserve"> </w:t>
      </w:r>
      <w:r w:rsidRPr="00025856">
        <w:rPr>
          <w:spacing w:val="-1"/>
        </w:rPr>
        <w:t>at</w:t>
      </w:r>
      <w:r w:rsidRPr="00025856">
        <w:rPr>
          <w:spacing w:val="-4"/>
        </w:rPr>
        <w:t xml:space="preserve"> </w:t>
      </w:r>
      <w:r w:rsidRPr="00025856">
        <w:rPr>
          <w:spacing w:val="-1"/>
        </w:rPr>
        <w:t>all</w:t>
      </w:r>
      <w:r w:rsidRPr="00025856">
        <w:rPr>
          <w:spacing w:val="-4"/>
        </w:rPr>
        <w:t xml:space="preserve"> </w:t>
      </w:r>
      <w:r w:rsidRPr="00025856">
        <w:rPr>
          <w:spacing w:val="-2"/>
        </w:rPr>
        <w:t>times</w:t>
      </w:r>
      <w:r w:rsidRPr="00025856">
        <w:rPr>
          <w:spacing w:val="-1"/>
        </w:rPr>
        <w:t xml:space="preserve"> </w:t>
      </w:r>
      <w:r w:rsidRPr="00025856">
        <w:t>a</w:t>
      </w:r>
      <w:r w:rsidRPr="00025856">
        <w:rPr>
          <w:spacing w:val="-4"/>
        </w:rPr>
        <w:t xml:space="preserve"> </w:t>
      </w:r>
      <w:r w:rsidRPr="00025856">
        <w:rPr>
          <w:spacing w:val="-1"/>
        </w:rPr>
        <w:t>standard</w:t>
      </w:r>
      <w:r w:rsidRPr="00025856">
        <w:rPr>
          <w:spacing w:val="-4"/>
        </w:rPr>
        <w:t xml:space="preserve"> </w:t>
      </w:r>
      <w:r w:rsidRPr="00025856">
        <w:t>of</w:t>
      </w:r>
      <w:r w:rsidRPr="00025856">
        <w:rPr>
          <w:spacing w:val="37"/>
        </w:rPr>
        <w:t xml:space="preserve"> </w:t>
      </w:r>
      <w:r w:rsidRPr="00025856">
        <w:rPr>
          <w:spacing w:val="-2"/>
        </w:rPr>
        <w:t>moral</w:t>
      </w:r>
      <w:r w:rsidRPr="00025856">
        <w:rPr>
          <w:spacing w:val="-9"/>
        </w:rPr>
        <w:t xml:space="preserve"> </w:t>
      </w:r>
      <w:r w:rsidRPr="00025856">
        <w:rPr>
          <w:spacing w:val="-1"/>
        </w:rPr>
        <w:t>conduct,</w:t>
      </w:r>
      <w:r w:rsidRPr="00025856">
        <w:rPr>
          <w:spacing w:val="-5"/>
        </w:rPr>
        <w:t xml:space="preserve"> </w:t>
      </w:r>
      <w:r w:rsidRPr="00025856">
        <w:rPr>
          <w:spacing w:val="-1"/>
        </w:rPr>
        <w:t>dress,</w:t>
      </w:r>
      <w:r w:rsidRPr="00025856">
        <w:rPr>
          <w:spacing w:val="-7"/>
        </w:rPr>
        <w:t xml:space="preserve"> </w:t>
      </w:r>
      <w:r w:rsidRPr="00025856">
        <w:rPr>
          <w:spacing w:val="-2"/>
        </w:rPr>
        <w:t>attitudes,</w:t>
      </w:r>
      <w:r w:rsidRPr="00025856">
        <w:rPr>
          <w:spacing w:val="-5"/>
        </w:rPr>
        <w:t xml:space="preserve"> </w:t>
      </w:r>
      <w:r w:rsidRPr="00025856">
        <w:rPr>
          <w:spacing w:val="-1"/>
        </w:rPr>
        <w:t>courtesy</w:t>
      </w:r>
      <w:r w:rsidRPr="00025856">
        <w:rPr>
          <w:spacing w:val="-5"/>
        </w:rPr>
        <w:t xml:space="preserve"> </w:t>
      </w:r>
      <w:r w:rsidRPr="00025856">
        <w:rPr>
          <w:spacing w:val="-2"/>
        </w:rPr>
        <w:t>and</w:t>
      </w:r>
      <w:r w:rsidRPr="00025856">
        <w:rPr>
          <w:spacing w:val="-4"/>
        </w:rPr>
        <w:t xml:space="preserve"> </w:t>
      </w:r>
      <w:r w:rsidRPr="00025856">
        <w:rPr>
          <w:spacing w:val="-2"/>
        </w:rPr>
        <w:t>friendliness</w:t>
      </w:r>
      <w:r w:rsidRPr="00025856">
        <w:rPr>
          <w:spacing w:val="-1"/>
        </w:rPr>
        <w:t xml:space="preserve"> </w:t>
      </w:r>
      <w:r w:rsidRPr="00025856">
        <w:t>on</w:t>
      </w:r>
      <w:r w:rsidRPr="00025856">
        <w:rPr>
          <w:spacing w:val="-4"/>
        </w:rPr>
        <w:t xml:space="preserve"> </w:t>
      </w:r>
      <w:r w:rsidRPr="00025856">
        <w:rPr>
          <w:spacing w:val="-2"/>
        </w:rPr>
        <w:t>the</w:t>
      </w:r>
      <w:r w:rsidRPr="00025856">
        <w:rPr>
          <w:spacing w:val="-3"/>
        </w:rPr>
        <w:t xml:space="preserve"> </w:t>
      </w:r>
      <w:r w:rsidRPr="00025856">
        <w:rPr>
          <w:spacing w:val="-1"/>
        </w:rPr>
        <w:t>part</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which</w:t>
      </w:r>
      <w:r w:rsidRPr="00025856">
        <w:rPr>
          <w:spacing w:val="-4"/>
        </w:rPr>
        <w:t xml:space="preserve"> </w:t>
      </w:r>
      <w:r w:rsidRPr="00025856">
        <w:rPr>
          <w:spacing w:val="-1"/>
        </w:rPr>
        <w:t>will</w:t>
      </w:r>
      <w:r w:rsidRPr="00025856">
        <w:rPr>
          <w:spacing w:val="93"/>
        </w:rPr>
        <w:t xml:space="preserve"> </w:t>
      </w:r>
      <w:r w:rsidRPr="00025856">
        <w:rPr>
          <w:spacing w:val="-1"/>
        </w:rPr>
        <w:t xml:space="preserve">be </w:t>
      </w:r>
      <w:r w:rsidRPr="00025856">
        <w:rPr>
          <w:spacing w:val="-2"/>
        </w:rPr>
        <w:t>above</w:t>
      </w:r>
      <w:r w:rsidRPr="00025856">
        <w:rPr>
          <w:spacing w:val="-1"/>
        </w:rPr>
        <w:t xml:space="preserve"> </w:t>
      </w:r>
      <w:r w:rsidRPr="00025856">
        <w:rPr>
          <w:spacing w:val="-2"/>
        </w:rPr>
        <w:t>reproach</w:t>
      </w:r>
      <w:r w:rsidRPr="00025856">
        <w:rPr>
          <w:spacing w:val="-4"/>
        </w:rPr>
        <w:t xml:space="preserve"> </w:t>
      </w:r>
      <w:r w:rsidRPr="00025856">
        <w:t>or</w:t>
      </w:r>
      <w:r w:rsidRPr="00025856">
        <w:rPr>
          <w:spacing w:val="-7"/>
        </w:rPr>
        <w:t xml:space="preserve"> </w:t>
      </w:r>
      <w:r w:rsidRPr="00025856">
        <w:rPr>
          <w:spacing w:val="-2"/>
        </w:rPr>
        <w:t>criticism.</w:t>
      </w:r>
      <w:r w:rsidRPr="00025856">
        <w:rPr>
          <w:spacing w:val="-5"/>
        </w:rPr>
        <w:t xml:space="preserve"> </w:t>
      </w:r>
      <w:r w:rsidRPr="00025856">
        <w:rPr>
          <w:spacing w:val="-1"/>
        </w:rPr>
        <w:t xml:space="preserve">The </w:t>
      </w:r>
      <w:r w:rsidRPr="00025856">
        <w:rPr>
          <w:spacing w:val="-3"/>
        </w:rPr>
        <w:t>public</w:t>
      </w:r>
      <w:r w:rsidRPr="00025856">
        <w:rPr>
          <w:spacing w:val="4"/>
        </w:rPr>
        <w:t xml:space="preserve"> </w:t>
      </w:r>
      <w:r w:rsidRPr="00025856">
        <w:rPr>
          <w:spacing w:val="-2"/>
        </w:rPr>
        <w:t>will</w:t>
      </w:r>
      <w:r w:rsidRPr="00025856">
        <w:rPr>
          <w:spacing w:val="-4"/>
        </w:rPr>
        <w:t xml:space="preserve"> </w:t>
      </w:r>
      <w:r w:rsidRPr="00025856">
        <w:rPr>
          <w:spacing w:val="-1"/>
        </w:rPr>
        <w:t>judge our</w:t>
      </w:r>
      <w:r w:rsidRPr="00025856">
        <w:rPr>
          <w:spacing w:val="-4"/>
        </w:rPr>
        <w:t xml:space="preserve"> </w:t>
      </w:r>
      <w:r w:rsidRPr="00025856">
        <w:rPr>
          <w:spacing w:val="-2"/>
        </w:rPr>
        <w:t>schools</w:t>
      </w:r>
      <w:r w:rsidRPr="00025856">
        <w:rPr>
          <w:spacing w:val="-1"/>
        </w:rPr>
        <w:t xml:space="preserve"> on</w:t>
      </w:r>
      <w:r w:rsidRPr="00025856">
        <w:rPr>
          <w:spacing w:val="-4"/>
        </w:rPr>
        <w:t xml:space="preserve"> </w:t>
      </w:r>
      <w:r w:rsidRPr="00025856">
        <w:rPr>
          <w:spacing w:val="-1"/>
        </w:rPr>
        <w:t>the</w:t>
      </w:r>
      <w:r w:rsidRPr="00025856">
        <w:t xml:space="preserve"> </w:t>
      </w:r>
      <w:r w:rsidRPr="00025856">
        <w:rPr>
          <w:spacing w:val="-3"/>
        </w:rPr>
        <w:t>basis</w:t>
      </w:r>
      <w:r w:rsidRPr="00025856">
        <w:rPr>
          <w:spacing w:val="-1"/>
        </w:rPr>
        <w:t xml:space="preserve"> </w:t>
      </w:r>
      <w:r w:rsidRPr="00025856">
        <w:t>of</w:t>
      </w:r>
      <w:r w:rsidRPr="00025856">
        <w:rPr>
          <w:spacing w:val="-4"/>
        </w:rPr>
        <w:t xml:space="preserve"> </w:t>
      </w:r>
      <w:r w:rsidRPr="00025856">
        <w:rPr>
          <w:spacing w:val="-1"/>
        </w:rPr>
        <w:t>these</w:t>
      </w:r>
      <w:r w:rsidRPr="00025856">
        <w:rPr>
          <w:spacing w:val="69"/>
        </w:rPr>
        <w:t xml:space="preserve"> </w:t>
      </w:r>
      <w:r w:rsidRPr="00025856">
        <w:rPr>
          <w:spacing w:val="-2"/>
        </w:rPr>
        <w:t>characteristics</w:t>
      </w:r>
      <w:r w:rsidRPr="00025856">
        <w:rPr>
          <w:spacing w:val="-1"/>
        </w:rPr>
        <w:t xml:space="preserve"> as shown</w:t>
      </w:r>
      <w:r w:rsidRPr="00025856">
        <w:rPr>
          <w:spacing w:val="-4"/>
        </w:rPr>
        <w:t xml:space="preserve"> </w:t>
      </w:r>
      <w:r w:rsidRPr="00025856">
        <w:rPr>
          <w:spacing w:val="-1"/>
        </w:rPr>
        <w:t>by</w:t>
      </w:r>
      <w:r w:rsidRPr="00025856">
        <w:rPr>
          <w:spacing w:val="-5"/>
        </w:rPr>
        <w:t xml:space="preserve"> </w:t>
      </w:r>
      <w:r w:rsidRPr="00025856">
        <w:rPr>
          <w:spacing w:val="-1"/>
        </w:rPr>
        <w:t>our</w:t>
      </w:r>
      <w:r w:rsidRPr="00025856">
        <w:rPr>
          <w:spacing w:val="-4"/>
        </w:rPr>
        <w:t xml:space="preserve"> </w:t>
      </w:r>
      <w:r w:rsidRPr="00025856">
        <w:rPr>
          <w:spacing w:val="-1"/>
        </w:rPr>
        <w:t>students.</w:t>
      </w:r>
      <w:r w:rsidRPr="00025856">
        <w:rPr>
          <w:spacing w:val="-5"/>
        </w:rPr>
        <w:t xml:space="preserve"> </w:t>
      </w:r>
      <w:r w:rsidRPr="00025856">
        <w:t>In</w:t>
      </w:r>
      <w:r w:rsidRPr="00025856">
        <w:rPr>
          <w:spacing w:val="-4"/>
        </w:rPr>
        <w:t xml:space="preserve"> </w:t>
      </w:r>
      <w:r w:rsidRPr="00025856">
        <w:rPr>
          <w:spacing w:val="-2"/>
        </w:rPr>
        <w:t>keeping</w:t>
      </w:r>
      <w:r w:rsidRPr="00025856">
        <w:rPr>
          <w:spacing w:val="-4"/>
        </w:rPr>
        <w:t xml:space="preserve"> </w:t>
      </w:r>
      <w:r w:rsidRPr="00025856">
        <w:rPr>
          <w:spacing w:val="-1"/>
        </w:rPr>
        <w:t>with</w:t>
      </w:r>
      <w:r w:rsidRPr="00025856">
        <w:rPr>
          <w:spacing w:val="-4"/>
        </w:rPr>
        <w:t xml:space="preserve"> </w:t>
      </w:r>
      <w:r w:rsidRPr="00025856">
        <w:rPr>
          <w:spacing w:val="-2"/>
        </w:rPr>
        <w:t>this</w:t>
      </w:r>
      <w:r w:rsidRPr="00025856">
        <w:rPr>
          <w:spacing w:val="-1"/>
        </w:rPr>
        <w:t xml:space="preserve"> aim,</w:t>
      </w:r>
      <w:r w:rsidRPr="00025856">
        <w:rPr>
          <w:spacing w:val="-5"/>
        </w:rPr>
        <w:t xml:space="preserve"> </w:t>
      </w:r>
      <w:r w:rsidRPr="00025856">
        <w:rPr>
          <w:spacing w:val="-1"/>
        </w:rPr>
        <w:t>students</w:t>
      </w:r>
      <w:r w:rsidRPr="00025856">
        <w:rPr>
          <w:spacing w:val="-3"/>
        </w:rPr>
        <w:t xml:space="preserve"> </w:t>
      </w:r>
      <w:r w:rsidRPr="00025856">
        <w:rPr>
          <w:spacing w:val="-2"/>
        </w:rPr>
        <w:t>are</w:t>
      </w:r>
      <w:r w:rsidRPr="00025856">
        <w:rPr>
          <w:spacing w:val="-1"/>
        </w:rPr>
        <w:t xml:space="preserve"> </w:t>
      </w:r>
      <w:r w:rsidRPr="00025856">
        <w:rPr>
          <w:spacing w:val="-2"/>
        </w:rPr>
        <w:t>expected</w:t>
      </w:r>
      <w:r w:rsidRPr="00025856">
        <w:rPr>
          <w:spacing w:val="-4"/>
        </w:rPr>
        <w:t xml:space="preserve"> </w:t>
      </w:r>
      <w:r w:rsidRPr="00025856">
        <w:rPr>
          <w:spacing w:val="-1"/>
        </w:rPr>
        <w:t>to</w:t>
      </w:r>
      <w:r w:rsidRPr="00025856">
        <w:rPr>
          <w:spacing w:val="50"/>
        </w:rPr>
        <w:t xml:space="preserve"> </w:t>
      </w:r>
      <w:r w:rsidRPr="00025856">
        <w:rPr>
          <w:spacing w:val="-2"/>
        </w:rPr>
        <w:t>comply</w:t>
      </w:r>
      <w:r w:rsidRPr="00025856">
        <w:rPr>
          <w:spacing w:val="-5"/>
        </w:rPr>
        <w:t xml:space="preserve"> </w:t>
      </w:r>
      <w:r w:rsidRPr="00025856">
        <w:rPr>
          <w:spacing w:val="-1"/>
        </w:rPr>
        <w:t>with</w:t>
      </w:r>
      <w:r w:rsidRPr="00025856">
        <w:rPr>
          <w:spacing w:val="-4"/>
        </w:rPr>
        <w:t xml:space="preserve"> </w:t>
      </w:r>
      <w:r w:rsidRPr="00025856">
        <w:rPr>
          <w:spacing w:val="-1"/>
        </w:rPr>
        <w:t>Board</w:t>
      </w:r>
      <w:r w:rsidRPr="00025856">
        <w:rPr>
          <w:spacing w:val="-4"/>
        </w:rPr>
        <w:t xml:space="preserve"> </w:t>
      </w:r>
      <w:r w:rsidRPr="00025856">
        <w:t>of</w:t>
      </w:r>
      <w:r w:rsidRPr="00025856">
        <w:rPr>
          <w:spacing w:val="-2"/>
        </w:rPr>
        <w:t xml:space="preserve"> Education</w:t>
      </w:r>
      <w:r w:rsidRPr="00025856">
        <w:rPr>
          <w:spacing w:val="-4"/>
        </w:rPr>
        <w:t xml:space="preserve"> </w:t>
      </w:r>
      <w:r w:rsidRPr="00025856">
        <w:rPr>
          <w:spacing w:val="-2"/>
        </w:rPr>
        <w:t>Policy</w:t>
      </w:r>
      <w:r w:rsidRPr="00025856">
        <w:t xml:space="preserve"> </w:t>
      </w:r>
      <w:r w:rsidRPr="00025856">
        <w:rPr>
          <w:spacing w:val="-1"/>
        </w:rPr>
        <w:t>JCDB.</w:t>
      </w:r>
    </w:p>
    <w:p w14:paraId="4E85AAC3" w14:textId="77777777" w:rsidR="000E4E14" w:rsidRPr="00025856" w:rsidRDefault="000E4E14">
      <w:pPr>
        <w:pStyle w:val="BodyText"/>
        <w:kinsoku w:val="0"/>
        <w:overflowPunct w:val="0"/>
        <w:spacing w:before="1"/>
        <w:ind w:left="0" w:firstLine="0"/>
      </w:pPr>
    </w:p>
    <w:p w14:paraId="3A1EBF0D" w14:textId="73BB1144" w:rsidR="006A0497" w:rsidRDefault="006A0497" w:rsidP="008348AE">
      <w:pPr>
        <w:pStyle w:val="Heading1"/>
        <w:kinsoku w:val="0"/>
        <w:overflowPunct w:val="0"/>
        <w:ind w:left="0"/>
        <w:rPr>
          <w:spacing w:val="-2"/>
        </w:rPr>
      </w:pPr>
      <w:bookmarkStart w:id="65" w:name="Dress_Code"/>
      <w:bookmarkEnd w:id="65"/>
    </w:p>
    <w:p w14:paraId="48941F27" w14:textId="77777777" w:rsidR="006A0497" w:rsidRDefault="006A0497">
      <w:pPr>
        <w:pStyle w:val="Heading1"/>
        <w:kinsoku w:val="0"/>
        <w:overflowPunct w:val="0"/>
        <w:rPr>
          <w:spacing w:val="-2"/>
        </w:rPr>
      </w:pPr>
    </w:p>
    <w:p w14:paraId="757BF54E" w14:textId="77777777" w:rsidR="000E4E14" w:rsidRPr="00025856" w:rsidRDefault="000E4E14">
      <w:pPr>
        <w:pStyle w:val="Heading1"/>
        <w:kinsoku w:val="0"/>
        <w:overflowPunct w:val="0"/>
        <w:rPr>
          <w:b w:val="0"/>
          <w:bCs w:val="0"/>
        </w:rPr>
      </w:pPr>
      <w:r w:rsidRPr="00025856">
        <w:rPr>
          <w:spacing w:val="-2"/>
        </w:rPr>
        <w:t>Dress</w:t>
      </w:r>
      <w:r w:rsidRPr="00025856">
        <w:rPr>
          <w:spacing w:val="-3"/>
        </w:rPr>
        <w:t xml:space="preserve"> </w:t>
      </w:r>
      <w:r w:rsidRPr="00025856">
        <w:rPr>
          <w:spacing w:val="-2"/>
        </w:rPr>
        <w:t>Code</w:t>
      </w:r>
    </w:p>
    <w:p w14:paraId="2F7E9EE2" w14:textId="77777777" w:rsidR="000E4E14" w:rsidRPr="00025856" w:rsidRDefault="000E4E14">
      <w:pPr>
        <w:pStyle w:val="BodyText"/>
        <w:kinsoku w:val="0"/>
        <w:overflowPunct w:val="0"/>
        <w:spacing w:before="1" w:line="265" w:lineRule="exact"/>
        <w:ind w:left="220" w:firstLine="0"/>
      </w:pPr>
      <w:r w:rsidRPr="00025856">
        <w:rPr>
          <w:spacing w:val="-2"/>
        </w:rPr>
        <w:t>Hobbs</w:t>
      </w:r>
      <w:r w:rsidRPr="00025856">
        <w:rPr>
          <w:spacing w:val="-1"/>
        </w:rPr>
        <w:t xml:space="preserve"> </w:t>
      </w:r>
      <w:r w:rsidRPr="00025856">
        <w:rPr>
          <w:spacing w:val="-3"/>
        </w:rPr>
        <w:t>Middle</w:t>
      </w:r>
      <w:r w:rsidRPr="00025856">
        <w:rPr>
          <w:spacing w:val="-1"/>
        </w:rPr>
        <w:t xml:space="preserve"> School</w:t>
      </w:r>
      <w:r w:rsidRPr="00025856">
        <w:rPr>
          <w:spacing w:val="-7"/>
        </w:rPr>
        <w:t xml:space="preserve"> </w:t>
      </w:r>
      <w:r w:rsidRPr="00025856">
        <w:rPr>
          <w:spacing w:val="-2"/>
        </w:rPr>
        <w:t>Students</w:t>
      </w:r>
    </w:p>
    <w:p w14:paraId="27A20D29" w14:textId="77777777" w:rsidR="000E4E14" w:rsidRPr="00025856" w:rsidRDefault="000E4E14">
      <w:pPr>
        <w:pStyle w:val="BodyText"/>
        <w:numPr>
          <w:ilvl w:val="0"/>
          <w:numId w:val="14"/>
        </w:numPr>
        <w:tabs>
          <w:tab w:val="left" w:pos="941"/>
        </w:tabs>
        <w:kinsoku w:val="0"/>
        <w:overflowPunct w:val="0"/>
        <w:spacing w:line="265" w:lineRule="exact"/>
      </w:pPr>
      <w:r w:rsidRPr="00025856">
        <w:rPr>
          <w:spacing w:val="-1"/>
        </w:rPr>
        <w:t>Are</w:t>
      </w:r>
      <w:r w:rsidRPr="00025856">
        <w:rPr>
          <w:spacing w:val="-3"/>
        </w:rPr>
        <w:t xml:space="preserve"> </w:t>
      </w:r>
      <w:r w:rsidRPr="00025856">
        <w:rPr>
          <w:spacing w:val="-2"/>
        </w:rPr>
        <w:t>prohibited</w:t>
      </w:r>
      <w:r w:rsidRPr="00025856">
        <w:rPr>
          <w:spacing w:val="-4"/>
        </w:rPr>
        <w:t xml:space="preserve"> </w:t>
      </w:r>
      <w:r w:rsidRPr="00025856">
        <w:rPr>
          <w:spacing w:val="-1"/>
        </w:rPr>
        <w:t>from</w:t>
      </w:r>
      <w:r w:rsidRPr="00025856">
        <w:rPr>
          <w:spacing w:val="-5"/>
        </w:rPr>
        <w:t xml:space="preserve"> </w:t>
      </w:r>
      <w:r w:rsidRPr="00025856">
        <w:rPr>
          <w:spacing w:val="-2"/>
        </w:rPr>
        <w:t>coming</w:t>
      </w:r>
      <w:r w:rsidRPr="00025856">
        <w:rPr>
          <w:spacing w:val="-4"/>
        </w:rPr>
        <w:t xml:space="preserve"> </w:t>
      </w:r>
      <w:r w:rsidRPr="00025856">
        <w:rPr>
          <w:spacing w:val="-1"/>
        </w:rPr>
        <w:t>to school</w:t>
      </w:r>
      <w:r w:rsidRPr="00025856">
        <w:rPr>
          <w:spacing w:val="-7"/>
        </w:rPr>
        <w:t xml:space="preserve"> </w:t>
      </w:r>
      <w:r w:rsidRPr="00025856">
        <w:rPr>
          <w:spacing w:val="-2"/>
        </w:rPr>
        <w:t>barefoot;</w:t>
      </w:r>
    </w:p>
    <w:p w14:paraId="0EDF9532" w14:textId="77777777" w:rsidR="000E4E14" w:rsidRPr="00025856" w:rsidRDefault="000E4E14">
      <w:pPr>
        <w:pStyle w:val="BodyText"/>
        <w:numPr>
          <w:ilvl w:val="0"/>
          <w:numId w:val="14"/>
        </w:numPr>
        <w:tabs>
          <w:tab w:val="left" w:pos="941"/>
        </w:tabs>
        <w:kinsoku w:val="0"/>
        <w:overflowPunct w:val="0"/>
        <w:spacing w:before="6" w:line="247" w:lineRule="exact"/>
        <w:rPr>
          <w:spacing w:val="-1"/>
        </w:rPr>
      </w:pPr>
      <w:r w:rsidRPr="00025856">
        <w:rPr>
          <w:spacing w:val="-1"/>
        </w:rPr>
        <w:t>Are</w:t>
      </w:r>
      <w:r w:rsidRPr="00025856">
        <w:rPr>
          <w:spacing w:val="-3"/>
        </w:rPr>
        <w:t xml:space="preserve"> </w:t>
      </w:r>
      <w:r w:rsidRPr="00025856">
        <w:rPr>
          <w:spacing w:val="-1"/>
        </w:rPr>
        <w:t>not</w:t>
      </w:r>
      <w:r w:rsidRPr="00025856">
        <w:rPr>
          <w:spacing w:val="-4"/>
        </w:rPr>
        <w:t xml:space="preserve"> </w:t>
      </w:r>
      <w:r w:rsidRPr="00025856">
        <w:rPr>
          <w:spacing w:val="-1"/>
        </w:rPr>
        <w:t>to</w:t>
      </w:r>
      <w:r w:rsidRPr="00025856">
        <w:rPr>
          <w:spacing w:val="-3"/>
        </w:rPr>
        <w:t xml:space="preserve"> </w:t>
      </w:r>
      <w:r w:rsidRPr="00025856">
        <w:rPr>
          <w:spacing w:val="-1"/>
        </w:rPr>
        <w:t>wear</w:t>
      </w:r>
      <w:r w:rsidRPr="00025856">
        <w:rPr>
          <w:spacing w:val="-4"/>
        </w:rPr>
        <w:t xml:space="preserve"> </w:t>
      </w:r>
      <w:r w:rsidRPr="00025856">
        <w:rPr>
          <w:spacing w:val="-2"/>
        </w:rPr>
        <w:t>the</w:t>
      </w:r>
      <w:r w:rsidRPr="00025856">
        <w:rPr>
          <w:spacing w:val="-1"/>
        </w:rPr>
        <w:t xml:space="preserve"> </w:t>
      </w:r>
      <w:r w:rsidRPr="00025856">
        <w:rPr>
          <w:spacing w:val="-3"/>
        </w:rPr>
        <w:t>following</w:t>
      </w:r>
      <w:r w:rsidRPr="00025856">
        <w:rPr>
          <w:spacing w:val="-2"/>
        </w:rPr>
        <w:t xml:space="preserve"> </w:t>
      </w:r>
      <w:r w:rsidRPr="00025856">
        <w:rPr>
          <w:spacing w:val="-1"/>
        </w:rPr>
        <w:t>to school:</w:t>
      </w:r>
    </w:p>
    <w:p w14:paraId="326B5497" w14:textId="77777777" w:rsidR="000E4E14" w:rsidRPr="00025856" w:rsidRDefault="000E4E14">
      <w:pPr>
        <w:pStyle w:val="BodyText"/>
        <w:numPr>
          <w:ilvl w:val="1"/>
          <w:numId w:val="14"/>
        </w:numPr>
        <w:tabs>
          <w:tab w:val="left" w:pos="1301"/>
        </w:tabs>
        <w:kinsoku w:val="0"/>
        <w:overflowPunct w:val="0"/>
        <w:spacing w:line="273" w:lineRule="exact"/>
        <w:ind w:hanging="361"/>
        <w:rPr>
          <w:spacing w:val="-2"/>
        </w:rPr>
      </w:pPr>
      <w:r w:rsidRPr="00025856">
        <w:rPr>
          <w:spacing w:val="-2"/>
        </w:rPr>
        <w:t>Pajamas</w:t>
      </w:r>
      <w:r w:rsidRPr="00025856">
        <w:rPr>
          <w:spacing w:val="-3"/>
        </w:rPr>
        <w:t xml:space="preserve"> </w:t>
      </w:r>
      <w:r w:rsidRPr="00025856">
        <w:t>or</w:t>
      </w:r>
      <w:r w:rsidRPr="00025856">
        <w:rPr>
          <w:spacing w:val="-4"/>
        </w:rPr>
        <w:t xml:space="preserve"> </w:t>
      </w:r>
      <w:r w:rsidRPr="00025856">
        <w:rPr>
          <w:spacing w:val="-1"/>
        </w:rPr>
        <w:t xml:space="preserve">house </w:t>
      </w:r>
      <w:r w:rsidRPr="00025856">
        <w:rPr>
          <w:spacing w:val="-2"/>
        </w:rPr>
        <w:t>shoes</w:t>
      </w:r>
    </w:p>
    <w:p w14:paraId="5A98EBE3" w14:textId="77777777" w:rsidR="000E4E14" w:rsidRPr="00025856" w:rsidRDefault="000E4E14">
      <w:pPr>
        <w:pStyle w:val="BodyText"/>
        <w:numPr>
          <w:ilvl w:val="1"/>
          <w:numId w:val="14"/>
        </w:numPr>
        <w:tabs>
          <w:tab w:val="left" w:pos="1301"/>
        </w:tabs>
        <w:kinsoku w:val="0"/>
        <w:overflowPunct w:val="0"/>
        <w:spacing w:line="284" w:lineRule="exact"/>
        <w:ind w:left="1300"/>
      </w:pPr>
      <w:r w:rsidRPr="00025856">
        <w:rPr>
          <w:spacing w:val="-2"/>
        </w:rPr>
        <w:t>Bare</w:t>
      </w:r>
      <w:r w:rsidRPr="00025856">
        <w:rPr>
          <w:spacing w:val="-1"/>
        </w:rPr>
        <w:t xml:space="preserve"> </w:t>
      </w:r>
      <w:r w:rsidRPr="00025856">
        <w:rPr>
          <w:spacing w:val="-3"/>
        </w:rPr>
        <w:t>midriff</w:t>
      </w:r>
      <w:r w:rsidRPr="00025856">
        <w:rPr>
          <w:spacing w:val="-2"/>
        </w:rPr>
        <w:t xml:space="preserve"> garments</w:t>
      </w:r>
      <w:r w:rsidRPr="00025856">
        <w:rPr>
          <w:spacing w:val="-1"/>
        </w:rPr>
        <w:t xml:space="preserve"> </w:t>
      </w:r>
      <w:r w:rsidRPr="00025856">
        <w:t>or</w:t>
      </w:r>
      <w:r w:rsidRPr="00025856">
        <w:rPr>
          <w:spacing w:val="-4"/>
        </w:rPr>
        <w:t xml:space="preserve"> </w:t>
      </w:r>
      <w:r w:rsidRPr="00025856">
        <w:rPr>
          <w:spacing w:val="-2"/>
        </w:rPr>
        <w:t>halters;</w:t>
      </w:r>
    </w:p>
    <w:p w14:paraId="379E44CC" w14:textId="77777777" w:rsidR="000E4E14" w:rsidRPr="00025856" w:rsidRDefault="000E4E14">
      <w:pPr>
        <w:pStyle w:val="BodyText"/>
        <w:numPr>
          <w:ilvl w:val="1"/>
          <w:numId w:val="14"/>
        </w:numPr>
        <w:tabs>
          <w:tab w:val="left" w:pos="1302"/>
        </w:tabs>
        <w:kinsoku w:val="0"/>
        <w:overflowPunct w:val="0"/>
        <w:spacing w:line="272" w:lineRule="exact"/>
      </w:pPr>
      <w:r w:rsidRPr="00025856">
        <w:rPr>
          <w:spacing w:val="-2"/>
        </w:rPr>
        <w:t>Tube</w:t>
      </w:r>
      <w:r w:rsidRPr="00025856">
        <w:rPr>
          <w:spacing w:val="-1"/>
        </w:rPr>
        <w:t xml:space="preserve"> tops,</w:t>
      </w:r>
      <w:r w:rsidRPr="00025856">
        <w:rPr>
          <w:spacing w:val="-5"/>
        </w:rPr>
        <w:t xml:space="preserve"> </w:t>
      </w:r>
      <w:r w:rsidRPr="00025856">
        <w:rPr>
          <w:spacing w:val="-1"/>
        </w:rPr>
        <w:t>tank</w:t>
      </w:r>
      <w:r w:rsidRPr="00025856">
        <w:rPr>
          <w:spacing w:val="-4"/>
        </w:rPr>
        <w:t xml:space="preserve"> </w:t>
      </w:r>
      <w:r w:rsidRPr="00025856">
        <w:rPr>
          <w:spacing w:val="-1"/>
        </w:rPr>
        <w:t>tops,</w:t>
      </w:r>
      <w:r w:rsidRPr="00025856">
        <w:rPr>
          <w:spacing w:val="-2"/>
        </w:rPr>
        <w:t xml:space="preserve"> shirts</w:t>
      </w:r>
      <w:r w:rsidRPr="00025856">
        <w:rPr>
          <w:spacing w:val="-1"/>
        </w:rPr>
        <w:t xml:space="preserve"> </w:t>
      </w:r>
      <w:r w:rsidRPr="00025856">
        <w:rPr>
          <w:spacing w:val="-2"/>
        </w:rPr>
        <w:t xml:space="preserve">with </w:t>
      </w:r>
      <w:r w:rsidRPr="00025856">
        <w:rPr>
          <w:spacing w:val="-1"/>
        </w:rPr>
        <w:t xml:space="preserve">straps </w:t>
      </w:r>
      <w:r w:rsidRPr="00025856">
        <w:rPr>
          <w:spacing w:val="-2"/>
        </w:rPr>
        <w:t>less</w:t>
      </w:r>
      <w:r w:rsidRPr="00025856">
        <w:rPr>
          <w:spacing w:val="-1"/>
        </w:rPr>
        <w:t xml:space="preserve"> than</w:t>
      </w:r>
      <w:r w:rsidRPr="00025856">
        <w:rPr>
          <w:spacing w:val="-4"/>
        </w:rPr>
        <w:t xml:space="preserve"> </w:t>
      </w:r>
      <w:r w:rsidRPr="00025856">
        <w:rPr>
          <w:spacing w:val="-2"/>
        </w:rPr>
        <w:t xml:space="preserve">2” </w:t>
      </w:r>
      <w:r w:rsidRPr="00025856">
        <w:rPr>
          <w:spacing w:val="-3"/>
        </w:rPr>
        <w:t>in</w:t>
      </w:r>
      <w:r w:rsidRPr="00025856">
        <w:rPr>
          <w:spacing w:val="1"/>
        </w:rPr>
        <w:t xml:space="preserve"> </w:t>
      </w:r>
      <w:r w:rsidRPr="00025856">
        <w:rPr>
          <w:spacing w:val="-2"/>
        </w:rPr>
        <w:t>width;</w:t>
      </w:r>
    </w:p>
    <w:p w14:paraId="4DC21E13" w14:textId="77777777" w:rsidR="000E4E14" w:rsidRPr="00025856" w:rsidRDefault="000E4E14">
      <w:pPr>
        <w:pStyle w:val="BodyText"/>
        <w:numPr>
          <w:ilvl w:val="1"/>
          <w:numId w:val="14"/>
        </w:numPr>
        <w:tabs>
          <w:tab w:val="left" w:pos="1303"/>
        </w:tabs>
        <w:kinsoku w:val="0"/>
        <w:overflowPunct w:val="0"/>
        <w:spacing w:line="264" w:lineRule="exact"/>
        <w:ind w:left="1302"/>
      </w:pPr>
      <w:r w:rsidRPr="00025856">
        <w:rPr>
          <w:spacing w:val="-2"/>
        </w:rPr>
        <w:t>Sleeveless</w:t>
      </w:r>
      <w:r w:rsidRPr="00025856">
        <w:rPr>
          <w:spacing w:val="-1"/>
        </w:rPr>
        <w:t xml:space="preserve"> </w:t>
      </w:r>
      <w:r w:rsidRPr="00025856">
        <w:rPr>
          <w:spacing w:val="-2"/>
        </w:rPr>
        <w:t>shirts</w:t>
      </w:r>
      <w:r w:rsidRPr="00025856">
        <w:rPr>
          <w:spacing w:val="-1"/>
        </w:rPr>
        <w:t xml:space="preserve"> </w:t>
      </w:r>
      <w:r w:rsidRPr="00025856">
        <w:rPr>
          <w:spacing w:val="-2"/>
        </w:rPr>
        <w:t>with</w:t>
      </w:r>
      <w:r w:rsidRPr="00025856">
        <w:rPr>
          <w:spacing w:val="1"/>
        </w:rPr>
        <w:t xml:space="preserve"> </w:t>
      </w:r>
      <w:r w:rsidRPr="00025856">
        <w:rPr>
          <w:spacing w:val="-2"/>
        </w:rPr>
        <w:t>low</w:t>
      </w:r>
      <w:r w:rsidRPr="00025856">
        <w:rPr>
          <w:spacing w:val="-4"/>
        </w:rPr>
        <w:t xml:space="preserve"> </w:t>
      </w:r>
      <w:r w:rsidRPr="00025856">
        <w:rPr>
          <w:spacing w:val="-2"/>
        </w:rPr>
        <w:t>armpit</w:t>
      </w:r>
      <w:r w:rsidRPr="00025856">
        <w:rPr>
          <w:spacing w:val="-4"/>
        </w:rPr>
        <w:t xml:space="preserve"> </w:t>
      </w:r>
      <w:r w:rsidRPr="00025856">
        <w:rPr>
          <w:spacing w:val="-1"/>
        </w:rPr>
        <w:t>openings,</w:t>
      </w:r>
      <w:r w:rsidRPr="00025856">
        <w:rPr>
          <w:spacing w:val="-2"/>
        </w:rPr>
        <w:t xml:space="preserve"> </w:t>
      </w:r>
      <w:r w:rsidRPr="00025856">
        <w:rPr>
          <w:spacing w:val="-1"/>
        </w:rPr>
        <w:t>not</w:t>
      </w:r>
      <w:r w:rsidRPr="00025856">
        <w:rPr>
          <w:spacing w:val="-4"/>
        </w:rPr>
        <w:t xml:space="preserve"> </w:t>
      </w:r>
      <w:r w:rsidRPr="00025856">
        <w:rPr>
          <w:spacing w:val="-2"/>
        </w:rPr>
        <w:t>covered</w:t>
      </w:r>
      <w:r w:rsidRPr="00025856">
        <w:rPr>
          <w:spacing w:val="-4"/>
        </w:rPr>
        <w:t xml:space="preserve"> </w:t>
      </w:r>
      <w:r w:rsidRPr="00025856">
        <w:rPr>
          <w:spacing w:val="-1"/>
        </w:rPr>
        <w:t>by</w:t>
      </w:r>
      <w:r w:rsidRPr="00025856">
        <w:rPr>
          <w:spacing w:val="-5"/>
        </w:rPr>
        <w:t xml:space="preserve"> </w:t>
      </w:r>
      <w:r w:rsidRPr="00025856">
        <w:rPr>
          <w:spacing w:val="-1"/>
        </w:rPr>
        <w:t>another</w:t>
      </w:r>
      <w:r w:rsidRPr="00025856">
        <w:rPr>
          <w:spacing w:val="-4"/>
        </w:rPr>
        <w:t xml:space="preserve"> </w:t>
      </w:r>
      <w:r w:rsidRPr="00025856">
        <w:rPr>
          <w:spacing w:val="-2"/>
        </w:rPr>
        <w:t>garment</w:t>
      </w:r>
    </w:p>
    <w:p w14:paraId="2B08A22F" w14:textId="77777777" w:rsidR="000E4E14" w:rsidRPr="00025856" w:rsidRDefault="000E4E14">
      <w:pPr>
        <w:pStyle w:val="BodyText"/>
        <w:numPr>
          <w:ilvl w:val="1"/>
          <w:numId w:val="14"/>
        </w:numPr>
        <w:tabs>
          <w:tab w:val="left" w:pos="1300"/>
        </w:tabs>
        <w:kinsoku w:val="0"/>
        <w:overflowPunct w:val="0"/>
        <w:spacing w:line="271" w:lineRule="exact"/>
        <w:ind w:left="1299" w:hanging="359"/>
        <w:rPr>
          <w:spacing w:val="-2"/>
        </w:rPr>
      </w:pPr>
      <w:r w:rsidRPr="00025856">
        <w:rPr>
          <w:spacing w:val="-1"/>
        </w:rPr>
        <w:t xml:space="preserve">Coarse </w:t>
      </w:r>
      <w:r w:rsidRPr="00025856">
        <w:rPr>
          <w:spacing w:val="-3"/>
        </w:rPr>
        <w:t>knit,</w:t>
      </w:r>
      <w:r w:rsidRPr="00025856">
        <w:rPr>
          <w:spacing w:val="-2"/>
        </w:rPr>
        <w:t xml:space="preserve"> transparent</w:t>
      </w:r>
      <w:r w:rsidRPr="00025856">
        <w:rPr>
          <w:spacing w:val="-4"/>
        </w:rPr>
        <w:t xml:space="preserve"> </w:t>
      </w:r>
      <w:r w:rsidRPr="00025856">
        <w:rPr>
          <w:spacing w:val="-1"/>
        </w:rPr>
        <w:t>and/or</w:t>
      </w:r>
      <w:r w:rsidRPr="00025856">
        <w:rPr>
          <w:spacing w:val="-4"/>
        </w:rPr>
        <w:t xml:space="preserve"> </w:t>
      </w:r>
      <w:r w:rsidRPr="00025856">
        <w:rPr>
          <w:spacing w:val="-1"/>
        </w:rPr>
        <w:t xml:space="preserve">“see </w:t>
      </w:r>
      <w:r w:rsidRPr="00025856">
        <w:rPr>
          <w:spacing w:val="-2"/>
        </w:rPr>
        <w:t>through”</w:t>
      </w:r>
      <w:r w:rsidRPr="00025856">
        <w:rPr>
          <w:spacing w:val="-4"/>
        </w:rPr>
        <w:t xml:space="preserve"> </w:t>
      </w:r>
      <w:r w:rsidRPr="00025856">
        <w:rPr>
          <w:spacing w:val="-2"/>
        </w:rPr>
        <w:t>garments;</w:t>
      </w:r>
    </w:p>
    <w:p w14:paraId="0542B267" w14:textId="77777777" w:rsidR="000E4E14" w:rsidRPr="00025856" w:rsidRDefault="000E4E14">
      <w:pPr>
        <w:pStyle w:val="BodyText"/>
        <w:numPr>
          <w:ilvl w:val="1"/>
          <w:numId w:val="14"/>
        </w:numPr>
        <w:tabs>
          <w:tab w:val="left" w:pos="1301"/>
        </w:tabs>
        <w:kinsoku w:val="0"/>
        <w:overflowPunct w:val="0"/>
        <w:spacing w:before="30" w:line="266" w:lineRule="exact"/>
        <w:ind w:right="394" w:hanging="361"/>
        <w:rPr>
          <w:spacing w:val="-2"/>
        </w:rPr>
      </w:pPr>
      <w:r w:rsidRPr="00025856">
        <w:rPr>
          <w:spacing w:val="-2"/>
        </w:rPr>
        <w:t>“Cut-offs,”</w:t>
      </w:r>
      <w:r w:rsidRPr="00025856">
        <w:rPr>
          <w:spacing w:val="-4"/>
        </w:rPr>
        <w:t xml:space="preserve"> </w:t>
      </w:r>
      <w:r w:rsidRPr="00025856">
        <w:rPr>
          <w:spacing w:val="-2"/>
        </w:rPr>
        <w:t>biker</w:t>
      </w:r>
      <w:r w:rsidRPr="00025856">
        <w:rPr>
          <w:spacing w:val="-4"/>
        </w:rPr>
        <w:t xml:space="preserve"> </w:t>
      </w:r>
      <w:r w:rsidRPr="00025856">
        <w:rPr>
          <w:spacing w:val="-1"/>
        </w:rPr>
        <w:t>shorts,</w:t>
      </w:r>
      <w:r w:rsidRPr="00025856">
        <w:rPr>
          <w:spacing w:val="-5"/>
        </w:rPr>
        <w:t xml:space="preserve"> </w:t>
      </w:r>
      <w:r w:rsidRPr="00025856">
        <w:rPr>
          <w:spacing w:val="-1"/>
        </w:rPr>
        <w:t>spandex</w:t>
      </w:r>
      <w:r w:rsidRPr="00025856">
        <w:rPr>
          <w:spacing w:val="-5"/>
        </w:rPr>
        <w:t xml:space="preserve"> </w:t>
      </w:r>
      <w:r w:rsidRPr="00025856">
        <w:rPr>
          <w:spacing w:val="-2"/>
        </w:rPr>
        <w:t>shorts,</w:t>
      </w:r>
      <w:r w:rsidRPr="00025856">
        <w:rPr>
          <w:spacing w:val="-5"/>
        </w:rPr>
        <w:t xml:space="preserve"> </w:t>
      </w:r>
      <w:r w:rsidRPr="00025856">
        <w:rPr>
          <w:spacing w:val="-2"/>
        </w:rPr>
        <w:t>boxer</w:t>
      </w:r>
      <w:r w:rsidRPr="00025856">
        <w:rPr>
          <w:spacing w:val="-4"/>
        </w:rPr>
        <w:t xml:space="preserve"> </w:t>
      </w:r>
      <w:r w:rsidRPr="00025856">
        <w:rPr>
          <w:spacing w:val="-1"/>
        </w:rPr>
        <w:t>shorts,</w:t>
      </w:r>
      <w:r w:rsidRPr="00025856">
        <w:rPr>
          <w:spacing w:val="-5"/>
        </w:rPr>
        <w:t xml:space="preserve"> </w:t>
      </w:r>
      <w:r w:rsidRPr="00025856">
        <w:rPr>
          <w:spacing w:val="-2"/>
        </w:rPr>
        <w:t>nylon/sports/soccer</w:t>
      </w:r>
      <w:r w:rsidRPr="00025856">
        <w:rPr>
          <w:spacing w:val="-4"/>
        </w:rPr>
        <w:t xml:space="preserve"> </w:t>
      </w:r>
      <w:r w:rsidRPr="00025856">
        <w:rPr>
          <w:spacing w:val="-1"/>
        </w:rPr>
        <w:t>shorts,</w:t>
      </w:r>
      <w:r w:rsidRPr="00025856">
        <w:rPr>
          <w:spacing w:val="-5"/>
        </w:rPr>
        <w:t xml:space="preserve"> </w:t>
      </w:r>
      <w:r w:rsidRPr="00025856">
        <w:t>or</w:t>
      </w:r>
      <w:r w:rsidRPr="00025856">
        <w:rPr>
          <w:spacing w:val="79"/>
        </w:rPr>
        <w:t xml:space="preserve"> </w:t>
      </w:r>
      <w:r w:rsidRPr="00025856">
        <w:rPr>
          <w:spacing w:val="-1"/>
        </w:rPr>
        <w:t>other</w:t>
      </w:r>
      <w:r w:rsidRPr="00025856">
        <w:rPr>
          <w:spacing w:val="-4"/>
        </w:rPr>
        <w:t xml:space="preserve"> </w:t>
      </w:r>
      <w:r w:rsidRPr="00025856">
        <w:rPr>
          <w:spacing w:val="-2"/>
        </w:rPr>
        <w:t>shorts</w:t>
      </w:r>
      <w:r w:rsidRPr="00025856">
        <w:rPr>
          <w:spacing w:val="-1"/>
        </w:rPr>
        <w:t xml:space="preserve"> </w:t>
      </w:r>
      <w:r w:rsidRPr="00025856">
        <w:rPr>
          <w:spacing w:val="-2"/>
        </w:rPr>
        <w:t>considered</w:t>
      </w:r>
      <w:r w:rsidRPr="00025856">
        <w:rPr>
          <w:spacing w:val="-4"/>
        </w:rPr>
        <w:t xml:space="preserve"> </w:t>
      </w:r>
      <w:r w:rsidRPr="00025856">
        <w:rPr>
          <w:spacing w:val="-1"/>
        </w:rPr>
        <w:t>to be</w:t>
      </w:r>
      <w:r w:rsidRPr="00025856">
        <w:rPr>
          <w:spacing w:val="-3"/>
        </w:rPr>
        <w:t xml:space="preserve"> </w:t>
      </w:r>
      <w:r w:rsidRPr="00025856">
        <w:rPr>
          <w:spacing w:val="-2"/>
        </w:rPr>
        <w:t>inappropriate;</w:t>
      </w:r>
    </w:p>
    <w:p w14:paraId="6AC2DE46" w14:textId="77777777" w:rsidR="000E4E14" w:rsidRPr="00025856" w:rsidRDefault="000E4E14">
      <w:pPr>
        <w:pStyle w:val="BodyText"/>
        <w:numPr>
          <w:ilvl w:val="1"/>
          <w:numId w:val="14"/>
        </w:numPr>
        <w:tabs>
          <w:tab w:val="left" w:pos="1302"/>
        </w:tabs>
        <w:kinsoku w:val="0"/>
        <w:overflowPunct w:val="0"/>
        <w:spacing w:line="257" w:lineRule="exact"/>
        <w:rPr>
          <w:spacing w:val="-2"/>
        </w:rPr>
      </w:pPr>
      <w:r w:rsidRPr="00025856">
        <w:rPr>
          <w:spacing w:val="-2"/>
        </w:rPr>
        <w:t>Mini-Skirts;</w:t>
      </w:r>
    </w:p>
    <w:p w14:paraId="50D620DC" w14:textId="77777777" w:rsidR="000E4E14" w:rsidRPr="00025856" w:rsidRDefault="000E4E14">
      <w:pPr>
        <w:pStyle w:val="BodyText"/>
        <w:numPr>
          <w:ilvl w:val="1"/>
          <w:numId w:val="14"/>
        </w:numPr>
        <w:tabs>
          <w:tab w:val="left" w:pos="1302"/>
        </w:tabs>
        <w:kinsoku w:val="0"/>
        <w:overflowPunct w:val="0"/>
        <w:spacing w:before="25"/>
        <w:ind w:left="1302" w:right="142" w:hanging="361"/>
        <w:rPr>
          <w:spacing w:val="-1"/>
        </w:rPr>
      </w:pPr>
      <w:r w:rsidRPr="00025856">
        <w:rPr>
          <w:spacing w:val="-2"/>
        </w:rPr>
        <w:t>Clothing</w:t>
      </w:r>
      <w:r w:rsidRPr="00025856">
        <w:rPr>
          <w:spacing w:val="-4"/>
        </w:rPr>
        <w:t xml:space="preserve"> </w:t>
      </w:r>
      <w:r w:rsidRPr="00025856">
        <w:t xml:space="preserve">or </w:t>
      </w:r>
      <w:r w:rsidRPr="00025856">
        <w:rPr>
          <w:spacing w:val="-1"/>
        </w:rPr>
        <w:t>accessories that</w:t>
      </w:r>
      <w:r w:rsidRPr="00025856">
        <w:rPr>
          <w:spacing w:val="-4"/>
        </w:rPr>
        <w:t xml:space="preserve"> </w:t>
      </w:r>
      <w:r w:rsidRPr="00025856">
        <w:rPr>
          <w:spacing w:val="-2"/>
        </w:rPr>
        <w:t>advertise</w:t>
      </w:r>
      <w:r w:rsidRPr="00025856">
        <w:rPr>
          <w:spacing w:val="-1"/>
        </w:rPr>
        <w:t xml:space="preserve"> </w:t>
      </w:r>
      <w:r w:rsidRPr="00025856">
        <w:t>or</w:t>
      </w:r>
      <w:r w:rsidRPr="00025856">
        <w:rPr>
          <w:spacing w:val="-4"/>
        </w:rPr>
        <w:t xml:space="preserve"> </w:t>
      </w:r>
      <w:r w:rsidRPr="00025856">
        <w:rPr>
          <w:spacing w:val="-2"/>
        </w:rPr>
        <w:t>depict</w:t>
      </w:r>
      <w:r w:rsidRPr="00025856">
        <w:rPr>
          <w:spacing w:val="-4"/>
        </w:rPr>
        <w:t xml:space="preserve"> </w:t>
      </w:r>
      <w:r w:rsidRPr="00025856">
        <w:rPr>
          <w:spacing w:val="-2"/>
        </w:rPr>
        <w:t>association with</w:t>
      </w:r>
      <w:r w:rsidRPr="00025856">
        <w:rPr>
          <w:spacing w:val="-4"/>
        </w:rPr>
        <w:t xml:space="preserve"> </w:t>
      </w:r>
      <w:r w:rsidRPr="00025856">
        <w:rPr>
          <w:spacing w:val="1"/>
        </w:rPr>
        <w:t>or</w:t>
      </w:r>
      <w:r w:rsidRPr="00025856">
        <w:rPr>
          <w:spacing w:val="-4"/>
        </w:rPr>
        <w:t xml:space="preserve"> </w:t>
      </w:r>
      <w:r w:rsidRPr="00025856">
        <w:rPr>
          <w:spacing w:val="-2"/>
        </w:rPr>
        <w:t>promotion</w:t>
      </w:r>
      <w:r w:rsidRPr="00025856">
        <w:rPr>
          <w:spacing w:val="-4"/>
        </w:rPr>
        <w:t xml:space="preserve"> </w:t>
      </w:r>
      <w:r w:rsidRPr="00025856">
        <w:t>of</w:t>
      </w:r>
      <w:r w:rsidRPr="00025856">
        <w:rPr>
          <w:spacing w:val="-4"/>
        </w:rPr>
        <w:t xml:space="preserve"> </w:t>
      </w:r>
      <w:r w:rsidRPr="00025856">
        <w:rPr>
          <w:spacing w:val="-1"/>
        </w:rPr>
        <w:t>gangs,</w:t>
      </w:r>
      <w:r w:rsidRPr="00025856">
        <w:rPr>
          <w:spacing w:val="45"/>
        </w:rPr>
        <w:t xml:space="preserve"> </w:t>
      </w:r>
      <w:r w:rsidRPr="00025856">
        <w:rPr>
          <w:spacing w:val="-2"/>
        </w:rPr>
        <w:t>satanic</w:t>
      </w:r>
      <w:r w:rsidRPr="00025856">
        <w:rPr>
          <w:spacing w:val="-1"/>
        </w:rPr>
        <w:t xml:space="preserve"> groups,</w:t>
      </w:r>
      <w:r w:rsidRPr="00025856">
        <w:rPr>
          <w:spacing w:val="-2"/>
        </w:rPr>
        <w:t xml:space="preserve"> </w:t>
      </w:r>
      <w:r w:rsidRPr="00025856">
        <w:rPr>
          <w:spacing w:val="-1"/>
        </w:rPr>
        <w:t>cults;</w:t>
      </w:r>
    </w:p>
    <w:p w14:paraId="41B7744F" w14:textId="77777777" w:rsidR="000E4E14" w:rsidRPr="00025856" w:rsidRDefault="000E4E14">
      <w:pPr>
        <w:pStyle w:val="BodyText"/>
        <w:numPr>
          <w:ilvl w:val="1"/>
          <w:numId w:val="14"/>
        </w:numPr>
        <w:tabs>
          <w:tab w:val="left" w:pos="1303"/>
        </w:tabs>
        <w:kinsoku w:val="0"/>
        <w:overflowPunct w:val="0"/>
        <w:spacing w:before="11" w:line="264" w:lineRule="exact"/>
        <w:ind w:left="1303" w:right="1243" w:hanging="361"/>
        <w:rPr>
          <w:spacing w:val="-1"/>
        </w:rPr>
      </w:pPr>
      <w:r w:rsidRPr="00025856">
        <w:rPr>
          <w:spacing w:val="-2"/>
        </w:rPr>
        <w:t>Clothing</w:t>
      </w:r>
      <w:r w:rsidRPr="00025856">
        <w:rPr>
          <w:spacing w:val="-4"/>
        </w:rPr>
        <w:t xml:space="preserve"> </w:t>
      </w:r>
      <w:r w:rsidRPr="00025856">
        <w:t xml:space="preserve">or </w:t>
      </w:r>
      <w:r w:rsidRPr="00025856">
        <w:rPr>
          <w:spacing w:val="-1"/>
        </w:rPr>
        <w:t>accessories that</w:t>
      </w:r>
      <w:r w:rsidRPr="00025856">
        <w:rPr>
          <w:spacing w:val="-4"/>
        </w:rPr>
        <w:t xml:space="preserve"> </w:t>
      </w:r>
      <w:r w:rsidRPr="00025856">
        <w:rPr>
          <w:spacing w:val="-2"/>
        </w:rPr>
        <w:t>advertise</w:t>
      </w:r>
      <w:r w:rsidRPr="00025856">
        <w:rPr>
          <w:spacing w:val="-1"/>
        </w:rPr>
        <w:t xml:space="preserve"> </w:t>
      </w:r>
      <w:r w:rsidRPr="00025856">
        <w:t>or</w:t>
      </w:r>
      <w:r w:rsidRPr="00025856">
        <w:rPr>
          <w:spacing w:val="-4"/>
        </w:rPr>
        <w:t xml:space="preserve"> </w:t>
      </w:r>
      <w:r w:rsidRPr="00025856">
        <w:rPr>
          <w:spacing w:val="-1"/>
        </w:rPr>
        <w:t>promote</w:t>
      </w:r>
      <w:r w:rsidRPr="00025856">
        <w:rPr>
          <w:spacing w:val="-3"/>
        </w:rPr>
        <w:t xml:space="preserve"> </w:t>
      </w:r>
      <w:r w:rsidRPr="00025856">
        <w:rPr>
          <w:spacing w:val="-1"/>
        </w:rPr>
        <w:t>tobacco</w:t>
      </w:r>
      <w:r w:rsidRPr="00025856">
        <w:rPr>
          <w:spacing w:val="-3"/>
        </w:rPr>
        <w:t xml:space="preserve"> </w:t>
      </w:r>
      <w:r w:rsidRPr="00025856">
        <w:rPr>
          <w:spacing w:val="-2"/>
        </w:rPr>
        <w:t>products,</w:t>
      </w:r>
      <w:r w:rsidRPr="00025856">
        <w:rPr>
          <w:spacing w:val="-5"/>
        </w:rPr>
        <w:t xml:space="preserve"> </w:t>
      </w:r>
      <w:r w:rsidRPr="00025856">
        <w:rPr>
          <w:spacing w:val="-2"/>
        </w:rPr>
        <w:t>alcoholic</w:t>
      </w:r>
      <w:r w:rsidRPr="00025856">
        <w:rPr>
          <w:spacing w:val="23"/>
        </w:rPr>
        <w:t xml:space="preserve"> </w:t>
      </w:r>
      <w:r w:rsidRPr="00025856">
        <w:rPr>
          <w:spacing w:val="-2"/>
        </w:rPr>
        <w:t>beverages,</w:t>
      </w:r>
      <w:r w:rsidRPr="00025856">
        <w:rPr>
          <w:spacing w:val="-5"/>
        </w:rPr>
        <w:t xml:space="preserve"> </w:t>
      </w:r>
      <w:r w:rsidRPr="00025856">
        <w:t>or</w:t>
      </w:r>
      <w:r w:rsidRPr="00025856">
        <w:rPr>
          <w:spacing w:val="-4"/>
        </w:rPr>
        <w:t xml:space="preserve"> </w:t>
      </w:r>
      <w:r w:rsidRPr="00025856">
        <w:rPr>
          <w:spacing w:val="-1"/>
        </w:rPr>
        <w:t>drugs;</w:t>
      </w:r>
    </w:p>
    <w:p w14:paraId="35F5D31E" w14:textId="77777777" w:rsidR="000E4E14" w:rsidRPr="00025856" w:rsidRDefault="000E4E14">
      <w:pPr>
        <w:pStyle w:val="BodyText"/>
        <w:numPr>
          <w:ilvl w:val="1"/>
          <w:numId w:val="14"/>
        </w:numPr>
        <w:tabs>
          <w:tab w:val="left" w:pos="1304"/>
        </w:tabs>
        <w:kinsoku w:val="0"/>
        <w:overflowPunct w:val="0"/>
        <w:spacing w:before="3" w:line="266" w:lineRule="exact"/>
        <w:ind w:left="1303" w:right="394"/>
      </w:pPr>
      <w:r w:rsidRPr="00025856">
        <w:rPr>
          <w:spacing w:val="-2"/>
        </w:rPr>
        <w:t>Clothing</w:t>
      </w:r>
      <w:r w:rsidRPr="00025856">
        <w:rPr>
          <w:spacing w:val="-4"/>
        </w:rPr>
        <w:t xml:space="preserve"> </w:t>
      </w:r>
      <w:r w:rsidRPr="00025856">
        <w:t xml:space="preserve">or </w:t>
      </w:r>
      <w:r w:rsidRPr="00025856">
        <w:rPr>
          <w:spacing w:val="-1"/>
        </w:rPr>
        <w:t xml:space="preserve">accessories </w:t>
      </w:r>
      <w:r w:rsidRPr="00025856">
        <w:rPr>
          <w:spacing w:val="-2"/>
        </w:rPr>
        <w:t>with</w:t>
      </w:r>
      <w:r w:rsidRPr="00025856">
        <w:rPr>
          <w:spacing w:val="1"/>
        </w:rPr>
        <w:t xml:space="preserve"> </w:t>
      </w:r>
      <w:r w:rsidRPr="00025856">
        <w:rPr>
          <w:spacing w:val="-2"/>
        </w:rPr>
        <w:t>lewd,</w:t>
      </w:r>
      <w:r w:rsidRPr="00025856">
        <w:rPr>
          <w:spacing w:val="-5"/>
        </w:rPr>
        <w:t xml:space="preserve"> </w:t>
      </w:r>
      <w:r w:rsidRPr="00025856">
        <w:rPr>
          <w:spacing w:val="-1"/>
        </w:rPr>
        <w:t>offensive,</w:t>
      </w:r>
      <w:r w:rsidRPr="00025856">
        <w:rPr>
          <w:spacing w:val="-5"/>
        </w:rPr>
        <w:t xml:space="preserve"> </w:t>
      </w:r>
      <w:r w:rsidRPr="00025856">
        <w:rPr>
          <w:spacing w:val="-2"/>
        </w:rPr>
        <w:t>vulgar,</w:t>
      </w:r>
      <w:r w:rsidRPr="00025856">
        <w:rPr>
          <w:spacing w:val="-5"/>
        </w:rPr>
        <w:t xml:space="preserve"> </w:t>
      </w:r>
      <w:r w:rsidRPr="00025856">
        <w:t>or</w:t>
      </w:r>
      <w:r w:rsidRPr="00025856">
        <w:rPr>
          <w:spacing w:val="-4"/>
        </w:rPr>
        <w:t xml:space="preserve"> </w:t>
      </w:r>
      <w:r w:rsidRPr="00025856">
        <w:rPr>
          <w:spacing w:val="-1"/>
        </w:rPr>
        <w:t>obscene</w:t>
      </w:r>
      <w:r w:rsidRPr="00025856">
        <w:rPr>
          <w:spacing w:val="-3"/>
        </w:rPr>
        <w:t xml:space="preserve"> </w:t>
      </w:r>
      <w:r w:rsidRPr="00025856">
        <w:rPr>
          <w:spacing w:val="-2"/>
        </w:rPr>
        <w:t>writings</w:t>
      </w:r>
      <w:r w:rsidRPr="00025856">
        <w:rPr>
          <w:spacing w:val="-1"/>
        </w:rPr>
        <w:t xml:space="preserve"> and/or</w:t>
      </w:r>
      <w:r w:rsidRPr="00025856">
        <w:rPr>
          <w:spacing w:val="27"/>
        </w:rPr>
        <w:t xml:space="preserve"> </w:t>
      </w:r>
      <w:r w:rsidRPr="00025856">
        <w:rPr>
          <w:spacing w:val="-2"/>
        </w:rPr>
        <w:t>pictures</w:t>
      </w:r>
      <w:r w:rsidRPr="00025856">
        <w:rPr>
          <w:spacing w:val="-3"/>
        </w:rPr>
        <w:t xml:space="preserve"> </w:t>
      </w:r>
      <w:r w:rsidRPr="00025856">
        <w:rPr>
          <w:spacing w:val="-1"/>
        </w:rPr>
        <w:t>shall</w:t>
      </w:r>
      <w:r w:rsidRPr="00025856">
        <w:rPr>
          <w:spacing w:val="-6"/>
        </w:rPr>
        <w:t xml:space="preserve"> </w:t>
      </w:r>
      <w:r w:rsidRPr="00025856">
        <w:rPr>
          <w:spacing w:val="-1"/>
        </w:rPr>
        <w:t>not</w:t>
      </w:r>
      <w:r w:rsidRPr="00025856">
        <w:rPr>
          <w:spacing w:val="-4"/>
        </w:rPr>
        <w:t xml:space="preserve"> </w:t>
      </w:r>
      <w:r w:rsidRPr="00025856">
        <w:rPr>
          <w:spacing w:val="-1"/>
        </w:rPr>
        <w:t>be</w:t>
      </w:r>
      <w:r w:rsidRPr="00025856">
        <w:rPr>
          <w:spacing w:val="2"/>
        </w:rPr>
        <w:t xml:space="preserve"> </w:t>
      </w:r>
      <w:r w:rsidRPr="00025856">
        <w:rPr>
          <w:spacing w:val="-2"/>
        </w:rPr>
        <w:t>brought</w:t>
      </w:r>
      <w:r w:rsidRPr="00025856">
        <w:rPr>
          <w:spacing w:val="-4"/>
        </w:rPr>
        <w:t xml:space="preserve"> </w:t>
      </w:r>
      <w:r w:rsidRPr="00025856">
        <w:rPr>
          <w:spacing w:val="-1"/>
        </w:rPr>
        <w:t>to school</w:t>
      </w:r>
      <w:r w:rsidRPr="00025856">
        <w:rPr>
          <w:spacing w:val="-9"/>
        </w:rPr>
        <w:t xml:space="preserve"> </w:t>
      </w:r>
      <w:r w:rsidRPr="00025856">
        <w:t>or</w:t>
      </w:r>
      <w:r w:rsidRPr="00025856">
        <w:rPr>
          <w:spacing w:val="-2"/>
        </w:rPr>
        <w:t xml:space="preserve"> </w:t>
      </w:r>
      <w:r w:rsidRPr="00025856">
        <w:t>worn</w:t>
      </w:r>
      <w:r w:rsidRPr="00025856">
        <w:rPr>
          <w:spacing w:val="-4"/>
        </w:rPr>
        <w:t xml:space="preserve"> </w:t>
      </w:r>
      <w:r w:rsidRPr="00025856">
        <w:rPr>
          <w:spacing w:val="-1"/>
        </w:rPr>
        <w:t>to school</w:t>
      </w:r>
      <w:r w:rsidRPr="00025856">
        <w:rPr>
          <w:spacing w:val="-9"/>
        </w:rPr>
        <w:t xml:space="preserve"> </w:t>
      </w:r>
      <w:r w:rsidRPr="00025856">
        <w:t>or</w:t>
      </w:r>
      <w:r w:rsidRPr="00025856">
        <w:rPr>
          <w:spacing w:val="-2"/>
        </w:rPr>
        <w:t xml:space="preserve"> </w:t>
      </w:r>
      <w:r w:rsidRPr="00025856">
        <w:rPr>
          <w:spacing w:val="-3"/>
        </w:rPr>
        <w:t>in</w:t>
      </w:r>
      <w:r w:rsidRPr="00025856">
        <w:rPr>
          <w:spacing w:val="1"/>
        </w:rPr>
        <w:t xml:space="preserve"> </w:t>
      </w:r>
      <w:r w:rsidRPr="00025856">
        <w:t>any</w:t>
      </w:r>
      <w:r w:rsidRPr="00025856">
        <w:rPr>
          <w:spacing w:val="-5"/>
        </w:rPr>
        <w:t xml:space="preserve"> </w:t>
      </w:r>
      <w:r w:rsidRPr="00025856">
        <w:rPr>
          <w:spacing w:val="-1"/>
        </w:rPr>
        <w:t>way</w:t>
      </w:r>
      <w:r w:rsidRPr="00025856">
        <w:rPr>
          <w:spacing w:val="-5"/>
        </w:rPr>
        <w:t xml:space="preserve"> </w:t>
      </w:r>
      <w:r w:rsidRPr="00025856">
        <w:rPr>
          <w:spacing w:val="-1"/>
        </w:rPr>
        <w:t>be present</w:t>
      </w:r>
      <w:r w:rsidRPr="00025856">
        <w:rPr>
          <w:spacing w:val="-4"/>
        </w:rPr>
        <w:t xml:space="preserve"> </w:t>
      </w:r>
      <w:r w:rsidRPr="00025856">
        <w:rPr>
          <w:spacing w:val="-1"/>
        </w:rPr>
        <w:t>at</w:t>
      </w:r>
      <w:r w:rsidRPr="00025856">
        <w:rPr>
          <w:spacing w:val="45"/>
        </w:rPr>
        <w:t xml:space="preserve"> </w:t>
      </w:r>
      <w:r w:rsidRPr="00025856">
        <w:rPr>
          <w:spacing w:val="-1"/>
        </w:rPr>
        <w:t>any</w:t>
      </w:r>
      <w:r w:rsidRPr="00025856">
        <w:rPr>
          <w:spacing w:val="-5"/>
        </w:rPr>
        <w:t xml:space="preserve"> </w:t>
      </w:r>
      <w:r w:rsidRPr="00025856">
        <w:rPr>
          <w:spacing w:val="-1"/>
        </w:rPr>
        <w:t>school</w:t>
      </w:r>
      <w:r w:rsidRPr="00025856">
        <w:rPr>
          <w:spacing w:val="-9"/>
        </w:rPr>
        <w:t xml:space="preserve"> </w:t>
      </w:r>
      <w:r w:rsidRPr="00025856">
        <w:rPr>
          <w:spacing w:val="-1"/>
        </w:rPr>
        <w:t>related</w:t>
      </w:r>
      <w:r w:rsidRPr="00025856">
        <w:rPr>
          <w:spacing w:val="-4"/>
        </w:rPr>
        <w:t xml:space="preserve"> </w:t>
      </w:r>
      <w:r w:rsidRPr="00025856">
        <w:rPr>
          <w:spacing w:val="-2"/>
        </w:rPr>
        <w:t>event;</w:t>
      </w:r>
    </w:p>
    <w:p w14:paraId="32B0E643" w14:textId="77777777" w:rsidR="000E4E14" w:rsidRPr="00025856" w:rsidRDefault="000E4E14">
      <w:pPr>
        <w:pStyle w:val="BodyText"/>
        <w:numPr>
          <w:ilvl w:val="1"/>
          <w:numId w:val="14"/>
        </w:numPr>
        <w:tabs>
          <w:tab w:val="left" w:pos="1300"/>
        </w:tabs>
        <w:kinsoku w:val="0"/>
        <w:overflowPunct w:val="0"/>
        <w:spacing w:line="241" w:lineRule="exact"/>
        <w:ind w:left="1299" w:hanging="359"/>
      </w:pPr>
      <w:r w:rsidRPr="00025856">
        <w:rPr>
          <w:spacing w:val="-2"/>
        </w:rPr>
        <w:t>Para-military attire</w:t>
      </w:r>
      <w:r w:rsidRPr="00025856">
        <w:rPr>
          <w:spacing w:val="-1"/>
        </w:rPr>
        <w:t xml:space="preserve"> </w:t>
      </w:r>
      <w:r w:rsidRPr="00025856">
        <w:rPr>
          <w:spacing w:val="-2"/>
        </w:rPr>
        <w:t>(fatigues);</w:t>
      </w:r>
    </w:p>
    <w:p w14:paraId="477E734D" w14:textId="77777777" w:rsidR="000E4E14" w:rsidRPr="00025856" w:rsidRDefault="000E4E14">
      <w:pPr>
        <w:pStyle w:val="BodyText"/>
        <w:numPr>
          <w:ilvl w:val="1"/>
          <w:numId w:val="14"/>
        </w:numPr>
        <w:tabs>
          <w:tab w:val="left" w:pos="1300"/>
        </w:tabs>
        <w:kinsoku w:val="0"/>
        <w:overflowPunct w:val="0"/>
        <w:spacing w:before="28" w:line="266" w:lineRule="exact"/>
        <w:ind w:left="1299" w:right="611" w:hanging="359"/>
        <w:rPr>
          <w:spacing w:val="-1"/>
        </w:rPr>
      </w:pPr>
      <w:r w:rsidRPr="00025856">
        <w:rPr>
          <w:spacing w:val="-2"/>
        </w:rPr>
        <w:t>Bandannas,</w:t>
      </w:r>
      <w:r w:rsidRPr="00025856">
        <w:rPr>
          <w:spacing w:val="-5"/>
        </w:rPr>
        <w:t xml:space="preserve"> </w:t>
      </w:r>
      <w:r w:rsidRPr="00025856">
        <w:rPr>
          <w:spacing w:val="-2"/>
        </w:rPr>
        <w:t>hats/caps/</w:t>
      </w:r>
      <w:r w:rsidR="00183F11" w:rsidRPr="00025856">
        <w:rPr>
          <w:spacing w:val="-2"/>
        </w:rPr>
        <w:t>hoodies/</w:t>
      </w:r>
      <w:r w:rsidRPr="00025856">
        <w:rPr>
          <w:spacing w:val="-2"/>
        </w:rPr>
        <w:t>head</w:t>
      </w:r>
      <w:r w:rsidRPr="00025856">
        <w:rPr>
          <w:spacing w:val="-4"/>
        </w:rPr>
        <w:t xml:space="preserve"> </w:t>
      </w:r>
      <w:r w:rsidRPr="00025856">
        <w:rPr>
          <w:spacing w:val="-2"/>
        </w:rPr>
        <w:t>covering,</w:t>
      </w:r>
      <w:r w:rsidRPr="00025856">
        <w:rPr>
          <w:spacing w:val="-5"/>
        </w:rPr>
        <w:t xml:space="preserve"> </w:t>
      </w:r>
      <w:r w:rsidRPr="00025856">
        <w:rPr>
          <w:spacing w:val="-1"/>
        </w:rPr>
        <w:t>chains,</w:t>
      </w:r>
      <w:r w:rsidRPr="00025856">
        <w:rPr>
          <w:spacing w:val="-5"/>
        </w:rPr>
        <w:t xml:space="preserve"> </w:t>
      </w:r>
      <w:r w:rsidRPr="00025856">
        <w:rPr>
          <w:spacing w:val="-2"/>
        </w:rPr>
        <w:t>lanyards</w:t>
      </w:r>
      <w:r w:rsidRPr="00025856">
        <w:rPr>
          <w:spacing w:val="-1"/>
        </w:rPr>
        <w:t xml:space="preserve"> (except</w:t>
      </w:r>
      <w:r w:rsidRPr="00025856">
        <w:rPr>
          <w:spacing w:val="-4"/>
        </w:rPr>
        <w:t xml:space="preserve"> </w:t>
      </w:r>
      <w:r w:rsidRPr="00025856">
        <w:rPr>
          <w:spacing w:val="-1"/>
        </w:rPr>
        <w:t xml:space="preserve">those </w:t>
      </w:r>
      <w:r w:rsidRPr="00025856">
        <w:rPr>
          <w:spacing w:val="-2"/>
        </w:rPr>
        <w:t>issued</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rPr>
          <w:spacing w:val="68"/>
        </w:rPr>
        <w:t xml:space="preserve"> </w:t>
      </w:r>
      <w:r w:rsidRPr="00025856">
        <w:rPr>
          <w:spacing w:val="-1"/>
        </w:rPr>
        <w:t>school)</w:t>
      </w:r>
      <w:r w:rsidR="00CD0828">
        <w:rPr>
          <w:spacing w:val="-1"/>
        </w:rPr>
        <w:t xml:space="preserve"> </w:t>
      </w:r>
      <w:r w:rsidRPr="00025856">
        <w:rPr>
          <w:spacing w:val="-1"/>
        </w:rPr>
        <w:t>or</w:t>
      </w:r>
      <w:r w:rsidRPr="00025856">
        <w:rPr>
          <w:spacing w:val="-4"/>
        </w:rPr>
        <w:t xml:space="preserve"> </w:t>
      </w:r>
      <w:r w:rsidRPr="00025856">
        <w:rPr>
          <w:spacing w:val="-2"/>
        </w:rPr>
        <w:t>similar</w:t>
      </w:r>
      <w:r w:rsidRPr="00025856">
        <w:rPr>
          <w:spacing w:val="1"/>
        </w:rPr>
        <w:t xml:space="preserve"> </w:t>
      </w:r>
      <w:r w:rsidRPr="00025856">
        <w:rPr>
          <w:spacing w:val="-1"/>
        </w:rPr>
        <w:t>items;</w:t>
      </w:r>
    </w:p>
    <w:p w14:paraId="591A3E71" w14:textId="614C1F43" w:rsidR="000E4E14" w:rsidRPr="00025856" w:rsidRDefault="000E4E14">
      <w:pPr>
        <w:pStyle w:val="BodyText"/>
        <w:numPr>
          <w:ilvl w:val="0"/>
          <w:numId w:val="14"/>
        </w:numPr>
        <w:tabs>
          <w:tab w:val="left" w:pos="940"/>
        </w:tabs>
        <w:kinsoku w:val="0"/>
        <w:overflowPunct w:val="0"/>
        <w:spacing w:before="1"/>
        <w:ind w:right="394"/>
        <w:rPr>
          <w:spacing w:val="-2"/>
        </w:rPr>
      </w:pPr>
      <w:r w:rsidRPr="00025856">
        <w:rPr>
          <w:spacing w:val="-2"/>
        </w:rPr>
        <w:t>Leggings</w:t>
      </w:r>
      <w:r w:rsidRPr="00025856">
        <w:rPr>
          <w:spacing w:val="-3"/>
        </w:rPr>
        <w:t xml:space="preserve"> </w:t>
      </w:r>
      <w:r w:rsidRPr="00025856">
        <w:rPr>
          <w:spacing w:val="-1"/>
        </w:rPr>
        <w:t>may</w:t>
      </w:r>
      <w:r w:rsidRPr="00025856">
        <w:rPr>
          <w:spacing w:val="-5"/>
        </w:rPr>
        <w:t xml:space="preserve"> </w:t>
      </w:r>
      <w:r w:rsidR="00D9000F" w:rsidRPr="00025856">
        <w:rPr>
          <w:spacing w:val="-5"/>
        </w:rPr>
        <w:t xml:space="preserve">not </w:t>
      </w:r>
      <w:r w:rsidRPr="00025856">
        <w:rPr>
          <w:spacing w:val="-1"/>
        </w:rPr>
        <w:t>be</w:t>
      </w:r>
      <w:r w:rsidRPr="00025856">
        <w:rPr>
          <w:spacing w:val="-3"/>
        </w:rPr>
        <w:t xml:space="preserve"> </w:t>
      </w:r>
      <w:r w:rsidRPr="00025856">
        <w:rPr>
          <w:spacing w:val="-2"/>
        </w:rPr>
        <w:t>worn</w:t>
      </w:r>
      <w:r w:rsidRPr="00025856">
        <w:rPr>
          <w:spacing w:val="-4"/>
        </w:rPr>
        <w:t xml:space="preserve"> </w:t>
      </w:r>
      <w:r w:rsidR="00D9000F" w:rsidRPr="00025856">
        <w:rPr>
          <w:spacing w:val="-4"/>
        </w:rPr>
        <w:t>as pants but u</w:t>
      </w:r>
      <w:r w:rsidRPr="00025856">
        <w:rPr>
          <w:spacing w:val="-2"/>
        </w:rPr>
        <w:t>nder</w:t>
      </w:r>
      <w:r w:rsidRPr="00025856">
        <w:rPr>
          <w:spacing w:val="-4"/>
        </w:rPr>
        <w:t xml:space="preserve"> </w:t>
      </w:r>
      <w:r w:rsidRPr="00025856">
        <w:rPr>
          <w:spacing w:val="-1"/>
        </w:rPr>
        <w:t>an</w:t>
      </w:r>
      <w:r w:rsidRPr="00025856">
        <w:rPr>
          <w:spacing w:val="-4"/>
        </w:rPr>
        <w:t xml:space="preserve"> </w:t>
      </w:r>
      <w:r w:rsidRPr="00025856">
        <w:rPr>
          <w:spacing w:val="-1"/>
        </w:rPr>
        <w:t>outer</w:t>
      </w:r>
      <w:r w:rsidRPr="00025856">
        <w:rPr>
          <w:spacing w:val="-4"/>
        </w:rPr>
        <w:t xml:space="preserve"> </w:t>
      </w:r>
      <w:r w:rsidRPr="00025856">
        <w:rPr>
          <w:spacing w:val="-2"/>
        </w:rPr>
        <w:t>garment</w:t>
      </w:r>
      <w:r w:rsidRPr="00025856">
        <w:rPr>
          <w:spacing w:val="-4"/>
        </w:rPr>
        <w:t xml:space="preserve"> </w:t>
      </w:r>
      <w:r w:rsidRPr="00025856">
        <w:rPr>
          <w:spacing w:val="-2"/>
        </w:rPr>
        <w:t>that</w:t>
      </w:r>
      <w:r w:rsidRPr="00025856">
        <w:rPr>
          <w:spacing w:val="-4"/>
        </w:rPr>
        <w:t xml:space="preserve"> </w:t>
      </w:r>
      <w:r w:rsidRPr="00025856">
        <w:rPr>
          <w:spacing w:val="-2"/>
        </w:rPr>
        <w:t>covers</w:t>
      </w:r>
      <w:r w:rsidRPr="00025856">
        <w:rPr>
          <w:spacing w:val="-3"/>
        </w:rPr>
        <w:t xml:space="preserve"> </w:t>
      </w:r>
      <w:r w:rsidRPr="00025856">
        <w:rPr>
          <w:spacing w:val="-2"/>
        </w:rPr>
        <w:t>all</w:t>
      </w:r>
      <w:r w:rsidRPr="00025856">
        <w:rPr>
          <w:spacing w:val="-6"/>
        </w:rPr>
        <w:t xml:space="preserve"> </w:t>
      </w:r>
      <w:r w:rsidRPr="00025856">
        <w:t>body</w:t>
      </w:r>
      <w:r w:rsidRPr="00025856">
        <w:rPr>
          <w:spacing w:val="-5"/>
        </w:rPr>
        <w:t xml:space="preserve"> </w:t>
      </w:r>
      <w:r w:rsidRPr="00025856">
        <w:rPr>
          <w:spacing w:val="-2"/>
        </w:rPr>
        <w:t>parts</w:t>
      </w:r>
      <w:r w:rsidRPr="00025856">
        <w:rPr>
          <w:spacing w:val="-4"/>
        </w:rPr>
        <w:t xml:space="preserve"> </w:t>
      </w:r>
      <w:r w:rsidRPr="00025856">
        <w:rPr>
          <w:spacing w:val="-2"/>
        </w:rPr>
        <w:t>from</w:t>
      </w:r>
      <w:r w:rsidRPr="00025856">
        <w:rPr>
          <w:spacing w:val="-5"/>
        </w:rPr>
        <w:t xml:space="preserve"> </w:t>
      </w:r>
      <w:r w:rsidRPr="00025856">
        <w:rPr>
          <w:spacing w:val="-1"/>
        </w:rPr>
        <w:t>the</w:t>
      </w:r>
      <w:r w:rsidRPr="00025856">
        <w:rPr>
          <w:spacing w:val="-3"/>
        </w:rPr>
        <w:t xml:space="preserve"> </w:t>
      </w:r>
      <w:r w:rsidRPr="00025856">
        <w:rPr>
          <w:spacing w:val="-2"/>
        </w:rPr>
        <w:t>waist</w:t>
      </w:r>
      <w:r w:rsidRPr="00025856">
        <w:rPr>
          <w:spacing w:val="61"/>
        </w:rPr>
        <w:t xml:space="preserve"> </w:t>
      </w:r>
      <w:r w:rsidRPr="00025856">
        <w:rPr>
          <w:spacing w:val="-1"/>
        </w:rPr>
        <w:t>down</w:t>
      </w:r>
      <w:r w:rsidRPr="00025856">
        <w:rPr>
          <w:spacing w:val="-7"/>
        </w:rPr>
        <w:t xml:space="preserve"> </w:t>
      </w:r>
      <w:r w:rsidRPr="00025856">
        <w:rPr>
          <w:spacing w:val="-2"/>
        </w:rPr>
        <w:t>except</w:t>
      </w:r>
      <w:r w:rsidRPr="00025856">
        <w:rPr>
          <w:spacing w:val="-4"/>
        </w:rPr>
        <w:t xml:space="preserve"> </w:t>
      </w:r>
      <w:r w:rsidRPr="00025856">
        <w:rPr>
          <w:spacing w:val="-1"/>
        </w:rPr>
        <w:t>the</w:t>
      </w:r>
      <w:r w:rsidRPr="00025856">
        <w:rPr>
          <w:spacing w:val="-3"/>
        </w:rPr>
        <w:t xml:space="preserve"> </w:t>
      </w:r>
      <w:r w:rsidRPr="00025856">
        <w:rPr>
          <w:spacing w:val="-1"/>
        </w:rPr>
        <w:t>legs</w:t>
      </w:r>
      <w:r w:rsidRPr="00025856">
        <w:rPr>
          <w:spacing w:val="-6"/>
        </w:rPr>
        <w:t xml:space="preserve"> </w:t>
      </w:r>
      <w:r w:rsidRPr="00025856">
        <w:rPr>
          <w:spacing w:val="-1"/>
        </w:rPr>
        <w:t>and</w:t>
      </w:r>
      <w:r w:rsidRPr="00025856">
        <w:rPr>
          <w:spacing w:val="-4"/>
        </w:rPr>
        <w:t xml:space="preserve"> </w:t>
      </w:r>
      <w:r w:rsidR="00183F11" w:rsidRPr="00025856">
        <w:rPr>
          <w:spacing w:val="-1"/>
        </w:rPr>
        <w:t>feet.  Outer garments would include shirt, sweat tops, sweaters, cardigans</w:t>
      </w:r>
      <w:r w:rsidR="00F33A34">
        <w:rPr>
          <w:spacing w:val="-1"/>
        </w:rPr>
        <w:t xml:space="preserve">, </w:t>
      </w:r>
      <w:r w:rsidR="00F33A34" w:rsidRPr="00D964A5">
        <w:rPr>
          <w:spacing w:val="-1"/>
        </w:rPr>
        <w:t>shorts and skirts</w:t>
      </w:r>
      <w:r w:rsidR="00183F11" w:rsidRPr="00D964A5">
        <w:rPr>
          <w:spacing w:val="-1"/>
        </w:rPr>
        <w:t>.</w:t>
      </w:r>
      <w:r w:rsidR="00183F11" w:rsidRPr="00025856">
        <w:rPr>
          <w:spacing w:val="-1"/>
        </w:rPr>
        <w:t xml:space="preserve">  Jackets tied around the waist </w:t>
      </w:r>
      <w:r w:rsidR="00D9000F" w:rsidRPr="00025856">
        <w:rPr>
          <w:spacing w:val="-1"/>
        </w:rPr>
        <w:t xml:space="preserve">are not considered </w:t>
      </w:r>
      <w:r w:rsidR="00183F11" w:rsidRPr="00025856">
        <w:rPr>
          <w:spacing w:val="-1"/>
        </w:rPr>
        <w:t xml:space="preserve">as an outer garment. </w:t>
      </w:r>
    </w:p>
    <w:p w14:paraId="5EDA5D59" w14:textId="77777777" w:rsidR="000E4E14" w:rsidRPr="00025856" w:rsidRDefault="000E4E14">
      <w:pPr>
        <w:pStyle w:val="BodyText"/>
        <w:numPr>
          <w:ilvl w:val="0"/>
          <w:numId w:val="14"/>
        </w:numPr>
        <w:tabs>
          <w:tab w:val="left" w:pos="941"/>
        </w:tabs>
        <w:kinsoku w:val="0"/>
        <w:overflowPunct w:val="0"/>
        <w:ind w:left="941" w:right="483" w:hanging="361"/>
      </w:pPr>
      <w:r w:rsidRPr="00025856">
        <w:rPr>
          <w:spacing w:val="-2"/>
        </w:rPr>
        <w:t>Oversized</w:t>
      </w:r>
      <w:r w:rsidRPr="00025856">
        <w:rPr>
          <w:spacing w:val="-4"/>
        </w:rPr>
        <w:t xml:space="preserve"> </w:t>
      </w:r>
      <w:r w:rsidRPr="00025856">
        <w:t>or</w:t>
      </w:r>
      <w:r w:rsidRPr="00025856">
        <w:rPr>
          <w:spacing w:val="-4"/>
        </w:rPr>
        <w:t xml:space="preserve"> </w:t>
      </w:r>
      <w:r w:rsidRPr="00025856">
        <w:rPr>
          <w:spacing w:val="-1"/>
        </w:rPr>
        <w:t>baggy</w:t>
      </w:r>
      <w:r w:rsidRPr="00025856">
        <w:rPr>
          <w:spacing w:val="-5"/>
        </w:rPr>
        <w:t xml:space="preserve"> </w:t>
      </w:r>
      <w:r w:rsidRPr="00025856">
        <w:rPr>
          <w:spacing w:val="-1"/>
        </w:rPr>
        <w:t>pants</w:t>
      </w:r>
      <w:r w:rsidRPr="00025856">
        <w:rPr>
          <w:spacing w:val="-3"/>
        </w:rPr>
        <w:t xml:space="preserve"> </w:t>
      </w:r>
      <w:r w:rsidRPr="00025856">
        <w:rPr>
          <w:spacing w:val="-2"/>
        </w:rPr>
        <w:t>are</w:t>
      </w:r>
      <w:r w:rsidRPr="00025856">
        <w:rPr>
          <w:spacing w:val="-1"/>
        </w:rPr>
        <w:t xml:space="preserve"> not</w:t>
      </w:r>
      <w:r w:rsidRPr="00025856">
        <w:rPr>
          <w:spacing w:val="-4"/>
        </w:rPr>
        <w:t xml:space="preserve"> </w:t>
      </w:r>
      <w:r w:rsidRPr="00025856">
        <w:rPr>
          <w:spacing w:val="-2"/>
        </w:rPr>
        <w:t>permitted.</w:t>
      </w:r>
      <w:r w:rsidRPr="00025856">
        <w:rPr>
          <w:spacing w:val="-5"/>
        </w:rPr>
        <w:t xml:space="preserve"> </w:t>
      </w:r>
      <w:r w:rsidRPr="00025856">
        <w:rPr>
          <w:spacing w:val="-2"/>
        </w:rPr>
        <w:t>Pants</w:t>
      </w:r>
      <w:r w:rsidRPr="00025856">
        <w:rPr>
          <w:spacing w:val="-1"/>
        </w:rPr>
        <w:t xml:space="preserve"> </w:t>
      </w:r>
      <w:r w:rsidRPr="00025856">
        <w:rPr>
          <w:spacing w:val="-2"/>
        </w:rPr>
        <w:t>legs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1"/>
        </w:rPr>
        <w:t xml:space="preserve"> </w:t>
      </w:r>
      <w:r w:rsidRPr="00025856">
        <w:rPr>
          <w:spacing w:val="-1"/>
        </w:rPr>
        <w:t xml:space="preserve">be </w:t>
      </w:r>
      <w:r w:rsidRPr="00025856">
        <w:rPr>
          <w:spacing w:val="-2"/>
        </w:rPr>
        <w:t xml:space="preserve">wider </w:t>
      </w:r>
      <w:r w:rsidRPr="00025856">
        <w:rPr>
          <w:spacing w:val="-1"/>
        </w:rPr>
        <w:t>than</w:t>
      </w:r>
      <w:r w:rsidRPr="00025856">
        <w:rPr>
          <w:spacing w:val="-4"/>
        </w:rPr>
        <w:t xml:space="preserve"> </w:t>
      </w:r>
      <w:r w:rsidRPr="00025856">
        <w:rPr>
          <w:spacing w:val="-2"/>
        </w:rPr>
        <w:t>13”</w:t>
      </w:r>
      <w:r w:rsidRPr="00025856">
        <w:rPr>
          <w:spacing w:val="-4"/>
        </w:rPr>
        <w:t xml:space="preserve"> </w:t>
      </w:r>
      <w:r w:rsidRPr="00025856">
        <w:t>and</w:t>
      </w:r>
      <w:r w:rsidRPr="00025856">
        <w:rPr>
          <w:spacing w:val="53"/>
        </w:rPr>
        <w:t xml:space="preserve"> </w:t>
      </w:r>
      <w:r w:rsidRPr="00025856">
        <w:rPr>
          <w:spacing w:val="-2"/>
        </w:rPr>
        <w:t>will</w:t>
      </w:r>
      <w:r w:rsidRPr="00025856">
        <w:rPr>
          <w:spacing w:val="-4"/>
        </w:rPr>
        <w:t xml:space="preserve"> </w:t>
      </w:r>
      <w:r w:rsidRPr="00025856">
        <w:rPr>
          <w:spacing w:val="-1"/>
        </w:rPr>
        <w:t>not</w:t>
      </w:r>
      <w:r w:rsidRPr="00025856">
        <w:rPr>
          <w:spacing w:val="-4"/>
        </w:rPr>
        <w:t xml:space="preserve"> </w:t>
      </w:r>
      <w:r w:rsidRPr="00025856">
        <w:rPr>
          <w:spacing w:val="-1"/>
        </w:rPr>
        <w:t>drag</w:t>
      </w:r>
      <w:r w:rsidRPr="00025856">
        <w:rPr>
          <w:spacing w:val="-4"/>
        </w:rPr>
        <w:t xml:space="preserve"> </w:t>
      </w:r>
      <w:r w:rsidRPr="00025856">
        <w:rPr>
          <w:spacing w:val="-1"/>
        </w:rPr>
        <w:t xml:space="preserve">the </w:t>
      </w:r>
      <w:r w:rsidRPr="00025856">
        <w:rPr>
          <w:spacing w:val="-2"/>
        </w:rPr>
        <w:t>floor;</w:t>
      </w:r>
    </w:p>
    <w:p w14:paraId="7A3C1989" w14:textId="77777777" w:rsidR="000E4E14" w:rsidRPr="00025856" w:rsidRDefault="000E4E14">
      <w:pPr>
        <w:pStyle w:val="BodyText"/>
        <w:numPr>
          <w:ilvl w:val="0"/>
          <w:numId w:val="14"/>
        </w:numPr>
        <w:tabs>
          <w:tab w:val="left" w:pos="942"/>
        </w:tabs>
        <w:kinsoku w:val="0"/>
        <w:overflowPunct w:val="0"/>
        <w:spacing w:line="262" w:lineRule="exact"/>
        <w:ind w:left="941"/>
      </w:pPr>
      <w:r w:rsidRPr="00025856">
        <w:rPr>
          <w:spacing w:val="-1"/>
        </w:rPr>
        <w:t>All</w:t>
      </w:r>
      <w:r w:rsidRPr="00025856">
        <w:rPr>
          <w:spacing w:val="-9"/>
        </w:rPr>
        <w:t xml:space="preserve"> </w:t>
      </w:r>
      <w:r w:rsidRPr="00025856">
        <w:rPr>
          <w:spacing w:val="-1"/>
        </w:rPr>
        <w:t xml:space="preserve">pants are </w:t>
      </w:r>
      <w:r w:rsidRPr="00025856">
        <w:rPr>
          <w:spacing w:val="-2"/>
        </w:rPr>
        <w:t>to</w:t>
      </w:r>
      <w:r w:rsidRPr="00025856">
        <w:rPr>
          <w:spacing w:val="-1"/>
        </w:rPr>
        <w:t xml:space="preserve"> </w:t>
      </w:r>
      <w:r w:rsidRPr="00025856">
        <w:rPr>
          <w:spacing w:val="-2"/>
        </w:rPr>
        <w:t>be</w:t>
      </w:r>
      <w:r w:rsidRPr="00025856">
        <w:rPr>
          <w:spacing w:val="-1"/>
        </w:rPr>
        <w:t xml:space="preserve"> </w:t>
      </w:r>
      <w:r w:rsidRPr="00025856">
        <w:rPr>
          <w:spacing w:val="-2"/>
        </w:rPr>
        <w:t>worn</w:t>
      </w:r>
      <w:r w:rsidRPr="00025856">
        <w:rPr>
          <w:spacing w:val="-4"/>
        </w:rPr>
        <w:t xml:space="preserve"> </w:t>
      </w:r>
      <w:r w:rsidRPr="00025856">
        <w:rPr>
          <w:spacing w:val="-1"/>
        </w:rPr>
        <w:t>at</w:t>
      </w:r>
      <w:r w:rsidRPr="00025856">
        <w:rPr>
          <w:spacing w:val="-4"/>
        </w:rPr>
        <w:t xml:space="preserve"> </w:t>
      </w:r>
      <w:r w:rsidRPr="00025856">
        <w:rPr>
          <w:spacing w:val="-1"/>
        </w:rPr>
        <w:t>the</w:t>
      </w:r>
      <w:r w:rsidRPr="00025856">
        <w:t xml:space="preserve"> </w:t>
      </w:r>
      <w:r w:rsidRPr="00025856">
        <w:rPr>
          <w:spacing w:val="-2"/>
        </w:rPr>
        <w:t>waist. “Sagging”</w:t>
      </w:r>
      <w:r w:rsidRPr="00025856">
        <w:rPr>
          <w:spacing w:val="3"/>
        </w:rPr>
        <w:t xml:space="preserve"> </w:t>
      </w:r>
      <w:r w:rsidRPr="00025856">
        <w:rPr>
          <w:spacing w:val="-3"/>
        </w:rPr>
        <w:t>is</w:t>
      </w:r>
      <w:r w:rsidRPr="00025856">
        <w:rPr>
          <w:spacing w:val="-1"/>
        </w:rPr>
        <w:t xml:space="preserve"> not</w:t>
      </w:r>
      <w:r w:rsidRPr="00025856">
        <w:rPr>
          <w:spacing w:val="-4"/>
        </w:rPr>
        <w:t xml:space="preserve"> </w:t>
      </w:r>
      <w:r w:rsidRPr="00025856">
        <w:rPr>
          <w:spacing w:val="-2"/>
        </w:rPr>
        <w:t>permitted;</w:t>
      </w:r>
    </w:p>
    <w:p w14:paraId="6EACA6C9" w14:textId="77777777" w:rsidR="000E4E14" w:rsidRPr="00025856" w:rsidRDefault="000E4E14">
      <w:pPr>
        <w:pStyle w:val="BodyText"/>
        <w:numPr>
          <w:ilvl w:val="0"/>
          <w:numId w:val="14"/>
        </w:numPr>
        <w:tabs>
          <w:tab w:val="left" w:pos="943"/>
        </w:tabs>
        <w:kinsoku w:val="0"/>
        <w:overflowPunct w:val="0"/>
        <w:spacing w:before="3"/>
        <w:ind w:left="942" w:right="920"/>
        <w:rPr>
          <w:spacing w:val="-1"/>
        </w:rPr>
      </w:pPr>
      <w:r w:rsidRPr="00025856">
        <w:rPr>
          <w:spacing w:val="-1"/>
        </w:rPr>
        <w:t>The</w:t>
      </w:r>
      <w:r w:rsidRPr="00025856">
        <w:rPr>
          <w:spacing w:val="-3"/>
        </w:rPr>
        <w:t xml:space="preserve"> </w:t>
      </w:r>
      <w:r w:rsidRPr="00025856">
        <w:rPr>
          <w:spacing w:val="-1"/>
        </w:rPr>
        <w:t>neck</w:t>
      </w:r>
      <w:r w:rsidRPr="00025856">
        <w:rPr>
          <w:spacing w:val="-5"/>
        </w:rPr>
        <w:t xml:space="preserve"> </w:t>
      </w:r>
      <w:r w:rsidRPr="00025856">
        <w:rPr>
          <w:spacing w:val="-2"/>
        </w:rPr>
        <w:t>opening</w:t>
      </w:r>
      <w:r w:rsidRPr="00025856">
        <w:rPr>
          <w:spacing w:val="-4"/>
        </w:rPr>
        <w:t xml:space="preserve"> </w:t>
      </w:r>
      <w:r w:rsidRPr="00025856">
        <w:t>on</w:t>
      </w:r>
      <w:r w:rsidRPr="00025856">
        <w:rPr>
          <w:spacing w:val="-4"/>
        </w:rPr>
        <w:t xml:space="preserve"> </w:t>
      </w:r>
      <w:r w:rsidRPr="00025856">
        <w:rPr>
          <w:spacing w:val="-1"/>
        </w:rPr>
        <w:t>any</w:t>
      </w:r>
      <w:r w:rsidRPr="00025856">
        <w:rPr>
          <w:spacing w:val="-5"/>
        </w:rPr>
        <w:t xml:space="preserve"> </w:t>
      </w:r>
      <w:r w:rsidRPr="00025856">
        <w:rPr>
          <w:spacing w:val="-2"/>
        </w:rPr>
        <w:t>type</w:t>
      </w:r>
      <w:r w:rsidRPr="00025856">
        <w:rPr>
          <w:spacing w:val="-1"/>
        </w:rPr>
        <w:t xml:space="preserve"> </w:t>
      </w:r>
      <w:r w:rsidRPr="00025856">
        <w:rPr>
          <w:spacing w:val="-2"/>
        </w:rPr>
        <w:t>shirt</w:t>
      </w:r>
      <w:r w:rsidRPr="00025856">
        <w:rPr>
          <w:spacing w:val="-4"/>
        </w:rPr>
        <w:t xml:space="preserve"> </w:t>
      </w:r>
      <w:r w:rsidRPr="00025856">
        <w:t>or</w:t>
      </w:r>
      <w:r w:rsidRPr="00025856">
        <w:rPr>
          <w:spacing w:val="-4"/>
        </w:rPr>
        <w:t xml:space="preserve"> </w:t>
      </w:r>
      <w:r w:rsidRPr="00025856">
        <w:rPr>
          <w:spacing w:val="-1"/>
        </w:rPr>
        <w:t xml:space="preserve">blouse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exceed</w:t>
      </w:r>
      <w:r w:rsidRPr="00025856">
        <w:rPr>
          <w:spacing w:val="-4"/>
        </w:rPr>
        <w:t xml:space="preserve"> </w:t>
      </w:r>
      <w:r w:rsidRPr="00025856">
        <w:rPr>
          <w:spacing w:val="-3"/>
        </w:rPr>
        <w:t>the</w:t>
      </w:r>
      <w:r w:rsidRPr="00025856">
        <w:t xml:space="preserve"> </w:t>
      </w:r>
      <w:r w:rsidRPr="00025856">
        <w:rPr>
          <w:spacing w:val="-3"/>
        </w:rPr>
        <w:t>equivalent</w:t>
      </w:r>
      <w:r w:rsidRPr="00025856">
        <w:rPr>
          <w:spacing w:val="-4"/>
        </w:rPr>
        <w:t xml:space="preserve"> </w:t>
      </w:r>
      <w:r w:rsidRPr="00025856">
        <w:t>of</w:t>
      </w:r>
      <w:r w:rsidRPr="00025856">
        <w:rPr>
          <w:spacing w:val="-4"/>
        </w:rPr>
        <w:t xml:space="preserve"> </w:t>
      </w:r>
      <w:r w:rsidRPr="00025856">
        <w:rPr>
          <w:spacing w:val="-1"/>
        </w:rPr>
        <w:t>the</w:t>
      </w:r>
      <w:r w:rsidRPr="00025856">
        <w:rPr>
          <w:spacing w:val="63"/>
        </w:rPr>
        <w:t xml:space="preserve"> </w:t>
      </w:r>
      <w:r w:rsidRPr="00025856">
        <w:rPr>
          <w:spacing w:val="-1"/>
        </w:rPr>
        <w:t>second</w:t>
      </w:r>
      <w:r w:rsidRPr="00025856">
        <w:rPr>
          <w:spacing w:val="-4"/>
        </w:rPr>
        <w:t xml:space="preserve"> </w:t>
      </w:r>
      <w:r w:rsidRPr="00025856">
        <w:rPr>
          <w:spacing w:val="-1"/>
        </w:rPr>
        <w:t>button</w:t>
      </w:r>
      <w:r w:rsidRPr="00025856">
        <w:rPr>
          <w:spacing w:val="-4"/>
        </w:rPr>
        <w:t xml:space="preserve"> </w:t>
      </w:r>
      <w:r w:rsidRPr="00025856">
        <w:rPr>
          <w:spacing w:val="-2"/>
        </w:rPr>
        <w:t>below</w:t>
      </w:r>
      <w:r w:rsidRPr="00025856">
        <w:rPr>
          <w:spacing w:val="-4"/>
        </w:rPr>
        <w:t xml:space="preserve"> </w:t>
      </w:r>
      <w:r w:rsidRPr="00025856">
        <w:rPr>
          <w:spacing w:val="-1"/>
        </w:rPr>
        <w:t>the</w:t>
      </w:r>
      <w:r w:rsidRPr="00025856">
        <w:t xml:space="preserve"> </w:t>
      </w:r>
      <w:r w:rsidRPr="00025856">
        <w:rPr>
          <w:spacing w:val="-3"/>
        </w:rPr>
        <w:t>collar</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dress</w:t>
      </w:r>
      <w:r w:rsidRPr="00025856">
        <w:rPr>
          <w:spacing w:val="-3"/>
        </w:rPr>
        <w:t xml:space="preserve"> </w:t>
      </w:r>
      <w:r w:rsidRPr="00025856">
        <w:rPr>
          <w:spacing w:val="-2"/>
        </w:rPr>
        <w:t>shirt</w:t>
      </w:r>
      <w:r w:rsidRPr="00025856">
        <w:rPr>
          <w:spacing w:val="-4"/>
        </w:rPr>
        <w:t xml:space="preserve"> </w:t>
      </w:r>
      <w:r w:rsidRPr="00025856">
        <w:t>or</w:t>
      </w:r>
      <w:r w:rsidRPr="00025856">
        <w:rPr>
          <w:spacing w:val="-2"/>
        </w:rPr>
        <w:t xml:space="preserve"> </w:t>
      </w:r>
      <w:r w:rsidRPr="00025856">
        <w:rPr>
          <w:spacing w:val="-1"/>
        </w:rPr>
        <w:t>blouse;</w:t>
      </w:r>
    </w:p>
    <w:p w14:paraId="70875D56" w14:textId="77777777" w:rsidR="000E4E14" w:rsidRPr="00025856" w:rsidRDefault="000E4E14">
      <w:pPr>
        <w:pStyle w:val="BodyText"/>
        <w:numPr>
          <w:ilvl w:val="0"/>
          <w:numId w:val="14"/>
        </w:numPr>
        <w:tabs>
          <w:tab w:val="left" w:pos="941"/>
        </w:tabs>
        <w:kinsoku w:val="0"/>
        <w:overflowPunct w:val="0"/>
        <w:spacing w:before="3" w:line="265" w:lineRule="exact"/>
      </w:pPr>
      <w:r w:rsidRPr="00025856">
        <w:rPr>
          <w:spacing w:val="-1"/>
        </w:rPr>
        <w:t>Body</w:t>
      </w:r>
      <w:r w:rsidRPr="00025856">
        <w:rPr>
          <w:spacing w:val="-5"/>
        </w:rPr>
        <w:t xml:space="preserve"> </w:t>
      </w:r>
      <w:r w:rsidRPr="00025856">
        <w:rPr>
          <w:spacing w:val="-2"/>
        </w:rPr>
        <w:t>piercing</w:t>
      </w:r>
      <w:r w:rsidRPr="00025856">
        <w:rPr>
          <w:spacing w:val="-4"/>
        </w:rPr>
        <w:t xml:space="preserve"> </w:t>
      </w:r>
      <w:r w:rsidRPr="00025856">
        <w:rPr>
          <w:spacing w:val="-1"/>
        </w:rPr>
        <w:t>will</w:t>
      </w:r>
      <w:r w:rsidRPr="00025856">
        <w:rPr>
          <w:spacing w:val="-6"/>
        </w:rPr>
        <w:t xml:space="preserve"> </w:t>
      </w:r>
      <w:r w:rsidRPr="00025856">
        <w:rPr>
          <w:spacing w:val="-1"/>
        </w:rPr>
        <w:t>not</w:t>
      </w:r>
      <w:r w:rsidRPr="00025856">
        <w:rPr>
          <w:spacing w:val="1"/>
        </w:rPr>
        <w:t xml:space="preserve"> </w:t>
      </w:r>
      <w:r w:rsidRPr="00025856">
        <w:rPr>
          <w:spacing w:val="-1"/>
        </w:rPr>
        <w:t xml:space="preserve">be </w:t>
      </w:r>
      <w:r w:rsidRPr="00025856">
        <w:rPr>
          <w:spacing w:val="-2"/>
        </w:rPr>
        <w:t>allowed</w:t>
      </w:r>
      <w:r w:rsidRPr="00025856">
        <w:rPr>
          <w:spacing w:val="-4"/>
        </w:rPr>
        <w:t xml:space="preserve"> </w:t>
      </w:r>
      <w:r w:rsidRPr="00EF7B88">
        <w:rPr>
          <w:spacing w:val="-1"/>
        </w:rPr>
        <w:t>other</w:t>
      </w:r>
      <w:r w:rsidRPr="00EF7B88">
        <w:rPr>
          <w:spacing w:val="-4"/>
        </w:rPr>
        <w:t xml:space="preserve"> </w:t>
      </w:r>
      <w:r w:rsidRPr="00EF7B88">
        <w:rPr>
          <w:spacing w:val="-1"/>
        </w:rPr>
        <w:t>than</w:t>
      </w:r>
      <w:r w:rsidRPr="00EF7B88">
        <w:rPr>
          <w:spacing w:val="-2"/>
        </w:rPr>
        <w:t xml:space="preserve"> </w:t>
      </w:r>
      <w:r w:rsidRPr="00EF7B88">
        <w:rPr>
          <w:spacing w:val="-3"/>
        </w:rPr>
        <w:t>in</w:t>
      </w:r>
      <w:r w:rsidRPr="00EF7B88">
        <w:rPr>
          <w:spacing w:val="-2"/>
        </w:rPr>
        <w:t xml:space="preserve"> </w:t>
      </w:r>
      <w:r w:rsidRPr="003D19A0">
        <w:rPr>
          <w:spacing w:val="-1"/>
        </w:rPr>
        <w:t>the</w:t>
      </w:r>
      <w:r w:rsidRPr="003D19A0">
        <w:t xml:space="preserve"> </w:t>
      </w:r>
      <w:r w:rsidRPr="003D19A0">
        <w:rPr>
          <w:spacing w:val="-3"/>
        </w:rPr>
        <w:t>ear</w:t>
      </w:r>
      <w:r w:rsidR="00EF7B88" w:rsidRPr="003D19A0">
        <w:rPr>
          <w:spacing w:val="-3"/>
        </w:rPr>
        <w:t xml:space="preserve"> and nose</w:t>
      </w:r>
      <w:r w:rsidRPr="003D19A0">
        <w:rPr>
          <w:spacing w:val="-3"/>
        </w:rPr>
        <w:t>;</w:t>
      </w:r>
    </w:p>
    <w:p w14:paraId="141490E0" w14:textId="77777777" w:rsidR="000E4E14" w:rsidRPr="00025856" w:rsidRDefault="000E4E14">
      <w:pPr>
        <w:pStyle w:val="BodyText"/>
        <w:numPr>
          <w:ilvl w:val="0"/>
          <w:numId w:val="14"/>
        </w:numPr>
        <w:tabs>
          <w:tab w:val="left" w:pos="942"/>
        </w:tabs>
        <w:kinsoku w:val="0"/>
        <w:overflowPunct w:val="0"/>
        <w:spacing w:line="265" w:lineRule="exact"/>
        <w:ind w:left="941"/>
        <w:rPr>
          <w:spacing w:val="-2"/>
        </w:rPr>
      </w:pPr>
      <w:r w:rsidRPr="00025856">
        <w:t>No</w:t>
      </w:r>
      <w:r w:rsidRPr="00025856">
        <w:rPr>
          <w:spacing w:val="-1"/>
        </w:rPr>
        <w:t xml:space="preserve"> </w:t>
      </w:r>
      <w:r w:rsidRPr="00025856">
        <w:rPr>
          <w:spacing w:val="-2"/>
        </w:rPr>
        <w:t>enlarged</w:t>
      </w:r>
      <w:r w:rsidRPr="00025856">
        <w:rPr>
          <w:spacing w:val="-4"/>
        </w:rPr>
        <w:t xml:space="preserve"> </w:t>
      </w:r>
      <w:r w:rsidRPr="00025856">
        <w:rPr>
          <w:spacing w:val="-2"/>
        </w:rPr>
        <w:t>earlobe</w:t>
      </w:r>
      <w:r w:rsidRPr="00025856">
        <w:rPr>
          <w:spacing w:val="-1"/>
        </w:rPr>
        <w:t xml:space="preserve"> </w:t>
      </w:r>
      <w:r w:rsidRPr="00025856">
        <w:rPr>
          <w:spacing w:val="-2"/>
        </w:rPr>
        <w:t>piercing</w:t>
      </w:r>
      <w:r w:rsidRPr="00025856">
        <w:rPr>
          <w:spacing w:val="-4"/>
        </w:rPr>
        <w:t xml:space="preserve"> </w:t>
      </w:r>
      <w:r w:rsidRPr="00025856">
        <w:rPr>
          <w:spacing w:val="-2"/>
        </w:rPr>
        <w:t>(gauging</w:t>
      </w:r>
      <w:r w:rsidRPr="00025856">
        <w:rPr>
          <w:spacing w:val="3"/>
        </w:rPr>
        <w:t xml:space="preserve"> </w:t>
      </w:r>
      <w:r w:rsidRPr="00025856">
        <w:rPr>
          <w:spacing w:val="-3"/>
        </w:rPr>
        <w:t>is</w:t>
      </w:r>
      <w:r w:rsidRPr="00025856">
        <w:rPr>
          <w:spacing w:val="-1"/>
        </w:rPr>
        <w:t xml:space="preserve"> not</w:t>
      </w:r>
      <w:r w:rsidRPr="00025856">
        <w:rPr>
          <w:spacing w:val="-4"/>
        </w:rPr>
        <w:t xml:space="preserve"> </w:t>
      </w:r>
      <w:r w:rsidRPr="00025856">
        <w:rPr>
          <w:spacing w:val="-2"/>
        </w:rPr>
        <w:t>permitted);</w:t>
      </w:r>
    </w:p>
    <w:p w14:paraId="740692C0" w14:textId="47A37AA0" w:rsidR="000E4E14" w:rsidRPr="00D964A5" w:rsidRDefault="00B71A5A">
      <w:pPr>
        <w:pStyle w:val="BodyText"/>
        <w:numPr>
          <w:ilvl w:val="0"/>
          <w:numId w:val="14"/>
        </w:numPr>
        <w:tabs>
          <w:tab w:val="left" w:pos="943"/>
        </w:tabs>
        <w:kinsoku w:val="0"/>
        <w:overflowPunct w:val="0"/>
        <w:spacing w:before="6"/>
        <w:ind w:left="943" w:right="142" w:hanging="361"/>
        <w:rPr>
          <w:spacing w:val="-2"/>
        </w:rPr>
      </w:pPr>
      <w:r w:rsidRPr="00D964A5">
        <w:rPr>
          <w:rFonts w:eastAsia="Verdana"/>
        </w:rPr>
        <w:t>Students are to maintain groomed and neatly trimmed beards and mustaches</w:t>
      </w:r>
    </w:p>
    <w:p w14:paraId="3B38C47D" w14:textId="77777777" w:rsidR="000E4E14" w:rsidRPr="00025856" w:rsidRDefault="000E4E14">
      <w:pPr>
        <w:pStyle w:val="BodyText"/>
        <w:numPr>
          <w:ilvl w:val="0"/>
          <w:numId w:val="14"/>
        </w:numPr>
        <w:tabs>
          <w:tab w:val="left" w:pos="1025"/>
        </w:tabs>
        <w:kinsoku w:val="0"/>
        <w:overflowPunct w:val="0"/>
        <w:ind w:left="943" w:right="142"/>
        <w:rPr>
          <w:spacing w:val="-1"/>
        </w:rPr>
      </w:pPr>
      <w:r w:rsidRPr="00025856">
        <w:rPr>
          <w:spacing w:val="-1"/>
        </w:rPr>
        <w:t xml:space="preserve">Leggings </w:t>
      </w:r>
      <w:r w:rsidRPr="00025856">
        <w:t>or</w:t>
      </w:r>
      <w:r w:rsidRPr="00025856">
        <w:rPr>
          <w:spacing w:val="-2"/>
        </w:rPr>
        <w:t xml:space="preserve"> </w:t>
      </w:r>
      <w:r w:rsidRPr="00025856">
        <w:rPr>
          <w:spacing w:val="-1"/>
        </w:rPr>
        <w:t>tights must</w:t>
      </w:r>
      <w:r w:rsidRPr="00025856">
        <w:rPr>
          <w:spacing w:val="-2"/>
        </w:rPr>
        <w:t xml:space="preserve"> </w:t>
      </w:r>
      <w:r w:rsidRPr="00025856">
        <w:rPr>
          <w:spacing w:val="-1"/>
        </w:rPr>
        <w:t>be worn</w:t>
      </w:r>
      <w:r w:rsidRPr="00025856">
        <w:rPr>
          <w:spacing w:val="-2"/>
        </w:rPr>
        <w:t xml:space="preserve"> </w:t>
      </w:r>
      <w:r w:rsidRPr="00025856">
        <w:rPr>
          <w:spacing w:val="-1"/>
        </w:rPr>
        <w:t>under</w:t>
      </w:r>
      <w:r w:rsidRPr="00025856">
        <w:rPr>
          <w:spacing w:val="-4"/>
        </w:rPr>
        <w:t xml:space="preserve"> </w:t>
      </w:r>
      <w:r w:rsidRPr="00025856">
        <w:rPr>
          <w:spacing w:val="-1"/>
        </w:rPr>
        <w:t>jeans/pants/shorts/skirts to cover</w:t>
      </w:r>
      <w:r w:rsidRPr="00025856">
        <w:rPr>
          <w:spacing w:val="-2"/>
        </w:rPr>
        <w:t xml:space="preserve"> </w:t>
      </w:r>
      <w:r w:rsidRPr="00025856">
        <w:rPr>
          <w:spacing w:val="-1"/>
        </w:rPr>
        <w:t>any</w:t>
      </w:r>
      <w:r w:rsidRPr="00025856">
        <w:rPr>
          <w:spacing w:val="-2"/>
        </w:rPr>
        <w:t xml:space="preserve"> visible</w:t>
      </w:r>
      <w:r w:rsidRPr="00025856">
        <w:rPr>
          <w:spacing w:val="-1"/>
        </w:rPr>
        <w:t xml:space="preserve"> </w:t>
      </w:r>
      <w:r w:rsidRPr="00025856">
        <w:rPr>
          <w:spacing w:val="-2"/>
        </w:rPr>
        <w:t>skin</w:t>
      </w:r>
      <w:r w:rsidRPr="00025856">
        <w:rPr>
          <w:spacing w:val="46"/>
        </w:rPr>
        <w:t xml:space="preserve"> </w:t>
      </w:r>
      <w:r w:rsidRPr="00025856">
        <w:rPr>
          <w:spacing w:val="-1"/>
        </w:rPr>
        <w:t>due to holes/tears</w:t>
      </w:r>
      <w:r w:rsidRPr="00025856">
        <w:rPr>
          <w:spacing w:val="-3"/>
        </w:rPr>
        <w:t xml:space="preserve"> </w:t>
      </w:r>
      <w:r w:rsidRPr="00025856">
        <w:rPr>
          <w:spacing w:val="-2"/>
        </w:rPr>
        <w:t xml:space="preserve">in </w:t>
      </w:r>
      <w:r w:rsidRPr="00025856">
        <w:rPr>
          <w:spacing w:val="-1"/>
        </w:rPr>
        <w:t>the</w:t>
      </w:r>
      <w:r w:rsidRPr="00025856">
        <w:t xml:space="preserve"> </w:t>
      </w:r>
      <w:r w:rsidRPr="00025856">
        <w:rPr>
          <w:spacing w:val="-1"/>
        </w:rPr>
        <w:t>material</w:t>
      </w:r>
      <w:r w:rsidRPr="00025856">
        <w:rPr>
          <w:spacing w:val="-4"/>
        </w:rPr>
        <w:t xml:space="preserve"> </w:t>
      </w:r>
      <w:r w:rsidRPr="00025856">
        <w:rPr>
          <w:spacing w:val="-1"/>
        </w:rPr>
        <w:t>between</w:t>
      </w:r>
      <w:r w:rsidRPr="00025856">
        <w:rPr>
          <w:spacing w:val="-2"/>
        </w:rPr>
        <w:t xml:space="preserve"> </w:t>
      </w:r>
      <w:r w:rsidRPr="00025856">
        <w:rPr>
          <w:spacing w:val="-1"/>
        </w:rPr>
        <w:t>the</w:t>
      </w:r>
      <w:r w:rsidRPr="00025856">
        <w:t xml:space="preserve"> </w:t>
      </w:r>
      <w:r w:rsidRPr="00025856">
        <w:rPr>
          <w:spacing w:val="-1"/>
        </w:rPr>
        <w:t>waistband</w:t>
      </w:r>
      <w:r w:rsidRPr="00025856">
        <w:rPr>
          <w:spacing w:val="-2"/>
        </w:rPr>
        <w:t xml:space="preserve"> </w:t>
      </w:r>
      <w:r w:rsidRPr="00025856">
        <w:rPr>
          <w:spacing w:val="-1"/>
        </w:rPr>
        <w:t>and</w:t>
      </w:r>
      <w:r w:rsidRPr="00025856">
        <w:rPr>
          <w:spacing w:val="-2"/>
        </w:rPr>
        <w:t xml:space="preserve"> </w:t>
      </w:r>
      <w:r w:rsidRPr="00025856">
        <w:t>the</w:t>
      </w:r>
      <w:r w:rsidRPr="00025856">
        <w:rPr>
          <w:spacing w:val="-1"/>
        </w:rPr>
        <w:t xml:space="preserve"> knee.</w:t>
      </w:r>
    </w:p>
    <w:p w14:paraId="0BD6C941" w14:textId="77777777" w:rsidR="000E4E14" w:rsidRPr="00025856" w:rsidRDefault="000E4E14">
      <w:pPr>
        <w:pStyle w:val="BodyText"/>
        <w:kinsoku w:val="0"/>
        <w:overflowPunct w:val="0"/>
        <w:spacing w:before="12"/>
        <w:ind w:left="0" w:firstLine="0"/>
        <w:rPr>
          <w:sz w:val="21"/>
          <w:szCs w:val="21"/>
        </w:rPr>
      </w:pPr>
    </w:p>
    <w:p w14:paraId="49F36DEC" w14:textId="77777777" w:rsidR="000E4E14" w:rsidRPr="00025856" w:rsidRDefault="000E4E14">
      <w:pPr>
        <w:pStyle w:val="BodyText"/>
        <w:numPr>
          <w:ilvl w:val="0"/>
          <w:numId w:val="14"/>
        </w:numPr>
        <w:tabs>
          <w:tab w:val="left" w:pos="941"/>
        </w:tabs>
        <w:kinsoku w:val="0"/>
        <w:overflowPunct w:val="0"/>
        <w:spacing w:before="32"/>
        <w:ind w:left="941" w:right="573" w:hanging="361"/>
      </w:pP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wear</w:t>
      </w:r>
      <w:r w:rsidRPr="00025856">
        <w:rPr>
          <w:spacing w:val="-4"/>
        </w:rPr>
        <w:t xml:space="preserve"> </w:t>
      </w:r>
      <w:r w:rsidRPr="00025856">
        <w:rPr>
          <w:spacing w:val="-2"/>
        </w:rPr>
        <w:t>wrist,</w:t>
      </w:r>
      <w:r w:rsidRPr="00025856">
        <w:rPr>
          <w:spacing w:val="-5"/>
        </w:rPr>
        <w:t xml:space="preserve"> </w:t>
      </w:r>
      <w:r w:rsidRPr="00025856">
        <w:rPr>
          <w:spacing w:val="-1"/>
        </w:rPr>
        <w:t>neck,</w:t>
      </w:r>
      <w:r w:rsidRPr="00025856">
        <w:rPr>
          <w:spacing w:val="-2"/>
        </w:rPr>
        <w:t xml:space="preserve"> </w:t>
      </w:r>
      <w:r w:rsidRPr="00025856">
        <w:rPr>
          <w:spacing w:val="-1"/>
        </w:rPr>
        <w:t>waistbands,</w:t>
      </w:r>
      <w:r w:rsidRPr="00025856">
        <w:rPr>
          <w:spacing w:val="-5"/>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garments</w:t>
      </w:r>
      <w:r w:rsidRPr="00025856">
        <w:rPr>
          <w:spacing w:val="-3"/>
        </w:rPr>
        <w:t xml:space="preserve"> </w:t>
      </w:r>
      <w:r w:rsidRPr="00025856">
        <w:rPr>
          <w:spacing w:val="-2"/>
        </w:rPr>
        <w:t>which</w:t>
      </w:r>
      <w:r w:rsidRPr="00025856">
        <w:rPr>
          <w:spacing w:val="-4"/>
        </w:rPr>
        <w:t xml:space="preserve"> </w:t>
      </w:r>
      <w:r w:rsidRPr="00025856">
        <w:rPr>
          <w:spacing w:val="-2"/>
        </w:rPr>
        <w:t>have</w:t>
      </w:r>
      <w:r w:rsidRPr="00025856">
        <w:rPr>
          <w:spacing w:val="-1"/>
        </w:rPr>
        <w:t xml:space="preserve"> </w:t>
      </w:r>
      <w:r w:rsidRPr="00025856">
        <w:rPr>
          <w:spacing w:val="-2"/>
        </w:rPr>
        <w:t>raised</w:t>
      </w:r>
      <w:r w:rsidRPr="00025856">
        <w:rPr>
          <w:spacing w:val="57"/>
        </w:rPr>
        <w:t xml:space="preserve"> </w:t>
      </w:r>
      <w:r w:rsidRPr="00025856">
        <w:rPr>
          <w:spacing w:val="-2"/>
        </w:rPr>
        <w:t>spikes</w:t>
      </w:r>
      <w:r w:rsidRPr="00025856">
        <w:rPr>
          <w:spacing w:val="-1"/>
        </w:rPr>
        <w:t xml:space="preserve"> </w:t>
      </w:r>
      <w:r w:rsidRPr="00025856">
        <w:t>or</w:t>
      </w:r>
      <w:r w:rsidRPr="00025856">
        <w:rPr>
          <w:spacing w:val="-4"/>
        </w:rPr>
        <w:t xml:space="preserve"> </w:t>
      </w:r>
      <w:r w:rsidRPr="00025856">
        <w:rPr>
          <w:spacing w:val="-2"/>
        </w:rPr>
        <w:t>studs;</w:t>
      </w:r>
    </w:p>
    <w:p w14:paraId="1ACCD020" w14:textId="77777777" w:rsidR="000E4E14" w:rsidRPr="00025856" w:rsidRDefault="000E4E14">
      <w:pPr>
        <w:pStyle w:val="BodyText"/>
        <w:numPr>
          <w:ilvl w:val="0"/>
          <w:numId w:val="14"/>
        </w:numPr>
        <w:tabs>
          <w:tab w:val="left" w:pos="942"/>
        </w:tabs>
        <w:kinsoku w:val="0"/>
        <w:overflowPunct w:val="0"/>
        <w:spacing w:before="8"/>
        <w:ind w:left="941"/>
      </w:pPr>
      <w:r w:rsidRPr="00025856">
        <w:rPr>
          <w:spacing w:val="-2"/>
        </w:rPr>
        <w:t>Hair may</w:t>
      </w:r>
      <w:r w:rsidRPr="00025856">
        <w:rPr>
          <w:spacing w:val="-5"/>
        </w:rPr>
        <w:t xml:space="preserve"> </w:t>
      </w:r>
      <w:r w:rsidRPr="00025856">
        <w:rPr>
          <w:spacing w:val="-1"/>
        </w:rPr>
        <w:t>not</w:t>
      </w:r>
      <w:r w:rsidRPr="00025856">
        <w:rPr>
          <w:spacing w:val="-4"/>
        </w:rPr>
        <w:t xml:space="preserve"> </w:t>
      </w:r>
      <w:r w:rsidRPr="00025856">
        <w:rPr>
          <w:spacing w:val="-1"/>
        </w:rPr>
        <w:t xml:space="preserve">be </w:t>
      </w:r>
      <w:r w:rsidRPr="00025856">
        <w:t>of</w:t>
      </w:r>
      <w:r w:rsidRPr="00025856">
        <w:rPr>
          <w:spacing w:val="-4"/>
        </w:rPr>
        <w:t xml:space="preserve"> </w:t>
      </w:r>
      <w:r w:rsidRPr="00025856">
        <w:t>a</w:t>
      </w:r>
      <w:r w:rsidRPr="00025856">
        <w:rPr>
          <w:spacing w:val="3"/>
        </w:rPr>
        <w:t xml:space="preserve"> </w:t>
      </w:r>
      <w:r w:rsidRPr="00025856">
        <w:rPr>
          <w:spacing w:val="-3"/>
        </w:rPr>
        <w:t>style</w:t>
      </w:r>
      <w:r w:rsidRPr="00025856">
        <w:rPr>
          <w:spacing w:val="-1"/>
        </w:rPr>
        <w:t xml:space="preserve"> </w:t>
      </w:r>
      <w:r w:rsidRPr="00025856">
        <w:t>or</w:t>
      </w:r>
      <w:r w:rsidRPr="00025856">
        <w:rPr>
          <w:spacing w:val="-4"/>
        </w:rPr>
        <w:t xml:space="preserve"> </w:t>
      </w:r>
      <w:r w:rsidRPr="00025856">
        <w:rPr>
          <w:spacing w:val="-1"/>
        </w:rPr>
        <w:t>color</w:t>
      </w:r>
      <w:r w:rsidRPr="00025856">
        <w:rPr>
          <w:spacing w:val="-4"/>
        </w:rPr>
        <w:t xml:space="preserve"> </w:t>
      </w:r>
      <w:r w:rsidRPr="00025856">
        <w:rPr>
          <w:spacing w:val="-1"/>
        </w:rPr>
        <w:t>that</w:t>
      </w:r>
      <w:r w:rsidRPr="00025856">
        <w:rPr>
          <w:spacing w:val="-2"/>
        </w:rPr>
        <w:t xml:space="preserve"> </w:t>
      </w:r>
      <w:r w:rsidRPr="00025856">
        <w:rPr>
          <w:spacing w:val="-3"/>
        </w:rPr>
        <w:t>is</w:t>
      </w:r>
      <w:r w:rsidRPr="00025856">
        <w:rPr>
          <w:spacing w:val="-1"/>
        </w:rPr>
        <w:t xml:space="preserve"> </w:t>
      </w:r>
      <w:r w:rsidRPr="00025856">
        <w:rPr>
          <w:spacing w:val="-2"/>
        </w:rPr>
        <w:t xml:space="preserve">distracting </w:t>
      </w:r>
      <w:r w:rsidRPr="00025856">
        <w:rPr>
          <w:spacing w:val="-1"/>
        </w:rPr>
        <w:t>to the</w:t>
      </w:r>
      <w:r w:rsidRPr="00025856">
        <w:rPr>
          <w:spacing w:val="2"/>
        </w:rPr>
        <w:t xml:space="preserve"> </w:t>
      </w:r>
      <w:r w:rsidRPr="00025856">
        <w:rPr>
          <w:spacing w:val="-2"/>
        </w:rPr>
        <w:t>learning</w:t>
      </w:r>
      <w:r w:rsidRPr="00025856">
        <w:rPr>
          <w:spacing w:val="-4"/>
        </w:rPr>
        <w:t xml:space="preserve"> </w:t>
      </w:r>
      <w:r w:rsidRPr="00025856">
        <w:rPr>
          <w:spacing w:val="-2"/>
        </w:rPr>
        <w:t>environment.</w:t>
      </w:r>
    </w:p>
    <w:p w14:paraId="3E5929DA" w14:textId="77777777" w:rsidR="000E4E14" w:rsidRPr="00025856" w:rsidRDefault="000E4E14">
      <w:pPr>
        <w:pStyle w:val="BodyText"/>
        <w:numPr>
          <w:ilvl w:val="0"/>
          <w:numId w:val="14"/>
        </w:numPr>
        <w:tabs>
          <w:tab w:val="left" w:pos="943"/>
        </w:tabs>
        <w:kinsoku w:val="0"/>
        <w:overflowPunct w:val="0"/>
        <w:spacing w:before="13"/>
        <w:ind w:left="943"/>
        <w:rPr>
          <w:spacing w:val="-2"/>
        </w:rPr>
      </w:pPr>
      <w:r w:rsidRPr="00025856">
        <w:t>No</w:t>
      </w:r>
      <w:r w:rsidRPr="00025856">
        <w:rPr>
          <w:spacing w:val="-1"/>
        </w:rPr>
        <w:t xml:space="preserve"> </w:t>
      </w:r>
      <w:r w:rsidRPr="00025856">
        <w:rPr>
          <w:spacing w:val="-2"/>
        </w:rPr>
        <w:t>wheeled</w:t>
      </w:r>
      <w:r w:rsidRPr="00025856">
        <w:rPr>
          <w:spacing w:val="-4"/>
        </w:rPr>
        <w:t xml:space="preserve"> </w:t>
      </w:r>
      <w:r w:rsidRPr="00025856">
        <w:rPr>
          <w:spacing w:val="-1"/>
        </w:rPr>
        <w:t>shoes</w:t>
      </w:r>
      <w:r w:rsidRPr="00025856">
        <w:rPr>
          <w:spacing w:val="-6"/>
        </w:rPr>
        <w:t xml:space="preserve"> </w:t>
      </w:r>
      <w:r w:rsidRPr="00025856">
        <w:rPr>
          <w:spacing w:val="-2"/>
        </w:rPr>
        <w:t>(</w:t>
      </w:r>
      <w:proofErr w:type="spellStart"/>
      <w:r w:rsidRPr="00025856">
        <w:rPr>
          <w:spacing w:val="-2"/>
        </w:rPr>
        <w:t>heelies</w:t>
      </w:r>
      <w:proofErr w:type="spellEnd"/>
      <w:r w:rsidRPr="00025856">
        <w:rPr>
          <w:spacing w:val="-2"/>
        </w:rPr>
        <w:t>)</w:t>
      </w:r>
      <w:r w:rsidRPr="00025856">
        <w:rPr>
          <w:spacing w:val="-1"/>
        </w:rPr>
        <w:t xml:space="preserve"> are </w:t>
      </w:r>
      <w:r w:rsidRPr="00025856">
        <w:rPr>
          <w:spacing w:val="-2"/>
        </w:rPr>
        <w:t>permitted.</w:t>
      </w:r>
    </w:p>
    <w:p w14:paraId="7DA75BF2" w14:textId="77777777" w:rsidR="000E4E14" w:rsidRPr="00025856" w:rsidRDefault="000E4E14">
      <w:pPr>
        <w:pStyle w:val="BodyText"/>
        <w:kinsoku w:val="0"/>
        <w:overflowPunct w:val="0"/>
        <w:spacing w:before="7"/>
        <w:ind w:left="0" w:firstLine="0"/>
        <w:rPr>
          <w:sz w:val="21"/>
          <w:szCs w:val="21"/>
        </w:rPr>
      </w:pPr>
    </w:p>
    <w:p w14:paraId="187F4542" w14:textId="77777777" w:rsidR="000E4E14" w:rsidRPr="00025856" w:rsidRDefault="000E4E14">
      <w:pPr>
        <w:pStyle w:val="BodyText"/>
        <w:kinsoku w:val="0"/>
        <w:overflowPunct w:val="0"/>
        <w:spacing w:line="238" w:lineRule="auto"/>
        <w:ind w:left="224" w:right="125" w:hanging="2"/>
      </w:pPr>
      <w:r w:rsidRPr="00025856">
        <w:rPr>
          <w:spacing w:val="-1"/>
        </w:rPr>
        <w:t>The</w:t>
      </w:r>
      <w:r w:rsidRPr="00025856">
        <w:rPr>
          <w:spacing w:val="-3"/>
        </w:rPr>
        <w:t xml:space="preserve"> </w:t>
      </w:r>
      <w:r w:rsidRPr="00025856">
        <w:rPr>
          <w:spacing w:val="-2"/>
        </w:rPr>
        <w:t>schools</w:t>
      </w:r>
      <w:r w:rsidRPr="00025856">
        <w:rPr>
          <w:spacing w:val="-1"/>
        </w:rPr>
        <w:t xml:space="preserve"> </w:t>
      </w:r>
      <w:r w:rsidRPr="00025856">
        <w:rPr>
          <w:spacing w:val="-2"/>
        </w:rPr>
        <w:t>reserve</w:t>
      </w:r>
      <w:r w:rsidRPr="00025856">
        <w:rPr>
          <w:spacing w:val="-3"/>
        </w:rPr>
        <w:t xml:space="preserve"> </w:t>
      </w:r>
      <w:r w:rsidRPr="00025856">
        <w:rPr>
          <w:spacing w:val="-2"/>
        </w:rPr>
        <w:t>the</w:t>
      </w:r>
      <w:r w:rsidRPr="00025856">
        <w:rPr>
          <w:spacing w:val="-1"/>
        </w:rPr>
        <w:t xml:space="preserve"> </w:t>
      </w:r>
      <w:r w:rsidRPr="00025856">
        <w:rPr>
          <w:spacing w:val="-3"/>
        </w:rPr>
        <w:t>right</w:t>
      </w:r>
      <w:r w:rsidRPr="00025856">
        <w:rPr>
          <w:spacing w:val="-2"/>
        </w:rPr>
        <w:t xml:space="preserve"> </w:t>
      </w:r>
      <w:r w:rsidRPr="00025856">
        <w:rPr>
          <w:spacing w:val="-1"/>
        </w:rPr>
        <w:t>at</w:t>
      </w:r>
      <w:r w:rsidRPr="00025856">
        <w:rPr>
          <w:spacing w:val="-4"/>
        </w:rPr>
        <w:t xml:space="preserve"> </w:t>
      </w:r>
      <w:r w:rsidRPr="00025856">
        <w:t>all</w:t>
      </w:r>
      <w:r w:rsidRPr="00025856">
        <w:rPr>
          <w:spacing w:val="-4"/>
        </w:rPr>
        <w:t xml:space="preserve"> </w:t>
      </w:r>
      <w:r w:rsidRPr="00025856">
        <w:rPr>
          <w:spacing w:val="-2"/>
        </w:rPr>
        <w:t>times</w:t>
      </w:r>
      <w:r w:rsidRPr="00025856">
        <w:rPr>
          <w:spacing w:val="-1"/>
        </w:rPr>
        <w:t xml:space="preserve"> to </w:t>
      </w:r>
      <w:r w:rsidRPr="00025856">
        <w:rPr>
          <w:spacing w:val="-2"/>
        </w:rPr>
        <w:t>regulate</w:t>
      </w:r>
      <w:r w:rsidRPr="00025856">
        <w:rPr>
          <w:spacing w:val="-1"/>
        </w:rPr>
        <w:t xml:space="preserve"> </w:t>
      </w:r>
      <w:r w:rsidRPr="00025856">
        <w:rPr>
          <w:spacing w:val="-2"/>
        </w:rPr>
        <w:t>all</w:t>
      </w:r>
      <w:r w:rsidRPr="00025856">
        <w:rPr>
          <w:spacing w:val="-4"/>
        </w:rPr>
        <w:t xml:space="preserve"> </w:t>
      </w:r>
      <w:r w:rsidRPr="00025856">
        <w:rPr>
          <w:spacing w:val="-1"/>
        </w:rPr>
        <w:t>students’</w:t>
      </w:r>
      <w:r w:rsidRPr="00025856">
        <w:rPr>
          <w:spacing w:val="-3"/>
        </w:rPr>
        <w:t xml:space="preserve"> </w:t>
      </w:r>
      <w:r w:rsidRPr="00025856">
        <w:rPr>
          <w:spacing w:val="-2"/>
        </w:rPr>
        <w:t>appearance</w:t>
      </w:r>
      <w:r w:rsidRPr="00025856">
        <w:rPr>
          <w:spacing w:val="-3"/>
        </w:rPr>
        <w:t xml:space="preserve"> </w:t>
      </w:r>
      <w:r w:rsidRPr="00025856">
        <w:rPr>
          <w:spacing w:val="-1"/>
        </w:rPr>
        <w:t>that</w:t>
      </w:r>
      <w:r w:rsidRPr="00025856">
        <w:rPr>
          <w:spacing w:val="-4"/>
        </w:rPr>
        <w:t xml:space="preserve"> </w:t>
      </w:r>
      <w:r w:rsidRPr="00025856">
        <w:rPr>
          <w:spacing w:val="-2"/>
        </w:rPr>
        <w:t>creates</w:t>
      </w:r>
      <w:r w:rsidRPr="00025856">
        <w:rPr>
          <w:spacing w:val="71"/>
        </w:rPr>
        <w:t xml:space="preserve"> </w:t>
      </w:r>
      <w:r w:rsidRPr="00025856">
        <w:rPr>
          <w:spacing w:val="-2"/>
        </w:rPr>
        <w:t>disruption,</w:t>
      </w:r>
      <w:r w:rsidRPr="00025856">
        <w:t xml:space="preserve"> </w:t>
      </w:r>
      <w:r w:rsidRPr="00025856">
        <w:rPr>
          <w:spacing w:val="-3"/>
        </w:rPr>
        <w:t>is</w:t>
      </w:r>
      <w:r w:rsidRPr="00025856">
        <w:rPr>
          <w:spacing w:val="-1"/>
        </w:rPr>
        <w:t xml:space="preserve"> </w:t>
      </w:r>
      <w:r w:rsidRPr="00025856">
        <w:t>a</w:t>
      </w:r>
      <w:r w:rsidRPr="00025856">
        <w:rPr>
          <w:spacing w:val="-2"/>
        </w:rPr>
        <w:t xml:space="preserve"> distraction</w:t>
      </w:r>
      <w:r w:rsidRPr="00025856">
        <w:rPr>
          <w:spacing w:val="-4"/>
        </w:rPr>
        <w:t xml:space="preserve"> </w:t>
      </w:r>
      <w:r w:rsidRPr="00025856">
        <w:rPr>
          <w:spacing w:val="-1"/>
        </w:rPr>
        <w:t>to</w:t>
      </w:r>
      <w:r w:rsidRPr="00025856">
        <w:rPr>
          <w:spacing w:val="2"/>
        </w:rPr>
        <w:t xml:space="preserve"> </w:t>
      </w:r>
      <w:r w:rsidRPr="00025856">
        <w:rPr>
          <w:spacing w:val="-2"/>
        </w:rPr>
        <w:t>learning,</w:t>
      </w:r>
      <w:r w:rsidRPr="00025856">
        <w:t xml:space="preserve"> </w:t>
      </w:r>
      <w:r w:rsidRPr="00025856">
        <w:rPr>
          <w:spacing w:val="-3"/>
        </w:rPr>
        <w:t>is</w:t>
      </w:r>
      <w:r w:rsidRPr="00025856">
        <w:rPr>
          <w:spacing w:val="-1"/>
        </w:rPr>
        <w:t xml:space="preserve"> </w:t>
      </w:r>
      <w:r w:rsidRPr="00025856">
        <w:t xml:space="preserve">of </w:t>
      </w:r>
      <w:r w:rsidRPr="00025856">
        <w:rPr>
          <w:spacing w:val="-2"/>
        </w:rPr>
        <w:t>questionable</w:t>
      </w:r>
      <w:r w:rsidRPr="00025856">
        <w:rPr>
          <w:spacing w:val="-1"/>
        </w:rPr>
        <w:t xml:space="preserve"> decency,</w:t>
      </w:r>
      <w:r w:rsidRPr="00025856">
        <w:rPr>
          <w:spacing w:val="-5"/>
        </w:rPr>
        <w:t xml:space="preserve"> </w:t>
      </w:r>
      <w:r w:rsidRPr="00025856">
        <w:rPr>
          <w:spacing w:val="-1"/>
        </w:rPr>
        <w:t>and/or</w:t>
      </w:r>
      <w:r w:rsidRPr="00025856">
        <w:rPr>
          <w:spacing w:val="-4"/>
        </w:rPr>
        <w:t xml:space="preserve"> </w:t>
      </w:r>
      <w:r w:rsidRPr="00025856">
        <w:rPr>
          <w:spacing w:val="-2"/>
        </w:rPr>
        <w:t>creates</w:t>
      </w:r>
      <w:r w:rsidRPr="00025856">
        <w:rPr>
          <w:spacing w:val="-1"/>
        </w:rPr>
        <w:t xml:space="preserve"> </w:t>
      </w:r>
      <w:r w:rsidRPr="00025856">
        <w:t>a</w:t>
      </w:r>
      <w:r w:rsidRPr="00025856">
        <w:rPr>
          <w:spacing w:val="-4"/>
        </w:rPr>
        <w:t xml:space="preserve"> </w:t>
      </w:r>
      <w:r w:rsidRPr="00025856">
        <w:rPr>
          <w:spacing w:val="-2"/>
        </w:rPr>
        <w:t xml:space="preserve">health </w:t>
      </w:r>
      <w:r w:rsidRPr="00025856">
        <w:t>or</w:t>
      </w:r>
      <w:r w:rsidRPr="00025856">
        <w:rPr>
          <w:spacing w:val="59"/>
        </w:rPr>
        <w:t xml:space="preserve"> </w:t>
      </w:r>
      <w:r w:rsidRPr="00025856">
        <w:rPr>
          <w:spacing w:val="-1"/>
        </w:rPr>
        <w:t>safety</w:t>
      </w:r>
      <w:r w:rsidRPr="00025856">
        <w:rPr>
          <w:spacing w:val="-5"/>
        </w:rPr>
        <w:t xml:space="preserve"> </w:t>
      </w:r>
      <w:r w:rsidRPr="00025856">
        <w:rPr>
          <w:spacing w:val="-2"/>
        </w:rPr>
        <w:t>hazard.</w:t>
      </w:r>
    </w:p>
    <w:p w14:paraId="6590AFA5" w14:textId="77777777" w:rsidR="000E4E14" w:rsidRPr="00025856" w:rsidRDefault="000E4E14">
      <w:pPr>
        <w:pStyle w:val="BodyText"/>
        <w:kinsoku w:val="0"/>
        <w:overflowPunct w:val="0"/>
        <w:spacing w:before="6" w:line="238" w:lineRule="auto"/>
        <w:ind w:left="219" w:right="573" w:firstLine="5"/>
      </w:pPr>
      <w:r w:rsidRPr="00025856">
        <w:rPr>
          <w:spacing w:val="-1"/>
        </w:rPr>
        <w:t>The</w:t>
      </w:r>
      <w:r w:rsidRPr="00025856">
        <w:rPr>
          <w:spacing w:val="-3"/>
        </w:rPr>
        <w:t xml:space="preserve"> </w:t>
      </w:r>
      <w:r w:rsidRPr="00025856">
        <w:rPr>
          <w:spacing w:val="-2"/>
        </w:rPr>
        <w:t>appearance</w:t>
      </w:r>
      <w:r w:rsidRPr="00025856">
        <w:rPr>
          <w:spacing w:val="-1"/>
        </w:rPr>
        <w:t xml:space="preserve"> </w:t>
      </w:r>
      <w:r w:rsidRPr="00025856">
        <w:rPr>
          <w:spacing w:val="-2"/>
        </w:rPr>
        <w:t xml:space="preserve">standard </w:t>
      </w:r>
      <w:r w:rsidRPr="00025856">
        <w:rPr>
          <w:spacing w:val="-3"/>
        </w:rPr>
        <w:t>is</w:t>
      </w:r>
      <w:r w:rsidRPr="00025856">
        <w:rPr>
          <w:spacing w:val="-1"/>
        </w:rPr>
        <w:t xml:space="preserve"> under</w:t>
      </w:r>
      <w:r w:rsidRPr="00025856">
        <w:rPr>
          <w:spacing w:val="-4"/>
        </w:rPr>
        <w:t xml:space="preserve"> </w:t>
      </w:r>
      <w:r w:rsidRPr="00025856">
        <w:rPr>
          <w:spacing w:val="-2"/>
        </w:rPr>
        <w:t>constant</w:t>
      </w:r>
      <w:r w:rsidRPr="00025856">
        <w:rPr>
          <w:spacing w:val="-4"/>
        </w:rPr>
        <w:t xml:space="preserve"> </w:t>
      </w:r>
      <w:r w:rsidRPr="00025856">
        <w:rPr>
          <w:spacing w:val="-2"/>
        </w:rPr>
        <w:t>consideration</w:t>
      </w:r>
      <w:r w:rsidRPr="00025856">
        <w:rPr>
          <w:spacing w:val="-4"/>
        </w:rPr>
        <w:t xml:space="preserve"> </w:t>
      </w:r>
      <w:r w:rsidRPr="00025856">
        <w:rPr>
          <w:spacing w:val="-1"/>
        </w:rPr>
        <w:t>by</w:t>
      </w:r>
      <w:r w:rsidRPr="00025856">
        <w:rPr>
          <w:spacing w:val="-5"/>
        </w:rPr>
        <w:t xml:space="preserve"> </w:t>
      </w:r>
      <w:r w:rsidRPr="00025856">
        <w:rPr>
          <w:spacing w:val="-1"/>
        </w:rPr>
        <w:t>students,</w:t>
      </w:r>
      <w:r w:rsidRPr="00025856">
        <w:rPr>
          <w:spacing w:val="-5"/>
        </w:rPr>
        <w:t xml:space="preserve"> </w:t>
      </w:r>
      <w:r w:rsidRPr="00025856">
        <w:rPr>
          <w:spacing w:val="-2"/>
        </w:rPr>
        <w:t>parents,</w:t>
      </w:r>
      <w:r w:rsidRPr="00025856">
        <w:rPr>
          <w:spacing w:val="-5"/>
        </w:rPr>
        <w:t xml:space="preserve"> </w:t>
      </w:r>
      <w:r w:rsidRPr="00025856">
        <w:rPr>
          <w:spacing w:val="-1"/>
        </w:rPr>
        <w:t>and</w:t>
      </w:r>
      <w:r w:rsidRPr="00025856">
        <w:rPr>
          <w:spacing w:val="-4"/>
        </w:rPr>
        <w:t xml:space="preserve"> </w:t>
      </w:r>
      <w:r w:rsidRPr="00025856">
        <w:rPr>
          <w:spacing w:val="-1"/>
        </w:rPr>
        <w:t>staff</w:t>
      </w:r>
      <w:r w:rsidRPr="00025856">
        <w:rPr>
          <w:spacing w:val="75"/>
        </w:rPr>
        <w:t xml:space="preserve"> </w:t>
      </w:r>
      <w:r w:rsidRPr="00025856">
        <w:rPr>
          <w:spacing w:val="-2"/>
        </w:rPr>
        <w:lastRenderedPageBreak/>
        <w:t>members.</w:t>
      </w:r>
      <w:r w:rsidRPr="00025856">
        <w:rPr>
          <w:spacing w:val="-5"/>
        </w:rPr>
        <w:t xml:space="preserve"> </w:t>
      </w:r>
      <w:r w:rsidRPr="00025856">
        <w:rPr>
          <w:spacing w:val="-2"/>
        </w:rPr>
        <w:t>Should</w:t>
      </w:r>
      <w:r w:rsidRPr="00025856">
        <w:rPr>
          <w:spacing w:val="-4"/>
        </w:rPr>
        <w:t xml:space="preserve"> </w:t>
      </w:r>
      <w:r w:rsidRPr="00025856">
        <w:t>a</w:t>
      </w:r>
      <w:r w:rsidRPr="00025856">
        <w:rPr>
          <w:spacing w:val="-4"/>
        </w:rPr>
        <w:t xml:space="preserve"> </w:t>
      </w:r>
      <w:r w:rsidRPr="00025856">
        <w:rPr>
          <w:spacing w:val="-1"/>
        </w:rPr>
        <w:t xml:space="preserve">change </w:t>
      </w:r>
      <w:r w:rsidRPr="00025856">
        <w:rPr>
          <w:spacing w:val="-3"/>
        </w:rPr>
        <w:t>in</w:t>
      </w:r>
      <w:r w:rsidRPr="00025856">
        <w:rPr>
          <w:spacing w:val="-2"/>
        </w:rPr>
        <w:t xml:space="preserve"> </w:t>
      </w:r>
      <w:r w:rsidRPr="00025856">
        <w:rPr>
          <w:spacing w:val="-1"/>
        </w:rPr>
        <w:t>the</w:t>
      </w:r>
      <w:r w:rsidRPr="00025856">
        <w:t xml:space="preserve"> </w:t>
      </w:r>
      <w:r w:rsidRPr="00025856">
        <w:rPr>
          <w:spacing w:val="-2"/>
        </w:rPr>
        <w:t>standard</w:t>
      </w:r>
      <w:r w:rsidRPr="00025856">
        <w:rPr>
          <w:spacing w:val="-4"/>
        </w:rPr>
        <w:t xml:space="preserve"> </w:t>
      </w:r>
      <w:r w:rsidRPr="00025856">
        <w:rPr>
          <w:spacing w:val="-1"/>
        </w:rPr>
        <w:t xml:space="preserve">be </w:t>
      </w:r>
      <w:r w:rsidRPr="00025856">
        <w:rPr>
          <w:spacing w:val="-2"/>
        </w:rPr>
        <w:t>made,</w:t>
      </w:r>
      <w:r w:rsidRPr="00025856">
        <w:rPr>
          <w:spacing w:val="-5"/>
        </w:rPr>
        <w:t xml:space="preserve"> </w:t>
      </w:r>
      <w:r w:rsidRPr="00025856">
        <w:rPr>
          <w:spacing w:val="-1"/>
        </w:rPr>
        <w:t>the</w:t>
      </w:r>
      <w:r w:rsidRPr="00025856">
        <w:rPr>
          <w:spacing w:val="-3"/>
        </w:rPr>
        <w:t xml:space="preserve"> </w:t>
      </w:r>
      <w:r w:rsidRPr="00025856">
        <w:rPr>
          <w:spacing w:val="-2"/>
        </w:rPr>
        <w:t>students</w:t>
      </w:r>
      <w:r w:rsidRPr="00025856">
        <w:rPr>
          <w:spacing w:val="-1"/>
        </w:rPr>
        <w:t xml:space="preserve"> </w:t>
      </w:r>
      <w:r w:rsidRPr="00025856">
        <w:rPr>
          <w:spacing w:val="-2"/>
        </w:rPr>
        <w:t>will</w:t>
      </w:r>
      <w:r w:rsidRPr="00025856">
        <w:rPr>
          <w:spacing w:val="-6"/>
        </w:rPr>
        <w:t xml:space="preserve"> </w:t>
      </w:r>
      <w:r w:rsidRPr="00025856">
        <w:rPr>
          <w:spacing w:val="-1"/>
        </w:rPr>
        <w:t>be</w:t>
      </w:r>
      <w:r w:rsidRPr="00025856">
        <w:rPr>
          <w:spacing w:val="2"/>
        </w:rPr>
        <w:t xml:space="preserve"> </w:t>
      </w:r>
      <w:r w:rsidRPr="00025856">
        <w:rPr>
          <w:spacing w:val="-2"/>
        </w:rPr>
        <w:t>informed</w:t>
      </w:r>
      <w:r w:rsidRPr="00025856">
        <w:rPr>
          <w:spacing w:val="-4"/>
        </w:rPr>
        <w:t xml:space="preserve"> </w:t>
      </w:r>
      <w:r w:rsidRPr="00025856">
        <w:t>of</w:t>
      </w:r>
      <w:r w:rsidRPr="00025856">
        <w:rPr>
          <w:spacing w:val="-2"/>
        </w:rPr>
        <w:t xml:space="preserve"> </w:t>
      </w:r>
      <w:r w:rsidRPr="00025856">
        <w:t>the</w:t>
      </w:r>
      <w:r w:rsidRPr="00025856">
        <w:rPr>
          <w:spacing w:val="69"/>
        </w:rPr>
        <w:t xml:space="preserve"> </w:t>
      </w:r>
      <w:r w:rsidRPr="00025856">
        <w:rPr>
          <w:spacing w:val="-1"/>
        </w:rPr>
        <w:t>change</w:t>
      </w:r>
      <w:r w:rsidRPr="00025856">
        <w:rPr>
          <w:spacing w:val="-3"/>
        </w:rPr>
        <w:t xml:space="preserve"> </w:t>
      </w:r>
      <w:r w:rsidRPr="00025856">
        <w:rPr>
          <w:spacing w:val="-1"/>
        </w:rPr>
        <w:t>well</w:t>
      </w:r>
      <w:r w:rsidRPr="00025856">
        <w:rPr>
          <w:spacing w:val="-9"/>
        </w:rPr>
        <w:t xml:space="preserve"> </w:t>
      </w:r>
      <w:r w:rsidRPr="00025856">
        <w:rPr>
          <w:spacing w:val="-1"/>
        </w:rPr>
        <w:t>before</w:t>
      </w:r>
      <w:r w:rsidRPr="00025856">
        <w:rPr>
          <w:spacing w:val="2"/>
        </w:rPr>
        <w:t xml:space="preserve"> </w:t>
      </w:r>
      <w:r w:rsidRPr="00025856">
        <w:rPr>
          <w:spacing w:val="-3"/>
        </w:rPr>
        <w:t>it</w:t>
      </w:r>
      <w:r w:rsidRPr="00025856">
        <w:rPr>
          <w:spacing w:val="1"/>
        </w:rPr>
        <w:t xml:space="preserve"> </w:t>
      </w:r>
      <w:r w:rsidRPr="00025856">
        <w:rPr>
          <w:spacing w:val="-1"/>
        </w:rPr>
        <w:t xml:space="preserve">goes </w:t>
      </w:r>
      <w:r w:rsidRPr="00025856">
        <w:rPr>
          <w:spacing w:val="-3"/>
        </w:rPr>
        <w:t>into</w:t>
      </w:r>
      <w:r w:rsidRPr="00025856">
        <w:rPr>
          <w:spacing w:val="-1"/>
        </w:rPr>
        <w:t xml:space="preserve"> </w:t>
      </w:r>
      <w:r w:rsidRPr="00025856">
        <w:rPr>
          <w:spacing w:val="-2"/>
        </w:rPr>
        <w:t>effect.</w:t>
      </w:r>
    </w:p>
    <w:p w14:paraId="7AAF2F65" w14:textId="77777777" w:rsidR="000E4E14" w:rsidRPr="00025856" w:rsidRDefault="000E4E14">
      <w:pPr>
        <w:pStyle w:val="BodyText"/>
        <w:kinsoku w:val="0"/>
        <w:overflowPunct w:val="0"/>
        <w:spacing w:before="4"/>
        <w:ind w:left="222" w:right="207" w:hanging="2"/>
        <w:rPr>
          <w:spacing w:val="-1"/>
        </w:rPr>
      </w:pPr>
      <w:r w:rsidRPr="00025856">
        <w:rPr>
          <w:spacing w:val="-1"/>
        </w:rPr>
        <w:t>Each</w:t>
      </w:r>
      <w:r w:rsidRPr="00025856">
        <w:rPr>
          <w:spacing w:val="-4"/>
        </w:rPr>
        <w:t xml:space="preserve"> </w:t>
      </w:r>
      <w:r w:rsidRPr="00025856">
        <w:rPr>
          <w:spacing w:val="-2"/>
        </w:rPr>
        <w:t>student</w:t>
      </w:r>
      <w:r w:rsidRPr="00025856">
        <w:rPr>
          <w:spacing w:val="-4"/>
        </w:rPr>
        <w:t xml:space="preserve"> </w:t>
      </w:r>
      <w:r w:rsidRPr="00025856">
        <w:rPr>
          <w:spacing w:val="-3"/>
        </w:rPr>
        <w:t>is</w:t>
      </w:r>
      <w:r w:rsidRPr="00025856">
        <w:rPr>
          <w:spacing w:val="-1"/>
        </w:rPr>
        <w:t xml:space="preserve"> expected</w:t>
      </w:r>
      <w:r w:rsidRPr="00025856">
        <w:rPr>
          <w:spacing w:val="-4"/>
        </w:rPr>
        <w:t xml:space="preserve"> </w:t>
      </w:r>
      <w:r w:rsidRPr="00025856">
        <w:rPr>
          <w:spacing w:val="-1"/>
        </w:rPr>
        <w:t xml:space="preserve">to </w:t>
      </w:r>
      <w:r w:rsidRPr="00025856">
        <w:rPr>
          <w:spacing w:val="-2"/>
        </w:rPr>
        <w:t>be</w:t>
      </w:r>
      <w:r w:rsidRPr="00025856">
        <w:rPr>
          <w:spacing w:val="-1"/>
        </w:rPr>
        <w:t xml:space="preserve"> </w:t>
      </w:r>
      <w:r w:rsidRPr="00025856">
        <w:rPr>
          <w:spacing w:val="-2"/>
        </w:rPr>
        <w:t xml:space="preserve">properly </w:t>
      </w:r>
      <w:r w:rsidRPr="00025856">
        <w:rPr>
          <w:spacing w:val="-1"/>
        </w:rPr>
        <w:t>dressed,</w:t>
      </w:r>
      <w:r w:rsidRPr="00025856">
        <w:rPr>
          <w:spacing w:val="-5"/>
        </w:rPr>
        <w:t xml:space="preserve"> </w:t>
      </w:r>
      <w:r w:rsidRPr="00025856">
        <w:rPr>
          <w:spacing w:val="-2"/>
        </w:rPr>
        <w:t>observe</w:t>
      </w:r>
      <w:r w:rsidRPr="00025856">
        <w:rPr>
          <w:spacing w:val="-1"/>
        </w:rPr>
        <w:t xml:space="preserve"> </w:t>
      </w:r>
      <w:r w:rsidRPr="00025856">
        <w:rPr>
          <w:spacing w:val="-3"/>
        </w:rPr>
        <w:t>basic</w:t>
      </w:r>
      <w:r w:rsidRPr="00025856">
        <w:rPr>
          <w:spacing w:val="-1"/>
        </w:rPr>
        <w:t xml:space="preserve"> </w:t>
      </w:r>
      <w:r w:rsidRPr="00025856">
        <w:rPr>
          <w:spacing w:val="-3"/>
        </w:rPr>
        <w:t>rules</w:t>
      </w:r>
      <w:r w:rsidRPr="00025856">
        <w:rPr>
          <w:spacing w:val="-1"/>
        </w:rPr>
        <w:t xml:space="preserve"> </w:t>
      </w:r>
      <w:r w:rsidRPr="00025856">
        <w:t>of</w:t>
      </w:r>
      <w:r w:rsidRPr="00025856">
        <w:rPr>
          <w:spacing w:val="-4"/>
        </w:rPr>
        <w:t xml:space="preserve"> </w:t>
      </w:r>
      <w:r w:rsidRPr="00025856">
        <w:rPr>
          <w:spacing w:val="-1"/>
        </w:rPr>
        <w:t>personal</w:t>
      </w:r>
      <w:r w:rsidRPr="00025856">
        <w:rPr>
          <w:spacing w:val="-6"/>
        </w:rPr>
        <w:t xml:space="preserve"> </w:t>
      </w:r>
      <w:r w:rsidRPr="00025856">
        <w:rPr>
          <w:spacing w:val="-2"/>
        </w:rPr>
        <w:t>hygiene,</w:t>
      </w:r>
      <w:r w:rsidRPr="00025856">
        <w:rPr>
          <w:spacing w:val="-5"/>
        </w:rPr>
        <w:t xml:space="preserve"> </w:t>
      </w:r>
      <w:r w:rsidRPr="00025856">
        <w:rPr>
          <w:spacing w:val="-1"/>
        </w:rPr>
        <w:t>and</w:t>
      </w:r>
      <w:r w:rsidRPr="00025856">
        <w:rPr>
          <w:spacing w:val="72"/>
        </w:rPr>
        <w:t xml:space="preserve"> </w:t>
      </w:r>
      <w:r w:rsidRPr="00025856">
        <w:rPr>
          <w:spacing w:val="-1"/>
        </w:rPr>
        <w:t>dress</w:t>
      </w:r>
      <w:r w:rsidRPr="00025856">
        <w:rPr>
          <w:spacing w:val="-3"/>
        </w:rPr>
        <w:t xml:space="preserve"> in</w:t>
      </w:r>
      <w:r w:rsidRPr="00025856">
        <w:rPr>
          <w:spacing w:val="-4"/>
        </w:rPr>
        <w:t xml:space="preserve"> </w:t>
      </w:r>
      <w:r w:rsidRPr="00025856">
        <w:t>a</w:t>
      </w:r>
      <w:r w:rsidRPr="00025856">
        <w:rPr>
          <w:spacing w:val="-2"/>
        </w:rPr>
        <w:t xml:space="preserve"> </w:t>
      </w:r>
      <w:r w:rsidRPr="00025856">
        <w:rPr>
          <w:spacing w:val="-1"/>
        </w:rPr>
        <w:t>manner</w:t>
      </w:r>
      <w:r w:rsidRPr="00025856">
        <w:rPr>
          <w:spacing w:val="-4"/>
        </w:rPr>
        <w:t xml:space="preserve"> </w:t>
      </w:r>
      <w:r w:rsidRPr="00025856">
        <w:rPr>
          <w:spacing w:val="-2"/>
        </w:rPr>
        <w:t>that</w:t>
      </w:r>
      <w:r w:rsidRPr="00025856">
        <w:rPr>
          <w:spacing w:val="-4"/>
        </w:rPr>
        <w:t xml:space="preserve"> </w:t>
      </w:r>
      <w:r w:rsidRPr="00025856">
        <w:rPr>
          <w:spacing w:val="-1"/>
        </w:rPr>
        <w:t>will</w:t>
      </w:r>
      <w:r w:rsidRPr="00025856">
        <w:rPr>
          <w:spacing w:val="-6"/>
        </w:rPr>
        <w:t xml:space="preserve"> </w:t>
      </w:r>
      <w:r w:rsidRPr="00025856">
        <w:rPr>
          <w:spacing w:val="-1"/>
        </w:rPr>
        <w:t>not</w:t>
      </w:r>
      <w:r w:rsidRPr="00025856">
        <w:rPr>
          <w:spacing w:val="-4"/>
        </w:rPr>
        <w:t xml:space="preserve"> </w:t>
      </w:r>
      <w:r w:rsidRPr="00025856">
        <w:rPr>
          <w:spacing w:val="-2"/>
        </w:rPr>
        <w:t xml:space="preserve">disrupt </w:t>
      </w:r>
      <w:r w:rsidRPr="00025856">
        <w:rPr>
          <w:spacing w:val="-1"/>
        </w:rPr>
        <w:t>the</w:t>
      </w:r>
      <w:r w:rsidRPr="00025856">
        <w:t xml:space="preserve"> </w:t>
      </w:r>
      <w:r w:rsidRPr="00025856">
        <w:rPr>
          <w:spacing w:val="-2"/>
        </w:rPr>
        <w:t>educational</w:t>
      </w:r>
      <w:r w:rsidRPr="00025856">
        <w:rPr>
          <w:spacing w:val="-6"/>
        </w:rPr>
        <w:t xml:space="preserve"> </w:t>
      </w:r>
      <w:r w:rsidRPr="00025856">
        <w:rPr>
          <w:spacing w:val="-1"/>
        </w:rPr>
        <w:t>process.</w:t>
      </w:r>
    </w:p>
    <w:p w14:paraId="2DBA2975" w14:textId="77777777" w:rsidR="000E4E14" w:rsidRPr="00025856" w:rsidRDefault="000E4E14">
      <w:pPr>
        <w:pStyle w:val="BodyText"/>
        <w:kinsoku w:val="0"/>
        <w:overflowPunct w:val="0"/>
        <w:spacing w:before="10"/>
        <w:ind w:left="0" w:firstLine="0"/>
      </w:pPr>
    </w:p>
    <w:p w14:paraId="59D53968" w14:textId="77777777" w:rsidR="00E8199A" w:rsidRDefault="00E8199A">
      <w:pPr>
        <w:pStyle w:val="Heading1"/>
        <w:kinsoku w:val="0"/>
        <w:overflowPunct w:val="0"/>
        <w:ind w:left="221"/>
        <w:rPr>
          <w:spacing w:val="-2"/>
        </w:rPr>
      </w:pPr>
      <w:bookmarkStart w:id="66" w:name="Membership_in_Clubs_and_Organizations"/>
      <w:bookmarkEnd w:id="66"/>
    </w:p>
    <w:p w14:paraId="640824B1" w14:textId="77777777" w:rsidR="00E8199A" w:rsidRDefault="00E8199A">
      <w:pPr>
        <w:pStyle w:val="Heading1"/>
        <w:kinsoku w:val="0"/>
        <w:overflowPunct w:val="0"/>
        <w:ind w:left="221"/>
        <w:rPr>
          <w:spacing w:val="-2"/>
        </w:rPr>
      </w:pPr>
    </w:p>
    <w:p w14:paraId="2774994E" w14:textId="77777777" w:rsidR="00E8199A" w:rsidRDefault="00E8199A">
      <w:pPr>
        <w:pStyle w:val="Heading1"/>
        <w:kinsoku w:val="0"/>
        <w:overflowPunct w:val="0"/>
        <w:ind w:left="221"/>
        <w:rPr>
          <w:spacing w:val="-2"/>
        </w:rPr>
      </w:pPr>
    </w:p>
    <w:p w14:paraId="3F2A1A9B" w14:textId="0CD5D746" w:rsidR="00E8199A" w:rsidRDefault="00E8199A" w:rsidP="008348AE">
      <w:pPr>
        <w:pStyle w:val="Heading1"/>
        <w:kinsoku w:val="0"/>
        <w:overflowPunct w:val="0"/>
        <w:ind w:left="0"/>
        <w:rPr>
          <w:spacing w:val="-2"/>
        </w:rPr>
      </w:pPr>
    </w:p>
    <w:p w14:paraId="4D4B7AE8" w14:textId="77777777" w:rsidR="000E4E14" w:rsidRPr="00025856" w:rsidRDefault="000E4E14">
      <w:pPr>
        <w:pStyle w:val="Heading1"/>
        <w:kinsoku w:val="0"/>
        <w:overflowPunct w:val="0"/>
        <w:ind w:left="221"/>
        <w:rPr>
          <w:b w:val="0"/>
          <w:bCs w:val="0"/>
        </w:rPr>
      </w:pPr>
      <w:r w:rsidRPr="00025856">
        <w:rPr>
          <w:spacing w:val="-2"/>
        </w:rPr>
        <w:t>Membership</w:t>
      </w:r>
      <w:r w:rsidRPr="00025856">
        <w:rPr>
          <w:spacing w:val="-4"/>
        </w:rPr>
        <w:t xml:space="preserve"> </w:t>
      </w:r>
      <w:r w:rsidRPr="00025856">
        <w:rPr>
          <w:spacing w:val="-2"/>
        </w:rPr>
        <w:t>in</w:t>
      </w:r>
      <w:r w:rsidRPr="00025856">
        <w:t xml:space="preserve"> </w:t>
      </w:r>
      <w:r w:rsidRPr="00025856">
        <w:rPr>
          <w:spacing w:val="-2"/>
        </w:rPr>
        <w:t>Clubs</w:t>
      </w:r>
      <w:r w:rsidRPr="00025856">
        <w:t xml:space="preserve"> </w:t>
      </w:r>
      <w:r w:rsidRPr="00025856">
        <w:rPr>
          <w:spacing w:val="-1"/>
        </w:rPr>
        <w:t>and</w:t>
      </w:r>
      <w:r w:rsidRPr="00025856">
        <w:rPr>
          <w:spacing w:val="-4"/>
        </w:rPr>
        <w:t xml:space="preserve"> </w:t>
      </w:r>
      <w:r w:rsidRPr="00025856">
        <w:rPr>
          <w:spacing w:val="-2"/>
        </w:rPr>
        <w:t>Organizations</w:t>
      </w:r>
    </w:p>
    <w:p w14:paraId="63B704E0" w14:textId="77777777" w:rsidR="000E4E14" w:rsidRPr="00025856" w:rsidRDefault="000E4E14">
      <w:pPr>
        <w:pStyle w:val="BodyText"/>
        <w:kinsoku w:val="0"/>
        <w:overflowPunct w:val="0"/>
        <w:spacing w:before="1"/>
        <w:ind w:left="222" w:right="125" w:hanging="1"/>
        <w:rPr>
          <w:spacing w:val="-1"/>
        </w:rPr>
      </w:pPr>
      <w:r w:rsidRPr="00025856">
        <w:rPr>
          <w:spacing w:val="-2"/>
        </w:rPr>
        <w:t>Students</w:t>
      </w:r>
      <w:r w:rsidRPr="00025856">
        <w:rPr>
          <w:spacing w:val="-1"/>
        </w:rPr>
        <w:t xml:space="preserve">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to form</w:t>
      </w:r>
      <w:r w:rsidRPr="00025856">
        <w:rPr>
          <w:spacing w:val="-5"/>
        </w:rPr>
        <w:t xml:space="preserve"> </w:t>
      </w:r>
      <w:r w:rsidRPr="00025856">
        <w:rPr>
          <w:spacing w:val="-1"/>
        </w:rPr>
        <w:t>and</w:t>
      </w:r>
      <w:r w:rsidRPr="00025856">
        <w:rPr>
          <w:spacing w:val="-4"/>
        </w:rPr>
        <w:t xml:space="preserve"> </w:t>
      </w:r>
      <w:r w:rsidRPr="00025856">
        <w:rPr>
          <w:spacing w:val="-2"/>
        </w:rPr>
        <w:t>participate</w:t>
      </w:r>
      <w:r w:rsidRPr="00025856">
        <w:rPr>
          <w:spacing w:val="-3"/>
        </w:rPr>
        <w:t xml:space="preserve"> in</w:t>
      </w:r>
      <w:r w:rsidRPr="00025856">
        <w:rPr>
          <w:spacing w:val="-2"/>
        </w:rPr>
        <w:t xml:space="preserve"> </w:t>
      </w:r>
      <w:r w:rsidRPr="00025856">
        <w:rPr>
          <w:spacing w:val="-1"/>
        </w:rPr>
        <w:t>approved</w:t>
      </w:r>
      <w:r w:rsidRPr="00025856">
        <w:rPr>
          <w:spacing w:val="-4"/>
        </w:rPr>
        <w:t xml:space="preserve"> </w:t>
      </w:r>
      <w:r w:rsidRPr="00025856">
        <w:rPr>
          <w:spacing w:val="-2"/>
        </w:rPr>
        <w:t>organizations</w:t>
      </w:r>
      <w:r w:rsidRPr="00025856">
        <w:rPr>
          <w:spacing w:val="-1"/>
        </w:rPr>
        <w:t xml:space="preserve"> and/or</w:t>
      </w:r>
      <w:r w:rsidRPr="00025856">
        <w:rPr>
          <w:spacing w:val="-4"/>
        </w:rPr>
        <w:t xml:space="preserve"> </w:t>
      </w:r>
      <w:r w:rsidRPr="00025856">
        <w:rPr>
          <w:spacing w:val="-2"/>
        </w:rPr>
        <w:t>clubs</w:t>
      </w:r>
      <w:r w:rsidRPr="00025856">
        <w:rPr>
          <w:spacing w:val="-3"/>
        </w:rPr>
        <w:t xml:space="preserve"> </w:t>
      </w:r>
      <w:r w:rsidRPr="00025856">
        <w:rPr>
          <w:spacing w:val="-2"/>
        </w:rPr>
        <w:t>with</w:t>
      </w:r>
      <w:r w:rsidRPr="00025856">
        <w:rPr>
          <w:spacing w:val="-4"/>
        </w:rPr>
        <w:t xml:space="preserve"> </w:t>
      </w:r>
      <w:r w:rsidRPr="00025856">
        <w:rPr>
          <w:spacing w:val="-1"/>
        </w:rPr>
        <w:t>the</w:t>
      </w:r>
      <w:r w:rsidRPr="00025856">
        <w:rPr>
          <w:spacing w:val="64"/>
        </w:rPr>
        <w:t xml:space="preserve"> </w:t>
      </w:r>
      <w:r w:rsidRPr="00025856">
        <w:rPr>
          <w:spacing w:val="-2"/>
        </w:rPr>
        <w:t>following</w:t>
      </w:r>
      <w:r w:rsidRPr="00025856">
        <w:rPr>
          <w:spacing w:val="-4"/>
        </w:rPr>
        <w:t xml:space="preserve"> </w:t>
      </w:r>
      <w:r w:rsidRPr="00025856">
        <w:rPr>
          <w:spacing w:val="-1"/>
        </w:rPr>
        <w:t>guidelines:</w:t>
      </w:r>
    </w:p>
    <w:p w14:paraId="7F42E31B" w14:textId="77777777" w:rsidR="000E4E14" w:rsidRPr="00025856" w:rsidRDefault="000E4E14">
      <w:pPr>
        <w:pStyle w:val="BodyText"/>
        <w:numPr>
          <w:ilvl w:val="0"/>
          <w:numId w:val="13"/>
        </w:numPr>
        <w:tabs>
          <w:tab w:val="left" w:pos="943"/>
        </w:tabs>
        <w:kinsoku w:val="0"/>
        <w:overflowPunct w:val="0"/>
        <w:spacing w:before="9" w:line="266" w:lineRule="exact"/>
        <w:ind w:right="207" w:hanging="361"/>
        <w:rPr>
          <w:spacing w:val="-1"/>
        </w:rPr>
      </w:pPr>
      <w:r w:rsidRPr="00025856">
        <w:rPr>
          <w:spacing w:val="-1"/>
        </w:rPr>
        <w:t>Such</w:t>
      </w:r>
      <w:r w:rsidRPr="00025856">
        <w:rPr>
          <w:spacing w:val="-4"/>
        </w:rPr>
        <w:t xml:space="preserve"> </w:t>
      </w:r>
      <w:r w:rsidRPr="00025856">
        <w:rPr>
          <w:spacing w:val="-2"/>
        </w:rPr>
        <w:t>organizations</w:t>
      </w:r>
      <w:r w:rsidRPr="00025856">
        <w:rPr>
          <w:spacing w:val="-1"/>
        </w:rPr>
        <w:t xml:space="preserve"> and/or</w:t>
      </w:r>
      <w:r w:rsidRPr="00025856">
        <w:rPr>
          <w:spacing w:val="-4"/>
        </w:rPr>
        <w:t xml:space="preserve"> </w:t>
      </w:r>
      <w:r w:rsidRPr="00025856">
        <w:rPr>
          <w:spacing w:val="-2"/>
        </w:rPr>
        <w:t>clubs</w:t>
      </w:r>
      <w:r w:rsidRPr="00025856">
        <w:rPr>
          <w:spacing w:val="-1"/>
        </w:rPr>
        <w:t xml:space="preserve"> </w:t>
      </w:r>
      <w:r w:rsidRPr="00025856">
        <w:rPr>
          <w:spacing w:val="-2"/>
        </w:rPr>
        <w:t>are</w:t>
      </w:r>
      <w:r w:rsidRPr="00025856">
        <w:rPr>
          <w:spacing w:val="-3"/>
        </w:rPr>
        <w:t xml:space="preserve"> </w:t>
      </w:r>
      <w:r w:rsidRPr="00025856">
        <w:rPr>
          <w:spacing w:val="-2"/>
        </w:rPr>
        <w:t>non-discriminatory</w:t>
      </w:r>
      <w:r w:rsidRPr="00025856">
        <w:rPr>
          <w:spacing w:val="-5"/>
        </w:rPr>
        <w:t xml:space="preserve"> </w:t>
      </w:r>
      <w:r w:rsidRPr="00025856">
        <w:t>on</w:t>
      </w:r>
      <w:r w:rsidRPr="00025856">
        <w:rPr>
          <w:spacing w:val="-4"/>
        </w:rPr>
        <w:t xml:space="preserve"> </w:t>
      </w:r>
      <w:r w:rsidRPr="00025856">
        <w:t>a</w:t>
      </w:r>
      <w:r w:rsidRPr="00025856">
        <w:rPr>
          <w:spacing w:val="-4"/>
        </w:rPr>
        <w:t xml:space="preserve"> </w:t>
      </w:r>
      <w:r w:rsidRPr="00025856">
        <w:rPr>
          <w:spacing w:val="-1"/>
        </w:rPr>
        <w:t>social,</w:t>
      </w:r>
      <w:r w:rsidRPr="00025856">
        <w:rPr>
          <w:spacing w:val="-5"/>
        </w:rPr>
        <w:t xml:space="preserve"> </w:t>
      </w:r>
      <w:r w:rsidRPr="00025856">
        <w:rPr>
          <w:spacing w:val="-2"/>
        </w:rPr>
        <w:t xml:space="preserve">racial, </w:t>
      </w:r>
      <w:r w:rsidRPr="00025856">
        <w:rPr>
          <w:spacing w:val="-1"/>
        </w:rPr>
        <w:t>ethnic,</w:t>
      </w:r>
      <w:r w:rsidRPr="00025856">
        <w:rPr>
          <w:spacing w:val="-5"/>
        </w:rPr>
        <w:t xml:space="preserve"> </w:t>
      </w:r>
      <w:r w:rsidRPr="00025856">
        <w:rPr>
          <w:spacing w:val="-2"/>
        </w:rPr>
        <w:t>and/or</w:t>
      </w:r>
      <w:r w:rsidRPr="00025856">
        <w:rPr>
          <w:spacing w:val="63"/>
        </w:rPr>
        <w:t xml:space="preserve"> </w:t>
      </w:r>
      <w:r w:rsidRPr="00025856">
        <w:rPr>
          <w:spacing w:val="-2"/>
        </w:rPr>
        <w:t>religious</w:t>
      </w:r>
      <w:r w:rsidRPr="00025856">
        <w:rPr>
          <w:spacing w:val="-1"/>
        </w:rPr>
        <w:t xml:space="preserve"> basis;</w:t>
      </w:r>
    </w:p>
    <w:p w14:paraId="440F8BED" w14:textId="77777777" w:rsidR="000E4E14" w:rsidRPr="00025856" w:rsidRDefault="000E4E14">
      <w:pPr>
        <w:pStyle w:val="BodyText"/>
        <w:numPr>
          <w:ilvl w:val="0"/>
          <w:numId w:val="13"/>
        </w:numPr>
        <w:tabs>
          <w:tab w:val="left" w:pos="941"/>
        </w:tabs>
        <w:kinsoku w:val="0"/>
        <w:overflowPunct w:val="0"/>
        <w:spacing w:line="238" w:lineRule="exact"/>
        <w:ind w:left="940" w:hanging="359"/>
        <w:rPr>
          <w:spacing w:val="-2"/>
        </w:rPr>
      </w:pPr>
      <w:r w:rsidRPr="00025856">
        <w:rPr>
          <w:spacing w:val="-1"/>
        </w:rPr>
        <w:t>Such</w:t>
      </w:r>
      <w:r w:rsidRPr="00025856">
        <w:rPr>
          <w:spacing w:val="-4"/>
        </w:rPr>
        <w:t xml:space="preserve"> </w:t>
      </w:r>
      <w:r w:rsidRPr="00025856">
        <w:rPr>
          <w:spacing w:val="-2"/>
        </w:rPr>
        <w:t>organizations</w:t>
      </w:r>
      <w:r w:rsidRPr="00025856">
        <w:rPr>
          <w:spacing w:val="-1"/>
        </w:rPr>
        <w:t xml:space="preserve"> and/or</w:t>
      </w:r>
      <w:r w:rsidRPr="00025856">
        <w:rPr>
          <w:spacing w:val="-4"/>
        </w:rPr>
        <w:t xml:space="preserve"> </w:t>
      </w:r>
      <w:r w:rsidRPr="00025856">
        <w:rPr>
          <w:spacing w:val="-2"/>
        </w:rPr>
        <w:t>clubs</w:t>
      </w:r>
      <w:r w:rsidRPr="00025856">
        <w:rPr>
          <w:spacing w:val="-1"/>
        </w:rPr>
        <w:t xml:space="preserve"> </w:t>
      </w:r>
      <w:r w:rsidRPr="00025856">
        <w:rPr>
          <w:spacing w:val="-2"/>
        </w:rPr>
        <w:t>are</w:t>
      </w:r>
      <w:r w:rsidRPr="00025856">
        <w:rPr>
          <w:spacing w:val="-3"/>
        </w:rPr>
        <w:t xml:space="preserve"> </w:t>
      </w:r>
      <w:r w:rsidRPr="00025856">
        <w:rPr>
          <w:spacing w:val="-1"/>
        </w:rPr>
        <w:t>not</w:t>
      </w:r>
      <w:r w:rsidRPr="00025856">
        <w:rPr>
          <w:spacing w:val="-4"/>
        </w:rPr>
        <w:t xml:space="preserve"> </w:t>
      </w:r>
      <w:r w:rsidRPr="00025856">
        <w:rPr>
          <w:spacing w:val="-1"/>
        </w:rPr>
        <w:t>secret</w:t>
      </w:r>
      <w:r w:rsidRPr="00025856">
        <w:rPr>
          <w:spacing w:val="-4"/>
        </w:rPr>
        <w:t xml:space="preserve"> </w:t>
      </w:r>
      <w:r w:rsidRPr="00025856">
        <w:rPr>
          <w:spacing w:val="-2"/>
        </w:rPr>
        <w:t>societies;</w:t>
      </w:r>
    </w:p>
    <w:p w14:paraId="2377EC86" w14:textId="77777777" w:rsidR="000E4E14" w:rsidRPr="00025856" w:rsidRDefault="000E4E14">
      <w:pPr>
        <w:pStyle w:val="BodyText"/>
        <w:numPr>
          <w:ilvl w:val="0"/>
          <w:numId w:val="13"/>
        </w:numPr>
        <w:tabs>
          <w:tab w:val="left" w:pos="938"/>
        </w:tabs>
        <w:kinsoku w:val="0"/>
        <w:overflowPunct w:val="0"/>
        <w:spacing w:line="284" w:lineRule="exact"/>
        <w:ind w:left="937"/>
        <w:rPr>
          <w:spacing w:val="-1"/>
        </w:rPr>
      </w:pPr>
      <w:r w:rsidRPr="00025856">
        <w:rPr>
          <w:spacing w:val="-1"/>
        </w:rPr>
        <w:t>Such</w:t>
      </w:r>
      <w:r w:rsidRPr="00025856">
        <w:rPr>
          <w:spacing w:val="-4"/>
        </w:rPr>
        <w:t xml:space="preserve"> </w:t>
      </w:r>
      <w:r w:rsidRPr="00025856">
        <w:rPr>
          <w:spacing w:val="-2"/>
        </w:rPr>
        <w:t>organizations</w:t>
      </w:r>
      <w:r w:rsidRPr="00025856">
        <w:rPr>
          <w:spacing w:val="-1"/>
        </w:rPr>
        <w:t xml:space="preserve"> and/or</w:t>
      </w:r>
      <w:r w:rsidRPr="00025856">
        <w:rPr>
          <w:spacing w:val="-4"/>
        </w:rPr>
        <w:t xml:space="preserve"> </w:t>
      </w:r>
      <w:r w:rsidRPr="00025856">
        <w:rPr>
          <w:spacing w:val="-2"/>
        </w:rPr>
        <w:t>clubs</w:t>
      </w:r>
      <w:r w:rsidRPr="00025856">
        <w:rPr>
          <w:spacing w:val="-1"/>
        </w:rPr>
        <w:t xml:space="preserve"> </w:t>
      </w:r>
      <w:r w:rsidRPr="00025856">
        <w:rPr>
          <w:spacing w:val="-2"/>
        </w:rPr>
        <w:t>do</w:t>
      </w:r>
      <w:r w:rsidRPr="00025856">
        <w:rPr>
          <w:spacing w:val="-1"/>
        </w:rPr>
        <w:t xml:space="preserve"> not</w:t>
      </w:r>
      <w:r w:rsidRPr="00025856">
        <w:rPr>
          <w:spacing w:val="-4"/>
        </w:rPr>
        <w:t xml:space="preserve"> </w:t>
      </w:r>
      <w:r w:rsidRPr="00025856">
        <w:rPr>
          <w:spacing w:val="-2"/>
        </w:rPr>
        <w:t>employ</w:t>
      </w:r>
      <w:r w:rsidRPr="00025856">
        <w:rPr>
          <w:spacing w:val="-5"/>
        </w:rPr>
        <w:t xml:space="preserve"> </w:t>
      </w:r>
      <w:r w:rsidRPr="00025856">
        <w:rPr>
          <w:spacing w:val="-1"/>
        </w:rPr>
        <w:t>harmful</w:t>
      </w:r>
      <w:r w:rsidRPr="00025856">
        <w:rPr>
          <w:spacing w:val="-9"/>
        </w:rPr>
        <w:t xml:space="preserve"> </w:t>
      </w:r>
      <w:r w:rsidRPr="00025856">
        <w:t>or</w:t>
      </w:r>
      <w:r w:rsidRPr="00025856">
        <w:rPr>
          <w:spacing w:val="-4"/>
        </w:rPr>
        <w:t xml:space="preserve"> </w:t>
      </w:r>
      <w:r w:rsidRPr="00025856">
        <w:rPr>
          <w:spacing w:val="-2"/>
        </w:rPr>
        <w:t>humiliating</w:t>
      </w:r>
      <w:r w:rsidRPr="00025856">
        <w:rPr>
          <w:spacing w:val="3"/>
        </w:rPr>
        <w:t xml:space="preserve"> </w:t>
      </w:r>
      <w:r w:rsidRPr="00025856">
        <w:rPr>
          <w:spacing w:val="-2"/>
        </w:rPr>
        <w:t xml:space="preserve">initiation </w:t>
      </w:r>
      <w:r w:rsidRPr="00025856">
        <w:rPr>
          <w:spacing w:val="-1"/>
        </w:rPr>
        <w:t>practices;</w:t>
      </w:r>
    </w:p>
    <w:p w14:paraId="4AB999F6" w14:textId="77777777" w:rsidR="000E4E14" w:rsidRPr="00025856" w:rsidRDefault="000E4E14">
      <w:pPr>
        <w:pStyle w:val="BodyText"/>
        <w:numPr>
          <w:ilvl w:val="0"/>
          <w:numId w:val="13"/>
        </w:numPr>
        <w:tabs>
          <w:tab w:val="left" w:pos="942"/>
        </w:tabs>
        <w:kinsoku w:val="0"/>
        <w:overflowPunct w:val="0"/>
        <w:spacing w:before="28"/>
        <w:ind w:left="941" w:right="650"/>
      </w:pPr>
      <w:r w:rsidRPr="00025856">
        <w:rPr>
          <w:spacing w:val="-1"/>
        </w:rPr>
        <w:t>Such</w:t>
      </w:r>
      <w:r w:rsidRPr="00025856">
        <w:rPr>
          <w:spacing w:val="-4"/>
        </w:rPr>
        <w:t xml:space="preserve"> </w:t>
      </w:r>
      <w:r w:rsidRPr="00025856">
        <w:rPr>
          <w:spacing w:val="-2"/>
        </w:rPr>
        <w:t>organizations</w:t>
      </w:r>
      <w:r w:rsidRPr="00025856">
        <w:rPr>
          <w:spacing w:val="-1"/>
        </w:rPr>
        <w:t xml:space="preserve"> and/or</w:t>
      </w:r>
      <w:r w:rsidRPr="00025856">
        <w:rPr>
          <w:spacing w:val="-4"/>
        </w:rPr>
        <w:t xml:space="preserve"> </w:t>
      </w:r>
      <w:r w:rsidRPr="00025856">
        <w:rPr>
          <w:spacing w:val="-2"/>
        </w:rPr>
        <w:t>clubs</w:t>
      </w:r>
      <w:r w:rsidRPr="00025856">
        <w:rPr>
          <w:spacing w:val="-1"/>
        </w:rPr>
        <w:t xml:space="preserve"> </w:t>
      </w:r>
      <w:r w:rsidRPr="00025856">
        <w:rPr>
          <w:spacing w:val="-2"/>
        </w:rPr>
        <w:t>are</w:t>
      </w:r>
      <w:r w:rsidRPr="00025856">
        <w:rPr>
          <w:spacing w:val="-3"/>
        </w:rPr>
        <w:t xml:space="preserve"> </w:t>
      </w:r>
      <w:r w:rsidRPr="00025856">
        <w:rPr>
          <w:spacing w:val="-2"/>
        </w:rPr>
        <w:t>provided</w:t>
      </w:r>
      <w:r w:rsidRPr="00025856">
        <w:rPr>
          <w:spacing w:val="-4"/>
        </w:rPr>
        <w:t xml:space="preserve"> </w:t>
      </w:r>
      <w:r w:rsidRPr="00025856">
        <w:rPr>
          <w:spacing w:val="-2"/>
        </w:rPr>
        <w:t>with</w:t>
      </w:r>
      <w:r w:rsidRPr="00025856">
        <w:rPr>
          <w:spacing w:val="-4"/>
        </w:rPr>
        <w:t xml:space="preserve"> </w:t>
      </w:r>
      <w:r w:rsidRPr="00025856">
        <w:rPr>
          <w:spacing w:val="-2"/>
        </w:rPr>
        <w:t xml:space="preserve">adult </w:t>
      </w:r>
      <w:r w:rsidRPr="00025856">
        <w:rPr>
          <w:spacing w:val="-1"/>
        </w:rPr>
        <w:t>supervision</w:t>
      </w:r>
      <w:r w:rsidRPr="00025856">
        <w:rPr>
          <w:spacing w:val="-4"/>
        </w:rPr>
        <w:t xml:space="preserve"> </w:t>
      </w:r>
      <w:r w:rsidRPr="00025856">
        <w:rPr>
          <w:spacing w:val="-2"/>
        </w:rPr>
        <w:t>approved</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rPr>
          <w:spacing w:val="62"/>
        </w:rPr>
        <w:t xml:space="preserve"> </w:t>
      </w:r>
      <w:r w:rsidRPr="00025856">
        <w:rPr>
          <w:spacing w:val="-3"/>
        </w:rPr>
        <w:t>principal.</w:t>
      </w:r>
    </w:p>
    <w:p w14:paraId="4D543E92" w14:textId="77777777" w:rsidR="000E4E14" w:rsidRPr="00025856" w:rsidRDefault="000E4E14">
      <w:pPr>
        <w:pStyle w:val="BodyText"/>
        <w:kinsoku w:val="0"/>
        <w:overflowPunct w:val="0"/>
        <w:spacing w:before="10"/>
        <w:ind w:left="0" w:firstLine="0"/>
      </w:pPr>
    </w:p>
    <w:p w14:paraId="33F13677" w14:textId="77777777" w:rsidR="000E4E14" w:rsidRPr="00025856" w:rsidRDefault="000E4E14">
      <w:pPr>
        <w:pStyle w:val="Heading1"/>
        <w:kinsoku w:val="0"/>
        <w:overflowPunct w:val="0"/>
        <w:ind w:left="221"/>
        <w:rPr>
          <w:b w:val="0"/>
          <w:bCs w:val="0"/>
        </w:rPr>
      </w:pPr>
      <w:bookmarkStart w:id="67" w:name="Nondiscrimination"/>
      <w:bookmarkEnd w:id="67"/>
      <w:r w:rsidRPr="00025856">
        <w:rPr>
          <w:spacing w:val="-2"/>
        </w:rPr>
        <w:t>Nondiscrimination</w:t>
      </w:r>
    </w:p>
    <w:p w14:paraId="47C33B63" w14:textId="77777777" w:rsidR="000E4E14" w:rsidRPr="00025856" w:rsidRDefault="000E4E14">
      <w:pPr>
        <w:pStyle w:val="BodyText"/>
        <w:kinsoku w:val="0"/>
        <w:overflowPunct w:val="0"/>
        <w:spacing w:before="1"/>
        <w:ind w:left="220" w:right="207" w:hanging="1"/>
        <w:rPr>
          <w:spacing w:val="-2"/>
        </w:rPr>
      </w:pPr>
      <w:r w:rsidRPr="00025856">
        <w:rPr>
          <w:spacing w:val="-1"/>
        </w:rPr>
        <w:t>The</w:t>
      </w:r>
      <w:r w:rsidRPr="00025856">
        <w:rPr>
          <w:spacing w:val="-3"/>
        </w:rPr>
        <w:t xml:space="preserve"> </w:t>
      </w:r>
      <w:r w:rsidRPr="00025856">
        <w:rPr>
          <w:spacing w:val="-1"/>
        </w:rPr>
        <w:t>Hobbs</w:t>
      </w:r>
      <w:r w:rsidRPr="00025856">
        <w:rPr>
          <w:spacing w:val="-6"/>
        </w:rPr>
        <w:t xml:space="preserve"> </w:t>
      </w:r>
      <w:r w:rsidRPr="00025856">
        <w:rPr>
          <w:spacing w:val="-2"/>
        </w:rPr>
        <w:t>Municipal Schools</w:t>
      </w:r>
      <w:r w:rsidRPr="00025856">
        <w:rPr>
          <w:spacing w:val="-1"/>
        </w:rPr>
        <w:t xml:space="preserve"> </w:t>
      </w:r>
      <w:r w:rsidRPr="00025856">
        <w:rPr>
          <w:spacing w:val="-2"/>
        </w:rPr>
        <w:t>strive</w:t>
      </w:r>
      <w:r w:rsidRPr="00025856">
        <w:rPr>
          <w:spacing w:val="-1"/>
        </w:rPr>
        <w:t xml:space="preserve"> to </w:t>
      </w:r>
      <w:r w:rsidRPr="00025856">
        <w:rPr>
          <w:spacing w:val="-2"/>
        </w:rPr>
        <w:t>provide</w:t>
      </w:r>
      <w:r w:rsidRPr="00025856">
        <w:rPr>
          <w:spacing w:val="-1"/>
        </w:rPr>
        <w:t xml:space="preserve"> an</w:t>
      </w:r>
      <w:r w:rsidRPr="00025856">
        <w:rPr>
          <w:spacing w:val="-4"/>
        </w:rPr>
        <w:t xml:space="preserve"> </w:t>
      </w:r>
      <w:r w:rsidRPr="00025856">
        <w:rPr>
          <w:spacing w:val="-2"/>
        </w:rPr>
        <w:t>educational</w:t>
      </w:r>
      <w:r w:rsidRPr="00025856">
        <w:rPr>
          <w:spacing w:val="-6"/>
        </w:rPr>
        <w:t xml:space="preserve"> </w:t>
      </w:r>
      <w:r w:rsidRPr="00025856">
        <w:t>process</w:t>
      </w:r>
      <w:r w:rsidRPr="00025856">
        <w:rPr>
          <w:spacing w:val="-4"/>
        </w:rPr>
        <w:t xml:space="preserve"> </w:t>
      </w:r>
      <w:r w:rsidRPr="00025856">
        <w:rPr>
          <w:spacing w:val="-2"/>
        </w:rPr>
        <w:t>without</w:t>
      </w:r>
      <w:r w:rsidRPr="00025856">
        <w:rPr>
          <w:spacing w:val="-4"/>
        </w:rPr>
        <w:t xml:space="preserve"> </w:t>
      </w:r>
      <w:r w:rsidRPr="00025856">
        <w:rPr>
          <w:spacing w:val="-2"/>
        </w:rPr>
        <w:t>discrimination</w:t>
      </w:r>
      <w:r w:rsidRPr="00025856">
        <w:rPr>
          <w:spacing w:val="-4"/>
        </w:rPr>
        <w:t xml:space="preserve"> </w:t>
      </w:r>
      <w:r w:rsidRPr="00025856">
        <w:rPr>
          <w:spacing w:val="-1"/>
        </w:rPr>
        <w:t>to</w:t>
      </w:r>
      <w:r w:rsidRPr="00025856">
        <w:rPr>
          <w:spacing w:val="62"/>
        </w:rPr>
        <w:t xml:space="preserve"> </w:t>
      </w:r>
      <w:r w:rsidRPr="00025856">
        <w:rPr>
          <w:spacing w:val="-1"/>
        </w:rPr>
        <w:t>the</w:t>
      </w:r>
      <w:r w:rsidRPr="00025856">
        <w:rPr>
          <w:spacing w:val="-3"/>
        </w:rPr>
        <w:t xml:space="preserve"> </w:t>
      </w:r>
      <w:r w:rsidRPr="00025856">
        <w:rPr>
          <w:spacing w:val="-1"/>
        </w:rPr>
        <w:t>student's</w:t>
      </w:r>
      <w:r w:rsidRPr="00025856">
        <w:rPr>
          <w:spacing w:val="-4"/>
        </w:rPr>
        <w:t xml:space="preserve"> </w:t>
      </w:r>
      <w:r w:rsidRPr="00025856">
        <w:rPr>
          <w:spacing w:val="-1"/>
        </w:rPr>
        <w:t>race,</w:t>
      </w:r>
      <w:r w:rsidRPr="00025856">
        <w:rPr>
          <w:spacing w:val="-5"/>
        </w:rPr>
        <w:t xml:space="preserve"> </w:t>
      </w:r>
      <w:r w:rsidRPr="00025856">
        <w:rPr>
          <w:spacing w:val="-2"/>
        </w:rPr>
        <w:t>culture, ancestry,</w:t>
      </w:r>
      <w:r w:rsidRPr="00025856">
        <w:rPr>
          <w:spacing w:val="-5"/>
        </w:rPr>
        <w:t xml:space="preserve"> </w:t>
      </w:r>
      <w:r w:rsidRPr="00025856">
        <w:rPr>
          <w:spacing w:val="-2"/>
        </w:rPr>
        <w:t>national</w:t>
      </w:r>
      <w:r w:rsidRPr="00025856">
        <w:rPr>
          <w:spacing w:val="-9"/>
        </w:rPr>
        <w:t xml:space="preserve"> </w:t>
      </w:r>
      <w:r w:rsidRPr="00025856">
        <w:rPr>
          <w:spacing w:val="-1"/>
        </w:rPr>
        <w:t>origin,</w:t>
      </w:r>
      <w:r w:rsidRPr="00025856">
        <w:rPr>
          <w:spacing w:val="-5"/>
        </w:rPr>
        <w:t xml:space="preserve"> </w:t>
      </w:r>
      <w:r w:rsidRPr="00025856">
        <w:rPr>
          <w:spacing w:val="-1"/>
        </w:rPr>
        <w:t>color,</w:t>
      </w:r>
      <w:r w:rsidRPr="00025856">
        <w:rPr>
          <w:spacing w:val="-5"/>
        </w:rPr>
        <w:t xml:space="preserve"> </w:t>
      </w:r>
      <w:r w:rsidRPr="00025856">
        <w:rPr>
          <w:spacing w:val="-1"/>
        </w:rPr>
        <w:t>religion,</w:t>
      </w:r>
      <w:r w:rsidRPr="00025856">
        <w:rPr>
          <w:spacing w:val="-5"/>
        </w:rPr>
        <w:t xml:space="preserve"> </w:t>
      </w:r>
      <w:r w:rsidRPr="00025856">
        <w:rPr>
          <w:spacing w:val="-1"/>
        </w:rPr>
        <w:t>sex,</w:t>
      </w:r>
      <w:r w:rsidRPr="00025856">
        <w:rPr>
          <w:spacing w:val="-5"/>
        </w:rPr>
        <w:t xml:space="preserve"> </w:t>
      </w:r>
      <w:r w:rsidRPr="00025856">
        <w:rPr>
          <w:spacing w:val="-1"/>
        </w:rPr>
        <w:t xml:space="preserve">age </w:t>
      </w:r>
      <w:r w:rsidRPr="00025856">
        <w:t>or</w:t>
      </w:r>
      <w:r w:rsidRPr="00025856">
        <w:rPr>
          <w:spacing w:val="-4"/>
        </w:rPr>
        <w:t xml:space="preserve"> </w:t>
      </w:r>
      <w:r w:rsidRPr="00025856">
        <w:rPr>
          <w:spacing w:val="-3"/>
        </w:rPr>
        <w:t>physical</w:t>
      </w:r>
      <w:r w:rsidRPr="00025856">
        <w:rPr>
          <w:spacing w:val="55"/>
        </w:rPr>
        <w:t xml:space="preserve"> </w:t>
      </w:r>
      <w:r w:rsidRPr="00025856">
        <w:rPr>
          <w:spacing w:val="-2"/>
        </w:rPr>
        <w:t>condition.</w:t>
      </w:r>
      <w:r w:rsidRPr="00025856">
        <w:rPr>
          <w:spacing w:val="-5"/>
        </w:rPr>
        <w:t xml:space="preserve"> </w:t>
      </w:r>
      <w:r w:rsidRPr="00025856">
        <w:rPr>
          <w:spacing w:val="-1"/>
        </w:rPr>
        <w:t>Each</w:t>
      </w:r>
      <w:r w:rsidRPr="00025856">
        <w:rPr>
          <w:spacing w:val="-4"/>
        </w:rPr>
        <w:t xml:space="preserve"> </w:t>
      </w:r>
      <w:r w:rsidRPr="00025856">
        <w:rPr>
          <w:spacing w:val="-1"/>
        </w:rPr>
        <w:t>student</w:t>
      </w:r>
      <w:r w:rsidRPr="00025856">
        <w:rPr>
          <w:spacing w:val="-4"/>
        </w:rPr>
        <w:t xml:space="preserve"> </w:t>
      </w:r>
      <w:r w:rsidRPr="00025856">
        <w:rPr>
          <w:spacing w:val="-1"/>
        </w:rPr>
        <w:t>and</w:t>
      </w:r>
      <w:r w:rsidRPr="00025856">
        <w:rPr>
          <w:spacing w:val="-4"/>
        </w:rPr>
        <w:t xml:space="preserve"> </w:t>
      </w:r>
      <w:r w:rsidRPr="00025856">
        <w:rPr>
          <w:spacing w:val="-1"/>
        </w:rPr>
        <w:t>staff</w:t>
      </w:r>
      <w:r w:rsidRPr="00025856">
        <w:rPr>
          <w:spacing w:val="-2"/>
        </w:rPr>
        <w:t xml:space="preserve"> member in</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1"/>
        </w:rPr>
        <w:t>system</w:t>
      </w:r>
      <w:r w:rsidRPr="00025856">
        <w:rPr>
          <w:spacing w:val="-5"/>
        </w:rPr>
        <w:t xml:space="preserve"> </w:t>
      </w:r>
      <w:r w:rsidRPr="00025856">
        <w:rPr>
          <w:spacing w:val="-2"/>
        </w:rPr>
        <w:t>is</w:t>
      </w:r>
      <w:r w:rsidRPr="00025856">
        <w:rPr>
          <w:spacing w:val="2"/>
        </w:rPr>
        <w:t xml:space="preserve"> </w:t>
      </w:r>
      <w:r w:rsidRPr="00025856">
        <w:rPr>
          <w:spacing w:val="-2"/>
        </w:rPr>
        <w:t>expected</w:t>
      </w:r>
      <w:r w:rsidRPr="00025856">
        <w:rPr>
          <w:spacing w:val="-4"/>
        </w:rPr>
        <w:t xml:space="preserve"> </w:t>
      </w:r>
      <w:r w:rsidRPr="00025856">
        <w:rPr>
          <w:spacing w:val="-1"/>
        </w:rPr>
        <w:t xml:space="preserve">to </w:t>
      </w:r>
      <w:r w:rsidRPr="00025856">
        <w:rPr>
          <w:spacing w:val="-3"/>
        </w:rPr>
        <w:t>demonstrate</w:t>
      </w:r>
      <w:r w:rsidRPr="00025856">
        <w:rPr>
          <w:spacing w:val="65"/>
        </w:rPr>
        <w:t xml:space="preserve"> </w:t>
      </w:r>
      <w:r w:rsidRPr="00025856">
        <w:rPr>
          <w:spacing w:val="-2"/>
        </w:rPr>
        <w:t>behavior</w:t>
      </w:r>
      <w:r w:rsidRPr="00025856">
        <w:rPr>
          <w:spacing w:val="-4"/>
        </w:rPr>
        <w:t xml:space="preserve"> </w:t>
      </w:r>
      <w:r w:rsidRPr="00025856">
        <w:rPr>
          <w:spacing w:val="-1"/>
        </w:rPr>
        <w:t>and</w:t>
      </w:r>
      <w:r w:rsidRPr="00025856">
        <w:rPr>
          <w:spacing w:val="-2"/>
        </w:rPr>
        <w:t xml:space="preserve"> attitude</w:t>
      </w:r>
      <w:r w:rsidRPr="00025856">
        <w:rPr>
          <w:spacing w:val="-1"/>
        </w:rPr>
        <w:t xml:space="preserve"> </w:t>
      </w:r>
      <w:r w:rsidRPr="00025856">
        <w:rPr>
          <w:spacing w:val="-2"/>
        </w:rPr>
        <w:t>supportive</w:t>
      </w:r>
      <w:r w:rsidRPr="00025856">
        <w:rPr>
          <w:spacing w:val="-1"/>
        </w:rPr>
        <w:t xml:space="preserve"> </w:t>
      </w:r>
      <w:r w:rsidRPr="00025856">
        <w:t>of</w:t>
      </w:r>
      <w:r w:rsidRPr="00025856">
        <w:rPr>
          <w:spacing w:val="-4"/>
        </w:rPr>
        <w:t xml:space="preserve"> </w:t>
      </w:r>
      <w:r w:rsidRPr="00025856">
        <w:rPr>
          <w:spacing w:val="-2"/>
        </w:rPr>
        <w:t>this</w:t>
      </w:r>
      <w:r w:rsidRPr="00025856">
        <w:rPr>
          <w:spacing w:val="-1"/>
        </w:rPr>
        <w:t xml:space="preserve"> </w:t>
      </w:r>
      <w:r w:rsidRPr="00025856">
        <w:rPr>
          <w:spacing w:val="-2"/>
        </w:rPr>
        <w:t>commitment.</w:t>
      </w:r>
      <w:r w:rsidRPr="00025856">
        <w:rPr>
          <w:spacing w:val="-5"/>
        </w:rPr>
        <w:t xml:space="preserve"> </w:t>
      </w:r>
      <w:r w:rsidRPr="00025856">
        <w:rPr>
          <w:spacing w:val="-1"/>
        </w:rPr>
        <w:t xml:space="preserve">Students </w:t>
      </w:r>
      <w:r w:rsidRPr="00025856">
        <w:rPr>
          <w:spacing w:val="-2"/>
        </w:rPr>
        <w:t>must</w:t>
      </w:r>
      <w:r w:rsidRPr="00025856">
        <w:rPr>
          <w:spacing w:val="-4"/>
        </w:rPr>
        <w:t xml:space="preserve"> </w:t>
      </w:r>
      <w:r w:rsidRPr="00025856">
        <w:rPr>
          <w:spacing w:val="-1"/>
        </w:rPr>
        <w:t>not</w:t>
      </w:r>
      <w:r w:rsidRPr="00025856">
        <w:rPr>
          <w:spacing w:val="-4"/>
        </w:rPr>
        <w:t xml:space="preserve"> </w:t>
      </w:r>
      <w:r w:rsidRPr="00025856">
        <w:rPr>
          <w:spacing w:val="-2"/>
        </w:rPr>
        <w:t>discriminate</w:t>
      </w:r>
      <w:r w:rsidRPr="00025856">
        <w:rPr>
          <w:spacing w:val="2"/>
        </w:rPr>
        <w:t xml:space="preserve"> </w:t>
      </w:r>
      <w:r w:rsidRPr="00025856">
        <w:rPr>
          <w:spacing w:val="-2"/>
        </w:rPr>
        <w:t>against</w:t>
      </w:r>
      <w:r w:rsidRPr="00025856">
        <w:rPr>
          <w:spacing w:val="63"/>
        </w:rPr>
        <w:t xml:space="preserve"> </w:t>
      </w:r>
      <w:r w:rsidRPr="00025856">
        <w:rPr>
          <w:spacing w:val="-1"/>
        </w:rPr>
        <w:t>others</w:t>
      </w:r>
      <w:r w:rsidRPr="00025856">
        <w:rPr>
          <w:spacing w:val="-3"/>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2"/>
        </w:rPr>
        <w:t>basis</w:t>
      </w:r>
      <w:r w:rsidRPr="00025856">
        <w:rPr>
          <w:spacing w:val="-1"/>
        </w:rPr>
        <w:t xml:space="preserve"> </w:t>
      </w:r>
      <w:r w:rsidRPr="00025856">
        <w:t>of</w:t>
      </w:r>
      <w:r w:rsidRPr="00025856">
        <w:rPr>
          <w:spacing w:val="-7"/>
        </w:rPr>
        <w:t xml:space="preserve"> </w:t>
      </w:r>
      <w:r w:rsidRPr="00025856">
        <w:rPr>
          <w:spacing w:val="-1"/>
        </w:rPr>
        <w:t>race,</w:t>
      </w:r>
      <w:r w:rsidRPr="00025856">
        <w:rPr>
          <w:spacing w:val="-5"/>
        </w:rPr>
        <w:t xml:space="preserve"> </w:t>
      </w:r>
      <w:r w:rsidRPr="00025856">
        <w:rPr>
          <w:spacing w:val="-2"/>
        </w:rPr>
        <w:t>culture,</w:t>
      </w:r>
      <w:r w:rsidRPr="00025856">
        <w:rPr>
          <w:spacing w:val="-5"/>
        </w:rPr>
        <w:t xml:space="preserve"> </w:t>
      </w:r>
      <w:r w:rsidRPr="00025856">
        <w:rPr>
          <w:spacing w:val="-2"/>
        </w:rPr>
        <w:t>ancestry,</w:t>
      </w:r>
      <w:r w:rsidRPr="00025856">
        <w:rPr>
          <w:spacing w:val="-5"/>
        </w:rPr>
        <w:t xml:space="preserve"> </w:t>
      </w:r>
      <w:r w:rsidRPr="00025856">
        <w:rPr>
          <w:spacing w:val="-1"/>
        </w:rPr>
        <w:t>national</w:t>
      </w:r>
      <w:r w:rsidRPr="00025856">
        <w:rPr>
          <w:spacing w:val="-9"/>
        </w:rPr>
        <w:t xml:space="preserve"> </w:t>
      </w:r>
      <w:r w:rsidRPr="00025856">
        <w:rPr>
          <w:spacing w:val="-1"/>
        </w:rPr>
        <w:t>origin,</w:t>
      </w:r>
      <w:r w:rsidRPr="00025856">
        <w:rPr>
          <w:spacing w:val="-5"/>
        </w:rPr>
        <w:t xml:space="preserve"> </w:t>
      </w:r>
      <w:r w:rsidRPr="00025856">
        <w:t>color,</w:t>
      </w:r>
      <w:r w:rsidRPr="00025856">
        <w:rPr>
          <w:spacing w:val="-5"/>
        </w:rPr>
        <w:t xml:space="preserve"> </w:t>
      </w:r>
      <w:r w:rsidRPr="00025856">
        <w:rPr>
          <w:spacing w:val="-2"/>
        </w:rPr>
        <w:t>religion,</w:t>
      </w:r>
      <w:r w:rsidRPr="00025856">
        <w:rPr>
          <w:spacing w:val="-5"/>
        </w:rPr>
        <w:t xml:space="preserve"> </w:t>
      </w:r>
      <w:r w:rsidRPr="00025856">
        <w:rPr>
          <w:spacing w:val="-1"/>
        </w:rPr>
        <w:t>sex,</w:t>
      </w:r>
      <w:r w:rsidRPr="00025856">
        <w:rPr>
          <w:spacing w:val="-2"/>
        </w:rPr>
        <w:t xml:space="preserve"> </w:t>
      </w:r>
      <w:r w:rsidRPr="00025856">
        <w:rPr>
          <w:spacing w:val="-1"/>
        </w:rPr>
        <w:t>age,</w:t>
      </w:r>
      <w:r w:rsidRPr="00025856">
        <w:rPr>
          <w:spacing w:val="-2"/>
        </w:rPr>
        <w:t xml:space="preserve"> </w:t>
      </w:r>
      <w:r w:rsidRPr="00025856">
        <w:t>or</w:t>
      </w:r>
      <w:r w:rsidRPr="00025856">
        <w:rPr>
          <w:spacing w:val="53"/>
        </w:rPr>
        <w:t xml:space="preserve"> </w:t>
      </w:r>
      <w:r w:rsidRPr="00025856">
        <w:rPr>
          <w:spacing w:val="-2"/>
        </w:rPr>
        <w:t>physical</w:t>
      </w:r>
      <w:r w:rsidRPr="00025856">
        <w:rPr>
          <w:spacing w:val="-6"/>
        </w:rPr>
        <w:t xml:space="preserve"> </w:t>
      </w:r>
      <w:r w:rsidRPr="00025856">
        <w:rPr>
          <w:spacing w:val="-2"/>
        </w:rPr>
        <w:t xml:space="preserve">condition. </w:t>
      </w:r>
      <w:r w:rsidRPr="00025856">
        <w:rPr>
          <w:spacing w:val="-1"/>
        </w:rPr>
        <w:t xml:space="preserve">Students </w:t>
      </w:r>
      <w:r w:rsidRPr="00025856">
        <w:rPr>
          <w:spacing w:val="-3"/>
        </w:rPr>
        <w:t>should</w:t>
      </w:r>
      <w:r w:rsidRPr="00025856">
        <w:rPr>
          <w:spacing w:val="-4"/>
        </w:rPr>
        <w:t xml:space="preserve"> </w:t>
      </w:r>
      <w:r w:rsidRPr="00025856">
        <w:rPr>
          <w:spacing w:val="-1"/>
        </w:rPr>
        <w:t>foster</w:t>
      </w:r>
      <w:r w:rsidRPr="00025856">
        <w:rPr>
          <w:spacing w:val="-2"/>
        </w:rPr>
        <w:t xml:space="preserve"> </w:t>
      </w:r>
      <w:r w:rsidRPr="00025856">
        <w:rPr>
          <w:spacing w:val="-1"/>
        </w:rPr>
        <w:t>good</w:t>
      </w:r>
      <w:r w:rsidRPr="00025856">
        <w:rPr>
          <w:spacing w:val="-4"/>
        </w:rPr>
        <w:t xml:space="preserve"> </w:t>
      </w:r>
      <w:r w:rsidRPr="00025856">
        <w:rPr>
          <w:spacing w:val="-2"/>
        </w:rPr>
        <w:t>human</w:t>
      </w:r>
      <w:r w:rsidRPr="00025856">
        <w:rPr>
          <w:spacing w:val="-4"/>
        </w:rPr>
        <w:t xml:space="preserve"> </w:t>
      </w:r>
      <w:r w:rsidRPr="00025856">
        <w:rPr>
          <w:spacing w:val="-3"/>
        </w:rPr>
        <w:t>relations</w:t>
      </w:r>
      <w:r w:rsidRPr="00025856">
        <w:rPr>
          <w:spacing w:val="2"/>
        </w:rPr>
        <w:t xml:space="preserve"> </w:t>
      </w:r>
      <w:r w:rsidRPr="00025856">
        <w:rPr>
          <w:spacing w:val="-3"/>
        </w:rPr>
        <w:t>among</w:t>
      </w:r>
      <w:r w:rsidRPr="00025856">
        <w:rPr>
          <w:spacing w:val="-4"/>
        </w:rPr>
        <w:t xml:space="preserve"> </w:t>
      </w:r>
      <w:r w:rsidRPr="00025856">
        <w:rPr>
          <w:spacing w:val="-1"/>
        </w:rPr>
        <w:t>all</w:t>
      </w:r>
      <w:r w:rsidRPr="00025856">
        <w:rPr>
          <w:spacing w:val="-6"/>
        </w:rPr>
        <w:t xml:space="preserve"> </w:t>
      </w:r>
      <w:r w:rsidRPr="00025856">
        <w:rPr>
          <w:spacing w:val="-1"/>
        </w:rPr>
        <w:t>students,</w:t>
      </w:r>
      <w:r w:rsidRPr="00025856">
        <w:rPr>
          <w:spacing w:val="-2"/>
        </w:rPr>
        <w:t xml:space="preserve"> staff,</w:t>
      </w:r>
      <w:r w:rsidRPr="00025856">
        <w:rPr>
          <w:spacing w:val="-5"/>
        </w:rPr>
        <w:t xml:space="preserve"> </w:t>
      </w:r>
      <w:r w:rsidRPr="00025856">
        <w:rPr>
          <w:spacing w:val="-1"/>
        </w:rPr>
        <w:t>and</w:t>
      </w:r>
      <w:r w:rsidRPr="00025856">
        <w:rPr>
          <w:spacing w:val="97"/>
        </w:rPr>
        <w:t xml:space="preserve"> </w:t>
      </w:r>
      <w:r w:rsidRPr="00025856">
        <w:rPr>
          <w:spacing w:val="-2"/>
        </w:rPr>
        <w:t>administrators</w:t>
      </w:r>
      <w:r w:rsidRPr="00025856">
        <w:rPr>
          <w:spacing w:val="-1"/>
        </w:rPr>
        <w:t xml:space="preserve"> </w:t>
      </w:r>
      <w:r w:rsidRPr="00025856">
        <w:rPr>
          <w:spacing w:val="-3"/>
        </w:rPr>
        <w:t>within</w:t>
      </w:r>
      <w:r w:rsidRPr="00025856">
        <w:rPr>
          <w:spacing w:val="1"/>
        </w:rPr>
        <w:t xml:space="preserve"> </w:t>
      </w: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1"/>
        </w:rPr>
        <w:t>and</w:t>
      </w:r>
      <w:r w:rsidRPr="00025856">
        <w:rPr>
          <w:spacing w:val="-4"/>
        </w:rPr>
        <w:t xml:space="preserve"> </w:t>
      </w:r>
      <w:r w:rsidRPr="00025856">
        <w:rPr>
          <w:spacing w:val="-2"/>
        </w:rPr>
        <w:t>district.</w:t>
      </w:r>
    </w:p>
    <w:p w14:paraId="27CA1BBC" w14:textId="77777777" w:rsidR="000E4E14" w:rsidRPr="00025856" w:rsidRDefault="000E4E14">
      <w:pPr>
        <w:pStyle w:val="BodyText"/>
        <w:kinsoku w:val="0"/>
        <w:overflowPunct w:val="0"/>
        <w:ind w:left="0" w:firstLine="0"/>
      </w:pPr>
    </w:p>
    <w:p w14:paraId="0F96BBD0" w14:textId="77777777" w:rsidR="000E4E14" w:rsidRPr="00025856" w:rsidRDefault="000E4E14">
      <w:pPr>
        <w:pStyle w:val="Heading1"/>
        <w:kinsoku w:val="0"/>
        <w:overflowPunct w:val="0"/>
        <w:rPr>
          <w:b w:val="0"/>
          <w:bCs w:val="0"/>
        </w:rPr>
      </w:pPr>
      <w:bookmarkStart w:id="68" w:name="Peaceful_Assembly"/>
      <w:bookmarkEnd w:id="68"/>
      <w:r w:rsidRPr="00025856">
        <w:rPr>
          <w:spacing w:val="-2"/>
        </w:rPr>
        <w:t>Peaceful</w:t>
      </w:r>
      <w:r w:rsidRPr="00025856">
        <w:rPr>
          <w:spacing w:val="-5"/>
        </w:rPr>
        <w:t xml:space="preserve"> </w:t>
      </w:r>
      <w:r w:rsidRPr="00025856">
        <w:rPr>
          <w:spacing w:val="-2"/>
        </w:rPr>
        <w:t>Assembly</w:t>
      </w:r>
    </w:p>
    <w:p w14:paraId="24AFDD1A" w14:textId="77777777" w:rsidR="000E4E14" w:rsidRPr="00025856" w:rsidRDefault="000E4E14">
      <w:pPr>
        <w:pStyle w:val="BodyText"/>
        <w:kinsoku w:val="0"/>
        <w:overflowPunct w:val="0"/>
        <w:spacing w:before="1"/>
        <w:ind w:left="221" w:right="125" w:hanging="2"/>
        <w:rPr>
          <w:spacing w:val="-2"/>
        </w:rPr>
      </w:pPr>
      <w:r w:rsidRPr="00025856">
        <w:t>A</w:t>
      </w:r>
      <w:r w:rsidRPr="00025856">
        <w:rPr>
          <w:spacing w:val="-1"/>
        </w:rPr>
        <w:t xml:space="preserve"> </w:t>
      </w:r>
      <w:r w:rsidRPr="00025856">
        <w:rPr>
          <w:spacing w:val="-2"/>
        </w:rPr>
        <w:t>basic</w:t>
      </w:r>
      <w:r w:rsidRPr="00025856">
        <w:rPr>
          <w:spacing w:val="-1"/>
        </w:rPr>
        <w:t xml:space="preserve"> </w:t>
      </w:r>
      <w:r w:rsidRPr="00025856">
        <w:rPr>
          <w:spacing w:val="-2"/>
        </w:rPr>
        <w:t>purpose</w:t>
      </w:r>
      <w:r w:rsidRPr="00025856">
        <w:rPr>
          <w:spacing w:val="-3"/>
        </w:rPr>
        <w:t xml:space="preserve"> </w:t>
      </w:r>
      <w:r w:rsidRPr="00025856">
        <w:t>of</w:t>
      </w:r>
      <w:r w:rsidRPr="00025856">
        <w:rPr>
          <w:spacing w:val="-4"/>
        </w:rPr>
        <w:t xml:space="preserve"> </w:t>
      </w:r>
      <w:r w:rsidRPr="00025856">
        <w:rPr>
          <w:spacing w:val="-2"/>
        </w:rPr>
        <w:t xml:space="preserve">education </w:t>
      </w:r>
      <w:r w:rsidRPr="00025856">
        <w:rPr>
          <w:spacing w:val="-3"/>
        </w:rPr>
        <w:t>in</w:t>
      </w:r>
      <w:r w:rsidRPr="00025856">
        <w:rPr>
          <w:spacing w:val="-2"/>
        </w:rPr>
        <w:t xml:space="preserve"> </w:t>
      </w:r>
      <w:r w:rsidRPr="00025856">
        <w:rPr>
          <w:spacing w:val="-1"/>
        </w:rPr>
        <w:t xml:space="preserve">this </w:t>
      </w:r>
      <w:r w:rsidRPr="00025856">
        <w:rPr>
          <w:spacing w:val="-2"/>
        </w:rPr>
        <w:t>democratic</w:t>
      </w:r>
      <w:r w:rsidRPr="00025856">
        <w:rPr>
          <w:spacing w:val="-1"/>
        </w:rPr>
        <w:t xml:space="preserve"> society</w:t>
      </w:r>
      <w:r w:rsidRPr="00025856">
        <w:rPr>
          <w:spacing w:val="-2"/>
        </w:rPr>
        <w:t xml:space="preserve"> </w:t>
      </w:r>
      <w:r w:rsidRPr="00025856">
        <w:rPr>
          <w:spacing w:val="-3"/>
        </w:rPr>
        <w:t>is</w:t>
      </w:r>
      <w:r w:rsidRPr="00025856">
        <w:rPr>
          <w:spacing w:val="-1"/>
        </w:rPr>
        <w:t xml:space="preserve"> to </w:t>
      </w:r>
      <w:r w:rsidRPr="00025856">
        <w:rPr>
          <w:spacing w:val="-2"/>
        </w:rPr>
        <w:t>prepare</w:t>
      </w:r>
      <w:r w:rsidRPr="00025856">
        <w:rPr>
          <w:spacing w:val="-1"/>
        </w:rPr>
        <w:t xml:space="preserve"> </w:t>
      </w:r>
      <w:r w:rsidRPr="00025856">
        <w:rPr>
          <w:spacing w:val="-2"/>
        </w:rPr>
        <w:t>students</w:t>
      </w:r>
      <w:r w:rsidRPr="00025856">
        <w:rPr>
          <w:spacing w:val="-1"/>
        </w:rPr>
        <w:t xml:space="preserve"> </w:t>
      </w:r>
      <w:r w:rsidRPr="00025856">
        <w:rPr>
          <w:spacing w:val="-2"/>
        </w:rPr>
        <w:t>for</w:t>
      </w:r>
      <w:r w:rsidRPr="00025856">
        <w:rPr>
          <w:spacing w:val="-4"/>
        </w:rPr>
        <w:t xml:space="preserve"> </w:t>
      </w:r>
      <w:r w:rsidRPr="00025856">
        <w:rPr>
          <w:spacing w:val="-2"/>
        </w:rPr>
        <w:t>responsible</w:t>
      </w:r>
      <w:r w:rsidRPr="00025856">
        <w:rPr>
          <w:spacing w:val="61"/>
        </w:rPr>
        <w:t xml:space="preserve"> </w:t>
      </w:r>
      <w:r w:rsidRPr="00025856">
        <w:rPr>
          <w:spacing w:val="-2"/>
        </w:rPr>
        <w:t>self-expression.</w:t>
      </w:r>
      <w:r w:rsidRPr="00025856">
        <w:rPr>
          <w:spacing w:val="-5"/>
        </w:rPr>
        <w:t xml:space="preserve"> </w:t>
      </w: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participating</w:t>
      </w:r>
      <w:r w:rsidRPr="00025856">
        <w:rPr>
          <w:spacing w:val="3"/>
        </w:rPr>
        <w:t xml:space="preserve"> </w:t>
      </w:r>
      <w:r w:rsidRPr="00025856">
        <w:rPr>
          <w:spacing w:val="-3"/>
        </w:rPr>
        <w:t>in</w:t>
      </w:r>
      <w:r w:rsidRPr="00025856">
        <w:rPr>
          <w:spacing w:val="1"/>
        </w:rPr>
        <w:t xml:space="preserve"> </w:t>
      </w:r>
      <w:r w:rsidRPr="00025856">
        <w:rPr>
          <w:spacing w:val="-2"/>
        </w:rPr>
        <w:t>patriotic</w:t>
      </w:r>
      <w:r w:rsidRPr="00025856">
        <w:rPr>
          <w:spacing w:val="-1"/>
        </w:rPr>
        <w:t xml:space="preserve"> </w:t>
      </w:r>
      <w:r w:rsidRPr="00025856">
        <w:rPr>
          <w:spacing w:val="-2"/>
        </w:rPr>
        <w:t>ceremonies</w:t>
      </w:r>
      <w:r w:rsidRPr="00025856">
        <w:rPr>
          <w:spacing w:val="-3"/>
        </w:rPr>
        <w:t xml:space="preserve"> </w:t>
      </w:r>
      <w:r w:rsidRPr="00025856">
        <w:rPr>
          <w:spacing w:val="-2"/>
        </w:rPr>
        <w:t>must</w:t>
      </w:r>
      <w:r w:rsidRPr="00025856">
        <w:rPr>
          <w:spacing w:val="-4"/>
        </w:rPr>
        <w:t xml:space="preserve"> </w:t>
      </w:r>
      <w:r w:rsidRPr="00025856">
        <w:rPr>
          <w:spacing w:val="-1"/>
        </w:rPr>
        <w:t>not</w:t>
      </w:r>
      <w:r w:rsidRPr="00025856">
        <w:rPr>
          <w:spacing w:val="-4"/>
        </w:rPr>
        <w:t xml:space="preserve"> </w:t>
      </w:r>
      <w:r w:rsidRPr="00025856">
        <w:rPr>
          <w:spacing w:val="-2"/>
        </w:rPr>
        <w:t>infringe</w:t>
      </w:r>
      <w:r w:rsidRPr="00025856">
        <w:rPr>
          <w:spacing w:val="-1"/>
        </w:rPr>
        <w:t xml:space="preserve"> </w:t>
      </w:r>
      <w:r w:rsidRPr="00025856">
        <w:t>on</w:t>
      </w:r>
      <w:r w:rsidRPr="00025856">
        <w:rPr>
          <w:spacing w:val="-4"/>
        </w:rPr>
        <w:t xml:space="preserve"> </w:t>
      </w:r>
      <w:r w:rsidRPr="00025856">
        <w:rPr>
          <w:spacing w:val="-1"/>
        </w:rPr>
        <w:t xml:space="preserve">the </w:t>
      </w:r>
      <w:r w:rsidRPr="00025856">
        <w:rPr>
          <w:spacing w:val="-3"/>
        </w:rPr>
        <w:t>rights</w:t>
      </w:r>
      <w:r w:rsidRPr="00025856">
        <w:rPr>
          <w:spacing w:val="79"/>
        </w:rPr>
        <w:t xml:space="preserve"> </w:t>
      </w:r>
      <w:r w:rsidRPr="00025856">
        <w:t>of</w:t>
      </w:r>
      <w:r w:rsidRPr="00025856">
        <w:rPr>
          <w:spacing w:val="-4"/>
        </w:rPr>
        <w:t xml:space="preserve"> </w:t>
      </w:r>
      <w:r w:rsidRPr="00025856">
        <w:rPr>
          <w:spacing w:val="-1"/>
        </w:rPr>
        <w:t>other</w:t>
      </w:r>
      <w:r w:rsidRPr="00025856">
        <w:rPr>
          <w:spacing w:val="-4"/>
        </w:rPr>
        <w:t xml:space="preserve"> </w:t>
      </w:r>
      <w:r w:rsidRPr="00025856">
        <w:rPr>
          <w:spacing w:val="-2"/>
        </w:rPr>
        <w:t xml:space="preserve">individuals. </w:t>
      </w:r>
      <w:r w:rsidRPr="00025856">
        <w:rPr>
          <w:spacing w:val="1"/>
        </w:rPr>
        <w:t>The</w:t>
      </w:r>
      <w:r w:rsidRPr="00025856">
        <w:rPr>
          <w:spacing w:val="-1"/>
        </w:rPr>
        <w:t xml:space="preserve"> </w:t>
      </w:r>
      <w:r w:rsidRPr="00025856">
        <w:rPr>
          <w:spacing w:val="-2"/>
        </w:rPr>
        <w:t>student</w:t>
      </w:r>
      <w:r w:rsidRPr="00025856">
        <w:rPr>
          <w:spacing w:val="-4"/>
        </w:rPr>
        <w:t xml:space="preserve"> </w:t>
      </w:r>
      <w:r w:rsidRPr="00025856">
        <w:rPr>
          <w:spacing w:val="-2"/>
        </w:rPr>
        <w:t>must</w:t>
      </w:r>
      <w:r w:rsidRPr="00025856">
        <w:rPr>
          <w:spacing w:val="-4"/>
        </w:rPr>
        <w:t xml:space="preserve"> </w:t>
      </w:r>
      <w:r w:rsidRPr="00025856">
        <w:rPr>
          <w:spacing w:val="-2"/>
        </w:rPr>
        <w:t>respect</w:t>
      </w:r>
      <w:r w:rsidRPr="00025856">
        <w:rPr>
          <w:spacing w:val="-4"/>
        </w:rPr>
        <w:t xml:space="preserve"> </w:t>
      </w:r>
      <w:r w:rsidRPr="00025856">
        <w:rPr>
          <w:spacing w:val="-1"/>
        </w:rPr>
        <w:t>the</w:t>
      </w:r>
      <w:r w:rsidRPr="00025856">
        <w:rPr>
          <w:spacing w:val="-3"/>
        </w:rPr>
        <w:t xml:space="preserve"> </w:t>
      </w:r>
      <w:r w:rsidRPr="00025856">
        <w:rPr>
          <w:spacing w:val="-2"/>
        </w:rPr>
        <w:t>rights</w:t>
      </w:r>
      <w:r w:rsidRPr="00025856">
        <w:rPr>
          <w:spacing w:val="-3"/>
        </w:rPr>
        <w:t xml:space="preserve"> </w:t>
      </w:r>
      <w:r w:rsidRPr="00025856">
        <w:rPr>
          <w:spacing w:val="-1"/>
        </w:rPr>
        <w:t>and</w:t>
      </w:r>
      <w:r w:rsidRPr="00025856">
        <w:rPr>
          <w:spacing w:val="3"/>
        </w:rPr>
        <w:t xml:space="preserve"> </w:t>
      </w:r>
      <w:r w:rsidRPr="00025856">
        <w:rPr>
          <w:spacing w:val="-2"/>
        </w:rPr>
        <w:t>interests</w:t>
      </w:r>
      <w:r w:rsidRPr="00025856">
        <w:rPr>
          <w:spacing w:val="-3"/>
        </w:rPr>
        <w:t xml:space="preserve"> </w:t>
      </w:r>
      <w:r w:rsidRPr="00025856">
        <w:t>of</w:t>
      </w:r>
      <w:r w:rsidRPr="00025856">
        <w:rPr>
          <w:spacing w:val="-4"/>
        </w:rPr>
        <w:t xml:space="preserve"> </w:t>
      </w:r>
      <w:r w:rsidRPr="00025856">
        <w:rPr>
          <w:spacing w:val="-1"/>
        </w:rPr>
        <w:t>others,</w:t>
      </w:r>
      <w:r w:rsidRPr="00025856">
        <w:rPr>
          <w:spacing w:val="-5"/>
        </w:rPr>
        <w:t xml:space="preserve"> </w:t>
      </w:r>
      <w:r w:rsidRPr="00025856">
        <w:rPr>
          <w:spacing w:val="-2"/>
        </w:rPr>
        <w:t xml:space="preserve">including </w:t>
      </w:r>
      <w:r w:rsidRPr="00025856">
        <w:rPr>
          <w:spacing w:val="-1"/>
        </w:rPr>
        <w:t>those</w:t>
      </w:r>
      <w:r w:rsidRPr="00025856">
        <w:rPr>
          <w:spacing w:val="73"/>
        </w:rPr>
        <w:t xml:space="preserve"> </w:t>
      </w:r>
      <w:r w:rsidRPr="00025856">
        <w:rPr>
          <w:spacing w:val="-1"/>
        </w:rPr>
        <w:t>who,</w:t>
      </w:r>
      <w:r w:rsidRPr="00025856">
        <w:rPr>
          <w:spacing w:val="-5"/>
        </w:rPr>
        <w:t xml:space="preserve"> </w:t>
      </w:r>
      <w:r w:rsidRPr="00025856">
        <w:rPr>
          <w:spacing w:val="-2"/>
        </w:rPr>
        <w:t>because</w:t>
      </w:r>
      <w:r w:rsidRPr="00025856">
        <w:rPr>
          <w:spacing w:val="-1"/>
        </w:rPr>
        <w:t xml:space="preserve"> </w:t>
      </w:r>
      <w:r w:rsidRPr="00025856">
        <w:t>of</w:t>
      </w:r>
      <w:r w:rsidRPr="00025856">
        <w:rPr>
          <w:spacing w:val="-4"/>
        </w:rPr>
        <w:t xml:space="preserve"> </w:t>
      </w:r>
      <w:r w:rsidRPr="00025856">
        <w:rPr>
          <w:spacing w:val="-2"/>
        </w:rPr>
        <w:t>personal</w:t>
      </w:r>
      <w:r w:rsidRPr="00025856">
        <w:rPr>
          <w:spacing w:val="-9"/>
        </w:rPr>
        <w:t xml:space="preserve"> </w:t>
      </w:r>
      <w:r w:rsidRPr="00025856">
        <w:t>or</w:t>
      </w:r>
      <w:r w:rsidRPr="00025856">
        <w:rPr>
          <w:spacing w:val="-4"/>
        </w:rPr>
        <w:t xml:space="preserve"> </w:t>
      </w:r>
      <w:r w:rsidRPr="00025856">
        <w:rPr>
          <w:spacing w:val="-2"/>
        </w:rPr>
        <w:t>religious</w:t>
      </w:r>
      <w:r w:rsidRPr="00025856">
        <w:rPr>
          <w:spacing w:val="-1"/>
        </w:rPr>
        <w:t xml:space="preserve"> beliefs,</w:t>
      </w:r>
      <w:r w:rsidRPr="00025856">
        <w:rPr>
          <w:spacing w:val="-5"/>
        </w:rPr>
        <w:t xml:space="preserve"> </w:t>
      </w:r>
      <w:r w:rsidRPr="00025856">
        <w:rPr>
          <w:spacing w:val="-1"/>
        </w:rPr>
        <w:t>choose</w:t>
      </w:r>
      <w:r w:rsidRPr="00025856">
        <w:rPr>
          <w:spacing w:val="-3"/>
        </w:rPr>
        <w:t xml:space="preserve"> </w:t>
      </w:r>
      <w:r w:rsidRPr="00025856">
        <w:rPr>
          <w:spacing w:val="-1"/>
        </w:rPr>
        <w:t>not</w:t>
      </w:r>
      <w:r w:rsidRPr="00025856">
        <w:rPr>
          <w:spacing w:val="-4"/>
        </w:rPr>
        <w:t xml:space="preserve"> </w:t>
      </w:r>
      <w:r w:rsidRPr="00025856">
        <w:rPr>
          <w:spacing w:val="-2"/>
        </w:rPr>
        <w:t>to</w:t>
      </w:r>
      <w:r w:rsidRPr="00025856">
        <w:rPr>
          <w:spacing w:val="-1"/>
        </w:rPr>
        <w:t xml:space="preserve"> </w:t>
      </w:r>
      <w:r w:rsidRPr="00025856">
        <w:rPr>
          <w:spacing w:val="-2"/>
        </w:rPr>
        <w:t>participate</w:t>
      </w:r>
      <w:r w:rsidRPr="00025856">
        <w:rPr>
          <w:spacing w:val="2"/>
        </w:rPr>
        <w:t xml:space="preserve"> </w:t>
      </w:r>
      <w:r w:rsidRPr="00025856">
        <w:rPr>
          <w:spacing w:val="-3"/>
        </w:rPr>
        <w:t>in</w:t>
      </w:r>
      <w:r w:rsidRPr="00025856">
        <w:rPr>
          <w:spacing w:val="-2"/>
        </w:rPr>
        <w:t xml:space="preserve"> </w:t>
      </w:r>
      <w:r w:rsidRPr="00025856">
        <w:rPr>
          <w:spacing w:val="-1"/>
        </w:rPr>
        <w:t>the</w:t>
      </w:r>
      <w:r w:rsidRPr="00025856">
        <w:t xml:space="preserve"> </w:t>
      </w:r>
      <w:r w:rsidRPr="00025856">
        <w:rPr>
          <w:spacing w:val="-2"/>
        </w:rPr>
        <w:t>observance</w:t>
      </w:r>
      <w:r w:rsidRPr="00025856">
        <w:rPr>
          <w:spacing w:val="-1"/>
        </w:rPr>
        <w:t xml:space="preserve"> </w:t>
      </w:r>
      <w:r w:rsidRPr="00025856">
        <w:t>of</w:t>
      </w:r>
      <w:r w:rsidRPr="00025856">
        <w:rPr>
          <w:spacing w:val="73"/>
        </w:rPr>
        <w:t xml:space="preserve"> </w:t>
      </w:r>
      <w:r w:rsidRPr="00025856">
        <w:rPr>
          <w:spacing w:val="-2"/>
        </w:rPr>
        <w:t>patriotic</w:t>
      </w:r>
      <w:r w:rsidRPr="00025856">
        <w:rPr>
          <w:spacing w:val="-1"/>
        </w:rPr>
        <w:t xml:space="preserve"> </w:t>
      </w:r>
      <w:r w:rsidRPr="00025856">
        <w:rPr>
          <w:spacing w:val="-2"/>
        </w:rPr>
        <w:t>ceremonies.</w:t>
      </w:r>
    </w:p>
    <w:p w14:paraId="09C1ED50" w14:textId="77777777" w:rsidR="000E4E14" w:rsidRPr="00025856" w:rsidRDefault="000E4E14">
      <w:pPr>
        <w:pStyle w:val="BodyText"/>
        <w:kinsoku w:val="0"/>
        <w:overflowPunct w:val="0"/>
        <w:spacing w:before="1"/>
        <w:ind w:left="220" w:right="148" w:hanging="1"/>
        <w:rPr>
          <w:spacing w:val="-1"/>
        </w:rPr>
      </w:pPr>
      <w:r w:rsidRPr="00025856">
        <w:rPr>
          <w:spacing w:val="-2"/>
        </w:rPr>
        <w:t xml:space="preserve">Recognizing </w:t>
      </w:r>
      <w:r w:rsidRPr="00025856">
        <w:rPr>
          <w:spacing w:val="-1"/>
        </w:rPr>
        <w:t>that</w:t>
      </w:r>
      <w:r w:rsidRPr="00025856">
        <w:rPr>
          <w:spacing w:val="-4"/>
        </w:rPr>
        <w:t xml:space="preserve"> </w:t>
      </w:r>
      <w:r w:rsidRPr="00025856">
        <w:rPr>
          <w:spacing w:val="-1"/>
        </w:rPr>
        <w:t xml:space="preserve">there </w:t>
      </w:r>
      <w:r w:rsidRPr="00025856">
        <w:rPr>
          <w:spacing w:val="-3"/>
        </w:rPr>
        <w:t>is</w:t>
      </w:r>
      <w:r w:rsidRPr="00025856">
        <w:rPr>
          <w:spacing w:val="-1"/>
        </w:rPr>
        <w:t xml:space="preserve"> an</w:t>
      </w:r>
      <w:r w:rsidRPr="00025856">
        <w:rPr>
          <w:spacing w:val="-4"/>
        </w:rPr>
        <w:t xml:space="preserve"> </w:t>
      </w:r>
      <w:r w:rsidRPr="00025856">
        <w:rPr>
          <w:spacing w:val="-2"/>
        </w:rPr>
        <w:t>appropriate</w:t>
      </w:r>
      <w:r w:rsidRPr="00025856">
        <w:rPr>
          <w:spacing w:val="-1"/>
        </w:rPr>
        <w:t xml:space="preserve"> </w:t>
      </w:r>
      <w:r w:rsidRPr="00025856">
        <w:rPr>
          <w:spacing w:val="-2"/>
        </w:rPr>
        <w:t>time</w:t>
      </w:r>
      <w:r w:rsidRPr="00025856">
        <w:rPr>
          <w:spacing w:val="-1"/>
        </w:rPr>
        <w:t xml:space="preserve"> and</w:t>
      </w:r>
      <w:r w:rsidRPr="00025856">
        <w:rPr>
          <w:spacing w:val="-4"/>
        </w:rPr>
        <w:t xml:space="preserve"> </w:t>
      </w:r>
      <w:r w:rsidRPr="00025856">
        <w:rPr>
          <w:spacing w:val="-2"/>
        </w:rPr>
        <w:t>place</w:t>
      </w:r>
      <w:r w:rsidRPr="00025856">
        <w:rPr>
          <w:spacing w:val="-1"/>
        </w:rPr>
        <w:t xml:space="preserve"> for</w:t>
      </w:r>
      <w:r w:rsidRPr="00025856">
        <w:rPr>
          <w:spacing w:val="-4"/>
        </w:rPr>
        <w:t xml:space="preserve"> </w:t>
      </w:r>
      <w:r w:rsidRPr="00025856">
        <w:rPr>
          <w:spacing w:val="-1"/>
        </w:rPr>
        <w:t>the</w:t>
      </w:r>
      <w:r w:rsidRPr="00025856">
        <w:t xml:space="preserve"> </w:t>
      </w:r>
      <w:r w:rsidRPr="00025856">
        <w:rPr>
          <w:spacing w:val="-1"/>
        </w:rPr>
        <w:t>purpose</w:t>
      </w:r>
      <w:r w:rsidRPr="00025856">
        <w:rPr>
          <w:spacing w:val="-3"/>
        </w:rPr>
        <w:t xml:space="preserve"> </w:t>
      </w:r>
      <w:r w:rsidRPr="00025856">
        <w:t>of</w:t>
      </w:r>
      <w:r w:rsidRPr="00025856">
        <w:rPr>
          <w:spacing w:val="-4"/>
        </w:rPr>
        <w:t xml:space="preserve"> </w:t>
      </w:r>
      <w:r w:rsidRPr="00025856">
        <w:rPr>
          <w:spacing w:val="-2"/>
        </w:rPr>
        <w:t>expressing</w:t>
      </w:r>
      <w:r w:rsidRPr="00025856">
        <w:rPr>
          <w:spacing w:val="-4"/>
        </w:rPr>
        <w:t xml:space="preserve"> </w:t>
      </w:r>
      <w:r w:rsidRPr="00025856">
        <w:rPr>
          <w:spacing w:val="-2"/>
        </w:rPr>
        <w:t>opinion</w:t>
      </w:r>
      <w:r w:rsidRPr="00025856">
        <w:rPr>
          <w:spacing w:val="55"/>
        </w:rPr>
        <w:t xml:space="preserve"> </w:t>
      </w:r>
      <w:r w:rsidRPr="00025856">
        <w:rPr>
          <w:spacing w:val="-1"/>
        </w:rPr>
        <w:t>and</w:t>
      </w:r>
      <w:r w:rsidRPr="00025856">
        <w:rPr>
          <w:spacing w:val="-4"/>
        </w:rPr>
        <w:t xml:space="preserve"> </w:t>
      </w:r>
      <w:r w:rsidRPr="00025856">
        <w:rPr>
          <w:spacing w:val="-2"/>
        </w:rPr>
        <w:t xml:space="preserve">beliefs, </w:t>
      </w:r>
      <w:r w:rsidRPr="00025856">
        <w:rPr>
          <w:spacing w:val="-1"/>
        </w:rPr>
        <w:t>student</w:t>
      </w:r>
      <w:r w:rsidRPr="00025856">
        <w:rPr>
          <w:spacing w:val="-2"/>
        </w:rPr>
        <w:t xml:space="preserve"> meetings</w:t>
      </w:r>
      <w:r w:rsidRPr="00025856">
        <w:rPr>
          <w:spacing w:val="-1"/>
        </w:rPr>
        <w:t xml:space="preserve"> </w:t>
      </w:r>
      <w:r w:rsidRPr="00025856">
        <w:rPr>
          <w:spacing w:val="-3"/>
        </w:rPr>
        <w:t>in</w:t>
      </w:r>
      <w:r w:rsidRPr="00025856">
        <w:rPr>
          <w:spacing w:val="-4"/>
        </w:rPr>
        <w:t xml:space="preserve"> </w:t>
      </w:r>
      <w:r w:rsidRPr="00025856">
        <w:rPr>
          <w:spacing w:val="-1"/>
        </w:rPr>
        <w:t>school</w:t>
      </w:r>
      <w:r w:rsidRPr="00025856">
        <w:rPr>
          <w:spacing w:val="-7"/>
        </w:rPr>
        <w:t xml:space="preserve"> </w:t>
      </w:r>
      <w:r w:rsidRPr="00025856">
        <w:rPr>
          <w:spacing w:val="-2"/>
        </w:rPr>
        <w:t>buildings</w:t>
      </w:r>
      <w:r w:rsidRPr="00025856">
        <w:rPr>
          <w:spacing w:val="-1"/>
        </w:rPr>
        <w:t xml:space="preserve"> </w:t>
      </w:r>
      <w:r w:rsidRPr="00025856">
        <w:t>or</w:t>
      </w:r>
      <w:r w:rsidRPr="00025856">
        <w:rPr>
          <w:spacing w:val="-4"/>
        </w:rPr>
        <w:t xml:space="preserve"> </w:t>
      </w:r>
      <w:r w:rsidRPr="00025856">
        <w:t>on</w:t>
      </w:r>
      <w:r w:rsidRPr="00025856">
        <w:rPr>
          <w:spacing w:val="-4"/>
        </w:rPr>
        <w:t xml:space="preserve"> </w:t>
      </w:r>
      <w:r w:rsidRPr="00025856">
        <w:rPr>
          <w:spacing w:val="-1"/>
        </w:rPr>
        <w:t>school</w:t>
      </w:r>
      <w:r w:rsidRPr="00025856">
        <w:rPr>
          <w:spacing w:val="-9"/>
        </w:rPr>
        <w:t xml:space="preserve"> </w:t>
      </w:r>
      <w:r w:rsidRPr="00025856">
        <w:rPr>
          <w:spacing w:val="-1"/>
        </w:rPr>
        <w:t xml:space="preserve">grounds </w:t>
      </w:r>
      <w:r w:rsidRPr="00025856">
        <w:rPr>
          <w:spacing w:val="-2"/>
        </w:rPr>
        <w:t>must</w:t>
      </w:r>
      <w:r w:rsidRPr="00025856">
        <w:rPr>
          <w:spacing w:val="-4"/>
        </w:rPr>
        <w:t xml:space="preserve"> </w:t>
      </w:r>
      <w:r w:rsidRPr="00025856">
        <w:rPr>
          <w:spacing w:val="-1"/>
        </w:rPr>
        <w:t>be</w:t>
      </w:r>
      <w:r w:rsidRPr="00025856">
        <w:rPr>
          <w:spacing w:val="-3"/>
        </w:rPr>
        <w:t xml:space="preserve"> </w:t>
      </w:r>
      <w:r w:rsidRPr="00025856">
        <w:rPr>
          <w:spacing w:val="-2"/>
        </w:rPr>
        <w:t>approved</w:t>
      </w:r>
      <w:r w:rsidRPr="00025856">
        <w:rPr>
          <w:spacing w:val="-4"/>
        </w:rPr>
        <w:t xml:space="preserve"> </w:t>
      </w:r>
      <w:r w:rsidRPr="00025856">
        <w:rPr>
          <w:spacing w:val="-1"/>
        </w:rPr>
        <w:t>and</w:t>
      </w:r>
      <w:r w:rsidRPr="00025856">
        <w:rPr>
          <w:spacing w:val="64"/>
        </w:rPr>
        <w:t xml:space="preserve"> </w:t>
      </w:r>
      <w:r w:rsidRPr="00025856">
        <w:rPr>
          <w:spacing w:val="-2"/>
        </w:rPr>
        <w:t>authorized,</w:t>
      </w:r>
      <w:r w:rsidRPr="00025856">
        <w:t xml:space="preserve"> </w:t>
      </w:r>
      <w:r w:rsidRPr="00025856">
        <w:rPr>
          <w:spacing w:val="-3"/>
        </w:rPr>
        <w:t>in</w:t>
      </w:r>
      <w:r w:rsidRPr="00025856">
        <w:rPr>
          <w:spacing w:val="-4"/>
        </w:rPr>
        <w:t xml:space="preserve"> </w:t>
      </w:r>
      <w:r w:rsidRPr="00025856">
        <w:rPr>
          <w:spacing w:val="-1"/>
        </w:rPr>
        <w:t>advance,</w:t>
      </w:r>
      <w:r w:rsidRPr="00025856">
        <w:rPr>
          <w:spacing w:val="-5"/>
        </w:rPr>
        <w:t xml:space="preserve"> </w:t>
      </w:r>
      <w:r w:rsidRPr="00025856">
        <w:rPr>
          <w:spacing w:val="-1"/>
        </w:rPr>
        <w:t>by</w:t>
      </w:r>
      <w:r w:rsidRPr="00025856">
        <w:rPr>
          <w:spacing w:val="-5"/>
        </w:rPr>
        <w:t xml:space="preserve"> </w:t>
      </w:r>
      <w:r w:rsidRPr="00025856">
        <w:rPr>
          <w:spacing w:val="-1"/>
        </w:rPr>
        <w:t>the</w:t>
      </w:r>
      <w:r w:rsidRPr="00025856">
        <w:t xml:space="preserve"> </w:t>
      </w:r>
      <w:r w:rsidRPr="00025856">
        <w:rPr>
          <w:spacing w:val="-2"/>
        </w:rPr>
        <w:t>principal.</w:t>
      </w:r>
      <w:r w:rsidRPr="00025856">
        <w:rPr>
          <w:spacing w:val="-5"/>
        </w:rPr>
        <w:t xml:space="preserve"> </w:t>
      </w:r>
      <w:r w:rsidRPr="00025856">
        <w:rPr>
          <w:spacing w:val="-2"/>
        </w:rPr>
        <w:t>Demonstrations</w:t>
      </w:r>
      <w:r w:rsidRPr="00025856">
        <w:rPr>
          <w:spacing w:val="-3"/>
        </w:rPr>
        <w:t xml:space="preserve"> </w:t>
      </w:r>
      <w:r w:rsidRPr="00025856">
        <w:rPr>
          <w:spacing w:val="-2"/>
        </w:rPr>
        <w:t>which</w:t>
      </w:r>
      <w:r w:rsidRPr="00025856">
        <w:rPr>
          <w:spacing w:val="1"/>
        </w:rPr>
        <w:t xml:space="preserve"> </w:t>
      </w:r>
      <w:r w:rsidRPr="00025856">
        <w:rPr>
          <w:spacing w:val="-1"/>
        </w:rPr>
        <w:t>interfere</w:t>
      </w:r>
      <w:r w:rsidRPr="00025856">
        <w:rPr>
          <w:spacing w:val="-3"/>
        </w:rPr>
        <w:t xml:space="preserve"> </w:t>
      </w:r>
      <w:r w:rsidRPr="00025856">
        <w:rPr>
          <w:spacing w:val="-2"/>
        </w:rPr>
        <w:t>with</w:t>
      </w:r>
      <w:r w:rsidRPr="00025856">
        <w:rPr>
          <w:spacing w:val="-4"/>
        </w:rPr>
        <w:t xml:space="preserve"> </w:t>
      </w:r>
      <w:r w:rsidRPr="00025856">
        <w:rPr>
          <w:spacing w:val="-1"/>
        </w:rPr>
        <w:t>the</w:t>
      </w:r>
      <w:r w:rsidRPr="00025856">
        <w:t xml:space="preserve"> </w:t>
      </w:r>
      <w:r w:rsidRPr="00025856">
        <w:rPr>
          <w:spacing w:val="-2"/>
        </w:rPr>
        <w:t>operation</w:t>
      </w:r>
      <w:r w:rsidRPr="00025856">
        <w:rPr>
          <w:spacing w:val="-4"/>
        </w:rPr>
        <w:t xml:space="preserve"> </w:t>
      </w:r>
      <w:r w:rsidRPr="00025856">
        <w:t>of</w:t>
      </w:r>
      <w:r w:rsidRPr="00025856">
        <w:rPr>
          <w:spacing w:val="65"/>
        </w:rPr>
        <w:t xml:space="preserve"> </w:t>
      </w: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t>or</w:t>
      </w:r>
      <w:r w:rsidRPr="00025856">
        <w:rPr>
          <w:spacing w:val="-4"/>
        </w:rPr>
        <w:t xml:space="preserve"> </w:t>
      </w:r>
      <w:r w:rsidRPr="00025856">
        <w:rPr>
          <w:spacing w:val="-1"/>
        </w:rPr>
        <w:t>classroom</w:t>
      </w:r>
      <w:r w:rsidRPr="00025856">
        <w:rPr>
          <w:spacing w:val="-5"/>
        </w:rPr>
        <w:t xml:space="preserve"> </w:t>
      </w:r>
      <w:r w:rsidRPr="00025856">
        <w:rPr>
          <w:spacing w:val="-1"/>
        </w:rPr>
        <w:t>are</w:t>
      </w:r>
      <w:r w:rsidRPr="00025856">
        <w:rPr>
          <w:spacing w:val="2"/>
        </w:rPr>
        <w:t xml:space="preserve"> </w:t>
      </w:r>
      <w:r w:rsidRPr="00025856">
        <w:rPr>
          <w:spacing w:val="-2"/>
        </w:rPr>
        <w:t>inappropriate</w:t>
      </w:r>
      <w:r w:rsidRPr="00025856">
        <w:rPr>
          <w:spacing w:val="-1"/>
        </w:rPr>
        <w:t xml:space="preserve"> and</w:t>
      </w:r>
      <w:r w:rsidRPr="00025856">
        <w:rPr>
          <w:spacing w:val="-4"/>
        </w:rPr>
        <w:t xml:space="preserve"> </w:t>
      </w:r>
      <w:r w:rsidRPr="00025856">
        <w:rPr>
          <w:spacing w:val="-2"/>
        </w:rPr>
        <w:t>prohibited.</w:t>
      </w:r>
      <w:r w:rsidRPr="00025856">
        <w:rPr>
          <w:spacing w:val="-5"/>
        </w:rPr>
        <w:t xml:space="preserve"> </w:t>
      </w:r>
      <w:r w:rsidRPr="00025856">
        <w:rPr>
          <w:spacing w:val="-1"/>
        </w:rPr>
        <w:t>Student</w:t>
      </w:r>
      <w:r w:rsidRPr="00025856">
        <w:rPr>
          <w:spacing w:val="-4"/>
        </w:rPr>
        <w:t xml:space="preserve"> </w:t>
      </w:r>
      <w:r w:rsidRPr="00025856">
        <w:rPr>
          <w:spacing w:val="-2"/>
        </w:rPr>
        <w:t>meetings</w:t>
      </w:r>
      <w:r w:rsidRPr="00025856">
        <w:rPr>
          <w:spacing w:val="-1"/>
        </w:rPr>
        <w:t xml:space="preserve"> </w:t>
      </w:r>
      <w:r w:rsidRPr="00025856">
        <w:rPr>
          <w:spacing w:val="-2"/>
        </w:rPr>
        <w:t xml:space="preserve">must </w:t>
      </w:r>
      <w:r w:rsidRPr="00025856">
        <w:rPr>
          <w:spacing w:val="-1"/>
        </w:rPr>
        <w:t xml:space="preserve">be </w:t>
      </w:r>
      <w:r w:rsidRPr="00025856">
        <w:rPr>
          <w:spacing w:val="-2"/>
        </w:rPr>
        <w:t>scheduled</w:t>
      </w:r>
      <w:r w:rsidRPr="00025856">
        <w:rPr>
          <w:spacing w:val="59"/>
        </w:rPr>
        <w:t xml:space="preserve"> </w:t>
      </w:r>
      <w:r w:rsidRPr="00025856">
        <w:rPr>
          <w:spacing w:val="-3"/>
        </w:rPr>
        <w:t>(time</w:t>
      </w:r>
      <w:r w:rsidRPr="00025856">
        <w:rPr>
          <w:spacing w:val="-1"/>
        </w:rPr>
        <w:t xml:space="preserve"> and</w:t>
      </w:r>
      <w:r w:rsidRPr="00025856">
        <w:rPr>
          <w:spacing w:val="-4"/>
        </w:rPr>
        <w:t xml:space="preserve"> </w:t>
      </w:r>
      <w:r w:rsidRPr="00025856">
        <w:rPr>
          <w:spacing w:val="-1"/>
        </w:rPr>
        <w:t>place) and</w:t>
      </w:r>
      <w:r w:rsidRPr="00025856">
        <w:rPr>
          <w:spacing w:val="-7"/>
        </w:rPr>
        <w:t xml:space="preserve"> </w:t>
      </w:r>
      <w:r w:rsidRPr="00025856">
        <w:rPr>
          <w:spacing w:val="-2"/>
        </w:rPr>
        <w:t>conducted</w:t>
      </w:r>
      <w:r w:rsidRPr="00025856">
        <w:rPr>
          <w:spacing w:val="-4"/>
        </w:rPr>
        <w:t xml:space="preserve"> </w:t>
      </w:r>
      <w:r w:rsidRPr="00025856">
        <w:rPr>
          <w:spacing w:val="-2"/>
        </w:rPr>
        <w:t xml:space="preserve">following </w:t>
      </w:r>
      <w:r w:rsidRPr="00025856">
        <w:rPr>
          <w:spacing w:val="-1"/>
        </w:rPr>
        <w:t xml:space="preserve">procedures </w:t>
      </w:r>
      <w:r w:rsidRPr="00025856">
        <w:rPr>
          <w:spacing w:val="-2"/>
        </w:rPr>
        <w:t>and</w:t>
      </w:r>
      <w:r w:rsidRPr="00025856">
        <w:rPr>
          <w:spacing w:val="-4"/>
        </w:rPr>
        <w:t xml:space="preserve"> </w:t>
      </w:r>
      <w:r w:rsidRPr="00025856">
        <w:rPr>
          <w:spacing w:val="-2"/>
        </w:rPr>
        <w:t>policies</w:t>
      </w:r>
      <w:r w:rsidRPr="00025856">
        <w:rPr>
          <w:spacing w:val="2"/>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1"/>
        </w:rPr>
        <w:t>and</w:t>
      </w:r>
      <w:r w:rsidRPr="00025856">
        <w:rPr>
          <w:spacing w:val="-4"/>
        </w:rPr>
        <w:t xml:space="preserve"> </w:t>
      </w:r>
      <w:r w:rsidRPr="00025856">
        <w:t>Board</w:t>
      </w:r>
      <w:r w:rsidRPr="00025856">
        <w:rPr>
          <w:spacing w:val="-4"/>
        </w:rPr>
        <w:t xml:space="preserve"> </w:t>
      </w:r>
      <w:r w:rsidRPr="00025856">
        <w:t>of</w:t>
      </w:r>
      <w:r w:rsidRPr="00025856">
        <w:rPr>
          <w:spacing w:val="47"/>
        </w:rPr>
        <w:t xml:space="preserve"> </w:t>
      </w:r>
      <w:r w:rsidRPr="00025856">
        <w:rPr>
          <w:spacing w:val="-2"/>
        </w:rPr>
        <w:t>Education.</w:t>
      </w:r>
      <w:r w:rsidRPr="00025856">
        <w:rPr>
          <w:spacing w:val="-5"/>
        </w:rPr>
        <w:t xml:space="preserve"> </w:t>
      </w:r>
      <w:r w:rsidRPr="00025856">
        <w:rPr>
          <w:spacing w:val="-2"/>
        </w:rPr>
        <w:t>Failure</w:t>
      </w:r>
      <w:r w:rsidRPr="00025856">
        <w:rPr>
          <w:spacing w:val="-1"/>
        </w:rPr>
        <w:t xml:space="preserve"> to</w:t>
      </w:r>
      <w:r w:rsidRPr="00025856">
        <w:rPr>
          <w:spacing w:val="-3"/>
        </w:rPr>
        <w:t xml:space="preserve"> </w:t>
      </w:r>
      <w:r w:rsidRPr="00025856">
        <w:rPr>
          <w:spacing w:val="-1"/>
        </w:rPr>
        <w:t xml:space="preserve">do </w:t>
      </w:r>
      <w:r w:rsidRPr="00025856">
        <w:t>so</w:t>
      </w:r>
      <w:r w:rsidRPr="00025856">
        <w:rPr>
          <w:spacing w:val="-3"/>
        </w:rPr>
        <w:t xml:space="preserve"> </w:t>
      </w:r>
      <w:r w:rsidRPr="00025856">
        <w:rPr>
          <w:spacing w:val="-2"/>
        </w:rPr>
        <w:t>may</w:t>
      </w:r>
      <w:r w:rsidRPr="00025856">
        <w:rPr>
          <w:spacing w:val="-5"/>
        </w:rPr>
        <w:t xml:space="preserve"> </w:t>
      </w:r>
      <w:r w:rsidRPr="00025856">
        <w:rPr>
          <w:spacing w:val="-2"/>
        </w:rPr>
        <w:t>result in</w:t>
      </w:r>
      <w:r w:rsidRPr="00025856">
        <w:rPr>
          <w:spacing w:val="-4"/>
        </w:rPr>
        <w:t xml:space="preserve"> </w:t>
      </w:r>
      <w:r w:rsidRPr="00025856">
        <w:rPr>
          <w:spacing w:val="-2"/>
        </w:rPr>
        <w:t xml:space="preserve">termination </w:t>
      </w:r>
      <w:r w:rsidRPr="00025856">
        <w:t>of</w:t>
      </w:r>
      <w:r w:rsidRPr="00025856">
        <w:rPr>
          <w:spacing w:val="-4"/>
        </w:rPr>
        <w:t xml:space="preserve"> </w:t>
      </w:r>
      <w:r w:rsidRPr="00025856">
        <w:rPr>
          <w:spacing w:val="-1"/>
        </w:rPr>
        <w:t>the</w:t>
      </w:r>
      <w:r w:rsidRPr="00025856">
        <w:t xml:space="preserve"> </w:t>
      </w:r>
      <w:r w:rsidRPr="00025856">
        <w:rPr>
          <w:spacing w:val="-4"/>
        </w:rPr>
        <w:t>meeting</w:t>
      </w:r>
      <w:r w:rsidRPr="00025856">
        <w:rPr>
          <w:spacing w:val="-2"/>
        </w:rPr>
        <w:t xml:space="preserve"> </w:t>
      </w:r>
      <w:r w:rsidRPr="00025856">
        <w:t>or</w:t>
      </w:r>
      <w:r w:rsidRPr="00025856">
        <w:rPr>
          <w:spacing w:val="-4"/>
        </w:rPr>
        <w:t xml:space="preserve"> </w:t>
      </w:r>
      <w:r w:rsidRPr="00025856">
        <w:rPr>
          <w:spacing w:val="-2"/>
        </w:rPr>
        <w:t>assembly</w:t>
      </w:r>
      <w:r w:rsidRPr="00025856">
        <w:t xml:space="preserve"> </w:t>
      </w:r>
      <w:r w:rsidRPr="00025856">
        <w:rPr>
          <w:spacing w:val="-1"/>
        </w:rPr>
        <w:t>and</w:t>
      </w:r>
      <w:r w:rsidRPr="00025856">
        <w:rPr>
          <w:spacing w:val="-4"/>
        </w:rPr>
        <w:t xml:space="preserve"> </w:t>
      </w:r>
      <w:r w:rsidRPr="00025856">
        <w:rPr>
          <w:spacing w:val="-2"/>
        </w:rPr>
        <w:t>possible</w:t>
      </w:r>
      <w:r w:rsidRPr="00025856">
        <w:rPr>
          <w:spacing w:val="81"/>
        </w:rPr>
        <w:t xml:space="preserve"> </w:t>
      </w:r>
      <w:r w:rsidRPr="00025856">
        <w:rPr>
          <w:spacing w:val="-2"/>
        </w:rPr>
        <w:t>disciplinary</w:t>
      </w:r>
      <w:r w:rsidRPr="00025856">
        <w:rPr>
          <w:spacing w:val="-5"/>
        </w:rPr>
        <w:t xml:space="preserve"> </w:t>
      </w:r>
      <w:r w:rsidRPr="00025856">
        <w:rPr>
          <w:spacing w:val="-1"/>
        </w:rPr>
        <w:t>action.</w:t>
      </w:r>
    </w:p>
    <w:p w14:paraId="6FB9D8BF" w14:textId="77777777" w:rsidR="004F36D1" w:rsidRDefault="004F36D1">
      <w:pPr>
        <w:pStyle w:val="BodyText"/>
        <w:kinsoku w:val="0"/>
        <w:overflowPunct w:val="0"/>
        <w:spacing w:before="1"/>
        <w:ind w:left="220" w:right="148" w:hanging="1"/>
        <w:rPr>
          <w:spacing w:val="-1"/>
        </w:rPr>
      </w:pPr>
    </w:p>
    <w:p w14:paraId="47BD0A8D" w14:textId="77777777" w:rsidR="000E4E14" w:rsidRPr="00025856" w:rsidRDefault="000E4E14">
      <w:pPr>
        <w:pStyle w:val="Heading1"/>
        <w:kinsoku w:val="0"/>
        <w:overflowPunct w:val="0"/>
        <w:spacing w:before="36"/>
        <w:rPr>
          <w:b w:val="0"/>
          <w:bCs w:val="0"/>
        </w:rPr>
      </w:pPr>
      <w:bookmarkStart w:id="69" w:name="Speech_and_Expression"/>
      <w:bookmarkEnd w:id="69"/>
      <w:r w:rsidRPr="00025856">
        <w:rPr>
          <w:spacing w:val="-2"/>
        </w:rPr>
        <w:t>Speech</w:t>
      </w:r>
      <w:r w:rsidRPr="00025856">
        <w:t xml:space="preserve"> </w:t>
      </w:r>
      <w:r w:rsidRPr="00025856">
        <w:rPr>
          <w:spacing w:val="-1"/>
        </w:rPr>
        <w:t>and</w:t>
      </w:r>
      <w:r w:rsidRPr="00025856">
        <w:rPr>
          <w:spacing w:val="-4"/>
        </w:rPr>
        <w:t xml:space="preserve"> </w:t>
      </w:r>
      <w:r w:rsidRPr="00025856">
        <w:rPr>
          <w:spacing w:val="-2"/>
        </w:rPr>
        <w:t>Expression</w:t>
      </w:r>
    </w:p>
    <w:p w14:paraId="3A4AA41B" w14:textId="77777777" w:rsidR="000E4E14" w:rsidRPr="00025856" w:rsidRDefault="000E4E14">
      <w:pPr>
        <w:pStyle w:val="BodyText"/>
        <w:kinsoku w:val="0"/>
        <w:overflowPunct w:val="0"/>
        <w:spacing w:before="186" w:line="258" w:lineRule="auto"/>
        <w:ind w:left="221" w:right="112" w:hanging="2"/>
        <w:jc w:val="both"/>
        <w:rPr>
          <w:spacing w:val="-1"/>
        </w:rPr>
      </w:pPr>
      <w:r w:rsidRPr="00025856">
        <w:rPr>
          <w:spacing w:val="-2"/>
        </w:rPr>
        <w:t>Students</w:t>
      </w:r>
      <w:r w:rsidRPr="00025856">
        <w:rPr>
          <w:spacing w:val="23"/>
        </w:rPr>
        <w:t xml:space="preserve"> </w:t>
      </w:r>
      <w:r w:rsidRPr="00025856">
        <w:rPr>
          <w:spacing w:val="-2"/>
        </w:rPr>
        <w:t>are</w:t>
      </w:r>
      <w:r w:rsidRPr="00025856">
        <w:rPr>
          <w:spacing w:val="23"/>
        </w:rPr>
        <w:t xml:space="preserve"> </w:t>
      </w:r>
      <w:r w:rsidRPr="00025856">
        <w:rPr>
          <w:spacing w:val="-2"/>
        </w:rPr>
        <w:t>allowed</w:t>
      </w:r>
      <w:r w:rsidRPr="00025856">
        <w:rPr>
          <w:spacing w:val="20"/>
        </w:rPr>
        <w:t xml:space="preserve"> </w:t>
      </w:r>
      <w:r w:rsidRPr="00025856">
        <w:rPr>
          <w:spacing w:val="-2"/>
        </w:rPr>
        <w:t>self-expression</w:t>
      </w:r>
      <w:r w:rsidRPr="00025856">
        <w:rPr>
          <w:spacing w:val="20"/>
        </w:rPr>
        <w:t xml:space="preserve"> </w:t>
      </w:r>
      <w:r w:rsidRPr="00025856">
        <w:rPr>
          <w:spacing w:val="-1"/>
        </w:rPr>
        <w:t>to</w:t>
      </w:r>
      <w:r w:rsidRPr="00025856">
        <w:rPr>
          <w:spacing w:val="23"/>
        </w:rPr>
        <w:t xml:space="preserve"> </w:t>
      </w:r>
      <w:r w:rsidRPr="00025856">
        <w:rPr>
          <w:spacing w:val="-1"/>
        </w:rPr>
        <w:t>the</w:t>
      </w:r>
      <w:r w:rsidRPr="00025856">
        <w:rPr>
          <w:spacing w:val="24"/>
        </w:rPr>
        <w:t xml:space="preserve"> </w:t>
      </w:r>
      <w:r w:rsidRPr="00025856">
        <w:rPr>
          <w:spacing w:val="-1"/>
        </w:rPr>
        <w:t>extent</w:t>
      </w:r>
      <w:r w:rsidRPr="00025856">
        <w:rPr>
          <w:spacing w:val="20"/>
        </w:rPr>
        <w:t xml:space="preserve"> </w:t>
      </w:r>
      <w:r w:rsidRPr="00025856">
        <w:rPr>
          <w:spacing w:val="-1"/>
        </w:rPr>
        <w:t>that</w:t>
      </w:r>
      <w:r w:rsidRPr="00025856">
        <w:rPr>
          <w:spacing w:val="20"/>
        </w:rPr>
        <w:t xml:space="preserve"> </w:t>
      </w:r>
      <w:r w:rsidRPr="00025856">
        <w:rPr>
          <w:spacing w:val="-1"/>
        </w:rPr>
        <w:t>such</w:t>
      </w:r>
      <w:r w:rsidRPr="00025856">
        <w:rPr>
          <w:spacing w:val="20"/>
        </w:rPr>
        <w:t xml:space="preserve"> </w:t>
      </w:r>
      <w:r w:rsidRPr="00025856">
        <w:rPr>
          <w:spacing w:val="-2"/>
        </w:rPr>
        <w:t>expression</w:t>
      </w:r>
      <w:r w:rsidRPr="00025856">
        <w:rPr>
          <w:spacing w:val="20"/>
        </w:rPr>
        <w:t xml:space="preserve"> </w:t>
      </w:r>
      <w:r w:rsidRPr="00025856">
        <w:rPr>
          <w:spacing w:val="-1"/>
        </w:rPr>
        <w:t>does</w:t>
      </w:r>
      <w:r w:rsidRPr="00025856">
        <w:rPr>
          <w:spacing w:val="23"/>
        </w:rPr>
        <w:t xml:space="preserve"> </w:t>
      </w:r>
      <w:r w:rsidRPr="00025856">
        <w:rPr>
          <w:spacing w:val="-1"/>
        </w:rPr>
        <w:t>not</w:t>
      </w:r>
      <w:r w:rsidRPr="00025856">
        <w:rPr>
          <w:spacing w:val="20"/>
        </w:rPr>
        <w:t xml:space="preserve"> </w:t>
      </w:r>
      <w:r w:rsidRPr="00025856">
        <w:rPr>
          <w:spacing w:val="-2"/>
        </w:rPr>
        <w:t>interfere</w:t>
      </w:r>
      <w:r w:rsidRPr="00025856">
        <w:rPr>
          <w:spacing w:val="23"/>
        </w:rPr>
        <w:t xml:space="preserve"> </w:t>
      </w:r>
      <w:r w:rsidRPr="00025856">
        <w:rPr>
          <w:spacing w:val="-4"/>
        </w:rPr>
        <w:t>with</w:t>
      </w:r>
      <w:r w:rsidRPr="00025856">
        <w:rPr>
          <w:spacing w:val="75"/>
        </w:rPr>
        <w:t xml:space="preserve"> </w:t>
      </w:r>
      <w:r w:rsidRPr="00025856">
        <w:rPr>
          <w:spacing w:val="-1"/>
        </w:rPr>
        <w:t>the</w:t>
      </w:r>
      <w:r w:rsidRPr="00025856">
        <w:rPr>
          <w:spacing w:val="9"/>
        </w:rPr>
        <w:t xml:space="preserve"> </w:t>
      </w:r>
      <w:r w:rsidRPr="00025856">
        <w:rPr>
          <w:spacing w:val="-2"/>
        </w:rPr>
        <w:t>assurance</w:t>
      </w:r>
      <w:r w:rsidRPr="00025856">
        <w:rPr>
          <w:spacing w:val="9"/>
        </w:rPr>
        <w:t xml:space="preserve"> </w:t>
      </w:r>
      <w:r w:rsidRPr="00025856">
        <w:t>of</w:t>
      </w:r>
      <w:r w:rsidRPr="00025856">
        <w:rPr>
          <w:spacing w:val="5"/>
        </w:rPr>
        <w:t xml:space="preserve"> </w:t>
      </w:r>
      <w:r w:rsidRPr="00025856">
        <w:rPr>
          <w:spacing w:val="-2"/>
        </w:rPr>
        <w:t>positive</w:t>
      </w:r>
      <w:r w:rsidRPr="00025856">
        <w:rPr>
          <w:spacing w:val="11"/>
        </w:rPr>
        <w:t xml:space="preserve"> </w:t>
      </w:r>
      <w:r w:rsidRPr="00025856">
        <w:rPr>
          <w:spacing w:val="-2"/>
        </w:rPr>
        <w:t>learning,</w:t>
      </w:r>
      <w:r w:rsidRPr="00025856">
        <w:rPr>
          <w:spacing w:val="10"/>
        </w:rPr>
        <w:t xml:space="preserve"> </w:t>
      </w:r>
      <w:r w:rsidRPr="00025856">
        <w:rPr>
          <w:spacing w:val="-2"/>
        </w:rPr>
        <w:t>including</w:t>
      </w:r>
      <w:r w:rsidRPr="00025856">
        <w:rPr>
          <w:spacing w:val="5"/>
        </w:rPr>
        <w:t xml:space="preserve"> </w:t>
      </w:r>
      <w:r w:rsidRPr="00025856">
        <w:rPr>
          <w:spacing w:val="-1"/>
        </w:rPr>
        <w:t>the</w:t>
      </w:r>
      <w:r w:rsidRPr="00025856">
        <w:rPr>
          <w:spacing w:val="9"/>
        </w:rPr>
        <w:t xml:space="preserve"> </w:t>
      </w:r>
      <w:r w:rsidRPr="00025856">
        <w:rPr>
          <w:spacing w:val="-2"/>
        </w:rPr>
        <w:t>appropriate</w:t>
      </w:r>
      <w:r w:rsidRPr="00025856">
        <w:rPr>
          <w:spacing w:val="9"/>
        </w:rPr>
        <w:t xml:space="preserve"> </w:t>
      </w:r>
      <w:r w:rsidRPr="00025856">
        <w:rPr>
          <w:spacing w:val="-2"/>
        </w:rPr>
        <w:t>climate</w:t>
      </w:r>
      <w:r w:rsidRPr="00025856">
        <w:rPr>
          <w:spacing w:val="9"/>
        </w:rPr>
        <w:t xml:space="preserve"> </w:t>
      </w:r>
      <w:r w:rsidRPr="00025856">
        <w:rPr>
          <w:spacing w:val="-2"/>
        </w:rPr>
        <w:t>essential</w:t>
      </w:r>
      <w:r w:rsidRPr="00025856">
        <w:rPr>
          <w:spacing w:val="3"/>
        </w:rPr>
        <w:t xml:space="preserve"> </w:t>
      </w:r>
      <w:r w:rsidRPr="00025856">
        <w:rPr>
          <w:spacing w:val="-1"/>
        </w:rPr>
        <w:t>to</w:t>
      </w:r>
      <w:r w:rsidRPr="00025856">
        <w:rPr>
          <w:spacing w:val="9"/>
        </w:rPr>
        <w:t xml:space="preserve"> </w:t>
      </w:r>
      <w:r w:rsidRPr="00025856">
        <w:rPr>
          <w:spacing w:val="-1"/>
        </w:rPr>
        <w:t>the</w:t>
      </w:r>
      <w:r w:rsidRPr="00025856">
        <w:rPr>
          <w:spacing w:val="12"/>
        </w:rPr>
        <w:t xml:space="preserve"> </w:t>
      </w:r>
      <w:r w:rsidRPr="00025856">
        <w:rPr>
          <w:spacing w:val="-2"/>
        </w:rPr>
        <w:t>operation</w:t>
      </w:r>
      <w:r w:rsidRPr="00025856">
        <w:rPr>
          <w:spacing w:val="5"/>
        </w:rPr>
        <w:t xml:space="preserve"> </w:t>
      </w:r>
      <w:r w:rsidRPr="00025856">
        <w:t>of</w:t>
      </w:r>
      <w:r w:rsidRPr="00025856">
        <w:rPr>
          <w:spacing w:val="79"/>
        </w:rPr>
        <w:t xml:space="preserve"> </w:t>
      </w:r>
      <w:r w:rsidRPr="00025856">
        <w:rPr>
          <w:spacing w:val="-1"/>
        </w:rPr>
        <w:t>the</w:t>
      </w:r>
      <w:r w:rsidRPr="00025856">
        <w:rPr>
          <w:spacing w:val="-3"/>
        </w:rPr>
        <w:t xml:space="preserve"> </w:t>
      </w:r>
      <w:r w:rsidRPr="00025856">
        <w:rPr>
          <w:spacing w:val="-2"/>
        </w:rPr>
        <w:t>school.</w:t>
      </w:r>
      <w:r w:rsidRPr="00025856">
        <w:rPr>
          <w:spacing w:val="-5"/>
        </w:rPr>
        <w:t xml:space="preserve"> </w:t>
      </w:r>
      <w:r w:rsidRPr="00025856">
        <w:rPr>
          <w:spacing w:val="-2"/>
        </w:rPr>
        <w:t>Responsible</w:t>
      </w:r>
      <w:r w:rsidRPr="00025856">
        <w:rPr>
          <w:spacing w:val="-1"/>
        </w:rPr>
        <w:t xml:space="preserve"> </w:t>
      </w:r>
      <w:r w:rsidRPr="00025856">
        <w:rPr>
          <w:spacing w:val="-2"/>
        </w:rPr>
        <w:t xml:space="preserve">self-expression </w:t>
      </w:r>
      <w:r w:rsidRPr="00025856">
        <w:rPr>
          <w:spacing w:val="-3"/>
        </w:rPr>
        <w:t>is</w:t>
      </w:r>
      <w:r w:rsidRPr="00025856">
        <w:rPr>
          <w:spacing w:val="-1"/>
        </w:rPr>
        <w:t xml:space="preserve"> </w:t>
      </w:r>
      <w:r w:rsidRPr="00025856">
        <w:rPr>
          <w:spacing w:val="-2"/>
        </w:rPr>
        <w:t>basic</w:t>
      </w:r>
      <w:r w:rsidRPr="00025856">
        <w:rPr>
          <w:spacing w:val="-1"/>
        </w:rPr>
        <w:t xml:space="preserve"> to </w:t>
      </w:r>
      <w:r w:rsidRPr="00025856">
        <w:rPr>
          <w:spacing w:val="-2"/>
        </w:rPr>
        <w:t>the</w:t>
      </w:r>
      <w:r w:rsidRPr="00025856">
        <w:rPr>
          <w:spacing w:val="-3"/>
        </w:rPr>
        <w:t xml:space="preserve"> </w:t>
      </w:r>
      <w:r w:rsidRPr="00025856">
        <w:rPr>
          <w:spacing w:val="-2"/>
        </w:rPr>
        <w:t>educational</w:t>
      </w:r>
      <w:r w:rsidRPr="00025856">
        <w:rPr>
          <w:spacing w:val="-4"/>
        </w:rPr>
        <w:t xml:space="preserve"> </w:t>
      </w:r>
      <w:r w:rsidRPr="00025856">
        <w:rPr>
          <w:spacing w:val="-1"/>
        </w:rPr>
        <w:t>process.</w:t>
      </w:r>
    </w:p>
    <w:p w14:paraId="5C867454" w14:textId="77777777" w:rsidR="000E4E14" w:rsidRPr="00025856" w:rsidRDefault="000E4E14">
      <w:pPr>
        <w:pStyle w:val="BodyText"/>
        <w:kinsoku w:val="0"/>
        <w:overflowPunct w:val="0"/>
        <w:spacing w:before="162" w:line="238" w:lineRule="auto"/>
        <w:ind w:left="220" w:right="386" w:hanging="1"/>
        <w:rPr>
          <w:spacing w:val="-1"/>
        </w:rPr>
      </w:pPr>
      <w:r w:rsidRPr="00025856">
        <w:rPr>
          <w:spacing w:val="-2"/>
        </w:rPr>
        <w:t>Students</w:t>
      </w:r>
      <w:r w:rsidRPr="00025856">
        <w:rPr>
          <w:spacing w:val="-1"/>
        </w:rPr>
        <w:t xml:space="preserve">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express</w:t>
      </w:r>
      <w:r w:rsidRPr="00025856">
        <w:rPr>
          <w:spacing w:val="-3"/>
        </w:rPr>
        <w:t xml:space="preserve"> </w:t>
      </w:r>
      <w:r w:rsidRPr="00025856">
        <w:rPr>
          <w:spacing w:val="-2"/>
        </w:rPr>
        <w:t>points-of-view</w:t>
      </w:r>
      <w:r w:rsidRPr="00025856">
        <w:rPr>
          <w:spacing w:val="-4"/>
        </w:rPr>
        <w:t xml:space="preserve"> </w:t>
      </w:r>
      <w:r w:rsidRPr="00025856">
        <w:rPr>
          <w:spacing w:val="-1"/>
        </w:rPr>
        <w:t>and</w:t>
      </w:r>
      <w:r w:rsidRPr="00025856">
        <w:rPr>
          <w:spacing w:val="-2"/>
        </w:rPr>
        <w:t xml:space="preserve"> </w:t>
      </w:r>
      <w:r w:rsidRPr="00025856">
        <w:rPr>
          <w:spacing w:val="-1"/>
        </w:rPr>
        <w:t>support</w:t>
      </w:r>
      <w:r w:rsidRPr="00025856">
        <w:rPr>
          <w:spacing w:val="-4"/>
        </w:rPr>
        <w:t xml:space="preserve"> </w:t>
      </w:r>
      <w:r w:rsidRPr="00025856">
        <w:rPr>
          <w:spacing w:val="-1"/>
        </w:rPr>
        <w:t xml:space="preserve">causes </w:t>
      </w:r>
      <w:r w:rsidRPr="00025856">
        <w:rPr>
          <w:spacing w:val="-3"/>
        </w:rPr>
        <w:t>in</w:t>
      </w:r>
      <w:r w:rsidRPr="00025856">
        <w:rPr>
          <w:spacing w:val="-4"/>
        </w:rPr>
        <w:t xml:space="preserve"> </w:t>
      </w:r>
      <w:r w:rsidRPr="00025856">
        <w:rPr>
          <w:spacing w:val="-2"/>
        </w:rPr>
        <w:t>speaking</w:t>
      </w:r>
      <w:r w:rsidRPr="00025856">
        <w:rPr>
          <w:spacing w:val="-4"/>
        </w:rPr>
        <w:t xml:space="preserve"> </w:t>
      </w:r>
      <w:r w:rsidRPr="00025856">
        <w:rPr>
          <w:spacing w:val="-1"/>
        </w:rPr>
        <w:t>and/or</w:t>
      </w:r>
      <w:r w:rsidRPr="00025856">
        <w:rPr>
          <w:spacing w:val="-4"/>
        </w:rPr>
        <w:t xml:space="preserve"> </w:t>
      </w:r>
      <w:r w:rsidRPr="00025856">
        <w:rPr>
          <w:spacing w:val="-3"/>
        </w:rPr>
        <w:t>in</w:t>
      </w:r>
      <w:r w:rsidRPr="00025856">
        <w:rPr>
          <w:spacing w:val="65"/>
        </w:rPr>
        <w:t xml:space="preserve"> </w:t>
      </w:r>
      <w:r w:rsidRPr="00025856">
        <w:rPr>
          <w:spacing w:val="-2"/>
        </w:rPr>
        <w:lastRenderedPageBreak/>
        <w:t xml:space="preserve">writing. </w:t>
      </w:r>
      <w:r w:rsidRPr="00025856">
        <w:rPr>
          <w:spacing w:val="-1"/>
        </w:rPr>
        <w:t xml:space="preserve">Students </w:t>
      </w:r>
      <w:r w:rsidRPr="00025856">
        <w:rPr>
          <w:spacing w:val="-2"/>
        </w:rPr>
        <w:t>must</w:t>
      </w:r>
      <w:r w:rsidRPr="00025856">
        <w:rPr>
          <w:spacing w:val="-4"/>
        </w:rPr>
        <w:t xml:space="preserve"> </w:t>
      </w:r>
      <w:r w:rsidRPr="00025856">
        <w:rPr>
          <w:spacing w:val="-1"/>
        </w:rPr>
        <w:t>respect</w:t>
      </w:r>
      <w:r w:rsidRPr="00025856">
        <w:rPr>
          <w:spacing w:val="-4"/>
        </w:rPr>
        <w:t xml:space="preserve"> </w:t>
      </w:r>
      <w:r w:rsidRPr="00025856">
        <w:rPr>
          <w:spacing w:val="-2"/>
        </w:rPr>
        <w:t>and</w:t>
      </w:r>
      <w:r w:rsidRPr="00025856">
        <w:rPr>
          <w:spacing w:val="-4"/>
        </w:rPr>
        <w:t xml:space="preserve"> </w:t>
      </w:r>
      <w:r w:rsidRPr="00025856">
        <w:rPr>
          <w:spacing w:val="-1"/>
        </w:rPr>
        <w:t>not</w:t>
      </w:r>
      <w:r w:rsidRPr="00025856">
        <w:rPr>
          <w:spacing w:val="-4"/>
        </w:rPr>
        <w:t xml:space="preserve"> </w:t>
      </w:r>
      <w:r w:rsidRPr="00025856">
        <w:rPr>
          <w:spacing w:val="-2"/>
        </w:rPr>
        <w:t>infringe</w:t>
      </w:r>
      <w:r w:rsidRPr="00025856">
        <w:rPr>
          <w:spacing w:val="-3"/>
        </w:rPr>
        <w:t xml:space="preserve"> </w:t>
      </w:r>
      <w:r w:rsidRPr="00025856">
        <w:rPr>
          <w:spacing w:val="-1"/>
        </w:rPr>
        <w:t>upon</w:t>
      </w:r>
      <w:r w:rsidRPr="00025856">
        <w:rPr>
          <w:spacing w:val="-4"/>
        </w:rPr>
        <w:t xml:space="preserve"> </w:t>
      </w:r>
      <w:r w:rsidRPr="00025856">
        <w:rPr>
          <w:spacing w:val="-2"/>
        </w:rPr>
        <w:t>the</w:t>
      </w:r>
      <w:r w:rsidRPr="00025856">
        <w:rPr>
          <w:spacing w:val="-3"/>
        </w:rPr>
        <w:t xml:space="preserve"> </w:t>
      </w:r>
      <w:r w:rsidRPr="00025856">
        <w:rPr>
          <w:spacing w:val="-2"/>
        </w:rPr>
        <w:t xml:space="preserve">right </w:t>
      </w:r>
      <w:r w:rsidRPr="00025856">
        <w:t xml:space="preserve">of </w:t>
      </w:r>
      <w:r w:rsidRPr="00025856">
        <w:rPr>
          <w:spacing w:val="-1"/>
        </w:rPr>
        <w:t>other</w:t>
      </w:r>
      <w:r w:rsidRPr="00025856">
        <w:rPr>
          <w:spacing w:val="-4"/>
        </w:rPr>
        <w:t xml:space="preserve"> </w:t>
      </w:r>
      <w:r w:rsidRPr="00025856">
        <w:rPr>
          <w:spacing w:val="-3"/>
        </w:rPr>
        <w:t>individuals</w:t>
      </w:r>
      <w:r w:rsidRPr="00025856">
        <w:rPr>
          <w:spacing w:val="-1"/>
        </w:rPr>
        <w:t xml:space="preserve"> to express</w:t>
      </w:r>
      <w:r w:rsidRPr="00025856">
        <w:rPr>
          <w:spacing w:val="79"/>
        </w:rPr>
        <w:t xml:space="preserve"> </w:t>
      </w:r>
      <w:r w:rsidRPr="00025856">
        <w:rPr>
          <w:spacing w:val="-2"/>
        </w:rPr>
        <w:t>differing viewpoints. Students</w:t>
      </w:r>
      <w:r w:rsidRPr="00025856">
        <w:rPr>
          <w:spacing w:val="-3"/>
        </w:rPr>
        <w:t xml:space="preserve"> </w:t>
      </w:r>
      <w:r w:rsidRPr="00025856">
        <w:rPr>
          <w:spacing w:val="-2"/>
        </w:rPr>
        <w:t>have</w:t>
      </w:r>
      <w:r w:rsidRPr="00025856">
        <w:rPr>
          <w:spacing w:val="-1"/>
        </w:rPr>
        <w:t xml:space="preserve"> </w:t>
      </w:r>
      <w:r w:rsidRPr="00025856">
        <w:t>a</w:t>
      </w:r>
      <w:r w:rsidRPr="00025856">
        <w:rPr>
          <w:spacing w:val="-4"/>
        </w:rPr>
        <w:t xml:space="preserve"> </w:t>
      </w:r>
      <w:r w:rsidRPr="00025856">
        <w:rPr>
          <w:spacing w:val="-2"/>
        </w:rPr>
        <w:t>responsibility</w:t>
      </w:r>
      <w:r w:rsidRPr="00025856">
        <w:rPr>
          <w:spacing w:val="-5"/>
        </w:rPr>
        <w:t xml:space="preserve"> </w:t>
      </w:r>
      <w:r w:rsidRPr="00025856">
        <w:rPr>
          <w:spacing w:val="-1"/>
        </w:rPr>
        <w:t>to act</w:t>
      </w:r>
      <w:r w:rsidRPr="00025856">
        <w:rPr>
          <w:spacing w:val="1"/>
        </w:rPr>
        <w:t xml:space="preserve"> </w:t>
      </w:r>
      <w:r w:rsidRPr="00025856">
        <w:rPr>
          <w:spacing w:val="-3"/>
        </w:rPr>
        <w:t>in</w:t>
      </w:r>
      <w:r w:rsidRPr="00025856">
        <w:rPr>
          <w:spacing w:val="-4"/>
        </w:rPr>
        <w:t xml:space="preserve"> </w:t>
      </w:r>
      <w:r w:rsidRPr="00025856">
        <w:t>a</w:t>
      </w:r>
      <w:r w:rsidRPr="00025856">
        <w:rPr>
          <w:spacing w:val="3"/>
        </w:rPr>
        <w:t xml:space="preserve"> </w:t>
      </w:r>
      <w:r w:rsidRPr="00025856">
        <w:rPr>
          <w:spacing w:val="-1"/>
        </w:rPr>
        <w:t>manner</w:t>
      </w:r>
      <w:r w:rsidRPr="00025856">
        <w:rPr>
          <w:spacing w:val="-4"/>
        </w:rPr>
        <w:t xml:space="preserve"> </w:t>
      </w:r>
      <w:r w:rsidRPr="00025856">
        <w:rPr>
          <w:spacing w:val="-2"/>
        </w:rPr>
        <w:t>that indicates</w:t>
      </w:r>
      <w:r w:rsidRPr="00025856">
        <w:rPr>
          <w:spacing w:val="2"/>
        </w:rPr>
        <w:t xml:space="preserve"> </w:t>
      </w:r>
      <w:r w:rsidRPr="00025856">
        <w:rPr>
          <w:spacing w:val="-1"/>
        </w:rPr>
        <w:t>respect</w:t>
      </w:r>
      <w:r w:rsidRPr="00025856">
        <w:rPr>
          <w:spacing w:val="-4"/>
        </w:rPr>
        <w:t xml:space="preserve"> </w:t>
      </w:r>
      <w:r w:rsidRPr="00025856">
        <w:rPr>
          <w:spacing w:val="-1"/>
        </w:rPr>
        <w:t>for</w:t>
      </w:r>
      <w:r w:rsidRPr="00025856">
        <w:rPr>
          <w:spacing w:val="83"/>
        </w:rPr>
        <w:t xml:space="preserve"> </w:t>
      </w:r>
      <w:r w:rsidRPr="00025856">
        <w:rPr>
          <w:spacing w:val="-1"/>
        </w:rPr>
        <w:t>the</w:t>
      </w:r>
      <w:r w:rsidRPr="00025856">
        <w:rPr>
          <w:spacing w:val="-3"/>
        </w:rPr>
        <w:t xml:space="preserve"> </w:t>
      </w:r>
      <w:r w:rsidRPr="00025856">
        <w:rPr>
          <w:spacing w:val="-2"/>
        </w:rPr>
        <w:t>beliefs</w:t>
      </w:r>
      <w:r w:rsidRPr="00025856">
        <w:rPr>
          <w:spacing w:val="-1"/>
        </w:rPr>
        <w:t xml:space="preserve"> </w:t>
      </w:r>
      <w:r w:rsidRPr="00025856">
        <w:t>of</w:t>
      </w:r>
      <w:r w:rsidRPr="00025856">
        <w:rPr>
          <w:spacing w:val="-4"/>
        </w:rPr>
        <w:t xml:space="preserve"> </w:t>
      </w:r>
      <w:r w:rsidRPr="00025856">
        <w:rPr>
          <w:spacing w:val="-1"/>
        </w:rPr>
        <w:t xml:space="preserve">others </w:t>
      </w:r>
      <w:r w:rsidRPr="00025856">
        <w:rPr>
          <w:spacing w:val="-2"/>
        </w:rPr>
        <w:t xml:space="preserve">and </w:t>
      </w:r>
      <w:r w:rsidRPr="00025856">
        <w:rPr>
          <w:spacing w:val="-3"/>
        </w:rPr>
        <w:t>in</w:t>
      </w:r>
      <w:r w:rsidRPr="00025856">
        <w:rPr>
          <w:spacing w:val="-2"/>
        </w:rPr>
        <w:t xml:space="preserve"> </w:t>
      </w:r>
      <w:r w:rsidRPr="00025856">
        <w:t>a</w:t>
      </w:r>
      <w:r w:rsidRPr="00025856">
        <w:rPr>
          <w:spacing w:val="-4"/>
        </w:rPr>
        <w:t xml:space="preserve"> </w:t>
      </w:r>
      <w:r w:rsidRPr="00025856">
        <w:rPr>
          <w:spacing w:val="-1"/>
        </w:rPr>
        <w:t>way</w:t>
      </w:r>
      <w:r w:rsidRPr="00025856">
        <w:rPr>
          <w:spacing w:val="-2"/>
        </w:rPr>
        <w:t xml:space="preserve"> </w:t>
      </w:r>
      <w:r w:rsidRPr="00025856">
        <w:rPr>
          <w:spacing w:val="-1"/>
        </w:rPr>
        <w:t>that</w:t>
      </w:r>
      <w:r w:rsidRPr="00025856">
        <w:rPr>
          <w:spacing w:val="-4"/>
        </w:rPr>
        <w:t xml:space="preserve"> </w:t>
      </w:r>
      <w:r w:rsidRPr="00025856">
        <w:rPr>
          <w:spacing w:val="-1"/>
        </w:rPr>
        <w:t>does</w:t>
      </w:r>
      <w:r w:rsidRPr="00025856">
        <w:rPr>
          <w:spacing w:val="-4"/>
        </w:rPr>
        <w:t xml:space="preserve"> </w:t>
      </w:r>
      <w:r w:rsidRPr="00025856">
        <w:rPr>
          <w:spacing w:val="-1"/>
        </w:rPr>
        <w:t>not</w:t>
      </w:r>
      <w:r w:rsidRPr="00025856">
        <w:rPr>
          <w:spacing w:val="-4"/>
        </w:rPr>
        <w:t xml:space="preserve"> </w:t>
      </w:r>
      <w:r w:rsidRPr="00025856">
        <w:rPr>
          <w:spacing w:val="-2"/>
        </w:rPr>
        <w:t>interfere</w:t>
      </w:r>
      <w:r w:rsidRPr="00025856">
        <w:rPr>
          <w:spacing w:val="-3"/>
        </w:rPr>
        <w:t xml:space="preserve"> </w:t>
      </w:r>
      <w:r w:rsidRPr="00025856">
        <w:rPr>
          <w:spacing w:val="-2"/>
        </w:rPr>
        <w:t xml:space="preserve">with </w:t>
      </w:r>
      <w:r w:rsidRPr="00025856">
        <w:rPr>
          <w:spacing w:val="-1"/>
        </w:rPr>
        <w:t>school</w:t>
      </w:r>
      <w:r w:rsidRPr="00025856">
        <w:rPr>
          <w:spacing w:val="-9"/>
        </w:rPr>
        <w:t xml:space="preserve"> </w:t>
      </w:r>
      <w:r w:rsidRPr="00025856">
        <w:rPr>
          <w:spacing w:val="-2"/>
        </w:rPr>
        <w:t>activities</w:t>
      </w:r>
      <w:r w:rsidRPr="00025856">
        <w:rPr>
          <w:spacing w:val="-1"/>
        </w:rPr>
        <w:t xml:space="preserve"> </w:t>
      </w:r>
      <w:r w:rsidRPr="00025856">
        <w:t>or</w:t>
      </w:r>
      <w:r w:rsidRPr="00025856">
        <w:rPr>
          <w:spacing w:val="-4"/>
        </w:rPr>
        <w:t xml:space="preserve"> </w:t>
      </w:r>
      <w:r w:rsidRPr="00025856">
        <w:rPr>
          <w:spacing w:val="-2"/>
        </w:rPr>
        <w:t xml:space="preserve">with </w:t>
      </w:r>
      <w:r w:rsidRPr="00025856">
        <w:t>the</w:t>
      </w:r>
      <w:r w:rsidRPr="00025856">
        <w:rPr>
          <w:spacing w:val="-1"/>
        </w:rPr>
        <w:t xml:space="preserve"> </w:t>
      </w:r>
      <w:r w:rsidRPr="00025856">
        <w:rPr>
          <w:spacing w:val="-3"/>
        </w:rPr>
        <w:t>rights</w:t>
      </w:r>
      <w:r w:rsidRPr="00025856">
        <w:rPr>
          <w:spacing w:val="61"/>
        </w:rPr>
        <w:t xml:space="preserve"> </w:t>
      </w:r>
      <w:r w:rsidRPr="00025856">
        <w:t>of</w:t>
      </w:r>
      <w:r w:rsidRPr="00025856">
        <w:rPr>
          <w:spacing w:val="-4"/>
        </w:rPr>
        <w:t xml:space="preserve"> </w:t>
      </w:r>
      <w:r w:rsidRPr="00025856">
        <w:rPr>
          <w:spacing w:val="-1"/>
        </w:rPr>
        <w:t>other</w:t>
      </w:r>
      <w:r w:rsidRPr="00025856">
        <w:rPr>
          <w:spacing w:val="-4"/>
        </w:rPr>
        <w:t xml:space="preserve"> </w:t>
      </w:r>
      <w:r w:rsidRPr="00025856">
        <w:rPr>
          <w:spacing w:val="-2"/>
        </w:rPr>
        <w:t>students</w:t>
      </w:r>
      <w:r w:rsidRPr="00025856">
        <w:rPr>
          <w:spacing w:val="-3"/>
        </w:rPr>
        <w:t xml:space="preserve"> </w:t>
      </w:r>
      <w:r w:rsidRPr="00025856">
        <w:t>or</w:t>
      </w:r>
      <w:r w:rsidRPr="00025856">
        <w:rPr>
          <w:spacing w:val="-4"/>
        </w:rPr>
        <w:t xml:space="preserve"> </w:t>
      </w:r>
      <w:r w:rsidRPr="00025856">
        <w:rPr>
          <w:spacing w:val="-1"/>
        </w:rPr>
        <w:t>teachers.</w:t>
      </w:r>
    </w:p>
    <w:p w14:paraId="2D299029" w14:textId="77777777" w:rsidR="000E4E14" w:rsidRPr="00025856" w:rsidRDefault="000E4E14">
      <w:pPr>
        <w:pStyle w:val="Heading1"/>
        <w:kinsoku w:val="0"/>
        <w:overflowPunct w:val="0"/>
        <w:spacing w:before="1"/>
        <w:ind w:left="219" w:right="525"/>
        <w:rPr>
          <w:b w:val="0"/>
          <w:bCs w:val="0"/>
        </w:rPr>
      </w:pPr>
      <w:bookmarkStart w:id="70" w:name="Student_Governance"/>
      <w:bookmarkEnd w:id="70"/>
      <w:r w:rsidRPr="00025856">
        <w:rPr>
          <w:spacing w:val="-1"/>
        </w:rPr>
        <w:t>Student</w:t>
      </w:r>
      <w:r w:rsidRPr="00025856">
        <w:rPr>
          <w:spacing w:val="-4"/>
        </w:rPr>
        <w:t xml:space="preserve"> </w:t>
      </w:r>
      <w:r w:rsidRPr="00025856">
        <w:rPr>
          <w:spacing w:val="-2"/>
        </w:rPr>
        <w:t>Governance</w:t>
      </w:r>
    </w:p>
    <w:p w14:paraId="2E8C3FF9" w14:textId="77777777" w:rsidR="000E4E14" w:rsidRPr="00025856" w:rsidRDefault="000E4E14">
      <w:pPr>
        <w:pStyle w:val="BodyText"/>
        <w:kinsoku w:val="0"/>
        <w:overflowPunct w:val="0"/>
        <w:spacing w:before="1"/>
        <w:ind w:left="221" w:right="167" w:hanging="2"/>
        <w:rPr>
          <w:spacing w:val="-2"/>
        </w:rPr>
      </w:pPr>
      <w:r w:rsidRPr="00025856">
        <w:rPr>
          <w:spacing w:val="-2"/>
        </w:rPr>
        <w:t>Students</w:t>
      </w:r>
      <w:r w:rsidRPr="00025856">
        <w:rPr>
          <w:spacing w:val="-1"/>
        </w:rPr>
        <w:t xml:space="preserve">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and</w:t>
      </w:r>
      <w:r w:rsidRPr="00025856">
        <w:rPr>
          <w:spacing w:val="-4"/>
        </w:rPr>
        <w:t xml:space="preserve"> </w:t>
      </w:r>
      <w:r w:rsidRPr="00025856">
        <w:rPr>
          <w:spacing w:val="-1"/>
        </w:rPr>
        <w:t>are</w:t>
      </w:r>
      <w:r w:rsidRPr="00025856">
        <w:rPr>
          <w:spacing w:val="-3"/>
        </w:rPr>
        <w:t xml:space="preserve"> </w:t>
      </w:r>
      <w:r w:rsidRPr="00025856">
        <w:rPr>
          <w:spacing w:val="-2"/>
        </w:rPr>
        <w:t>encouraged</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t xml:space="preserve"> </w:t>
      </w:r>
      <w:r w:rsidRPr="00025856">
        <w:rPr>
          <w:spacing w:val="-1"/>
        </w:rPr>
        <w:t>Board</w:t>
      </w:r>
      <w:r w:rsidRPr="00025856">
        <w:rPr>
          <w:spacing w:val="-4"/>
        </w:rPr>
        <w:t xml:space="preserve"> </w:t>
      </w:r>
      <w:r w:rsidRPr="00025856">
        <w:t>of</w:t>
      </w:r>
      <w:r w:rsidRPr="00025856">
        <w:rPr>
          <w:spacing w:val="-4"/>
        </w:rPr>
        <w:t xml:space="preserve"> </w:t>
      </w:r>
      <w:r w:rsidRPr="00025856">
        <w:rPr>
          <w:spacing w:val="-2"/>
        </w:rPr>
        <w:t>Education</w:t>
      </w:r>
      <w:r w:rsidRPr="00025856">
        <w:rPr>
          <w:spacing w:val="-4"/>
        </w:rPr>
        <w:t xml:space="preserve"> </w:t>
      </w:r>
      <w:r w:rsidRPr="00025856">
        <w:rPr>
          <w:spacing w:val="-1"/>
        </w:rPr>
        <w:t>and</w:t>
      </w:r>
      <w:r w:rsidRPr="00025856">
        <w:rPr>
          <w:spacing w:val="-2"/>
        </w:rPr>
        <w:t xml:space="preserve"> </w:t>
      </w:r>
      <w:r w:rsidRPr="00025856">
        <w:rPr>
          <w:spacing w:val="-1"/>
        </w:rPr>
        <w:t>local</w:t>
      </w:r>
      <w:r w:rsidRPr="00025856">
        <w:rPr>
          <w:spacing w:val="-6"/>
        </w:rPr>
        <w:t xml:space="preserve"> </w:t>
      </w:r>
      <w:r w:rsidRPr="00025856">
        <w:rPr>
          <w:spacing w:val="-1"/>
        </w:rPr>
        <w:t>educators</w:t>
      </w:r>
      <w:r w:rsidRPr="00025856">
        <w:rPr>
          <w:spacing w:val="-3"/>
        </w:rPr>
        <w:t xml:space="preserve"> </w:t>
      </w:r>
      <w:r w:rsidRPr="00025856">
        <w:rPr>
          <w:spacing w:val="-1"/>
        </w:rPr>
        <w:t>to</w:t>
      </w:r>
      <w:r w:rsidRPr="00025856">
        <w:rPr>
          <w:spacing w:val="55"/>
        </w:rPr>
        <w:t xml:space="preserve"> </w:t>
      </w:r>
      <w:r w:rsidRPr="00025856">
        <w:rPr>
          <w:spacing w:val="-2"/>
        </w:rPr>
        <w:t>participate</w:t>
      </w:r>
      <w:r w:rsidRPr="00025856">
        <w:rPr>
          <w:spacing w:val="2"/>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1"/>
        </w:rPr>
        <w:t>governance</w:t>
      </w:r>
      <w:r w:rsidRPr="00025856">
        <w:rPr>
          <w:spacing w:val="-3"/>
        </w:rPr>
        <w:t xml:space="preserve"> </w:t>
      </w:r>
      <w:r w:rsidRPr="00025856">
        <w:t>of</w:t>
      </w:r>
      <w:r w:rsidRPr="00025856">
        <w:rPr>
          <w:spacing w:val="-4"/>
        </w:rPr>
        <w:t xml:space="preserve"> </w:t>
      </w:r>
      <w:r w:rsidRPr="00025856">
        <w:rPr>
          <w:spacing w:val="-2"/>
        </w:rPr>
        <w:t>their</w:t>
      </w:r>
      <w:r w:rsidRPr="00025856">
        <w:rPr>
          <w:spacing w:val="-4"/>
        </w:rPr>
        <w:t xml:space="preserve"> </w:t>
      </w:r>
      <w:r w:rsidRPr="00025856">
        <w:rPr>
          <w:spacing w:val="-2"/>
        </w:rPr>
        <w:t>school.</w:t>
      </w:r>
    </w:p>
    <w:p w14:paraId="557F0D72" w14:textId="77777777" w:rsidR="000E4E14" w:rsidRPr="00025856" w:rsidRDefault="000E4E14">
      <w:pPr>
        <w:pStyle w:val="BodyText"/>
        <w:kinsoku w:val="0"/>
        <w:overflowPunct w:val="0"/>
        <w:ind w:left="223" w:right="167" w:hanging="2"/>
        <w:rPr>
          <w:spacing w:val="-1"/>
        </w:rPr>
      </w:pPr>
      <w:r w:rsidRPr="00025856">
        <w:rPr>
          <w:spacing w:val="-1"/>
        </w:rPr>
        <w:t>All</w:t>
      </w:r>
      <w:r w:rsidRPr="00025856">
        <w:rPr>
          <w:spacing w:val="-9"/>
        </w:rPr>
        <w:t xml:space="preserve"> </w:t>
      </w:r>
      <w:r w:rsidRPr="00025856">
        <w:rPr>
          <w:spacing w:val="-1"/>
        </w:rPr>
        <w:t>students</w:t>
      </w:r>
      <w:r w:rsidRPr="00025856">
        <w:rPr>
          <w:spacing w:val="-3"/>
        </w:rPr>
        <w:t xml:space="preserve"> </w:t>
      </w:r>
      <w:r w:rsidRPr="00025856">
        <w:rPr>
          <w:spacing w:val="-2"/>
        </w:rPr>
        <w:t>should</w:t>
      </w:r>
      <w:r w:rsidRPr="00025856">
        <w:rPr>
          <w:spacing w:val="-4"/>
        </w:rPr>
        <w:t xml:space="preserve"> </w:t>
      </w:r>
      <w:r w:rsidRPr="00025856">
        <w:rPr>
          <w:spacing w:val="-1"/>
        </w:rPr>
        <w:t xml:space="preserve">exercise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vote</w:t>
      </w:r>
      <w:r w:rsidRPr="00025856">
        <w:rPr>
          <w:spacing w:val="-1"/>
        </w:rPr>
        <w:t xml:space="preserve"> </w:t>
      </w:r>
      <w:r w:rsidRPr="00025856">
        <w:rPr>
          <w:spacing w:val="-3"/>
        </w:rPr>
        <w:t>in</w:t>
      </w:r>
      <w:r w:rsidRPr="00025856">
        <w:rPr>
          <w:spacing w:val="-4"/>
        </w:rPr>
        <w:t xml:space="preserve"> </w:t>
      </w:r>
      <w:r w:rsidRPr="00025856">
        <w:rPr>
          <w:spacing w:val="-1"/>
        </w:rPr>
        <w:t>student</w:t>
      </w:r>
      <w:r w:rsidRPr="00025856">
        <w:rPr>
          <w:spacing w:val="-4"/>
        </w:rPr>
        <w:t xml:space="preserve"> </w:t>
      </w:r>
      <w:r w:rsidRPr="00025856">
        <w:rPr>
          <w:spacing w:val="-2"/>
        </w:rPr>
        <w:t>elections.</w:t>
      </w:r>
      <w:r w:rsidRPr="00025856">
        <w:rPr>
          <w:spacing w:val="-5"/>
        </w:rPr>
        <w:t xml:space="preserve"> </w:t>
      </w:r>
      <w:r w:rsidRPr="00025856">
        <w:rPr>
          <w:spacing w:val="-1"/>
        </w:rPr>
        <w:t>Students</w:t>
      </w:r>
      <w:r w:rsidRPr="00025856">
        <w:rPr>
          <w:spacing w:val="-3"/>
        </w:rPr>
        <w:t xml:space="preserve"> </w:t>
      </w:r>
      <w:r w:rsidRPr="00025856">
        <w:rPr>
          <w:spacing w:val="-2"/>
        </w:rPr>
        <w:t>have</w:t>
      </w:r>
      <w:r w:rsidRPr="00025856">
        <w:rPr>
          <w:spacing w:val="-3"/>
        </w:rPr>
        <w:t xml:space="preserve"> </w:t>
      </w:r>
      <w:r w:rsidRPr="00025856">
        <w:rPr>
          <w:spacing w:val="-2"/>
        </w:rPr>
        <w:t>opportunities</w:t>
      </w:r>
      <w:r w:rsidRPr="00025856">
        <w:rPr>
          <w:spacing w:val="-1"/>
        </w:rPr>
        <w:t xml:space="preserve"> to</w:t>
      </w:r>
      <w:r w:rsidRPr="00025856">
        <w:rPr>
          <w:spacing w:val="71"/>
        </w:rPr>
        <w:t xml:space="preserve"> </w:t>
      </w:r>
      <w:r w:rsidRPr="00025856">
        <w:rPr>
          <w:spacing w:val="-1"/>
        </w:rPr>
        <w:t>select</w:t>
      </w:r>
      <w:r w:rsidRPr="00025856">
        <w:rPr>
          <w:spacing w:val="-4"/>
        </w:rPr>
        <w:t xml:space="preserve"> </w:t>
      </w:r>
      <w:r w:rsidRPr="00025856">
        <w:rPr>
          <w:spacing w:val="-2"/>
        </w:rPr>
        <w:t>representatives</w:t>
      </w:r>
      <w:r w:rsidRPr="00025856">
        <w:rPr>
          <w:spacing w:val="-3"/>
        </w:rPr>
        <w:t xml:space="preserve"> </w:t>
      </w:r>
      <w:r w:rsidRPr="00025856">
        <w:rPr>
          <w:spacing w:val="-1"/>
        </w:rPr>
        <w:t>who</w:t>
      </w:r>
      <w:r w:rsidRPr="00025856">
        <w:rPr>
          <w:spacing w:val="-3"/>
        </w:rPr>
        <w:t xml:space="preserve"> </w:t>
      </w:r>
      <w:r w:rsidRPr="00025856">
        <w:rPr>
          <w:spacing w:val="-2"/>
        </w:rPr>
        <w:t>will</w:t>
      </w:r>
      <w:r w:rsidRPr="00025856">
        <w:rPr>
          <w:spacing w:val="-6"/>
        </w:rPr>
        <w:t xml:space="preserve"> </w:t>
      </w:r>
      <w:r w:rsidRPr="00025856">
        <w:rPr>
          <w:spacing w:val="-1"/>
        </w:rPr>
        <w:t xml:space="preserve">express </w:t>
      </w:r>
      <w:r w:rsidRPr="00025856">
        <w:rPr>
          <w:spacing w:val="-2"/>
        </w:rPr>
        <w:t>the</w:t>
      </w:r>
      <w:r w:rsidRPr="00025856">
        <w:rPr>
          <w:spacing w:val="-3"/>
        </w:rPr>
        <w:t xml:space="preserve"> </w:t>
      </w:r>
      <w:r w:rsidRPr="00025856">
        <w:rPr>
          <w:spacing w:val="-2"/>
        </w:rPr>
        <w:t>views,</w:t>
      </w:r>
      <w:r w:rsidRPr="00025856">
        <w:t xml:space="preserve"> </w:t>
      </w:r>
      <w:r w:rsidRPr="00025856">
        <w:rPr>
          <w:spacing w:val="-1"/>
        </w:rPr>
        <w:t>interests,</w:t>
      </w:r>
      <w:r w:rsidRPr="00025856">
        <w:rPr>
          <w:spacing w:val="-5"/>
        </w:rPr>
        <w:t xml:space="preserve"> </w:t>
      </w:r>
      <w:r w:rsidRPr="00025856">
        <w:rPr>
          <w:spacing w:val="-1"/>
        </w:rPr>
        <w:t>and</w:t>
      </w:r>
      <w:r w:rsidRPr="00025856">
        <w:rPr>
          <w:spacing w:val="-2"/>
        </w:rPr>
        <w:t xml:space="preserve"> concerns</w:t>
      </w:r>
      <w:r w:rsidRPr="00025856">
        <w:rPr>
          <w:spacing w:val="-1"/>
        </w:rPr>
        <w:t xml:space="preserve"> </w:t>
      </w:r>
      <w:r w:rsidRPr="00025856">
        <w:t>of</w:t>
      </w:r>
      <w:r w:rsidRPr="00025856">
        <w:rPr>
          <w:spacing w:val="-2"/>
        </w:rPr>
        <w:t xml:space="preserve"> the</w:t>
      </w:r>
      <w:r w:rsidRPr="00025856">
        <w:rPr>
          <w:spacing w:val="-3"/>
        </w:rPr>
        <w:t xml:space="preserve"> </w:t>
      </w:r>
      <w:r w:rsidRPr="00025856">
        <w:rPr>
          <w:spacing w:val="-2"/>
        </w:rPr>
        <w:t>student</w:t>
      </w:r>
      <w:r w:rsidRPr="00025856">
        <w:rPr>
          <w:spacing w:val="-4"/>
        </w:rPr>
        <w:t xml:space="preserve"> </w:t>
      </w:r>
      <w:r w:rsidRPr="00025856">
        <w:rPr>
          <w:spacing w:val="-1"/>
        </w:rPr>
        <w:t>body</w:t>
      </w:r>
      <w:r w:rsidRPr="00025856">
        <w:rPr>
          <w:spacing w:val="60"/>
        </w:rPr>
        <w:t xml:space="preserve"> </w:t>
      </w:r>
      <w:r w:rsidRPr="00025856">
        <w:rPr>
          <w:spacing w:val="-2"/>
        </w:rPr>
        <w:t>regarding decisions</w:t>
      </w:r>
      <w:r w:rsidRPr="00025856">
        <w:rPr>
          <w:spacing w:val="-1"/>
        </w:rPr>
        <w:t xml:space="preserve"> </w:t>
      </w:r>
      <w:r w:rsidRPr="00025856">
        <w:rPr>
          <w:spacing w:val="-2"/>
        </w:rPr>
        <w:t>which</w:t>
      </w:r>
      <w:r w:rsidRPr="00025856">
        <w:rPr>
          <w:spacing w:val="-4"/>
        </w:rPr>
        <w:t xml:space="preserve"> </w:t>
      </w:r>
      <w:r w:rsidRPr="00025856">
        <w:rPr>
          <w:spacing w:val="-1"/>
        </w:rPr>
        <w:t>affect</w:t>
      </w:r>
      <w:r w:rsidRPr="00025856">
        <w:rPr>
          <w:spacing w:val="-4"/>
        </w:rPr>
        <w:t xml:space="preserve"> </w:t>
      </w:r>
      <w:r w:rsidRPr="00025856">
        <w:rPr>
          <w:spacing w:val="-2"/>
        </w:rPr>
        <w:t>their education</w:t>
      </w:r>
      <w:r w:rsidRPr="00025856">
        <w:rPr>
          <w:spacing w:val="-4"/>
        </w:rPr>
        <w:t xml:space="preserve"> </w:t>
      </w:r>
      <w:r w:rsidRPr="00025856">
        <w:rPr>
          <w:spacing w:val="-1"/>
        </w:rPr>
        <w:t>and</w:t>
      </w:r>
      <w:r w:rsidRPr="00025856">
        <w:rPr>
          <w:spacing w:val="-2"/>
        </w:rPr>
        <w:t xml:space="preserve"> </w:t>
      </w:r>
      <w:r w:rsidRPr="00025856">
        <w:rPr>
          <w:spacing w:val="-1"/>
        </w:rPr>
        <w:t>welfare.</w:t>
      </w:r>
      <w:r w:rsidRPr="00025856">
        <w:rPr>
          <w:spacing w:val="-5"/>
        </w:rPr>
        <w:t xml:space="preserve"> </w:t>
      </w:r>
      <w:r w:rsidRPr="00025856">
        <w:rPr>
          <w:spacing w:val="-1"/>
        </w:rPr>
        <w:t>Elected</w:t>
      </w:r>
      <w:r w:rsidRPr="00025856">
        <w:rPr>
          <w:spacing w:val="-4"/>
        </w:rPr>
        <w:t xml:space="preserve"> </w:t>
      </w:r>
      <w:r w:rsidRPr="00025856">
        <w:rPr>
          <w:spacing w:val="-2"/>
        </w:rPr>
        <w:t>representatives</w:t>
      </w:r>
      <w:r w:rsidRPr="00025856">
        <w:rPr>
          <w:spacing w:val="-1"/>
        </w:rPr>
        <w:t xml:space="preserve"> </w:t>
      </w:r>
      <w:r w:rsidRPr="00025856">
        <w:rPr>
          <w:spacing w:val="-2"/>
        </w:rPr>
        <w:t>have</w:t>
      </w:r>
      <w:r w:rsidRPr="00025856">
        <w:rPr>
          <w:spacing w:val="-1"/>
        </w:rPr>
        <w:t xml:space="preserve"> </w:t>
      </w:r>
      <w:r w:rsidRPr="00025856">
        <w:t>a</w:t>
      </w:r>
      <w:r w:rsidRPr="00025856">
        <w:rPr>
          <w:spacing w:val="71"/>
        </w:rPr>
        <w:t xml:space="preserve"> </w:t>
      </w:r>
      <w:r w:rsidRPr="00025856">
        <w:rPr>
          <w:spacing w:val="-2"/>
        </w:rPr>
        <w:t>responsibility</w:t>
      </w:r>
      <w:r w:rsidRPr="00025856">
        <w:rPr>
          <w:spacing w:val="-5"/>
        </w:rPr>
        <w:t xml:space="preserve"> </w:t>
      </w:r>
      <w:r w:rsidRPr="00025856">
        <w:rPr>
          <w:spacing w:val="-1"/>
        </w:rPr>
        <w:t>to provide sound</w:t>
      </w:r>
      <w:r w:rsidRPr="00025856">
        <w:rPr>
          <w:spacing w:val="-4"/>
        </w:rPr>
        <w:t xml:space="preserve"> </w:t>
      </w:r>
      <w:r w:rsidRPr="00025856">
        <w:rPr>
          <w:spacing w:val="-2"/>
        </w:rPr>
        <w:t>leadership,</w:t>
      </w:r>
      <w:r w:rsidRPr="00025856">
        <w:t xml:space="preserve"> </w:t>
      </w:r>
      <w:r w:rsidRPr="00025856">
        <w:rPr>
          <w:spacing w:val="-2"/>
        </w:rPr>
        <w:t>exercise</w:t>
      </w:r>
      <w:r w:rsidRPr="00025856">
        <w:rPr>
          <w:spacing w:val="-1"/>
        </w:rPr>
        <w:t xml:space="preserve"> good</w:t>
      </w:r>
      <w:r w:rsidRPr="00025856">
        <w:rPr>
          <w:spacing w:val="-4"/>
        </w:rPr>
        <w:t xml:space="preserve"> </w:t>
      </w:r>
      <w:r w:rsidRPr="00025856">
        <w:rPr>
          <w:spacing w:val="-2"/>
        </w:rPr>
        <w:t>judgment,</w:t>
      </w:r>
      <w:r w:rsidRPr="00025856">
        <w:rPr>
          <w:spacing w:val="-5"/>
        </w:rPr>
        <w:t xml:space="preserve"> </w:t>
      </w:r>
      <w:r w:rsidRPr="00025856">
        <w:rPr>
          <w:spacing w:val="-1"/>
        </w:rPr>
        <w:t>and</w:t>
      </w:r>
      <w:r w:rsidRPr="00025856">
        <w:rPr>
          <w:spacing w:val="-4"/>
        </w:rPr>
        <w:t xml:space="preserve"> </w:t>
      </w:r>
      <w:r w:rsidRPr="00025856">
        <w:t>set</w:t>
      </w:r>
      <w:r w:rsidRPr="00025856">
        <w:rPr>
          <w:spacing w:val="-4"/>
        </w:rPr>
        <w:t xml:space="preserve"> </w:t>
      </w:r>
      <w:r w:rsidRPr="00025856">
        <w:t>a</w:t>
      </w:r>
      <w:r w:rsidRPr="00025856">
        <w:rPr>
          <w:spacing w:val="-4"/>
        </w:rPr>
        <w:t xml:space="preserve"> </w:t>
      </w:r>
      <w:r w:rsidRPr="00025856">
        <w:rPr>
          <w:spacing w:val="-2"/>
        </w:rPr>
        <w:t>positive</w:t>
      </w:r>
      <w:r w:rsidRPr="00025856">
        <w:rPr>
          <w:spacing w:val="4"/>
        </w:rPr>
        <w:t xml:space="preserve"> </w:t>
      </w:r>
      <w:r w:rsidRPr="00025856">
        <w:rPr>
          <w:spacing w:val="-1"/>
        </w:rPr>
        <w:t>and</w:t>
      </w:r>
      <w:r w:rsidRPr="00025856">
        <w:rPr>
          <w:spacing w:val="46"/>
        </w:rPr>
        <w:t xml:space="preserve"> </w:t>
      </w:r>
      <w:r w:rsidRPr="00025856">
        <w:rPr>
          <w:spacing w:val="-2"/>
        </w:rPr>
        <w:t>appropriate</w:t>
      </w:r>
      <w:r w:rsidRPr="00025856">
        <w:rPr>
          <w:spacing w:val="-1"/>
        </w:rPr>
        <w:t xml:space="preserve"> </w:t>
      </w:r>
      <w:r w:rsidRPr="00025856">
        <w:rPr>
          <w:spacing w:val="-3"/>
        </w:rPr>
        <w:t>example</w:t>
      </w:r>
      <w:r w:rsidRPr="00025856">
        <w:rPr>
          <w:spacing w:val="-1"/>
        </w:rPr>
        <w:t xml:space="preserve"> </w:t>
      </w:r>
      <w:r w:rsidRPr="00025856">
        <w:t>for</w:t>
      </w:r>
      <w:r w:rsidRPr="00025856">
        <w:rPr>
          <w:spacing w:val="-4"/>
        </w:rPr>
        <w:t xml:space="preserve"> </w:t>
      </w:r>
      <w:r w:rsidRPr="00025856">
        <w:rPr>
          <w:spacing w:val="-1"/>
        </w:rPr>
        <w:t>others.</w:t>
      </w:r>
    </w:p>
    <w:p w14:paraId="0633AE07" w14:textId="77777777" w:rsidR="000E4E14" w:rsidRPr="00025856" w:rsidRDefault="000E4E14">
      <w:pPr>
        <w:pStyle w:val="BodyText"/>
        <w:kinsoku w:val="0"/>
        <w:overflowPunct w:val="0"/>
        <w:spacing w:before="7"/>
        <w:ind w:left="0" w:firstLine="0"/>
        <w:rPr>
          <w:sz w:val="21"/>
          <w:szCs w:val="21"/>
        </w:rPr>
      </w:pPr>
    </w:p>
    <w:p w14:paraId="07A7ED55" w14:textId="77777777" w:rsidR="000E4E14" w:rsidRPr="00025856" w:rsidRDefault="000E4E14">
      <w:pPr>
        <w:pStyle w:val="Heading1"/>
        <w:kinsoku w:val="0"/>
        <w:overflowPunct w:val="0"/>
        <w:rPr>
          <w:b w:val="0"/>
          <w:bCs w:val="0"/>
        </w:rPr>
      </w:pPr>
      <w:bookmarkStart w:id="71" w:name="Sexual_Harassment"/>
      <w:bookmarkEnd w:id="71"/>
      <w:r w:rsidRPr="00025856">
        <w:rPr>
          <w:spacing w:val="-1"/>
        </w:rPr>
        <w:t>Sexual</w:t>
      </w:r>
      <w:r w:rsidRPr="00025856">
        <w:rPr>
          <w:spacing w:val="-5"/>
        </w:rPr>
        <w:t xml:space="preserve"> </w:t>
      </w:r>
      <w:r w:rsidRPr="00025856">
        <w:rPr>
          <w:spacing w:val="-2"/>
        </w:rPr>
        <w:t>Harassment</w:t>
      </w:r>
    </w:p>
    <w:p w14:paraId="50487E7D" w14:textId="77777777" w:rsidR="000E4E14" w:rsidRPr="00025856" w:rsidRDefault="000E4E14">
      <w:pPr>
        <w:pStyle w:val="BodyText"/>
        <w:kinsoku w:val="0"/>
        <w:overflowPunct w:val="0"/>
        <w:spacing w:before="3"/>
        <w:ind w:left="220" w:right="167" w:hanging="1"/>
        <w:rPr>
          <w:spacing w:val="-2"/>
        </w:rPr>
      </w:pPr>
      <w:r w:rsidRPr="00025856">
        <w:rPr>
          <w:spacing w:val="-1"/>
        </w:rPr>
        <w:t>Sexual</w:t>
      </w:r>
      <w:r w:rsidRPr="00025856">
        <w:rPr>
          <w:spacing w:val="-9"/>
        </w:rPr>
        <w:t xml:space="preserve"> </w:t>
      </w:r>
      <w:r w:rsidRPr="00025856">
        <w:rPr>
          <w:spacing w:val="-2"/>
        </w:rPr>
        <w:t>harassment</w:t>
      </w:r>
      <w:r w:rsidRPr="00025856">
        <w:rPr>
          <w:spacing w:val="-4"/>
        </w:rPr>
        <w:t xml:space="preserve"> </w:t>
      </w:r>
      <w:r w:rsidRPr="00025856">
        <w:rPr>
          <w:spacing w:val="-2"/>
        </w:rPr>
        <w:t>consists</w:t>
      </w:r>
      <w:r w:rsidRPr="00025856">
        <w:rPr>
          <w:spacing w:val="-1"/>
        </w:rPr>
        <w:t xml:space="preserve"> </w:t>
      </w:r>
      <w:r w:rsidRPr="00025856">
        <w:t>of</w:t>
      </w:r>
      <w:r w:rsidRPr="00025856">
        <w:rPr>
          <w:spacing w:val="-4"/>
        </w:rPr>
        <w:t xml:space="preserve"> </w:t>
      </w:r>
      <w:r w:rsidRPr="00025856">
        <w:rPr>
          <w:spacing w:val="-2"/>
        </w:rPr>
        <w:t>unwelcome</w:t>
      </w:r>
      <w:r w:rsidRPr="00025856">
        <w:rPr>
          <w:spacing w:val="-1"/>
        </w:rPr>
        <w:t xml:space="preserve"> </w:t>
      </w:r>
      <w:r w:rsidRPr="00025856">
        <w:rPr>
          <w:spacing w:val="-2"/>
        </w:rPr>
        <w:t>sexual</w:t>
      </w:r>
      <w:r w:rsidRPr="00025856">
        <w:rPr>
          <w:spacing w:val="-9"/>
        </w:rPr>
        <w:t xml:space="preserve"> </w:t>
      </w:r>
      <w:r w:rsidRPr="00025856">
        <w:rPr>
          <w:spacing w:val="-1"/>
        </w:rPr>
        <w:t>advances,</w:t>
      </w:r>
      <w:r w:rsidRPr="00025856">
        <w:rPr>
          <w:spacing w:val="-5"/>
        </w:rPr>
        <w:t xml:space="preserve"> </w:t>
      </w:r>
      <w:r w:rsidRPr="00025856">
        <w:rPr>
          <w:spacing w:val="-2"/>
        </w:rPr>
        <w:t>requests</w:t>
      </w:r>
      <w:r w:rsidRPr="00025856">
        <w:rPr>
          <w:spacing w:val="-3"/>
        </w:rPr>
        <w:t xml:space="preserve"> </w:t>
      </w:r>
      <w:r w:rsidRPr="00025856">
        <w:rPr>
          <w:spacing w:val="-1"/>
        </w:rPr>
        <w:t>for</w:t>
      </w:r>
      <w:r w:rsidRPr="00025856">
        <w:rPr>
          <w:spacing w:val="-4"/>
        </w:rPr>
        <w:t xml:space="preserve"> </w:t>
      </w:r>
      <w:r w:rsidRPr="00025856">
        <w:rPr>
          <w:spacing w:val="-1"/>
        </w:rPr>
        <w:t>sexual</w:t>
      </w:r>
      <w:r w:rsidRPr="00025856">
        <w:rPr>
          <w:spacing w:val="-9"/>
        </w:rPr>
        <w:t xml:space="preserve"> </w:t>
      </w:r>
      <w:r w:rsidRPr="00025856">
        <w:rPr>
          <w:spacing w:val="-1"/>
        </w:rPr>
        <w:t>favors,</w:t>
      </w:r>
      <w:r w:rsidRPr="00025856">
        <w:rPr>
          <w:spacing w:val="-2"/>
        </w:rPr>
        <w:t xml:space="preserve"> </w:t>
      </w:r>
      <w:r w:rsidRPr="00025856">
        <w:t>or</w:t>
      </w:r>
      <w:r w:rsidRPr="00025856">
        <w:rPr>
          <w:spacing w:val="-4"/>
        </w:rPr>
        <w:t xml:space="preserve"> </w:t>
      </w:r>
      <w:r w:rsidRPr="00025856">
        <w:rPr>
          <w:spacing w:val="-1"/>
        </w:rPr>
        <w:t>other</w:t>
      </w:r>
      <w:r w:rsidRPr="00025856">
        <w:rPr>
          <w:spacing w:val="75"/>
        </w:rPr>
        <w:t xml:space="preserve"> </w:t>
      </w:r>
      <w:r w:rsidRPr="00025856">
        <w:rPr>
          <w:spacing w:val="-2"/>
        </w:rPr>
        <w:t>inappropriate</w:t>
      </w:r>
      <w:r w:rsidRPr="00025856">
        <w:rPr>
          <w:spacing w:val="-1"/>
        </w:rPr>
        <w:t xml:space="preserve"> </w:t>
      </w:r>
      <w:r w:rsidRPr="00025856">
        <w:rPr>
          <w:spacing w:val="-2"/>
        </w:rPr>
        <w:t>verbal,</w:t>
      </w:r>
      <w:r w:rsidRPr="00025856">
        <w:rPr>
          <w:spacing w:val="3"/>
        </w:rPr>
        <w:t xml:space="preserve"> </w:t>
      </w:r>
      <w:r w:rsidRPr="00025856">
        <w:rPr>
          <w:spacing w:val="-2"/>
        </w:rPr>
        <w:t>written,</w:t>
      </w:r>
      <w:r w:rsidRPr="00025856">
        <w:rPr>
          <w:spacing w:val="-5"/>
        </w:rPr>
        <w:t xml:space="preserve"> </w:t>
      </w:r>
      <w:r w:rsidRPr="00025856">
        <w:t>or</w:t>
      </w:r>
      <w:r w:rsidRPr="00025856">
        <w:rPr>
          <w:spacing w:val="-4"/>
        </w:rPr>
        <w:t xml:space="preserve"> </w:t>
      </w:r>
      <w:r w:rsidRPr="00025856">
        <w:rPr>
          <w:spacing w:val="-2"/>
        </w:rPr>
        <w:t>physical</w:t>
      </w:r>
      <w:r w:rsidRPr="00025856">
        <w:rPr>
          <w:spacing w:val="-6"/>
        </w:rPr>
        <w:t xml:space="preserve"> </w:t>
      </w:r>
      <w:r w:rsidRPr="00025856">
        <w:rPr>
          <w:spacing w:val="-1"/>
        </w:rPr>
        <w:t>conduct</w:t>
      </w:r>
      <w:r w:rsidRPr="00025856">
        <w:rPr>
          <w:spacing w:val="-4"/>
        </w:rPr>
        <w:t xml:space="preserve"> </w:t>
      </w:r>
      <w:r w:rsidRPr="00025856">
        <w:t>of</w:t>
      </w:r>
      <w:r w:rsidRPr="00025856">
        <w:rPr>
          <w:spacing w:val="-4"/>
        </w:rPr>
        <w:t xml:space="preserve"> </w:t>
      </w:r>
      <w:r w:rsidRPr="00025856">
        <w:t>a</w:t>
      </w:r>
      <w:r w:rsidRPr="00025856">
        <w:rPr>
          <w:spacing w:val="-4"/>
        </w:rPr>
        <w:t xml:space="preserve"> </w:t>
      </w:r>
      <w:r w:rsidRPr="00025856">
        <w:rPr>
          <w:spacing w:val="-1"/>
        </w:rPr>
        <w:t>sexual</w:t>
      </w:r>
      <w:r w:rsidRPr="00025856">
        <w:rPr>
          <w:spacing w:val="-6"/>
        </w:rPr>
        <w:t xml:space="preserve"> </w:t>
      </w:r>
      <w:r w:rsidRPr="00025856">
        <w:rPr>
          <w:spacing w:val="-1"/>
        </w:rPr>
        <w:t>nature</w:t>
      </w:r>
      <w:r w:rsidRPr="00025856">
        <w:rPr>
          <w:spacing w:val="-3"/>
        </w:rPr>
        <w:t xml:space="preserve"> </w:t>
      </w:r>
      <w:r w:rsidRPr="00025856">
        <w:rPr>
          <w:spacing w:val="-2"/>
        </w:rPr>
        <w:t>directed</w:t>
      </w:r>
      <w:r w:rsidRPr="00025856">
        <w:rPr>
          <w:spacing w:val="-4"/>
        </w:rPr>
        <w:t xml:space="preserve"> </w:t>
      </w:r>
      <w:r w:rsidRPr="00025856">
        <w:rPr>
          <w:spacing w:val="-1"/>
        </w:rPr>
        <w:t>toward</w:t>
      </w:r>
      <w:r w:rsidRPr="00025856">
        <w:rPr>
          <w:spacing w:val="-4"/>
        </w:rPr>
        <w:t xml:space="preserve"> </w:t>
      </w:r>
      <w:r w:rsidRPr="00025856">
        <w:rPr>
          <w:spacing w:val="-1"/>
        </w:rPr>
        <w:t>any</w:t>
      </w:r>
      <w:r w:rsidRPr="00025856">
        <w:rPr>
          <w:spacing w:val="-5"/>
        </w:rPr>
        <w:t xml:space="preserve"> </w:t>
      </w:r>
      <w:r w:rsidRPr="00025856">
        <w:rPr>
          <w:spacing w:val="-1"/>
        </w:rPr>
        <w:t>other</w:t>
      </w:r>
      <w:r w:rsidRPr="00025856">
        <w:rPr>
          <w:spacing w:val="73"/>
        </w:rPr>
        <w:t xml:space="preserve"> </w:t>
      </w:r>
      <w:r w:rsidRPr="00025856">
        <w:rPr>
          <w:spacing w:val="-2"/>
        </w:rPr>
        <w:t>individual.</w:t>
      </w:r>
    </w:p>
    <w:p w14:paraId="08296C7D" w14:textId="77777777" w:rsidR="000E4E14" w:rsidRPr="00025856" w:rsidRDefault="000E4E14">
      <w:pPr>
        <w:pStyle w:val="BodyText"/>
        <w:kinsoku w:val="0"/>
        <w:overflowPunct w:val="0"/>
        <w:ind w:left="221" w:right="386" w:hanging="1"/>
      </w:pPr>
      <w:r w:rsidRPr="00025856">
        <w:t>IF</w:t>
      </w:r>
      <w:r w:rsidRPr="00025856">
        <w:rPr>
          <w:spacing w:val="-1"/>
        </w:rPr>
        <w:t xml:space="preserve"> </w:t>
      </w:r>
      <w:r w:rsidRPr="00025856">
        <w:t>YOU</w:t>
      </w:r>
      <w:r w:rsidRPr="00025856">
        <w:rPr>
          <w:spacing w:val="-4"/>
        </w:rPr>
        <w:t xml:space="preserve"> </w:t>
      </w:r>
      <w:r w:rsidRPr="00025856">
        <w:t>ARE</w:t>
      </w:r>
      <w:r w:rsidRPr="00025856">
        <w:rPr>
          <w:spacing w:val="-4"/>
        </w:rPr>
        <w:t xml:space="preserve"> </w:t>
      </w:r>
      <w:r w:rsidRPr="00025856">
        <w:rPr>
          <w:spacing w:val="-3"/>
        </w:rPr>
        <w:t>SEXUALLY</w:t>
      </w:r>
      <w:r w:rsidRPr="00025856">
        <w:t xml:space="preserve"> </w:t>
      </w:r>
      <w:r w:rsidRPr="00025856">
        <w:rPr>
          <w:spacing w:val="-2"/>
        </w:rPr>
        <w:t>HARASSED,</w:t>
      </w:r>
      <w:r w:rsidRPr="00025856">
        <w:rPr>
          <w:spacing w:val="-5"/>
        </w:rPr>
        <w:t xml:space="preserve"> </w:t>
      </w:r>
      <w:r w:rsidRPr="00025856">
        <w:rPr>
          <w:spacing w:val="-2"/>
        </w:rPr>
        <w:t>CONTACT</w:t>
      </w:r>
      <w:r w:rsidRPr="00025856">
        <w:t xml:space="preserve"> </w:t>
      </w:r>
      <w:r w:rsidRPr="00025856">
        <w:rPr>
          <w:spacing w:val="-1"/>
        </w:rPr>
        <w:t xml:space="preserve">YOUR </w:t>
      </w:r>
      <w:r w:rsidRPr="00025856">
        <w:rPr>
          <w:spacing w:val="-2"/>
        </w:rPr>
        <w:t>PRINCIPAL,</w:t>
      </w:r>
      <w:r w:rsidRPr="00025856">
        <w:rPr>
          <w:spacing w:val="-7"/>
        </w:rPr>
        <w:t xml:space="preserve"> </w:t>
      </w:r>
      <w:r w:rsidRPr="00025856">
        <w:rPr>
          <w:spacing w:val="-2"/>
        </w:rPr>
        <w:t>TEACHERS,</w:t>
      </w:r>
      <w:r w:rsidRPr="00025856">
        <w:rPr>
          <w:spacing w:val="-5"/>
        </w:rPr>
        <w:t xml:space="preserve"> </w:t>
      </w:r>
      <w:r w:rsidRPr="00025856">
        <w:rPr>
          <w:spacing w:val="-1"/>
        </w:rPr>
        <w:t>OTHER</w:t>
      </w:r>
      <w:r w:rsidRPr="00025856">
        <w:rPr>
          <w:spacing w:val="47"/>
        </w:rPr>
        <w:t xml:space="preserve"> </w:t>
      </w:r>
      <w:r w:rsidRPr="00025856">
        <w:rPr>
          <w:spacing w:val="-2"/>
        </w:rPr>
        <w:t>ADMINISTRATORS</w:t>
      </w:r>
      <w:r w:rsidRPr="00025856">
        <w:rPr>
          <w:spacing w:val="-1"/>
        </w:rPr>
        <w:t xml:space="preserve"> </w:t>
      </w:r>
      <w:r w:rsidRPr="00025856">
        <w:rPr>
          <w:spacing w:val="-3"/>
        </w:rPr>
        <w:t xml:space="preserve">OR </w:t>
      </w:r>
      <w:r w:rsidRPr="00025856">
        <w:rPr>
          <w:spacing w:val="-2"/>
        </w:rPr>
        <w:t>COUNSELOR</w:t>
      </w:r>
      <w:r w:rsidRPr="00025856">
        <w:rPr>
          <w:spacing w:val="-3"/>
        </w:rPr>
        <w:t xml:space="preserve"> </w:t>
      </w:r>
      <w:r w:rsidRPr="00025856">
        <w:rPr>
          <w:spacing w:val="-2"/>
        </w:rPr>
        <w:t>IMMEDIATELY</w:t>
      </w:r>
      <w:r w:rsidRPr="00025856">
        <w:rPr>
          <w:b/>
          <w:bCs/>
          <w:i/>
          <w:iCs/>
          <w:spacing w:val="-2"/>
        </w:rPr>
        <w:t>.</w:t>
      </w:r>
    </w:p>
    <w:p w14:paraId="38339A2D" w14:textId="77777777" w:rsidR="000E4E14" w:rsidRPr="00025856" w:rsidRDefault="000E4E14">
      <w:pPr>
        <w:pStyle w:val="BodyText"/>
        <w:kinsoku w:val="0"/>
        <w:overflowPunct w:val="0"/>
        <w:spacing w:before="6"/>
        <w:ind w:left="0" w:firstLine="0"/>
        <w:rPr>
          <w:b/>
          <w:bCs/>
          <w:i/>
          <w:iCs/>
        </w:rPr>
      </w:pPr>
    </w:p>
    <w:p w14:paraId="2EAE94FA" w14:textId="77777777" w:rsidR="000E4E14" w:rsidRPr="00025856" w:rsidRDefault="000E4E14">
      <w:pPr>
        <w:pStyle w:val="Heading1"/>
        <w:kinsoku w:val="0"/>
        <w:overflowPunct w:val="0"/>
        <w:rPr>
          <w:b w:val="0"/>
          <w:bCs w:val="0"/>
        </w:rPr>
      </w:pPr>
      <w:bookmarkStart w:id="72" w:name="ANTI-BULLYING_POLICY"/>
      <w:bookmarkEnd w:id="72"/>
      <w:r w:rsidRPr="00025856">
        <w:rPr>
          <w:spacing w:val="-1"/>
        </w:rPr>
        <w:t>ANTI-BULLYING</w:t>
      </w:r>
      <w:r w:rsidRPr="00025856">
        <w:t xml:space="preserve"> POLICY</w:t>
      </w:r>
    </w:p>
    <w:p w14:paraId="7A96127C" w14:textId="77777777" w:rsidR="000E4E14" w:rsidRPr="00025856" w:rsidRDefault="000E4E14">
      <w:pPr>
        <w:pStyle w:val="BodyText"/>
        <w:kinsoku w:val="0"/>
        <w:overflowPunct w:val="0"/>
        <w:spacing w:before="6"/>
        <w:ind w:left="219" w:right="525" w:firstLine="0"/>
      </w:pPr>
      <w:r w:rsidRPr="00025856">
        <w:rPr>
          <w:b/>
          <w:bCs/>
        </w:rPr>
        <w:t>Purpose</w:t>
      </w:r>
    </w:p>
    <w:p w14:paraId="6A500CD1" w14:textId="77777777" w:rsidR="000E4E14" w:rsidRPr="00025856" w:rsidRDefault="000E4E14">
      <w:pPr>
        <w:pStyle w:val="BodyText"/>
        <w:kinsoku w:val="0"/>
        <w:overflowPunct w:val="0"/>
        <w:spacing w:before="6" w:line="245" w:lineRule="auto"/>
        <w:ind w:left="219" w:right="167" w:firstLine="0"/>
      </w:pPr>
      <w:r w:rsidRPr="00025856">
        <w:t>The</w:t>
      </w:r>
      <w:r w:rsidRPr="00025856">
        <w:rPr>
          <w:spacing w:val="-3"/>
        </w:rPr>
        <w:t xml:space="preserve"> </w:t>
      </w:r>
      <w:r w:rsidRPr="00025856">
        <w:rPr>
          <w:spacing w:val="-1"/>
        </w:rPr>
        <w:t xml:space="preserve">effective </w:t>
      </w:r>
      <w:r w:rsidRPr="00025856">
        <w:rPr>
          <w:spacing w:val="-2"/>
        </w:rPr>
        <w:t>education</w:t>
      </w:r>
      <w:r w:rsidRPr="00025856">
        <w:rPr>
          <w:spacing w:val="-4"/>
        </w:rPr>
        <w:t xml:space="preserve"> </w:t>
      </w:r>
      <w:r w:rsidRPr="00025856">
        <w:t>of</w:t>
      </w:r>
      <w:r w:rsidRPr="00025856">
        <w:rPr>
          <w:spacing w:val="-4"/>
        </w:rPr>
        <w:t xml:space="preserve"> </w:t>
      </w:r>
      <w:r w:rsidRPr="00025856">
        <w:t>our</w:t>
      </w:r>
      <w:r w:rsidRPr="00025856">
        <w:rPr>
          <w:spacing w:val="-4"/>
        </w:rPr>
        <w:t xml:space="preserve"> </w:t>
      </w:r>
      <w:r w:rsidRPr="00025856">
        <w:rPr>
          <w:spacing w:val="-1"/>
        </w:rPr>
        <w:t>students</w:t>
      </w:r>
      <w:r w:rsidRPr="00025856">
        <w:rPr>
          <w:spacing w:val="-3"/>
        </w:rPr>
        <w:t xml:space="preserve"> </w:t>
      </w:r>
      <w:r w:rsidRPr="00025856">
        <w:rPr>
          <w:spacing w:val="-1"/>
        </w:rPr>
        <w:t xml:space="preserve">requires </w:t>
      </w:r>
      <w:r w:rsidRPr="00025856">
        <w:t>a</w:t>
      </w:r>
      <w:r w:rsidRPr="00025856">
        <w:rPr>
          <w:spacing w:val="-4"/>
        </w:rPr>
        <w:t xml:space="preserve"> </w:t>
      </w:r>
      <w:r w:rsidRPr="00025856">
        <w:rPr>
          <w:spacing w:val="-1"/>
        </w:rPr>
        <w:t>school</w:t>
      </w:r>
      <w:r w:rsidRPr="00025856">
        <w:rPr>
          <w:spacing w:val="-9"/>
        </w:rPr>
        <w:t xml:space="preserve"> </w:t>
      </w:r>
      <w:r w:rsidRPr="00025856">
        <w:rPr>
          <w:spacing w:val="-1"/>
        </w:rPr>
        <w:t>environment</w:t>
      </w:r>
      <w:r w:rsidRPr="00025856">
        <w:rPr>
          <w:spacing w:val="-5"/>
        </w:rPr>
        <w:t xml:space="preserve"> </w:t>
      </w:r>
      <w:r w:rsidRPr="00025856">
        <w:t>in</w:t>
      </w:r>
      <w:r w:rsidRPr="00025856">
        <w:rPr>
          <w:spacing w:val="1"/>
        </w:rPr>
        <w:t xml:space="preserve"> </w:t>
      </w:r>
      <w:r w:rsidRPr="00025856">
        <w:t>which</w:t>
      </w:r>
      <w:r w:rsidRPr="00025856">
        <w:rPr>
          <w:spacing w:val="-4"/>
        </w:rPr>
        <w:t xml:space="preserve"> </w:t>
      </w:r>
      <w:r w:rsidRPr="00025856">
        <w:t>all</w:t>
      </w:r>
      <w:r w:rsidRPr="00025856">
        <w:rPr>
          <w:spacing w:val="-6"/>
        </w:rPr>
        <w:t xml:space="preserve"> </w:t>
      </w:r>
      <w:r w:rsidRPr="00025856">
        <w:rPr>
          <w:spacing w:val="-1"/>
        </w:rPr>
        <w:t>students</w:t>
      </w:r>
      <w:r w:rsidRPr="00025856">
        <w:rPr>
          <w:spacing w:val="-3"/>
        </w:rPr>
        <w:t xml:space="preserve"> </w:t>
      </w:r>
      <w:r w:rsidRPr="00025856">
        <w:t>feel</w:t>
      </w:r>
      <w:r w:rsidRPr="00025856">
        <w:rPr>
          <w:spacing w:val="55"/>
        </w:rPr>
        <w:t xml:space="preserve"> </w:t>
      </w:r>
      <w:r w:rsidRPr="00025856">
        <w:rPr>
          <w:spacing w:val="-1"/>
        </w:rPr>
        <w:t>safe</w:t>
      </w:r>
      <w:r w:rsidRPr="00025856">
        <w:rPr>
          <w:spacing w:val="-3"/>
        </w:rPr>
        <w:t xml:space="preserve"> </w:t>
      </w:r>
      <w:r w:rsidRPr="00025856">
        <w:rPr>
          <w:spacing w:val="-1"/>
        </w:rPr>
        <w:t>and</w:t>
      </w:r>
      <w:r w:rsidRPr="00025856">
        <w:rPr>
          <w:spacing w:val="-4"/>
        </w:rPr>
        <w:t xml:space="preserve"> </w:t>
      </w:r>
      <w:r w:rsidRPr="00025856">
        <w:rPr>
          <w:spacing w:val="-1"/>
        </w:rPr>
        <w:t>secure.</w:t>
      </w:r>
      <w:r w:rsidRPr="00025856">
        <w:rPr>
          <w:spacing w:val="-5"/>
        </w:rPr>
        <w:t xml:space="preserve"> </w:t>
      </w:r>
      <w:r w:rsidRPr="00025856">
        <w:t>The</w:t>
      </w:r>
      <w:r w:rsidRPr="00025856">
        <w:rPr>
          <w:spacing w:val="-6"/>
        </w:rPr>
        <w:t xml:space="preserve"> </w:t>
      </w:r>
      <w:r w:rsidRPr="00025856">
        <w:rPr>
          <w:spacing w:val="-2"/>
        </w:rPr>
        <w:t>Board</w:t>
      </w:r>
      <w:r w:rsidRPr="00025856">
        <w:rPr>
          <w:spacing w:val="-4"/>
        </w:rPr>
        <w:t xml:space="preserve"> </w:t>
      </w:r>
      <w:r w:rsidRPr="00025856">
        <w:t>of</w:t>
      </w:r>
      <w:r w:rsidRPr="00025856">
        <w:rPr>
          <w:spacing w:val="-4"/>
        </w:rPr>
        <w:t xml:space="preserve"> </w:t>
      </w:r>
      <w:r w:rsidRPr="00025856">
        <w:rPr>
          <w:spacing w:val="-1"/>
        </w:rPr>
        <w:t>Education</w:t>
      </w:r>
      <w:r w:rsidRPr="00025856">
        <w:rPr>
          <w:spacing w:val="-2"/>
        </w:rPr>
        <w:t xml:space="preserve"> </w:t>
      </w:r>
      <w:r w:rsidRPr="00025856">
        <w:t>is</w:t>
      </w:r>
      <w:r w:rsidRPr="00025856">
        <w:rPr>
          <w:spacing w:val="4"/>
        </w:rPr>
        <w:t xml:space="preserve"> </w:t>
      </w:r>
      <w:r w:rsidRPr="00025856">
        <w:rPr>
          <w:spacing w:val="-2"/>
        </w:rPr>
        <w:t>committed</w:t>
      </w:r>
      <w:r w:rsidRPr="00025856">
        <w:rPr>
          <w:spacing w:val="-4"/>
        </w:rPr>
        <w:t xml:space="preserve"> </w:t>
      </w:r>
      <w:r w:rsidRPr="00025856">
        <w:t>to</w:t>
      </w:r>
      <w:r w:rsidRPr="00025856">
        <w:rPr>
          <w:spacing w:val="-1"/>
        </w:rPr>
        <w:t xml:space="preserve"> maintaining</w:t>
      </w:r>
      <w:r w:rsidRPr="00025856">
        <w:rPr>
          <w:spacing w:val="-2"/>
        </w:rPr>
        <w:t xml:space="preserve"> </w:t>
      </w:r>
      <w:r w:rsidRPr="00025856">
        <w:t>an</w:t>
      </w:r>
      <w:r w:rsidRPr="00025856">
        <w:rPr>
          <w:spacing w:val="-2"/>
        </w:rPr>
        <w:t xml:space="preserve"> </w:t>
      </w:r>
      <w:r w:rsidRPr="00025856">
        <w:t>environment</w:t>
      </w:r>
      <w:r w:rsidRPr="00025856">
        <w:rPr>
          <w:spacing w:val="-2"/>
        </w:rPr>
        <w:t xml:space="preserve"> conducive</w:t>
      </w:r>
      <w:r w:rsidRPr="00025856">
        <w:rPr>
          <w:spacing w:val="75"/>
        </w:rPr>
        <w:t xml:space="preserve"> </w:t>
      </w:r>
      <w:r w:rsidRPr="00025856">
        <w:t>to</w:t>
      </w:r>
      <w:r w:rsidRPr="00025856">
        <w:rPr>
          <w:spacing w:val="-1"/>
        </w:rPr>
        <w:t xml:space="preserve"> learning</w:t>
      </w:r>
      <w:r w:rsidRPr="00025856">
        <w:rPr>
          <w:spacing w:val="-2"/>
        </w:rPr>
        <w:t xml:space="preserve"> </w:t>
      </w:r>
      <w:r w:rsidRPr="00025856">
        <w:t>in</w:t>
      </w:r>
      <w:r w:rsidRPr="00025856">
        <w:rPr>
          <w:spacing w:val="-2"/>
        </w:rPr>
        <w:t xml:space="preserve"> </w:t>
      </w:r>
      <w:r w:rsidRPr="00025856">
        <w:t>which</w:t>
      </w:r>
      <w:r w:rsidRPr="00025856">
        <w:rPr>
          <w:spacing w:val="-4"/>
        </w:rPr>
        <w:t xml:space="preserve"> </w:t>
      </w:r>
      <w:r w:rsidRPr="00025856">
        <w:t>all</w:t>
      </w:r>
      <w:r w:rsidRPr="00025856">
        <w:rPr>
          <w:spacing w:val="-6"/>
        </w:rPr>
        <w:t xml:space="preserve"> </w:t>
      </w:r>
      <w:r w:rsidRPr="00025856">
        <w:rPr>
          <w:spacing w:val="-2"/>
        </w:rPr>
        <w:t>students</w:t>
      </w:r>
      <w:r w:rsidRPr="00025856">
        <w:rPr>
          <w:spacing w:val="-1"/>
        </w:rPr>
        <w:t xml:space="preserve"> </w:t>
      </w:r>
      <w:r w:rsidRPr="00025856">
        <w:rPr>
          <w:spacing w:val="-3"/>
        </w:rPr>
        <w:t xml:space="preserve">are </w:t>
      </w:r>
      <w:r w:rsidRPr="00025856">
        <w:rPr>
          <w:spacing w:val="-1"/>
        </w:rPr>
        <w:t>safe</w:t>
      </w:r>
      <w:r w:rsidRPr="00025856">
        <w:rPr>
          <w:spacing w:val="-3"/>
        </w:rPr>
        <w:t xml:space="preserve"> </w:t>
      </w:r>
      <w:r w:rsidRPr="00025856">
        <w:rPr>
          <w:spacing w:val="-1"/>
        </w:rPr>
        <w:t>from</w:t>
      </w:r>
      <w:r w:rsidRPr="00025856">
        <w:rPr>
          <w:spacing w:val="-5"/>
        </w:rPr>
        <w:t xml:space="preserve"> </w:t>
      </w:r>
      <w:r w:rsidRPr="00025856">
        <w:t>bullying,</w:t>
      </w:r>
      <w:r w:rsidRPr="00025856">
        <w:rPr>
          <w:spacing w:val="-2"/>
        </w:rPr>
        <w:t xml:space="preserve"> </w:t>
      </w:r>
      <w:r w:rsidRPr="00025856">
        <w:rPr>
          <w:spacing w:val="-1"/>
        </w:rPr>
        <w:t>violence,</w:t>
      </w:r>
      <w:r w:rsidRPr="00025856">
        <w:rPr>
          <w:spacing w:val="-2"/>
        </w:rPr>
        <w:t xml:space="preserve"> threats,</w:t>
      </w:r>
      <w:r w:rsidRPr="00025856">
        <w:rPr>
          <w:spacing w:val="-5"/>
        </w:rPr>
        <w:t xml:space="preserve"> </w:t>
      </w:r>
      <w:r w:rsidRPr="00025856">
        <w:rPr>
          <w:spacing w:val="-1"/>
        </w:rPr>
        <w:t>name-calling,</w:t>
      </w:r>
      <w:r w:rsidRPr="00025856">
        <w:rPr>
          <w:spacing w:val="59"/>
        </w:rPr>
        <w:t xml:space="preserve"> </w:t>
      </w:r>
      <w:r w:rsidRPr="00025856">
        <w:rPr>
          <w:spacing w:val="-1"/>
        </w:rPr>
        <w:t>intimidation,</w:t>
      </w:r>
      <w:r w:rsidRPr="00025856">
        <w:rPr>
          <w:spacing w:val="-2"/>
        </w:rPr>
        <w:t xml:space="preserve"> </w:t>
      </w:r>
      <w:r w:rsidRPr="00025856">
        <w:rPr>
          <w:spacing w:val="-1"/>
        </w:rPr>
        <w:t>and</w:t>
      </w:r>
      <w:r w:rsidRPr="00025856">
        <w:rPr>
          <w:spacing w:val="-4"/>
        </w:rPr>
        <w:t xml:space="preserve"> </w:t>
      </w:r>
      <w:r w:rsidRPr="00025856">
        <w:rPr>
          <w:spacing w:val="-1"/>
        </w:rPr>
        <w:t>unlawful</w:t>
      </w:r>
      <w:r w:rsidRPr="00025856">
        <w:rPr>
          <w:spacing w:val="-7"/>
        </w:rPr>
        <w:t xml:space="preserve"> </w:t>
      </w:r>
      <w:r w:rsidRPr="00025856">
        <w:rPr>
          <w:spacing w:val="-1"/>
        </w:rPr>
        <w:t>harassment</w:t>
      </w:r>
      <w:r w:rsidRPr="00025856">
        <w:rPr>
          <w:spacing w:val="-2"/>
        </w:rPr>
        <w:t xml:space="preserve"> </w:t>
      </w:r>
      <w:r w:rsidRPr="00025856">
        <w:t>in</w:t>
      </w:r>
      <w:r w:rsidRPr="00025856">
        <w:rPr>
          <w:spacing w:val="-4"/>
        </w:rPr>
        <w:t xml:space="preserve"> </w:t>
      </w:r>
      <w:r w:rsidRPr="00025856">
        <w:t>the</w:t>
      </w:r>
      <w:r w:rsidRPr="00025856">
        <w:rPr>
          <w:spacing w:val="-1"/>
        </w:rPr>
        <w:t xml:space="preserve"> physical,</w:t>
      </w:r>
      <w:r w:rsidRPr="00025856">
        <w:t xml:space="preserve"> </w:t>
      </w:r>
      <w:r w:rsidRPr="00025856">
        <w:rPr>
          <w:spacing w:val="-1"/>
        </w:rPr>
        <w:t>traditional,</w:t>
      </w:r>
      <w:r w:rsidRPr="00025856">
        <w:rPr>
          <w:spacing w:val="-2"/>
        </w:rPr>
        <w:t xml:space="preserve"> </w:t>
      </w:r>
      <w:r w:rsidRPr="00025856">
        <w:t>or</w:t>
      </w:r>
      <w:r w:rsidRPr="00025856">
        <w:rPr>
          <w:spacing w:val="-4"/>
        </w:rPr>
        <w:t xml:space="preserve"> </w:t>
      </w:r>
      <w:r w:rsidRPr="00025856">
        <w:t>digital,</w:t>
      </w:r>
      <w:r w:rsidRPr="00025856">
        <w:rPr>
          <w:spacing w:val="-5"/>
        </w:rPr>
        <w:t xml:space="preserve"> </w:t>
      </w:r>
      <w:r w:rsidRPr="00025856">
        <w:t>cyber</w:t>
      </w:r>
      <w:r w:rsidRPr="00025856">
        <w:rPr>
          <w:spacing w:val="-4"/>
        </w:rPr>
        <w:t xml:space="preserve"> </w:t>
      </w:r>
      <w:r w:rsidRPr="00025856">
        <w:rPr>
          <w:spacing w:val="-2"/>
        </w:rPr>
        <w:t>environment.</w:t>
      </w:r>
      <w:r w:rsidRPr="00025856">
        <w:rPr>
          <w:spacing w:val="88"/>
        </w:rPr>
        <w:t xml:space="preserve"> </w:t>
      </w:r>
      <w:r w:rsidRPr="00025856">
        <w:t>The</w:t>
      </w:r>
      <w:r w:rsidRPr="00025856">
        <w:rPr>
          <w:spacing w:val="-3"/>
        </w:rPr>
        <w:t xml:space="preserve"> </w:t>
      </w:r>
      <w:r w:rsidRPr="00025856">
        <w:rPr>
          <w:spacing w:val="-1"/>
        </w:rPr>
        <w:t>Board</w:t>
      </w:r>
      <w:r w:rsidRPr="00025856">
        <w:rPr>
          <w:spacing w:val="-5"/>
        </w:rPr>
        <w:t xml:space="preserve"> </w:t>
      </w:r>
      <w:r w:rsidRPr="00025856">
        <w:t>of</w:t>
      </w:r>
      <w:r w:rsidRPr="00025856">
        <w:rPr>
          <w:spacing w:val="-4"/>
        </w:rPr>
        <w:t xml:space="preserve"> </w:t>
      </w:r>
      <w:r w:rsidRPr="00025856">
        <w:rPr>
          <w:spacing w:val="-1"/>
        </w:rPr>
        <w:t>Education</w:t>
      </w:r>
      <w:r w:rsidRPr="00025856">
        <w:rPr>
          <w:spacing w:val="-4"/>
        </w:rPr>
        <w:t xml:space="preserve"> </w:t>
      </w:r>
      <w:r w:rsidRPr="00025856">
        <w:rPr>
          <w:spacing w:val="-1"/>
        </w:rPr>
        <w:t>finds that</w:t>
      </w:r>
      <w:r w:rsidRPr="00025856">
        <w:rPr>
          <w:spacing w:val="-4"/>
        </w:rPr>
        <w:t xml:space="preserve"> </w:t>
      </w:r>
      <w:r w:rsidRPr="00025856">
        <w:rPr>
          <w:spacing w:val="-1"/>
        </w:rPr>
        <w:t>practices</w:t>
      </w:r>
      <w:r w:rsidRPr="00025856">
        <w:rPr>
          <w:spacing w:val="-3"/>
        </w:rPr>
        <w:t xml:space="preserve"> </w:t>
      </w:r>
      <w:r w:rsidRPr="00025856">
        <w:t>known</w:t>
      </w:r>
      <w:r w:rsidRPr="00025856">
        <w:rPr>
          <w:spacing w:val="-5"/>
        </w:rPr>
        <w:t xml:space="preserve"> </w:t>
      </w:r>
      <w:r w:rsidRPr="00025856">
        <w:rPr>
          <w:spacing w:val="-1"/>
        </w:rPr>
        <w:t>under</w:t>
      </w:r>
      <w:r w:rsidRPr="00025856">
        <w:rPr>
          <w:spacing w:val="-4"/>
        </w:rPr>
        <w:t xml:space="preserve"> </w:t>
      </w:r>
      <w:r w:rsidRPr="00025856">
        <w:rPr>
          <w:spacing w:val="-1"/>
        </w:rPr>
        <w:t>the</w:t>
      </w:r>
      <w:r w:rsidRPr="00025856">
        <w:rPr>
          <w:spacing w:val="-3"/>
        </w:rPr>
        <w:t xml:space="preserve"> </w:t>
      </w:r>
      <w:r w:rsidRPr="00025856">
        <w:t>term</w:t>
      </w:r>
      <w:r w:rsidRPr="00025856">
        <w:rPr>
          <w:spacing w:val="-5"/>
        </w:rPr>
        <w:t xml:space="preserve"> </w:t>
      </w:r>
      <w:r w:rsidRPr="00025856">
        <w:rPr>
          <w:spacing w:val="-1"/>
        </w:rPr>
        <w:t>“hazing”</w:t>
      </w:r>
      <w:r w:rsidRPr="00025856">
        <w:rPr>
          <w:spacing w:val="-4"/>
        </w:rPr>
        <w:t xml:space="preserve"> </w:t>
      </w:r>
      <w:r w:rsidRPr="00025856">
        <w:rPr>
          <w:spacing w:val="-1"/>
        </w:rPr>
        <w:t>are dangerous</w:t>
      </w:r>
      <w:r w:rsidRPr="00025856">
        <w:rPr>
          <w:spacing w:val="-4"/>
        </w:rPr>
        <w:t xml:space="preserve"> </w:t>
      </w:r>
      <w:r w:rsidRPr="00025856">
        <w:t>to</w:t>
      </w:r>
      <w:r w:rsidRPr="00025856">
        <w:rPr>
          <w:spacing w:val="-3"/>
        </w:rPr>
        <w:t xml:space="preserve"> the</w:t>
      </w:r>
      <w:r w:rsidRPr="00025856">
        <w:rPr>
          <w:spacing w:val="58"/>
        </w:rPr>
        <w:t xml:space="preserve"> </w:t>
      </w:r>
      <w:r w:rsidRPr="00025856">
        <w:rPr>
          <w:spacing w:val="-1"/>
        </w:rPr>
        <w:t>physical</w:t>
      </w:r>
      <w:r w:rsidRPr="00025856">
        <w:rPr>
          <w:spacing w:val="-6"/>
        </w:rPr>
        <w:t xml:space="preserve"> </w:t>
      </w:r>
      <w:r w:rsidRPr="00025856">
        <w:rPr>
          <w:spacing w:val="-1"/>
        </w:rPr>
        <w:t>and</w:t>
      </w:r>
      <w:r w:rsidRPr="00025856">
        <w:rPr>
          <w:spacing w:val="-4"/>
        </w:rPr>
        <w:t xml:space="preserve"> </w:t>
      </w:r>
      <w:r w:rsidRPr="00025856">
        <w:t>psychological</w:t>
      </w:r>
      <w:r w:rsidRPr="00025856">
        <w:rPr>
          <w:spacing w:val="-6"/>
        </w:rPr>
        <w:t xml:space="preserve"> </w:t>
      </w:r>
      <w:r w:rsidRPr="00025856">
        <w:rPr>
          <w:spacing w:val="-1"/>
        </w:rPr>
        <w:t xml:space="preserve">welfare </w:t>
      </w:r>
      <w:r w:rsidRPr="00025856">
        <w:t>of</w:t>
      </w:r>
      <w:r w:rsidRPr="00025856">
        <w:rPr>
          <w:spacing w:val="-4"/>
        </w:rPr>
        <w:t xml:space="preserve"> </w:t>
      </w:r>
      <w:r w:rsidRPr="00025856">
        <w:rPr>
          <w:spacing w:val="-1"/>
        </w:rPr>
        <w:t>students,</w:t>
      </w:r>
      <w:r w:rsidRPr="00025856">
        <w:rPr>
          <w:spacing w:val="-5"/>
        </w:rPr>
        <w:t xml:space="preserve"> </w:t>
      </w:r>
      <w:r w:rsidRPr="00025856">
        <w:rPr>
          <w:spacing w:val="-1"/>
        </w:rPr>
        <w:t>are</w:t>
      </w:r>
      <w:r w:rsidRPr="00025856">
        <w:rPr>
          <w:spacing w:val="-4"/>
        </w:rPr>
        <w:t xml:space="preserve"> </w:t>
      </w:r>
      <w:r w:rsidRPr="00025856">
        <w:rPr>
          <w:spacing w:val="-1"/>
        </w:rPr>
        <w:t>prohibited</w:t>
      </w:r>
      <w:r w:rsidRPr="00025856">
        <w:t xml:space="preserve"> in</w:t>
      </w:r>
      <w:r w:rsidRPr="00025856">
        <w:rPr>
          <w:spacing w:val="3"/>
        </w:rPr>
        <w:t xml:space="preserve"> </w:t>
      </w:r>
      <w:r w:rsidRPr="00025856">
        <w:rPr>
          <w:spacing w:val="-1"/>
        </w:rPr>
        <w:t>connection</w:t>
      </w:r>
      <w:r w:rsidRPr="00025856">
        <w:rPr>
          <w:spacing w:val="-4"/>
        </w:rPr>
        <w:t xml:space="preserve"> </w:t>
      </w:r>
      <w:r w:rsidRPr="00025856">
        <w:t>with</w:t>
      </w:r>
      <w:r w:rsidRPr="00025856">
        <w:rPr>
          <w:spacing w:val="-2"/>
        </w:rPr>
        <w:t xml:space="preserve"> </w:t>
      </w:r>
      <w:r w:rsidRPr="00025856">
        <w:t>all</w:t>
      </w:r>
      <w:r w:rsidRPr="00025856">
        <w:rPr>
          <w:spacing w:val="-9"/>
        </w:rPr>
        <w:t xml:space="preserve"> </w:t>
      </w:r>
      <w:r w:rsidRPr="00025856">
        <w:t>school</w:t>
      </w:r>
      <w:r w:rsidRPr="00025856">
        <w:rPr>
          <w:spacing w:val="67"/>
        </w:rPr>
        <w:t xml:space="preserve"> </w:t>
      </w:r>
      <w:r w:rsidRPr="00025856">
        <w:t>activities.</w:t>
      </w:r>
    </w:p>
    <w:p w14:paraId="1C088BD0" w14:textId="77777777" w:rsidR="000E4E14" w:rsidRPr="00025856" w:rsidRDefault="000E4E14">
      <w:pPr>
        <w:pStyle w:val="BodyText"/>
        <w:kinsoku w:val="0"/>
        <w:overflowPunct w:val="0"/>
        <w:spacing w:line="245" w:lineRule="auto"/>
        <w:ind w:left="219" w:right="228" w:firstLine="0"/>
        <w:rPr>
          <w:spacing w:val="-2"/>
        </w:rPr>
      </w:pPr>
      <w:r w:rsidRPr="00025856">
        <w:rPr>
          <w:spacing w:val="-2"/>
        </w:rPr>
        <w:t>Further,</w:t>
      </w:r>
      <w:r w:rsidRPr="00025856">
        <w:rPr>
          <w:spacing w:val="2"/>
        </w:rPr>
        <w:t xml:space="preserve"> </w:t>
      </w:r>
      <w:r w:rsidRPr="00025856">
        <w:rPr>
          <w:spacing w:val="-1"/>
        </w:rPr>
        <w:t>the</w:t>
      </w:r>
      <w:r w:rsidRPr="00025856">
        <w:rPr>
          <w:spacing w:val="4"/>
        </w:rPr>
        <w:t xml:space="preserve"> </w:t>
      </w:r>
      <w:r w:rsidRPr="00025856">
        <w:rPr>
          <w:spacing w:val="-2"/>
        </w:rPr>
        <w:t>Hobbs</w:t>
      </w:r>
      <w:r w:rsidRPr="00025856">
        <w:rPr>
          <w:spacing w:val="4"/>
        </w:rPr>
        <w:t xml:space="preserve"> </w:t>
      </w:r>
      <w:r w:rsidRPr="00025856">
        <w:rPr>
          <w:spacing w:val="-1"/>
        </w:rPr>
        <w:t>Municipal</w:t>
      </w:r>
      <w:r w:rsidRPr="00025856">
        <w:rPr>
          <w:spacing w:val="3"/>
        </w:rPr>
        <w:t xml:space="preserve"> </w:t>
      </w:r>
      <w:r w:rsidRPr="00025856">
        <w:t>Schools</w:t>
      </w:r>
      <w:r w:rsidRPr="00025856">
        <w:rPr>
          <w:spacing w:val="9"/>
        </w:rPr>
        <w:t xml:space="preserve"> </w:t>
      </w:r>
      <w:r w:rsidRPr="00025856">
        <w:rPr>
          <w:spacing w:val="-2"/>
        </w:rPr>
        <w:t>reserves</w:t>
      </w:r>
      <w:r w:rsidRPr="00025856">
        <w:rPr>
          <w:spacing w:val="6"/>
        </w:rPr>
        <w:t xml:space="preserve"> </w:t>
      </w:r>
      <w:r w:rsidRPr="00025856">
        <w:rPr>
          <w:spacing w:val="-1"/>
        </w:rPr>
        <w:t>the</w:t>
      </w:r>
      <w:r w:rsidRPr="00025856">
        <w:rPr>
          <w:spacing w:val="6"/>
        </w:rPr>
        <w:t xml:space="preserve"> </w:t>
      </w:r>
      <w:r w:rsidRPr="00025856">
        <w:rPr>
          <w:spacing w:val="-1"/>
        </w:rPr>
        <w:t>right</w:t>
      </w:r>
      <w:r w:rsidRPr="00025856">
        <w:rPr>
          <w:spacing w:val="5"/>
        </w:rPr>
        <w:t xml:space="preserve"> </w:t>
      </w:r>
      <w:r w:rsidRPr="00025856">
        <w:t>to</w:t>
      </w:r>
      <w:r w:rsidRPr="00025856">
        <w:rPr>
          <w:spacing w:val="9"/>
        </w:rPr>
        <w:t xml:space="preserve"> </w:t>
      </w:r>
      <w:r w:rsidRPr="00025856">
        <w:t>respond</w:t>
      </w:r>
      <w:r w:rsidRPr="00025856">
        <w:rPr>
          <w:spacing w:val="3"/>
        </w:rPr>
        <w:t xml:space="preserve"> </w:t>
      </w:r>
      <w:r w:rsidRPr="00025856">
        <w:t>to</w:t>
      </w:r>
      <w:r w:rsidRPr="00025856">
        <w:rPr>
          <w:spacing w:val="6"/>
        </w:rPr>
        <w:t xml:space="preserve"> </w:t>
      </w:r>
      <w:r w:rsidRPr="00025856">
        <w:rPr>
          <w:spacing w:val="-2"/>
        </w:rPr>
        <w:t>conduct</w:t>
      </w:r>
      <w:r w:rsidRPr="00025856">
        <w:rPr>
          <w:spacing w:val="5"/>
        </w:rPr>
        <w:t xml:space="preserve"> </w:t>
      </w:r>
      <w:r w:rsidRPr="00025856">
        <w:rPr>
          <w:spacing w:val="-1"/>
        </w:rPr>
        <w:t>prohibited</w:t>
      </w:r>
      <w:r w:rsidRPr="00025856">
        <w:rPr>
          <w:spacing w:val="3"/>
        </w:rPr>
        <w:t xml:space="preserve"> </w:t>
      </w:r>
      <w:r w:rsidRPr="00025856">
        <w:t>by</w:t>
      </w:r>
      <w:r w:rsidRPr="00025856">
        <w:rPr>
          <w:spacing w:val="5"/>
        </w:rPr>
        <w:t xml:space="preserve"> </w:t>
      </w:r>
      <w:r w:rsidRPr="00025856">
        <w:t>this</w:t>
      </w:r>
      <w:r w:rsidRPr="00025856">
        <w:rPr>
          <w:spacing w:val="49"/>
        </w:rPr>
        <w:t xml:space="preserve"> </w:t>
      </w:r>
      <w:r w:rsidRPr="00025856">
        <w:t>policy</w:t>
      </w:r>
      <w:r w:rsidRPr="00025856">
        <w:rPr>
          <w:spacing w:val="-2"/>
        </w:rPr>
        <w:t xml:space="preserve"> </w:t>
      </w:r>
      <w:r w:rsidRPr="00025856">
        <w:rPr>
          <w:spacing w:val="-1"/>
        </w:rPr>
        <w:t>when</w:t>
      </w:r>
      <w:r w:rsidRPr="00025856">
        <w:rPr>
          <w:spacing w:val="-4"/>
        </w:rPr>
        <w:t xml:space="preserve"> </w:t>
      </w:r>
      <w:r w:rsidRPr="00025856">
        <w:rPr>
          <w:spacing w:val="-1"/>
        </w:rPr>
        <w:t>committed</w:t>
      </w:r>
      <w:r w:rsidRPr="00025856">
        <w:rPr>
          <w:spacing w:val="-4"/>
        </w:rPr>
        <w:t xml:space="preserve"> </w:t>
      </w:r>
      <w:r w:rsidRPr="00025856">
        <w:t>by</w:t>
      </w:r>
      <w:r w:rsidRPr="00025856">
        <w:rPr>
          <w:spacing w:val="-2"/>
        </w:rPr>
        <w:t xml:space="preserve"> </w:t>
      </w:r>
      <w:r w:rsidRPr="00025856">
        <w:t>persons</w:t>
      </w:r>
      <w:r w:rsidRPr="00025856">
        <w:rPr>
          <w:spacing w:val="-3"/>
        </w:rPr>
        <w:t xml:space="preserve"> </w:t>
      </w:r>
      <w:r w:rsidRPr="00025856">
        <w:t>not</w:t>
      </w:r>
      <w:r w:rsidRPr="00025856">
        <w:rPr>
          <w:spacing w:val="-4"/>
        </w:rPr>
        <w:t xml:space="preserve"> </w:t>
      </w:r>
      <w:r w:rsidRPr="00025856">
        <w:t>directly</w:t>
      </w:r>
      <w:r w:rsidRPr="00025856">
        <w:rPr>
          <w:spacing w:val="-2"/>
        </w:rPr>
        <w:t xml:space="preserve"> </w:t>
      </w:r>
      <w:r w:rsidRPr="00025856">
        <w:rPr>
          <w:spacing w:val="-1"/>
        </w:rPr>
        <w:t>subject</w:t>
      </w:r>
      <w:r w:rsidRPr="00025856">
        <w:rPr>
          <w:spacing w:val="-4"/>
        </w:rPr>
        <w:t xml:space="preserve"> </w:t>
      </w:r>
      <w:r w:rsidRPr="00025856">
        <w:t>to</w:t>
      </w:r>
      <w:r w:rsidRPr="00025856">
        <w:rPr>
          <w:spacing w:val="-3"/>
        </w:rPr>
        <w:t xml:space="preserve"> </w:t>
      </w:r>
      <w:r w:rsidRPr="00025856">
        <w:rPr>
          <w:spacing w:val="-1"/>
        </w:rPr>
        <w:t>the authority</w:t>
      </w:r>
      <w:r w:rsidRPr="00025856">
        <w:rPr>
          <w:spacing w:val="-2"/>
        </w:rPr>
        <w:t xml:space="preserve"> </w:t>
      </w:r>
      <w:r w:rsidRPr="00025856">
        <w:t>of</w:t>
      </w:r>
      <w:r w:rsidRPr="00025856">
        <w:rPr>
          <w:spacing w:val="-4"/>
        </w:rPr>
        <w:t xml:space="preserve"> </w:t>
      </w:r>
      <w:r w:rsidRPr="00025856">
        <w:rPr>
          <w:spacing w:val="-1"/>
        </w:rPr>
        <w:t>the</w:t>
      </w:r>
      <w:r w:rsidRPr="00025856">
        <w:rPr>
          <w:spacing w:val="2"/>
        </w:rPr>
        <w:t xml:space="preserve"> </w:t>
      </w:r>
      <w:r w:rsidRPr="00025856">
        <w:t>School</w:t>
      </w:r>
      <w:r w:rsidRPr="00025856">
        <w:rPr>
          <w:spacing w:val="-9"/>
        </w:rPr>
        <w:t xml:space="preserve"> </w:t>
      </w:r>
      <w:r w:rsidRPr="00025856">
        <w:t>District</w:t>
      </w:r>
      <w:r w:rsidRPr="00025856">
        <w:rPr>
          <w:spacing w:val="33"/>
        </w:rPr>
        <w:t xml:space="preserve"> </w:t>
      </w:r>
      <w:r w:rsidRPr="00025856">
        <w:rPr>
          <w:spacing w:val="-1"/>
        </w:rPr>
        <w:t>(</w:t>
      </w:r>
      <w:proofErr w:type="gramStart"/>
      <w:r w:rsidRPr="00025856">
        <w:rPr>
          <w:spacing w:val="-1"/>
        </w:rPr>
        <w:t>e.g.</w:t>
      </w:r>
      <w:proofErr w:type="gramEnd"/>
      <w:r w:rsidRPr="00025856">
        <w:rPr>
          <w:spacing w:val="-4"/>
        </w:rPr>
        <w:t xml:space="preserve"> </w:t>
      </w:r>
      <w:r w:rsidRPr="00025856">
        <w:rPr>
          <w:spacing w:val="-1"/>
        </w:rPr>
        <w:t>parents,</w:t>
      </w:r>
      <w:r w:rsidRPr="00025856">
        <w:rPr>
          <w:spacing w:val="14"/>
        </w:rPr>
        <w:t xml:space="preserve"> </w:t>
      </w:r>
      <w:r w:rsidRPr="00025856">
        <w:rPr>
          <w:spacing w:val="-2"/>
        </w:rPr>
        <w:t>school</w:t>
      </w:r>
      <w:r w:rsidRPr="00025856">
        <w:rPr>
          <w:spacing w:val="10"/>
        </w:rPr>
        <w:t xml:space="preserve"> </w:t>
      </w:r>
      <w:r w:rsidRPr="00025856">
        <w:rPr>
          <w:spacing w:val="-1"/>
        </w:rPr>
        <w:t>patrons,</w:t>
      </w:r>
      <w:r w:rsidRPr="00025856">
        <w:rPr>
          <w:spacing w:val="14"/>
        </w:rPr>
        <w:t xml:space="preserve"> </w:t>
      </w:r>
      <w:r w:rsidRPr="00025856">
        <w:rPr>
          <w:spacing w:val="-1"/>
        </w:rPr>
        <w:t>community</w:t>
      </w:r>
      <w:r w:rsidRPr="00025856">
        <w:rPr>
          <w:spacing w:val="17"/>
        </w:rPr>
        <w:t xml:space="preserve"> </w:t>
      </w:r>
      <w:r w:rsidRPr="00025856">
        <w:t>members,</w:t>
      </w:r>
      <w:r w:rsidRPr="00025856">
        <w:rPr>
          <w:spacing w:val="14"/>
        </w:rPr>
        <w:t xml:space="preserve"> </w:t>
      </w:r>
      <w:r w:rsidRPr="00025856">
        <w:rPr>
          <w:spacing w:val="-1"/>
        </w:rPr>
        <w:t>vendors,</w:t>
      </w:r>
      <w:r w:rsidRPr="00025856">
        <w:rPr>
          <w:spacing w:val="14"/>
        </w:rPr>
        <w:t xml:space="preserve"> </w:t>
      </w:r>
      <w:r w:rsidRPr="00025856">
        <w:t>etc.)</w:t>
      </w:r>
      <w:r w:rsidRPr="00025856">
        <w:rPr>
          <w:spacing w:val="16"/>
        </w:rPr>
        <w:t xml:space="preserve"> </w:t>
      </w:r>
      <w:r w:rsidRPr="00025856">
        <w:t>by</w:t>
      </w:r>
      <w:r w:rsidRPr="00025856">
        <w:rPr>
          <w:spacing w:val="17"/>
        </w:rPr>
        <w:t xml:space="preserve"> </w:t>
      </w:r>
      <w:r w:rsidRPr="00025856">
        <w:rPr>
          <w:spacing w:val="-1"/>
        </w:rPr>
        <w:t>reporting</w:t>
      </w:r>
      <w:r w:rsidRPr="00025856">
        <w:rPr>
          <w:spacing w:val="17"/>
        </w:rPr>
        <w:t xml:space="preserve"> </w:t>
      </w:r>
      <w:r w:rsidRPr="00025856">
        <w:t>such</w:t>
      </w:r>
      <w:r w:rsidRPr="00025856">
        <w:rPr>
          <w:spacing w:val="15"/>
        </w:rPr>
        <w:t xml:space="preserve"> </w:t>
      </w:r>
      <w:r w:rsidRPr="00025856">
        <w:rPr>
          <w:spacing w:val="-2"/>
        </w:rPr>
        <w:t>conduct</w:t>
      </w:r>
      <w:r w:rsidRPr="00025856">
        <w:rPr>
          <w:spacing w:val="49"/>
        </w:rPr>
        <w:t xml:space="preserve"> </w:t>
      </w:r>
      <w:r w:rsidRPr="00025856">
        <w:t>to</w:t>
      </w:r>
      <w:r w:rsidRPr="00025856">
        <w:rPr>
          <w:spacing w:val="21"/>
        </w:rPr>
        <w:t xml:space="preserve"> </w:t>
      </w:r>
      <w:r w:rsidRPr="00025856">
        <w:rPr>
          <w:spacing w:val="-2"/>
        </w:rPr>
        <w:t>local</w:t>
      </w:r>
      <w:r w:rsidRPr="00025856">
        <w:rPr>
          <w:spacing w:val="-5"/>
        </w:rPr>
        <w:t xml:space="preserve"> </w:t>
      </w:r>
      <w:r w:rsidRPr="00025856">
        <w:rPr>
          <w:spacing w:val="-4"/>
        </w:rPr>
        <w:t>law</w:t>
      </w:r>
      <w:r w:rsidRPr="00025856">
        <w:rPr>
          <w:spacing w:val="39"/>
        </w:rPr>
        <w:t xml:space="preserve"> </w:t>
      </w:r>
      <w:r w:rsidRPr="00025856">
        <w:rPr>
          <w:spacing w:val="-1"/>
        </w:rPr>
        <w:t>enforcement</w:t>
      </w:r>
      <w:r w:rsidRPr="00025856">
        <w:rPr>
          <w:spacing w:val="27"/>
        </w:rPr>
        <w:t xml:space="preserve"> </w:t>
      </w:r>
      <w:r w:rsidRPr="00025856">
        <w:rPr>
          <w:spacing w:val="-1"/>
        </w:rPr>
        <w:t>because</w:t>
      </w:r>
      <w:r w:rsidRPr="00025856">
        <w:rPr>
          <w:spacing w:val="30"/>
        </w:rPr>
        <w:t xml:space="preserve"> </w:t>
      </w:r>
      <w:r w:rsidRPr="00025856">
        <w:t>it</w:t>
      </w:r>
      <w:r w:rsidRPr="00025856">
        <w:rPr>
          <w:spacing w:val="32"/>
        </w:rPr>
        <w:t xml:space="preserve"> </w:t>
      </w:r>
      <w:r w:rsidRPr="00025856">
        <w:t>is</w:t>
      </w:r>
      <w:r w:rsidRPr="00025856">
        <w:rPr>
          <w:spacing w:val="33"/>
        </w:rPr>
        <w:t xml:space="preserve"> </w:t>
      </w:r>
      <w:r w:rsidRPr="00025856">
        <w:rPr>
          <w:spacing w:val="-1"/>
        </w:rPr>
        <w:t>disruptive</w:t>
      </w:r>
      <w:r w:rsidRPr="00025856">
        <w:rPr>
          <w:spacing w:val="33"/>
        </w:rPr>
        <w:t xml:space="preserve"> </w:t>
      </w:r>
      <w:r w:rsidRPr="00025856">
        <w:t>to</w:t>
      </w:r>
      <w:r w:rsidRPr="00025856">
        <w:rPr>
          <w:spacing w:val="30"/>
        </w:rPr>
        <w:t xml:space="preserve"> </w:t>
      </w:r>
      <w:r w:rsidRPr="00025856">
        <w:rPr>
          <w:spacing w:val="-1"/>
        </w:rPr>
        <w:t>the</w:t>
      </w:r>
      <w:r w:rsidRPr="00025856">
        <w:rPr>
          <w:spacing w:val="30"/>
        </w:rPr>
        <w:t xml:space="preserve"> </w:t>
      </w:r>
      <w:r w:rsidRPr="00025856">
        <w:rPr>
          <w:spacing w:val="-1"/>
        </w:rPr>
        <w:t>functions</w:t>
      </w:r>
      <w:r w:rsidRPr="00025856">
        <w:rPr>
          <w:spacing w:val="28"/>
        </w:rPr>
        <w:t xml:space="preserve"> </w:t>
      </w:r>
      <w:r w:rsidRPr="00025856">
        <w:t>of</w:t>
      </w:r>
      <w:r w:rsidRPr="00025856">
        <w:rPr>
          <w:spacing w:val="29"/>
        </w:rPr>
        <w:t xml:space="preserve"> </w:t>
      </w:r>
      <w:r w:rsidRPr="00025856">
        <w:t>the</w:t>
      </w:r>
      <w:r w:rsidRPr="00025856">
        <w:rPr>
          <w:spacing w:val="30"/>
        </w:rPr>
        <w:t xml:space="preserve"> </w:t>
      </w:r>
      <w:r w:rsidRPr="00025856">
        <w:t>School</w:t>
      </w:r>
      <w:r w:rsidRPr="00025856">
        <w:rPr>
          <w:spacing w:val="22"/>
        </w:rPr>
        <w:t xml:space="preserve"> </w:t>
      </w:r>
      <w:r w:rsidRPr="00025856">
        <w:rPr>
          <w:spacing w:val="-1"/>
        </w:rPr>
        <w:t>and</w:t>
      </w:r>
      <w:r w:rsidRPr="00025856">
        <w:rPr>
          <w:spacing w:val="29"/>
        </w:rPr>
        <w:t xml:space="preserve"> </w:t>
      </w:r>
      <w:r w:rsidRPr="00025856">
        <w:t>may</w:t>
      </w:r>
      <w:r w:rsidRPr="00025856">
        <w:rPr>
          <w:spacing w:val="55"/>
        </w:rPr>
        <w:t xml:space="preserve"> </w:t>
      </w:r>
      <w:r w:rsidRPr="00025856">
        <w:rPr>
          <w:spacing w:val="-1"/>
        </w:rPr>
        <w:t>violate</w:t>
      </w:r>
      <w:r w:rsidRPr="00025856">
        <w:rPr>
          <w:spacing w:val="30"/>
        </w:rPr>
        <w:t xml:space="preserve"> </w:t>
      </w:r>
      <w:r w:rsidRPr="00025856">
        <w:rPr>
          <w:spacing w:val="-1"/>
        </w:rPr>
        <w:t>NMSA</w:t>
      </w:r>
      <w:r w:rsidRPr="00025856">
        <w:rPr>
          <w:spacing w:val="-2"/>
        </w:rPr>
        <w:t xml:space="preserve"> </w:t>
      </w:r>
      <w:r w:rsidRPr="00025856">
        <w:rPr>
          <w:spacing w:val="-3"/>
        </w:rPr>
        <w:t>1978</w:t>
      </w:r>
      <w:r w:rsidRPr="00025856">
        <w:rPr>
          <w:spacing w:val="-5"/>
        </w:rPr>
        <w:t xml:space="preserve"> </w:t>
      </w:r>
      <w:r w:rsidRPr="00025856">
        <w:t>Section</w:t>
      </w:r>
      <w:r w:rsidRPr="00025856">
        <w:rPr>
          <w:spacing w:val="-4"/>
        </w:rPr>
        <w:t xml:space="preserve"> </w:t>
      </w:r>
      <w:r w:rsidRPr="00025856">
        <w:rPr>
          <w:spacing w:val="-2"/>
        </w:rPr>
        <w:t>30-20-13.</w:t>
      </w:r>
    </w:p>
    <w:p w14:paraId="0EE874E5" w14:textId="77777777" w:rsidR="000E4E14" w:rsidRPr="00025856" w:rsidRDefault="000E4E14">
      <w:pPr>
        <w:pStyle w:val="BodyText"/>
        <w:kinsoku w:val="0"/>
        <w:overflowPunct w:val="0"/>
        <w:spacing w:before="173"/>
        <w:ind w:left="220" w:firstLine="0"/>
      </w:pPr>
      <w:r w:rsidRPr="00025856">
        <w:rPr>
          <w:i/>
          <w:iCs/>
          <w:spacing w:val="-1"/>
        </w:rPr>
        <w:t>Please</w:t>
      </w:r>
      <w:r w:rsidRPr="00025856">
        <w:rPr>
          <w:i/>
          <w:iCs/>
          <w:spacing w:val="-3"/>
        </w:rPr>
        <w:t xml:space="preserve"> </w:t>
      </w:r>
      <w:r w:rsidRPr="00025856">
        <w:rPr>
          <w:i/>
          <w:iCs/>
        </w:rPr>
        <w:t>see</w:t>
      </w:r>
      <w:r w:rsidRPr="00025856">
        <w:rPr>
          <w:i/>
          <w:iCs/>
          <w:spacing w:val="-3"/>
        </w:rPr>
        <w:t xml:space="preserve"> </w:t>
      </w:r>
      <w:r w:rsidRPr="00025856">
        <w:rPr>
          <w:i/>
          <w:iCs/>
          <w:spacing w:val="-2"/>
        </w:rPr>
        <w:t>Board</w:t>
      </w:r>
      <w:r w:rsidRPr="00025856">
        <w:rPr>
          <w:i/>
          <w:iCs/>
          <w:spacing w:val="-4"/>
        </w:rPr>
        <w:t xml:space="preserve"> </w:t>
      </w:r>
      <w:r w:rsidRPr="00025856">
        <w:rPr>
          <w:i/>
          <w:iCs/>
          <w:spacing w:val="-2"/>
        </w:rPr>
        <w:t>Policy</w:t>
      </w:r>
      <w:r w:rsidRPr="00025856">
        <w:rPr>
          <w:i/>
          <w:iCs/>
          <w:spacing w:val="-4"/>
        </w:rPr>
        <w:t xml:space="preserve"> </w:t>
      </w:r>
      <w:r w:rsidRPr="00025856">
        <w:rPr>
          <w:i/>
          <w:iCs/>
          <w:spacing w:val="-1"/>
        </w:rPr>
        <w:t>JCDAD</w:t>
      </w:r>
      <w:r w:rsidRPr="00025856">
        <w:rPr>
          <w:i/>
          <w:iCs/>
          <w:spacing w:val="-5"/>
        </w:rPr>
        <w:t xml:space="preserve"> </w:t>
      </w:r>
      <w:r w:rsidRPr="00025856">
        <w:rPr>
          <w:i/>
          <w:iCs/>
          <w:spacing w:val="-1"/>
        </w:rPr>
        <w:t>for</w:t>
      </w:r>
      <w:r w:rsidRPr="00025856">
        <w:rPr>
          <w:i/>
          <w:iCs/>
          <w:spacing w:val="-4"/>
        </w:rPr>
        <w:t xml:space="preserve"> </w:t>
      </w:r>
      <w:r w:rsidRPr="00025856">
        <w:rPr>
          <w:i/>
          <w:iCs/>
          <w:spacing w:val="-2"/>
        </w:rPr>
        <w:t>definitions,</w:t>
      </w:r>
      <w:r w:rsidRPr="00025856">
        <w:rPr>
          <w:i/>
          <w:iCs/>
          <w:spacing w:val="-5"/>
        </w:rPr>
        <w:t xml:space="preserve"> </w:t>
      </w:r>
      <w:r w:rsidRPr="00025856">
        <w:rPr>
          <w:i/>
          <w:iCs/>
          <w:spacing w:val="-2"/>
        </w:rPr>
        <w:t>confidentiality</w:t>
      </w:r>
      <w:r w:rsidRPr="00025856">
        <w:rPr>
          <w:i/>
          <w:iCs/>
          <w:spacing w:val="-4"/>
        </w:rPr>
        <w:t xml:space="preserve"> </w:t>
      </w:r>
      <w:r w:rsidRPr="00025856">
        <w:rPr>
          <w:i/>
          <w:iCs/>
          <w:spacing w:val="-1"/>
        </w:rPr>
        <w:t>and</w:t>
      </w:r>
      <w:r w:rsidRPr="00025856">
        <w:rPr>
          <w:i/>
          <w:iCs/>
          <w:spacing w:val="-2"/>
        </w:rPr>
        <w:t xml:space="preserve"> </w:t>
      </w:r>
      <w:r w:rsidRPr="00025856">
        <w:rPr>
          <w:i/>
          <w:iCs/>
          <w:spacing w:val="-1"/>
        </w:rPr>
        <w:t>sanctions.</w:t>
      </w:r>
    </w:p>
    <w:p w14:paraId="06D92FDD" w14:textId="77777777" w:rsidR="004F36D1" w:rsidRDefault="004F36D1">
      <w:pPr>
        <w:pStyle w:val="BodyText"/>
        <w:kinsoku w:val="0"/>
        <w:overflowPunct w:val="0"/>
        <w:spacing w:before="173"/>
        <w:ind w:left="220" w:firstLine="0"/>
      </w:pPr>
    </w:p>
    <w:p w14:paraId="550DED60" w14:textId="77777777" w:rsidR="000E4E14" w:rsidRPr="00025856" w:rsidRDefault="000E4E14">
      <w:pPr>
        <w:pStyle w:val="Heading1"/>
        <w:kinsoku w:val="0"/>
        <w:overflowPunct w:val="0"/>
        <w:spacing w:before="36"/>
        <w:ind w:left="420"/>
        <w:rPr>
          <w:b w:val="0"/>
          <w:bCs w:val="0"/>
        </w:rPr>
      </w:pPr>
      <w:r w:rsidRPr="00025856">
        <w:rPr>
          <w:spacing w:val="-1"/>
        </w:rPr>
        <w:t>Reporting</w:t>
      </w:r>
      <w:r w:rsidRPr="00025856">
        <w:rPr>
          <w:spacing w:val="-4"/>
        </w:rPr>
        <w:t xml:space="preserve"> </w:t>
      </w:r>
      <w:r w:rsidRPr="00025856">
        <w:rPr>
          <w:spacing w:val="-3"/>
        </w:rPr>
        <w:t>Procedures</w:t>
      </w:r>
    </w:p>
    <w:p w14:paraId="12586FA4" w14:textId="77777777" w:rsidR="000E4E14" w:rsidRPr="00025856" w:rsidRDefault="000E4E14">
      <w:pPr>
        <w:pStyle w:val="BodyText"/>
        <w:numPr>
          <w:ilvl w:val="1"/>
          <w:numId w:val="17"/>
        </w:numPr>
        <w:tabs>
          <w:tab w:val="left" w:pos="1451"/>
        </w:tabs>
        <w:kinsoku w:val="0"/>
        <w:overflowPunct w:val="0"/>
        <w:spacing w:before="88"/>
        <w:ind w:firstLine="18"/>
        <w:rPr>
          <w:spacing w:val="-1"/>
        </w:rPr>
      </w:pPr>
      <w:bookmarkStart w:id="73" w:name="Reporting_Procedures"/>
      <w:bookmarkEnd w:id="73"/>
      <w:r w:rsidRPr="00025856">
        <w:t>It</w:t>
      </w:r>
      <w:r w:rsidRPr="00025856">
        <w:rPr>
          <w:spacing w:val="-2"/>
        </w:rPr>
        <w:t xml:space="preserve"> </w:t>
      </w:r>
      <w:r w:rsidRPr="00025856">
        <w:rPr>
          <w:spacing w:val="-3"/>
        </w:rPr>
        <w:t>is</w:t>
      </w:r>
      <w:r w:rsidRPr="00025856">
        <w:rPr>
          <w:spacing w:val="-1"/>
        </w:rPr>
        <w:t xml:space="preserve"> the </w:t>
      </w:r>
      <w:r w:rsidRPr="00025856">
        <w:rPr>
          <w:spacing w:val="-2"/>
        </w:rPr>
        <w:t>express</w:t>
      </w:r>
      <w:r w:rsidRPr="00025856">
        <w:rPr>
          <w:spacing w:val="-1"/>
        </w:rPr>
        <w:t xml:space="preserve"> </w:t>
      </w:r>
      <w:r w:rsidRPr="00025856">
        <w:rPr>
          <w:spacing w:val="-2"/>
        </w:rPr>
        <w:t xml:space="preserve">policy </w:t>
      </w:r>
      <w:r w:rsidRPr="00025856">
        <w:t>of</w:t>
      </w:r>
      <w:r w:rsidRPr="00025856">
        <w:rPr>
          <w:spacing w:val="-4"/>
        </w:rPr>
        <w:t xml:space="preserve"> </w:t>
      </w:r>
      <w:r w:rsidRPr="00025856">
        <w:rPr>
          <w:spacing w:val="-1"/>
        </w:rPr>
        <w:t xml:space="preserve">the </w:t>
      </w:r>
      <w:r w:rsidRPr="00025856">
        <w:rPr>
          <w:spacing w:val="-2"/>
        </w:rPr>
        <w:t>Board</w:t>
      </w:r>
      <w:r w:rsidRPr="00025856">
        <w:rPr>
          <w:spacing w:val="-4"/>
        </w:rPr>
        <w:t xml:space="preserve"> </w:t>
      </w:r>
      <w:r w:rsidRPr="00025856">
        <w:rPr>
          <w:spacing w:val="-1"/>
        </w:rPr>
        <w:t>to</w:t>
      </w:r>
      <w:r w:rsidRPr="00025856">
        <w:rPr>
          <w:spacing w:val="-3"/>
        </w:rPr>
        <w:t xml:space="preserve"> </w:t>
      </w:r>
      <w:r w:rsidRPr="00025856">
        <w:rPr>
          <w:spacing w:val="-2"/>
        </w:rPr>
        <w:t>encourage</w:t>
      </w:r>
      <w:r w:rsidRPr="00025856">
        <w:rPr>
          <w:spacing w:val="-3"/>
        </w:rPr>
        <w:t xml:space="preserve"> </w:t>
      </w:r>
      <w:r w:rsidRPr="00025856">
        <w:rPr>
          <w:spacing w:val="-2"/>
        </w:rPr>
        <w:t>students</w:t>
      </w:r>
      <w:r w:rsidRPr="00025856">
        <w:rPr>
          <w:spacing w:val="-1"/>
        </w:rPr>
        <w:t xml:space="preserve"> </w:t>
      </w:r>
      <w:r w:rsidRPr="00025856">
        <w:rPr>
          <w:spacing w:val="-2"/>
        </w:rPr>
        <w:t>who</w:t>
      </w:r>
      <w:r w:rsidRPr="00025856">
        <w:rPr>
          <w:spacing w:val="-3"/>
        </w:rPr>
        <w:t xml:space="preserve"> </w:t>
      </w:r>
      <w:r w:rsidRPr="00025856">
        <w:rPr>
          <w:spacing w:val="-1"/>
        </w:rPr>
        <w:t xml:space="preserve">are </w:t>
      </w:r>
      <w:r w:rsidRPr="00025856">
        <w:rPr>
          <w:spacing w:val="-3"/>
        </w:rPr>
        <w:t>victims</w:t>
      </w:r>
      <w:r w:rsidRPr="00025856">
        <w:rPr>
          <w:spacing w:val="-1"/>
        </w:rPr>
        <w:t xml:space="preserve"> </w:t>
      </w:r>
      <w:r w:rsidRPr="00025856">
        <w:t>of</w:t>
      </w:r>
      <w:r w:rsidRPr="00025856">
        <w:rPr>
          <w:spacing w:val="-4"/>
        </w:rPr>
        <w:t xml:space="preserve"> </w:t>
      </w:r>
      <w:r w:rsidRPr="00025856">
        <w:rPr>
          <w:spacing w:val="-1"/>
        </w:rPr>
        <w:t>such</w:t>
      </w:r>
    </w:p>
    <w:p w14:paraId="65BFB267" w14:textId="77777777" w:rsidR="000E4E14" w:rsidRPr="00025856" w:rsidRDefault="000E4E14">
      <w:pPr>
        <w:pStyle w:val="BodyText"/>
        <w:kinsoku w:val="0"/>
        <w:overflowPunct w:val="0"/>
        <w:spacing w:before="73"/>
        <w:ind w:left="1156" w:right="512" w:firstLine="0"/>
        <w:rPr>
          <w:spacing w:val="-2"/>
        </w:rPr>
      </w:pPr>
      <w:r w:rsidRPr="00025856">
        <w:rPr>
          <w:spacing w:val="-2"/>
        </w:rPr>
        <w:t>physical</w:t>
      </w:r>
      <w:r w:rsidRPr="00025856">
        <w:rPr>
          <w:spacing w:val="-6"/>
        </w:rPr>
        <w:t xml:space="preserve"> </w:t>
      </w:r>
      <w:r w:rsidRPr="00025856">
        <w:t>or</w:t>
      </w:r>
      <w:r w:rsidRPr="00025856">
        <w:rPr>
          <w:spacing w:val="-2"/>
        </w:rPr>
        <w:t xml:space="preserve"> verbal</w:t>
      </w:r>
      <w:r w:rsidRPr="00025856">
        <w:rPr>
          <w:spacing w:val="-4"/>
        </w:rPr>
        <w:t xml:space="preserve"> </w:t>
      </w:r>
      <w:r w:rsidRPr="00025856">
        <w:rPr>
          <w:spacing w:val="-1"/>
        </w:rPr>
        <w:t>misconduct,</w:t>
      </w:r>
      <w:r w:rsidRPr="00025856">
        <w:rPr>
          <w:spacing w:val="-5"/>
        </w:rPr>
        <w:t xml:space="preserve"> </w:t>
      </w:r>
      <w:r w:rsidRPr="00025856">
        <w:rPr>
          <w:spacing w:val="-2"/>
        </w:rPr>
        <w:t>harassment</w:t>
      </w:r>
      <w:r w:rsidRPr="00025856">
        <w:rPr>
          <w:spacing w:val="-4"/>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2"/>
        </w:rPr>
        <w:t>basis</w:t>
      </w:r>
      <w:r w:rsidRPr="00025856">
        <w:rPr>
          <w:spacing w:val="-1"/>
        </w:rPr>
        <w:t xml:space="preserve"> </w:t>
      </w:r>
      <w:r w:rsidRPr="00025856">
        <w:t>of</w:t>
      </w:r>
      <w:r w:rsidRPr="00025856">
        <w:rPr>
          <w:spacing w:val="-4"/>
        </w:rPr>
        <w:t xml:space="preserve"> </w:t>
      </w:r>
      <w:r w:rsidRPr="00025856">
        <w:rPr>
          <w:spacing w:val="-2"/>
        </w:rPr>
        <w:t>protected</w:t>
      </w:r>
      <w:r w:rsidRPr="00025856">
        <w:rPr>
          <w:spacing w:val="-4"/>
        </w:rPr>
        <w:t xml:space="preserve"> </w:t>
      </w:r>
      <w:r w:rsidRPr="00025856">
        <w:rPr>
          <w:spacing w:val="-2"/>
        </w:rPr>
        <w:t>characteristics,</w:t>
      </w:r>
      <w:r w:rsidRPr="00025856">
        <w:rPr>
          <w:spacing w:val="-5"/>
        </w:rPr>
        <w:t xml:space="preserve"> </w:t>
      </w:r>
      <w:r w:rsidRPr="00025856">
        <w:t>or</w:t>
      </w:r>
      <w:r w:rsidRPr="00025856">
        <w:rPr>
          <w:spacing w:val="67"/>
        </w:rPr>
        <w:t xml:space="preserve"> </w:t>
      </w:r>
      <w:r w:rsidRPr="00025856">
        <w:rPr>
          <w:spacing w:val="-2"/>
        </w:rPr>
        <w:t>hazing</w:t>
      </w:r>
      <w:r w:rsidRPr="00025856">
        <w:rPr>
          <w:spacing w:val="-4"/>
        </w:rPr>
        <w:t xml:space="preserve"> </w:t>
      </w:r>
      <w:r w:rsidRPr="00025856">
        <w:rPr>
          <w:spacing w:val="-1"/>
        </w:rPr>
        <w:t>to report</w:t>
      </w:r>
      <w:r w:rsidRPr="00025856">
        <w:rPr>
          <w:spacing w:val="-4"/>
        </w:rPr>
        <w:t xml:space="preserve"> </w:t>
      </w:r>
      <w:r w:rsidRPr="00025856">
        <w:rPr>
          <w:spacing w:val="-1"/>
        </w:rPr>
        <w:t>such</w:t>
      </w:r>
      <w:r w:rsidRPr="00025856">
        <w:rPr>
          <w:spacing w:val="-7"/>
        </w:rPr>
        <w:t xml:space="preserve"> </w:t>
      </w:r>
      <w:r w:rsidRPr="00025856">
        <w:rPr>
          <w:spacing w:val="-3"/>
        </w:rPr>
        <w:t>claims</w:t>
      </w:r>
      <w:r w:rsidRPr="00025856">
        <w:rPr>
          <w:spacing w:val="-1"/>
        </w:rPr>
        <w:t xml:space="preserve"> and/or</w:t>
      </w:r>
      <w:r w:rsidRPr="00025856">
        <w:rPr>
          <w:spacing w:val="-4"/>
        </w:rPr>
        <w:t xml:space="preserve"> </w:t>
      </w:r>
      <w:r w:rsidRPr="00025856">
        <w:rPr>
          <w:spacing w:val="-1"/>
        </w:rPr>
        <w:t>conduct</w:t>
      </w:r>
      <w:r w:rsidRPr="00025856">
        <w:rPr>
          <w:spacing w:val="-4"/>
        </w:rPr>
        <w:t xml:space="preserve"> </w:t>
      </w:r>
      <w:r w:rsidRPr="00025856">
        <w:rPr>
          <w:spacing w:val="-1"/>
        </w:rPr>
        <w:t>to the</w:t>
      </w:r>
      <w:r w:rsidRPr="00025856">
        <w:rPr>
          <w:spacing w:val="-3"/>
        </w:rPr>
        <w:t xml:space="preserve"> </w:t>
      </w:r>
      <w:r w:rsidRPr="00025856">
        <w:rPr>
          <w:spacing w:val="-2"/>
        </w:rPr>
        <w:t xml:space="preserve">principal, </w:t>
      </w:r>
      <w:r w:rsidRPr="00025856">
        <w:rPr>
          <w:spacing w:val="-1"/>
        </w:rPr>
        <w:t>assistant</w:t>
      </w:r>
      <w:r w:rsidRPr="00025856">
        <w:rPr>
          <w:spacing w:val="-4"/>
        </w:rPr>
        <w:t xml:space="preserve"> </w:t>
      </w:r>
      <w:r w:rsidRPr="00025856">
        <w:rPr>
          <w:spacing w:val="-2"/>
        </w:rPr>
        <w:t>principal,</w:t>
      </w:r>
      <w:r w:rsidRPr="00025856">
        <w:rPr>
          <w:spacing w:val="-5"/>
        </w:rPr>
        <w:t xml:space="preserve"> </w:t>
      </w:r>
      <w:r w:rsidRPr="00025856">
        <w:t>or</w:t>
      </w:r>
      <w:r w:rsidRPr="00025856">
        <w:rPr>
          <w:spacing w:val="-2"/>
        </w:rPr>
        <w:t xml:space="preserve"> </w:t>
      </w:r>
      <w:r w:rsidRPr="00025856">
        <w:rPr>
          <w:spacing w:val="-1"/>
        </w:rPr>
        <w:t>to the</w:t>
      </w:r>
      <w:r w:rsidRPr="00025856">
        <w:rPr>
          <w:spacing w:val="55"/>
        </w:rPr>
        <w:t xml:space="preserve"> </w:t>
      </w:r>
      <w:r w:rsidRPr="00025856">
        <w:rPr>
          <w:spacing w:val="-2"/>
        </w:rPr>
        <w:t>Superintendent.</w:t>
      </w:r>
    </w:p>
    <w:p w14:paraId="062C12BB" w14:textId="77777777" w:rsidR="000E4E14" w:rsidRPr="00025856" w:rsidRDefault="000E4E14">
      <w:pPr>
        <w:pStyle w:val="BodyText"/>
        <w:numPr>
          <w:ilvl w:val="1"/>
          <w:numId w:val="17"/>
        </w:numPr>
        <w:tabs>
          <w:tab w:val="left" w:pos="1409"/>
        </w:tabs>
        <w:kinsoku w:val="0"/>
        <w:overflowPunct w:val="0"/>
        <w:spacing w:before="75" w:line="284" w:lineRule="auto"/>
        <w:ind w:right="1007" w:firstLine="6"/>
      </w:pPr>
      <w:r w:rsidRPr="00025856">
        <w:rPr>
          <w:spacing w:val="-2"/>
        </w:rPr>
        <w:t>Students</w:t>
      </w:r>
      <w:r w:rsidRPr="00025856">
        <w:rPr>
          <w:spacing w:val="-1"/>
        </w:rPr>
        <w:t xml:space="preserve"> </w:t>
      </w:r>
      <w:r w:rsidRPr="00025856">
        <w:t>or</w:t>
      </w:r>
      <w:r w:rsidRPr="00025856">
        <w:rPr>
          <w:spacing w:val="-4"/>
        </w:rPr>
        <w:t xml:space="preserve"> </w:t>
      </w:r>
      <w:r w:rsidRPr="00025856">
        <w:rPr>
          <w:spacing w:val="-2"/>
        </w:rPr>
        <w:t>their</w:t>
      </w:r>
      <w:r w:rsidRPr="00025856">
        <w:rPr>
          <w:spacing w:val="-4"/>
        </w:rPr>
        <w:t xml:space="preserve"> </w:t>
      </w:r>
      <w:r w:rsidRPr="00025856">
        <w:rPr>
          <w:spacing w:val="-1"/>
        </w:rPr>
        <w:t xml:space="preserve">parents </w:t>
      </w:r>
      <w:r w:rsidRPr="00025856">
        <w:rPr>
          <w:spacing w:val="-2"/>
        </w:rPr>
        <w:t>may</w:t>
      </w:r>
      <w:r w:rsidRPr="00025856">
        <w:rPr>
          <w:spacing w:val="-5"/>
        </w:rPr>
        <w:t xml:space="preserve"> </w:t>
      </w:r>
      <w:r w:rsidRPr="00025856">
        <w:rPr>
          <w:spacing w:val="-1"/>
        </w:rPr>
        <w:t>report</w:t>
      </w:r>
      <w:r w:rsidRPr="00025856">
        <w:rPr>
          <w:spacing w:val="-4"/>
        </w:rPr>
        <w:t xml:space="preserve"> </w:t>
      </w:r>
      <w:r w:rsidRPr="00025856">
        <w:rPr>
          <w:spacing w:val="-1"/>
        </w:rPr>
        <w:t>such</w:t>
      </w:r>
      <w:r w:rsidRPr="00025856">
        <w:rPr>
          <w:spacing w:val="-4"/>
        </w:rPr>
        <w:t xml:space="preserve"> </w:t>
      </w:r>
      <w:r w:rsidRPr="00025856">
        <w:rPr>
          <w:spacing w:val="-1"/>
        </w:rPr>
        <w:t>conduct</w:t>
      </w:r>
      <w:r w:rsidRPr="00025856">
        <w:rPr>
          <w:spacing w:val="-4"/>
        </w:rPr>
        <w:t xml:space="preserve"> </w:t>
      </w:r>
      <w:r w:rsidRPr="00025856">
        <w:rPr>
          <w:spacing w:val="-1"/>
        </w:rPr>
        <w:t xml:space="preserve">to </w:t>
      </w:r>
      <w:r w:rsidRPr="00025856">
        <w:rPr>
          <w:spacing w:val="-2"/>
        </w:rPr>
        <w:t>the</w:t>
      </w:r>
      <w:r w:rsidRPr="00025856">
        <w:rPr>
          <w:spacing w:val="-3"/>
        </w:rPr>
        <w:t xml:space="preserve"> </w:t>
      </w:r>
      <w:r w:rsidRPr="00025856">
        <w:rPr>
          <w:spacing w:val="-1"/>
        </w:rPr>
        <w:t>school</w:t>
      </w:r>
      <w:r w:rsidRPr="00025856">
        <w:rPr>
          <w:spacing w:val="-9"/>
        </w:rPr>
        <w:t xml:space="preserve"> </w:t>
      </w:r>
      <w:r w:rsidRPr="00025856">
        <w:rPr>
          <w:spacing w:val="-2"/>
        </w:rPr>
        <w:t>principal,</w:t>
      </w:r>
      <w:r w:rsidRPr="00025856">
        <w:rPr>
          <w:spacing w:val="-5"/>
        </w:rPr>
        <w:t xml:space="preserve"> </w:t>
      </w:r>
      <w:r w:rsidRPr="00025856">
        <w:rPr>
          <w:spacing w:val="-1"/>
        </w:rPr>
        <w:t>assistant</w:t>
      </w:r>
      <w:r w:rsidRPr="00025856">
        <w:rPr>
          <w:spacing w:val="46"/>
        </w:rPr>
        <w:t xml:space="preserve"> </w:t>
      </w:r>
      <w:r w:rsidRPr="00025856">
        <w:rPr>
          <w:spacing w:val="-2"/>
        </w:rPr>
        <w:t>principal,</w:t>
      </w:r>
      <w:r w:rsidRPr="00025856">
        <w:rPr>
          <w:spacing w:val="-5"/>
        </w:rPr>
        <w:t xml:space="preserve"> </w:t>
      </w:r>
      <w:r w:rsidRPr="00025856">
        <w:t>or</w:t>
      </w:r>
      <w:r w:rsidRPr="00025856">
        <w:rPr>
          <w:spacing w:val="-4"/>
        </w:rPr>
        <w:t xml:space="preserve"> </w:t>
      </w:r>
      <w:r w:rsidRPr="00025856">
        <w:rPr>
          <w:spacing w:val="-1"/>
        </w:rPr>
        <w:t>the</w:t>
      </w:r>
      <w:r w:rsidRPr="00025856">
        <w:t xml:space="preserve"> </w:t>
      </w:r>
      <w:r w:rsidRPr="00025856">
        <w:rPr>
          <w:spacing w:val="-2"/>
        </w:rPr>
        <w:t>Superintendent.</w:t>
      </w:r>
    </w:p>
    <w:p w14:paraId="63D74654" w14:textId="77777777" w:rsidR="000E4E14" w:rsidRPr="00025856" w:rsidRDefault="000E4E14">
      <w:pPr>
        <w:pStyle w:val="BodyText"/>
        <w:numPr>
          <w:ilvl w:val="1"/>
          <w:numId w:val="17"/>
        </w:numPr>
        <w:tabs>
          <w:tab w:val="left" w:pos="1441"/>
        </w:tabs>
        <w:kinsoku w:val="0"/>
        <w:overflowPunct w:val="0"/>
        <w:spacing w:before="15" w:line="217" w:lineRule="auto"/>
        <w:ind w:left="1161" w:right="512" w:hanging="17"/>
        <w:rPr>
          <w:spacing w:val="-1"/>
        </w:rPr>
      </w:pPr>
      <w:r w:rsidRPr="00025856">
        <w:rPr>
          <w:spacing w:val="-1"/>
        </w:rPr>
        <w:t>Any</w:t>
      </w:r>
      <w:r w:rsidRPr="00025856">
        <w:rPr>
          <w:spacing w:val="-5"/>
        </w:rPr>
        <w:t xml:space="preserve"> </w:t>
      </w:r>
      <w:r w:rsidRPr="00025856">
        <w:rPr>
          <w:spacing w:val="-2"/>
        </w:rPr>
        <w:t>employee</w:t>
      </w:r>
      <w:r w:rsidRPr="00025856">
        <w:rPr>
          <w:spacing w:val="-1"/>
        </w:rPr>
        <w:t xml:space="preserve"> who,</w:t>
      </w:r>
      <w:r w:rsidRPr="00025856">
        <w:rPr>
          <w:spacing w:val="-5"/>
        </w:rPr>
        <w:t xml:space="preserve"> </w:t>
      </w:r>
      <w:r w:rsidRPr="00025856">
        <w:rPr>
          <w:spacing w:val="-1"/>
        </w:rPr>
        <w:t xml:space="preserve">as </w:t>
      </w:r>
      <w:r w:rsidRPr="00025856">
        <w:t>a</w:t>
      </w:r>
      <w:r w:rsidRPr="00025856">
        <w:rPr>
          <w:spacing w:val="-4"/>
        </w:rPr>
        <w:t xml:space="preserve"> </w:t>
      </w:r>
      <w:r w:rsidRPr="00025856">
        <w:rPr>
          <w:spacing w:val="-2"/>
        </w:rPr>
        <w:t>result</w:t>
      </w:r>
      <w:r w:rsidRPr="00025856">
        <w:rPr>
          <w:spacing w:val="-4"/>
        </w:rPr>
        <w:t xml:space="preserve"> </w:t>
      </w:r>
      <w:r w:rsidRPr="00025856">
        <w:t>of</w:t>
      </w:r>
      <w:r w:rsidRPr="00025856">
        <w:rPr>
          <w:spacing w:val="-4"/>
        </w:rPr>
        <w:t xml:space="preserve"> </w:t>
      </w:r>
      <w:r w:rsidRPr="00025856">
        <w:rPr>
          <w:spacing w:val="-1"/>
        </w:rPr>
        <w:t>personal</w:t>
      </w:r>
      <w:r w:rsidRPr="00025856">
        <w:rPr>
          <w:spacing w:val="-6"/>
        </w:rPr>
        <w:t xml:space="preserve"> </w:t>
      </w:r>
      <w:r w:rsidRPr="00025856">
        <w:rPr>
          <w:spacing w:val="-2"/>
        </w:rPr>
        <w:t>observation</w:t>
      </w:r>
      <w:r w:rsidRPr="00025856">
        <w:rPr>
          <w:spacing w:val="-4"/>
        </w:rPr>
        <w:t xml:space="preserve"> </w:t>
      </w:r>
      <w:r w:rsidRPr="00025856">
        <w:t>or</w:t>
      </w:r>
      <w:r w:rsidRPr="00025856">
        <w:rPr>
          <w:spacing w:val="-4"/>
        </w:rPr>
        <w:t xml:space="preserve"> </w:t>
      </w:r>
      <w:r w:rsidRPr="00025856">
        <w:t>a</w:t>
      </w:r>
      <w:r w:rsidRPr="00025856">
        <w:rPr>
          <w:spacing w:val="1"/>
        </w:rPr>
        <w:t xml:space="preserve"> </w:t>
      </w:r>
      <w:proofErr w:type="gramStart"/>
      <w:r w:rsidRPr="00025856">
        <w:rPr>
          <w:spacing w:val="-2"/>
        </w:rPr>
        <w:t>report,,</w:t>
      </w:r>
      <w:proofErr w:type="gramEnd"/>
      <w:r w:rsidRPr="00025856">
        <w:rPr>
          <w:spacing w:val="-5"/>
        </w:rPr>
        <w:t xml:space="preserve"> </w:t>
      </w:r>
      <w:r w:rsidRPr="00025856">
        <w:rPr>
          <w:spacing w:val="-1"/>
        </w:rPr>
        <w:t>has reason</w:t>
      </w:r>
      <w:r w:rsidRPr="00025856">
        <w:rPr>
          <w:spacing w:val="-4"/>
        </w:rPr>
        <w:t xml:space="preserve"> to</w:t>
      </w:r>
      <w:r w:rsidRPr="00025856">
        <w:rPr>
          <w:spacing w:val="55"/>
        </w:rPr>
        <w:t xml:space="preserve"> </w:t>
      </w:r>
      <w:r w:rsidRPr="00025856">
        <w:rPr>
          <w:spacing w:val="-2"/>
        </w:rPr>
        <w:t>believe</w:t>
      </w:r>
      <w:r w:rsidRPr="00025856">
        <w:rPr>
          <w:spacing w:val="-1"/>
        </w:rPr>
        <w:t xml:space="preserve"> that</w:t>
      </w:r>
      <w:r w:rsidRPr="00025856">
        <w:rPr>
          <w:spacing w:val="-4"/>
        </w:rPr>
        <w:t xml:space="preserve"> </w:t>
      </w:r>
      <w:r w:rsidRPr="00025856">
        <w:t>a</w:t>
      </w:r>
      <w:r w:rsidRPr="00025856">
        <w:rPr>
          <w:spacing w:val="-2"/>
        </w:rPr>
        <w:t xml:space="preserve"> </w:t>
      </w:r>
      <w:r w:rsidRPr="00025856">
        <w:rPr>
          <w:spacing w:val="-1"/>
        </w:rPr>
        <w:t>student</w:t>
      </w:r>
      <w:r w:rsidRPr="00025856">
        <w:rPr>
          <w:spacing w:val="-7"/>
        </w:rPr>
        <w:t xml:space="preserve"> </w:t>
      </w:r>
      <w:r w:rsidRPr="00025856">
        <w:rPr>
          <w:spacing w:val="-3"/>
        </w:rPr>
        <w:t>is</w:t>
      </w:r>
      <w:r w:rsidRPr="00025856">
        <w:rPr>
          <w:spacing w:val="-1"/>
        </w:rPr>
        <w:t xml:space="preserve"> </w:t>
      </w:r>
      <w:r w:rsidRPr="00025856">
        <w:t xml:space="preserve">a </w:t>
      </w:r>
      <w:r w:rsidRPr="00025856">
        <w:rPr>
          <w:spacing w:val="-2"/>
        </w:rPr>
        <w:t xml:space="preserve">victim </w:t>
      </w:r>
      <w:r w:rsidRPr="00025856">
        <w:t>of</w:t>
      </w:r>
      <w:r w:rsidRPr="00025856">
        <w:rPr>
          <w:spacing w:val="-4"/>
        </w:rPr>
        <w:t xml:space="preserve"> </w:t>
      </w:r>
      <w:r w:rsidRPr="00025856">
        <w:rPr>
          <w:spacing w:val="-1"/>
        </w:rPr>
        <w:t>conduct</w:t>
      </w:r>
      <w:r w:rsidRPr="00025856">
        <w:rPr>
          <w:spacing w:val="-6"/>
        </w:rPr>
        <w:t xml:space="preserve"> </w:t>
      </w:r>
      <w:r w:rsidRPr="00025856">
        <w:rPr>
          <w:spacing w:val="-2"/>
        </w:rPr>
        <w:t>prohibited</w:t>
      </w:r>
      <w:r w:rsidRPr="00025856">
        <w:rPr>
          <w:spacing w:val="-4"/>
        </w:rPr>
        <w:t xml:space="preserve"> </w:t>
      </w:r>
      <w:r w:rsidRPr="00025856">
        <w:rPr>
          <w:spacing w:val="-1"/>
        </w:rPr>
        <w:t>by</w:t>
      </w:r>
      <w:r w:rsidRPr="00025856">
        <w:rPr>
          <w:spacing w:val="-5"/>
        </w:rPr>
        <w:t xml:space="preserve"> </w:t>
      </w:r>
      <w:r w:rsidRPr="00025856">
        <w:rPr>
          <w:spacing w:val="-2"/>
        </w:rPr>
        <w:t>this</w:t>
      </w:r>
      <w:r w:rsidRPr="00025856">
        <w:rPr>
          <w:spacing w:val="1"/>
        </w:rPr>
        <w:t xml:space="preserve"> </w:t>
      </w:r>
      <w:r w:rsidRPr="00025856">
        <w:rPr>
          <w:spacing w:val="-1"/>
        </w:rPr>
        <w:t>policy,</w:t>
      </w:r>
      <w:r w:rsidRPr="00025856">
        <w:rPr>
          <w:spacing w:val="-5"/>
        </w:rPr>
        <w:t xml:space="preserve"> </w:t>
      </w:r>
      <w:r w:rsidRPr="00025856">
        <w:rPr>
          <w:spacing w:val="-1"/>
        </w:rPr>
        <w:t>whether</w:t>
      </w:r>
      <w:r w:rsidRPr="00025856">
        <w:rPr>
          <w:spacing w:val="-4"/>
        </w:rPr>
        <w:t xml:space="preserve"> </w:t>
      </w:r>
      <w:r w:rsidRPr="00025856">
        <w:rPr>
          <w:spacing w:val="-2"/>
        </w:rPr>
        <w:t>the</w:t>
      </w:r>
      <w:r w:rsidRPr="00025856">
        <w:rPr>
          <w:spacing w:val="-1"/>
        </w:rPr>
        <w:t xml:space="preserve"> </w:t>
      </w:r>
      <w:r w:rsidRPr="00025856">
        <w:rPr>
          <w:spacing w:val="-2"/>
        </w:rPr>
        <w:t>conduct</w:t>
      </w:r>
      <w:r w:rsidRPr="00025856">
        <w:rPr>
          <w:spacing w:val="61"/>
        </w:rPr>
        <w:t xml:space="preserve"> </w:t>
      </w:r>
      <w:r w:rsidRPr="00025856">
        <w:rPr>
          <w:spacing w:val="-3"/>
        </w:rPr>
        <w:t>is</w:t>
      </w:r>
      <w:r w:rsidRPr="00025856">
        <w:rPr>
          <w:spacing w:val="-1"/>
        </w:rPr>
        <w:t xml:space="preserve"> by</w:t>
      </w:r>
      <w:r w:rsidRPr="00025856">
        <w:rPr>
          <w:spacing w:val="-2"/>
        </w:rPr>
        <w:t xml:space="preserve"> </w:t>
      </w:r>
      <w:r w:rsidRPr="00025856">
        <w:rPr>
          <w:spacing w:val="-1"/>
        </w:rPr>
        <w:t>another</w:t>
      </w:r>
      <w:r w:rsidRPr="00025856">
        <w:rPr>
          <w:spacing w:val="-4"/>
        </w:rPr>
        <w:t xml:space="preserve"> </w:t>
      </w:r>
      <w:r w:rsidRPr="00025856">
        <w:rPr>
          <w:spacing w:val="-1"/>
        </w:rPr>
        <w:t>student,</w:t>
      </w:r>
      <w:r w:rsidRPr="00025856">
        <w:rPr>
          <w:spacing w:val="-5"/>
        </w:rPr>
        <w:t xml:space="preserve"> </w:t>
      </w:r>
      <w:r w:rsidRPr="00025856">
        <w:rPr>
          <w:spacing w:val="-1"/>
        </w:rPr>
        <w:t>another</w:t>
      </w:r>
      <w:r w:rsidRPr="00025856">
        <w:rPr>
          <w:spacing w:val="-4"/>
        </w:rPr>
        <w:t xml:space="preserve"> </w:t>
      </w:r>
      <w:r w:rsidRPr="00025856">
        <w:rPr>
          <w:spacing w:val="-2"/>
        </w:rPr>
        <w:t>employee,</w:t>
      </w:r>
      <w:r w:rsidRPr="00025856">
        <w:rPr>
          <w:spacing w:val="-5"/>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1"/>
        </w:rPr>
        <w:t>person</w:t>
      </w:r>
      <w:r w:rsidRPr="00025856">
        <w:rPr>
          <w:spacing w:val="-4"/>
        </w:rPr>
        <w:t xml:space="preserve"> </w:t>
      </w:r>
      <w:r w:rsidRPr="00025856">
        <w:rPr>
          <w:spacing w:val="-2"/>
        </w:rPr>
        <w:t>subject</w:t>
      </w:r>
      <w:r w:rsidRPr="00025856">
        <w:rPr>
          <w:spacing w:val="-4"/>
        </w:rPr>
        <w:t xml:space="preserve"> </w:t>
      </w:r>
      <w:r w:rsidRPr="00025856">
        <w:rPr>
          <w:spacing w:val="-1"/>
        </w:rPr>
        <w:t xml:space="preserve">to </w:t>
      </w:r>
      <w:r w:rsidRPr="00025856">
        <w:rPr>
          <w:spacing w:val="-2"/>
        </w:rPr>
        <w:t>the</w:t>
      </w:r>
      <w:r w:rsidRPr="00025856">
        <w:rPr>
          <w:spacing w:val="-1"/>
        </w:rPr>
        <w:t xml:space="preserve"> </w:t>
      </w:r>
      <w:r w:rsidRPr="00025856">
        <w:rPr>
          <w:spacing w:val="-2"/>
        </w:rPr>
        <w:lastRenderedPageBreak/>
        <w:t>authority</w:t>
      </w:r>
      <w:r w:rsidRPr="00025856">
        <w:rPr>
          <w:spacing w:val="-5"/>
        </w:rPr>
        <w:t xml:space="preserve"> </w:t>
      </w:r>
      <w:r w:rsidRPr="00025856">
        <w:t>of</w:t>
      </w:r>
      <w:r w:rsidRPr="00025856">
        <w:rPr>
          <w:spacing w:val="-4"/>
        </w:rPr>
        <w:t xml:space="preserve"> </w:t>
      </w:r>
      <w:r w:rsidRPr="00025856">
        <w:rPr>
          <w:spacing w:val="-1"/>
        </w:rPr>
        <w:t>the</w:t>
      </w:r>
    </w:p>
    <w:p w14:paraId="54B1FFC6" w14:textId="77777777" w:rsidR="000E4E14" w:rsidRPr="00025856" w:rsidRDefault="000E4E14">
      <w:pPr>
        <w:pStyle w:val="BodyText"/>
        <w:kinsoku w:val="0"/>
        <w:overflowPunct w:val="0"/>
        <w:spacing w:before="4"/>
        <w:ind w:left="1165" w:right="512" w:hanging="2"/>
        <w:rPr>
          <w:spacing w:val="-1"/>
        </w:rPr>
      </w:pPr>
      <w:r w:rsidRPr="00025856">
        <w:rPr>
          <w:spacing w:val="-2"/>
        </w:rPr>
        <w:t xml:space="preserve">District, </w:t>
      </w:r>
      <w:r w:rsidRPr="00025856">
        <w:rPr>
          <w:spacing w:val="-1"/>
        </w:rPr>
        <w:t>shall</w:t>
      </w:r>
      <w:r w:rsidRPr="00025856">
        <w:rPr>
          <w:spacing w:val="-4"/>
        </w:rPr>
        <w:t xml:space="preserve"> </w:t>
      </w:r>
      <w:r w:rsidRPr="00025856">
        <w:rPr>
          <w:spacing w:val="-2"/>
        </w:rPr>
        <w:t>notify</w:t>
      </w:r>
      <w:r w:rsidRPr="00025856">
        <w:rPr>
          <w:spacing w:val="-5"/>
        </w:rPr>
        <w:t xml:space="preserve"> </w:t>
      </w:r>
      <w:r w:rsidRPr="00025856">
        <w:t>his</w:t>
      </w:r>
      <w:r w:rsidRPr="00025856">
        <w:rPr>
          <w:spacing w:val="-1"/>
        </w:rPr>
        <w:t xml:space="preserve"> </w:t>
      </w:r>
      <w:r w:rsidRPr="00025856">
        <w:t>or</w:t>
      </w:r>
      <w:r w:rsidRPr="00025856">
        <w:rPr>
          <w:spacing w:val="-4"/>
        </w:rPr>
        <w:t xml:space="preserve"> </w:t>
      </w:r>
      <w:r w:rsidRPr="00025856">
        <w:rPr>
          <w:spacing w:val="-1"/>
        </w:rPr>
        <w:t>her</w:t>
      </w:r>
      <w:r w:rsidRPr="00025856">
        <w:rPr>
          <w:spacing w:val="-4"/>
        </w:rPr>
        <w:t xml:space="preserve"> </w:t>
      </w:r>
      <w:r w:rsidRPr="00025856">
        <w:rPr>
          <w:spacing w:val="-2"/>
        </w:rPr>
        <w:t xml:space="preserve">principal, </w:t>
      </w:r>
      <w:r w:rsidRPr="00025856">
        <w:rPr>
          <w:spacing w:val="-1"/>
        </w:rPr>
        <w:t>assistant</w:t>
      </w:r>
      <w:r w:rsidRPr="00025856">
        <w:rPr>
          <w:spacing w:val="-4"/>
        </w:rPr>
        <w:t xml:space="preserve"> </w:t>
      </w:r>
      <w:r w:rsidRPr="00025856">
        <w:rPr>
          <w:spacing w:val="-2"/>
        </w:rPr>
        <w:t xml:space="preserve">principal, </w:t>
      </w:r>
      <w:r w:rsidRPr="00025856">
        <w:t>or</w:t>
      </w:r>
      <w:r w:rsidRPr="00025856">
        <w:rPr>
          <w:spacing w:val="-4"/>
        </w:rPr>
        <w:t xml:space="preserve"> </w:t>
      </w:r>
      <w:r w:rsidRPr="00025856">
        <w:rPr>
          <w:spacing w:val="-1"/>
        </w:rPr>
        <w:t xml:space="preserve">the </w:t>
      </w:r>
      <w:r w:rsidRPr="00025856">
        <w:rPr>
          <w:spacing w:val="-2"/>
        </w:rPr>
        <w:t>Superintendent,</w:t>
      </w:r>
      <w:r w:rsidRPr="00025856">
        <w:rPr>
          <w:spacing w:val="-5"/>
        </w:rPr>
        <w:t xml:space="preserve"> </w:t>
      </w:r>
      <w:r w:rsidRPr="00025856">
        <w:t>of</w:t>
      </w:r>
      <w:r w:rsidRPr="00025856">
        <w:rPr>
          <w:spacing w:val="-4"/>
        </w:rPr>
        <w:t xml:space="preserve"> </w:t>
      </w:r>
      <w:r w:rsidRPr="00025856">
        <w:t>such</w:t>
      </w:r>
      <w:r w:rsidRPr="00025856">
        <w:rPr>
          <w:spacing w:val="61"/>
        </w:rPr>
        <w:t xml:space="preserve"> </w:t>
      </w:r>
      <w:r w:rsidRPr="00025856">
        <w:rPr>
          <w:spacing w:val="-2"/>
        </w:rPr>
        <w:t>observation</w:t>
      </w:r>
      <w:r w:rsidRPr="00025856">
        <w:rPr>
          <w:spacing w:val="-4"/>
        </w:rPr>
        <w:t xml:space="preserve"> </w:t>
      </w:r>
      <w:r w:rsidRPr="00025856">
        <w:t>or</w:t>
      </w:r>
      <w:r w:rsidRPr="00025856">
        <w:rPr>
          <w:spacing w:val="-4"/>
        </w:rPr>
        <w:t xml:space="preserve"> </w:t>
      </w:r>
      <w:r w:rsidRPr="00025856">
        <w:rPr>
          <w:spacing w:val="-1"/>
        </w:rPr>
        <w:t>report</w:t>
      </w:r>
      <w:r w:rsidRPr="00025856">
        <w:rPr>
          <w:spacing w:val="-4"/>
        </w:rPr>
        <w:t xml:space="preserve"> </w:t>
      </w:r>
      <w:r w:rsidRPr="00025856">
        <w:rPr>
          <w:spacing w:val="-3"/>
        </w:rPr>
        <w:t>in</w:t>
      </w:r>
      <w:r w:rsidRPr="00025856">
        <w:rPr>
          <w:spacing w:val="-2"/>
        </w:rPr>
        <w:t xml:space="preserve"> writing</w:t>
      </w:r>
      <w:r w:rsidRPr="00025856">
        <w:rPr>
          <w:spacing w:val="-4"/>
        </w:rPr>
        <w:t xml:space="preserve"> </w:t>
      </w:r>
      <w:r w:rsidRPr="00025856">
        <w:rPr>
          <w:spacing w:val="-2"/>
        </w:rPr>
        <w:t>within</w:t>
      </w:r>
      <w:r w:rsidRPr="00025856">
        <w:rPr>
          <w:spacing w:val="-4"/>
        </w:rPr>
        <w:t xml:space="preserve"> </w:t>
      </w:r>
      <w:r w:rsidRPr="00025856">
        <w:rPr>
          <w:spacing w:val="-1"/>
        </w:rPr>
        <w:t>twenty-four</w:t>
      </w:r>
      <w:r w:rsidRPr="00025856">
        <w:rPr>
          <w:spacing w:val="-4"/>
        </w:rPr>
        <w:t xml:space="preserve"> </w:t>
      </w:r>
      <w:r w:rsidRPr="00025856">
        <w:rPr>
          <w:spacing w:val="-2"/>
        </w:rPr>
        <w:t>(24)</w:t>
      </w:r>
      <w:r w:rsidRPr="00025856">
        <w:t xml:space="preserve"> </w:t>
      </w:r>
      <w:r w:rsidRPr="00025856">
        <w:rPr>
          <w:spacing w:val="-1"/>
        </w:rPr>
        <w:t>hours.</w:t>
      </w:r>
    </w:p>
    <w:p w14:paraId="4BAE210D" w14:textId="77777777" w:rsidR="000E4E14" w:rsidRPr="00025856" w:rsidRDefault="000E4E14">
      <w:pPr>
        <w:pStyle w:val="BodyText"/>
        <w:numPr>
          <w:ilvl w:val="1"/>
          <w:numId w:val="17"/>
        </w:numPr>
        <w:tabs>
          <w:tab w:val="left" w:pos="1436"/>
        </w:tabs>
        <w:kinsoku w:val="0"/>
        <w:overflowPunct w:val="0"/>
        <w:spacing w:before="40" w:line="260" w:lineRule="auto"/>
        <w:ind w:left="1141" w:right="1480" w:hanging="1"/>
        <w:rPr>
          <w:spacing w:val="-2"/>
        </w:rPr>
      </w:pPr>
      <w:r w:rsidRPr="00025856">
        <w:t>No</w:t>
      </w:r>
      <w:r w:rsidRPr="00025856">
        <w:rPr>
          <w:spacing w:val="-1"/>
        </w:rPr>
        <w:t xml:space="preserve"> </w:t>
      </w:r>
      <w:r w:rsidRPr="00025856">
        <w:rPr>
          <w:spacing w:val="-2"/>
        </w:rPr>
        <w:t>person</w:t>
      </w:r>
      <w:r w:rsidRPr="00025856">
        <w:rPr>
          <w:spacing w:val="-4"/>
        </w:rPr>
        <w:t xml:space="preserve"> </w:t>
      </w:r>
      <w:r w:rsidRPr="00025856">
        <w:rPr>
          <w:spacing w:val="-1"/>
        </w:rPr>
        <w:t>shall</w:t>
      </w:r>
      <w:r w:rsidRPr="00025856">
        <w:rPr>
          <w:spacing w:val="-6"/>
        </w:rPr>
        <w:t xml:space="preserve"> </w:t>
      </w:r>
      <w:r w:rsidRPr="00025856">
        <w:rPr>
          <w:spacing w:val="-2"/>
        </w:rPr>
        <w:t>knowingly</w:t>
      </w:r>
      <w:r w:rsidRPr="00025856">
        <w:t xml:space="preserve"> </w:t>
      </w:r>
      <w:r w:rsidRPr="00025856">
        <w:rPr>
          <w:spacing w:val="-3"/>
        </w:rPr>
        <w:t>make</w:t>
      </w:r>
      <w:r w:rsidRPr="00025856">
        <w:rPr>
          <w:spacing w:val="-1"/>
        </w:rPr>
        <w:t xml:space="preserve"> </w:t>
      </w:r>
      <w:r w:rsidRPr="00025856">
        <w:t>a</w:t>
      </w:r>
      <w:r w:rsidRPr="00025856">
        <w:rPr>
          <w:spacing w:val="-4"/>
        </w:rPr>
        <w:t xml:space="preserve"> </w:t>
      </w:r>
      <w:r w:rsidRPr="00025856">
        <w:rPr>
          <w:spacing w:val="-2"/>
        </w:rPr>
        <w:t>false</w:t>
      </w:r>
      <w:r w:rsidRPr="00025856">
        <w:rPr>
          <w:spacing w:val="2"/>
        </w:rPr>
        <w:t xml:space="preserve"> </w:t>
      </w:r>
      <w:r w:rsidRPr="00025856">
        <w:rPr>
          <w:spacing w:val="-1"/>
        </w:rPr>
        <w:t>charge,</w:t>
      </w:r>
      <w:r w:rsidRPr="00025856">
        <w:rPr>
          <w:spacing w:val="-5"/>
        </w:rPr>
        <w:t xml:space="preserve"> </w:t>
      </w:r>
      <w:r w:rsidRPr="00025856">
        <w:t>or</w:t>
      </w:r>
      <w:r w:rsidRPr="00025856">
        <w:rPr>
          <w:spacing w:val="-4"/>
        </w:rPr>
        <w:t xml:space="preserve"> </w:t>
      </w:r>
      <w:r w:rsidRPr="00025856">
        <w:rPr>
          <w:spacing w:val="-2"/>
        </w:rPr>
        <w:t>give</w:t>
      </w:r>
      <w:r w:rsidRPr="00025856">
        <w:rPr>
          <w:spacing w:val="-1"/>
        </w:rPr>
        <w:t xml:space="preserve"> </w:t>
      </w:r>
      <w:r w:rsidRPr="00025856">
        <w:rPr>
          <w:spacing w:val="-2"/>
        </w:rPr>
        <w:t>false</w:t>
      </w:r>
      <w:r w:rsidRPr="00025856">
        <w:rPr>
          <w:spacing w:val="4"/>
        </w:rPr>
        <w:t xml:space="preserve"> </w:t>
      </w:r>
      <w:r w:rsidRPr="00025856">
        <w:rPr>
          <w:spacing w:val="-2"/>
        </w:rPr>
        <w:t>information</w:t>
      </w:r>
      <w:r w:rsidRPr="00025856">
        <w:rPr>
          <w:spacing w:val="3"/>
        </w:rPr>
        <w:t xml:space="preserve"> </w:t>
      </w:r>
      <w:r w:rsidRPr="00025856">
        <w:rPr>
          <w:spacing w:val="-3"/>
        </w:rPr>
        <w:t>in</w:t>
      </w:r>
      <w:r w:rsidRPr="00025856">
        <w:rPr>
          <w:spacing w:val="-4"/>
        </w:rPr>
        <w:t xml:space="preserve"> </w:t>
      </w:r>
      <w:r w:rsidRPr="00025856">
        <w:rPr>
          <w:spacing w:val="-1"/>
        </w:rPr>
        <w:t>the</w:t>
      </w:r>
      <w:r w:rsidRPr="00025856">
        <w:rPr>
          <w:spacing w:val="30"/>
        </w:rPr>
        <w:t xml:space="preserve"> </w:t>
      </w:r>
      <w:r w:rsidRPr="00025856">
        <w:rPr>
          <w:spacing w:val="-2"/>
        </w:rPr>
        <w:t>investigation,</w:t>
      </w:r>
      <w:r w:rsidRPr="00025856">
        <w:rPr>
          <w:spacing w:val="-5"/>
        </w:rPr>
        <w:t xml:space="preserve"> </w:t>
      </w:r>
      <w:r w:rsidRPr="00025856">
        <w:t>of</w:t>
      </w:r>
      <w:r w:rsidRPr="00025856">
        <w:rPr>
          <w:spacing w:val="-2"/>
        </w:rPr>
        <w:t xml:space="preserve"> </w:t>
      </w:r>
      <w:r w:rsidRPr="00025856">
        <w:t>a</w:t>
      </w:r>
      <w:r w:rsidRPr="00025856">
        <w:rPr>
          <w:spacing w:val="-4"/>
        </w:rPr>
        <w:t xml:space="preserve"> </w:t>
      </w:r>
      <w:r w:rsidRPr="00025856">
        <w:rPr>
          <w:spacing w:val="-2"/>
        </w:rPr>
        <w:t>possible</w:t>
      </w:r>
      <w:r w:rsidRPr="00025856">
        <w:rPr>
          <w:spacing w:val="-1"/>
        </w:rPr>
        <w:t xml:space="preserve"> </w:t>
      </w:r>
      <w:r w:rsidRPr="00025856">
        <w:rPr>
          <w:spacing w:val="-2"/>
        </w:rPr>
        <w:t>violation</w:t>
      </w:r>
      <w:r w:rsidRPr="00025856">
        <w:rPr>
          <w:spacing w:val="-4"/>
        </w:rPr>
        <w:t xml:space="preserve"> </w:t>
      </w:r>
      <w:r w:rsidRPr="00025856">
        <w:t>of</w:t>
      </w:r>
      <w:r w:rsidRPr="00025856">
        <w:rPr>
          <w:spacing w:val="-2"/>
        </w:rPr>
        <w:t xml:space="preserve"> this</w:t>
      </w:r>
      <w:r w:rsidRPr="00025856">
        <w:rPr>
          <w:spacing w:val="1"/>
        </w:rPr>
        <w:t xml:space="preserve"> </w:t>
      </w:r>
      <w:r w:rsidRPr="00025856">
        <w:rPr>
          <w:spacing w:val="-2"/>
        </w:rPr>
        <w:t>policy.</w:t>
      </w:r>
    </w:p>
    <w:p w14:paraId="7236CC8E" w14:textId="77777777" w:rsidR="000E4E14" w:rsidRPr="00025856" w:rsidRDefault="000E4E14">
      <w:pPr>
        <w:pStyle w:val="Heading1"/>
        <w:kinsoku w:val="0"/>
        <w:overflowPunct w:val="0"/>
        <w:spacing w:before="10"/>
        <w:ind w:left="397"/>
        <w:rPr>
          <w:b w:val="0"/>
          <w:bCs w:val="0"/>
        </w:rPr>
      </w:pPr>
      <w:r w:rsidRPr="00025856">
        <w:rPr>
          <w:spacing w:val="-2"/>
        </w:rPr>
        <w:t>Investigation</w:t>
      </w:r>
    </w:p>
    <w:p w14:paraId="3B5265D0" w14:textId="77777777" w:rsidR="000E4E14" w:rsidRPr="00025856" w:rsidRDefault="000E4E14">
      <w:pPr>
        <w:pStyle w:val="BodyText"/>
        <w:numPr>
          <w:ilvl w:val="0"/>
          <w:numId w:val="12"/>
        </w:numPr>
        <w:tabs>
          <w:tab w:val="left" w:pos="1413"/>
        </w:tabs>
        <w:kinsoku w:val="0"/>
        <w:overflowPunct w:val="0"/>
        <w:spacing w:before="65" w:line="237" w:lineRule="auto"/>
        <w:ind w:right="656" w:hanging="15"/>
        <w:rPr>
          <w:spacing w:val="-2"/>
        </w:rPr>
      </w:pPr>
      <w:bookmarkStart w:id="74" w:name="Investigation"/>
      <w:bookmarkEnd w:id="74"/>
      <w:r w:rsidRPr="00025856">
        <w:rPr>
          <w:spacing w:val="-1"/>
        </w:rPr>
        <w:t>All</w:t>
      </w:r>
      <w:r w:rsidRPr="00025856">
        <w:rPr>
          <w:spacing w:val="-6"/>
        </w:rPr>
        <w:t xml:space="preserve"> </w:t>
      </w:r>
      <w:r w:rsidRPr="00025856">
        <w:rPr>
          <w:spacing w:val="-1"/>
        </w:rPr>
        <w:t>reports</w:t>
      </w:r>
      <w:r w:rsidRPr="00025856">
        <w:rPr>
          <w:spacing w:val="-3"/>
        </w:rPr>
        <w:t xml:space="preserve"> </w:t>
      </w:r>
      <w:r w:rsidRPr="00025856">
        <w:t>of</w:t>
      </w:r>
      <w:r w:rsidRPr="00025856">
        <w:rPr>
          <w:spacing w:val="-4"/>
        </w:rPr>
        <w:t xml:space="preserve"> </w:t>
      </w:r>
      <w:r w:rsidRPr="00025856">
        <w:rPr>
          <w:spacing w:val="-1"/>
        </w:rPr>
        <w:t>conduct</w:t>
      </w:r>
      <w:r w:rsidRPr="00025856">
        <w:rPr>
          <w:spacing w:val="-7"/>
        </w:rPr>
        <w:t xml:space="preserve"> </w:t>
      </w:r>
      <w:r w:rsidRPr="00025856">
        <w:rPr>
          <w:spacing w:val="-3"/>
        </w:rPr>
        <w:t>in</w:t>
      </w:r>
      <w:r w:rsidRPr="00025856">
        <w:rPr>
          <w:spacing w:val="1"/>
        </w:rPr>
        <w:t xml:space="preserve"> </w:t>
      </w:r>
      <w:r w:rsidRPr="00025856">
        <w:rPr>
          <w:spacing w:val="-2"/>
        </w:rPr>
        <w:t>violation</w:t>
      </w:r>
      <w:r w:rsidRPr="00025856">
        <w:rPr>
          <w:spacing w:val="-4"/>
        </w:rPr>
        <w:t xml:space="preserve"> </w:t>
      </w:r>
      <w:r w:rsidRPr="00025856">
        <w:t>of</w:t>
      </w:r>
      <w:r w:rsidRPr="00025856">
        <w:rPr>
          <w:spacing w:val="-4"/>
        </w:rPr>
        <w:t xml:space="preserve"> </w:t>
      </w:r>
      <w:r w:rsidRPr="00025856">
        <w:rPr>
          <w:spacing w:val="-2"/>
        </w:rPr>
        <w:t>this</w:t>
      </w:r>
      <w:r w:rsidRPr="00025856">
        <w:rPr>
          <w:spacing w:val="-1"/>
        </w:rPr>
        <w:t xml:space="preserve"> policy</w:t>
      </w:r>
      <w:r w:rsidRPr="00025856">
        <w:rPr>
          <w:spacing w:val="-2"/>
        </w:rPr>
        <w:t xml:space="preserve"> </w:t>
      </w:r>
      <w:r w:rsidRPr="00025856">
        <w:rPr>
          <w:spacing w:val="-1"/>
        </w:rPr>
        <w:t>shall</w:t>
      </w:r>
      <w:r w:rsidRPr="00025856">
        <w:rPr>
          <w:spacing w:val="-6"/>
        </w:rPr>
        <w:t xml:space="preserve"> </w:t>
      </w:r>
      <w:r w:rsidRPr="00025856">
        <w:rPr>
          <w:spacing w:val="-1"/>
        </w:rPr>
        <w:t xml:space="preserve">be </w:t>
      </w:r>
      <w:r w:rsidRPr="00025856">
        <w:rPr>
          <w:spacing w:val="-2"/>
        </w:rPr>
        <w:t>promptly investigated</w:t>
      </w:r>
      <w:r w:rsidRPr="00025856">
        <w:rPr>
          <w:spacing w:val="-4"/>
        </w:rPr>
        <w:t xml:space="preserve"> </w:t>
      </w:r>
      <w:r w:rsidRPr="00025856">
        <w:rPr>
          <w:spacing w:val="-1"/>
        </w:rPr>
        <w:t>by</w:t>
      </w:r>
      <w:r w:rsidRPr="00025856">
        <w:rPr>
          <w:spacing w:val="-2"/>
        </w:rPr>
        <w:t xml:space="preserve"> </w:t>
      </w:r>
      <w:r w:rsidRPr="00025856">
        <w:rPr>
          <w:spacing w:val="-1"/>
        </w:rPr>
        <w:t>the</w:t>
      </w:r>
      <w:r w:rsidRPr="00025856">
        <w:rPr>
          <w:spacing w:val="59"/>
        </w:rPr>
        <w:t xml:space="preserve"> </w:t>
      </w:r>
      <w:r w:rsidRPr="00025856">
        <w:rPr>
          <w:spacing w:val="-1"/>
        </w:rPr>
        <w:t>school</w:t>
      </w:r>
      <w:r w:rsidRPr="00025856">
        <w:rPr>
          <w:spacing w:val="-9"/>
        </w:rPr>
        <w:t xml:space="preserve"> </w:t>
      </w:r>
      <w:r w:rsidRPr="00025856">
        <w:rPr>
          <w:spacing w:val="-1"/>
        </w:rPr>
        <w:t>principal</w:t>
      </w:r>
      <w:r w:rsidRPr="00025856">
        <w:rPr>
          <w:spacing w:val="-9"/>
        </w:rPr>
        <w:t xml:space="preserve"> </w:t>
      </w:r>
      <w:r w:rsidRPr="00025856">
        <w:t>or</w:t>
      </w:r>
      <w:r w:rsidRPr="00025856">
        <w:rPr>
          <w:spacing w:val="-2"/>
        </w:rPr>
        <w:t xml:space="preserve"> </w:t>
      </w:r>
      <w:r w:rsidRPr="00025856">
        <w:rPr>
          <w:spacing w:val="-1"/>
        </w:rPr>
        <w:t>his/her</w:t>
      </w:r>
      <w:r w:rsidRPr="00025856">
        <w:rPr>
          <w:spacing w:val="-4"/>
        </w:rPr>
        <w:t xml:space="preserve"> </w:t>
      </w:r>
      <w:r w:rsidRPr="00025856">
        <w:rPr>
          <w:spacing w:val="-2"/>
        </w:rPr>
        <w:t>designee.</w:t>
      </w:r>
      <w:r w:rsidRPr="00025856">
        <w:rPr>
          <w:spacing w:val="-5"/>
        </w:rPr>
        <w:t xml:space="preserve"> </w:t>
      </w:r>
      <w:r w:rsidRPr="00025856">
        <w:rPr>
          <w:spacing w:val="-1"/>
        </w:rPr>
        <w:t>Where</w:t>
      </w:r>
      <w:r w:rsidRPr="00025856">
        <w:rPr>
          <w:spacing w:val="-5"/>
        </w:rPr>
        <w:t xml:space="preserve"> </w:t>
      </w:r>
      <w:r w:rsidRPr="00025856">
        <w:rPr>
          <w:spacing w:val="-2"/>
        </w:rPr>
        <w:t>violations</w:t>
      </w:r>
      <w:r w:rsidRPr="00025856">
        <w:rPr>
          <w:spacing w:val="-1"/>
        </w:rPr>
        <w:t xml:space="preserve"> </w:t>
      </w:r>
      <w:r w:rsidRPr="00025856">
        <w:t>of</w:t>
      </w:r>
      <w:r w:rsidRPr="00025856">
        <w:rPr>
          <w:spacing w:val="-4"/>
        </w:rPr>
        <w:t xml:space="preserve"> </w:t>
      </w:r>
      <w:r w:rsidRPr="00025856">
        <w:rPr>
          <w:spacing w:val="-2"/>
        </w:rPr>
        <w:t>criminal</w:t>
      </w:r>
      <w:r w:rsidRPr="00025856">
        <w:rPr>
          <w:spacing w:val="-4"/>
        </w:rPr>
        <w:t xml:space="preserve"> </w:t>
      </w:r>
      <w:r w:rsidRPr="00025856">
        <w:rPr>
          <w:spacing w:val="-2"/>
        </w:rPr>
        <w:t>law may</w:t>
      </w:r>
      <w:r w:rsidRPr="00025856">
        <w:rPr>
          <w:spacing w:val="-5"/>
        </w:rPr>
        <w:t xml:space="preserve"> </w:t>
      </w:r>
      <w:r w:rsidRPr="00025856">
        <w:rPr>
          <w:spacing w:val="-2"/>
        </w:rPr>
        <w:t>have</w:t>
      </w:r>
      <w:r w:rsidRPr="00025856">
        <w:rPr>
          <w:spacing w:val="-1"/>
        </w:rPr>
        <w:t xml:space="preserve"> occurred,</w:t>
      </w:r>
      <w:r w:rsidRPr="00025856">
        <w:rPr>
          <w:spacing w:val="65"/>
        </w:rPr>
        <w:t xml:space="preserve"> </w:t>
      </w:r>
      <w:r w:rsidRPr="00025856">
        <w:rPr>
          <w:spacing w:val="-1"/>
        </w:rPr>
        <w:t>the</w:t>
      </w:r>
      <w:r w:rsidRPr="00025856">
        <w:rPr>
          <w:spacing w:val="-3"/>
        </w:rPr>
        <w:t xml:space="preserve"> </w:t>
      </w:r>
      <w:r w:rsidRPr="00025856">
        <w:rPr>
          <w:spacing w:val="-2"/>
        </w:rPr>
        <w:t>principal,</w:t>
      </w:r>
      <w:r w:rsidRPr="00025856">
        <w:rPr>
          <w:spacing w:val="2"/>
        </w:rPr>
        <w:t xml:space="preserve"> </w:t>
      </w:r>
      <w:r w:rsidRPr="00025856">
        <w:rPr>
          <w:spacing w:val="-3"/>
        </w:rPr>
        <w:t>in</w:t>
      </w:r>
      <w:r w:rsidRPr="00025856">
        <w:rPr>
          <w:spacing w:val="-2"/>
        </w:rPr>
        <w:t xml:space="preserve"> consultation with</w:t>
      </w:r>
      <w:r w:rsidRPr="00025856">
        <w:rPr>
          <w:spacing w:val="-4"/>
        </w:rPr>
        <w:t xml:space="preserve"> </w:t>
      </w:r>
      <w:r w:rsidRPr="00025856">
        <w:rPr>
          <w:spacing w:val="-1"/>
        </w:rPr>
        <w:t>the</w:t>
      </w:r>
      <w:r w:rsidRPr="00025856">
        <w:t xml:space="preserve"> </w:t>
      </w:r>
      <w:r w:rsidRPr="00025856">
        <w:rPr>
          <w:spacing w:val="-2"/>
        </w:rPr>
        <w:t>Superintendent</w:t>
      </w:r>
      <w:r w:rsidRPr="00025856">
        <w:rPr>
          <w:spacing w:val="-4"/>
        </w:rPr>
        <w:t xml:space="preserve"> </w:t>
      </w:r>
      <w:r w:rsidRPr="00025856">
        <w:t>of</w:t>
      </w:r>
      <w:r w:rsidRPr="00025856">
        <w:rPr>
          <w:spacing w:val="-4"/>
        </w:rPr>
        <w:t xml:space="preserve"> </w:t>
      </w:r>
      <w:r w:rsidRPr="00025856">
        <w:rPr>
          <w:spacing w:val="-1"/>
        </w:rPr>
        <w:t>his/her</w:t>
      </w:r>
      <w:r w:rsidRPr="00025856">
        <w:rPr>
          <w:spacing w:val="-4"/>
        </w:rPr>
        <w:t xml:space="preserve"> </w:t>
      </w:r>
      <w:r w:rsidRPr="00025856">
        <w:rPr>
          <w:spacing w:val="-2"/>
        </w:rPr>
        <w:t>designee</w:t>
      </w:r>
      <w:r w:rsidRPr="00025856">
        <w:rPr>
          <w:spacing w:val="-3"/>
        </w:rPr>
        <w:t xml:space="preserve"> </w:t>
      </w:r>
      <w:r w:rsidRPr="00025856">
        <w:rPr>
          <w:spacing w:val="-1"/>
        </w:rPr>
        <w:t>shall</w:t>
      </w:r>
      <w:r w:rsidRPr="00025856">
        <w:rPr>
          <w:spacing w:val="-6"/>
        </w:rPr>
        <w:t xml:space="preserve"> </w:t>
      </w:r>
      <w:r w:rsidRPr="00025856">
        <w:rPr>
          <w:spacing w:val="-1"/>
        </w:rPr>
        <w:t>report</w:t>
      </w:r>
      <w:r w:rsidRPr="00025856">
        <w:rPr>
          <w:spacing w:val="-4"/>
        </w:rPr>
        <w:t xml:space="preserve"> </w:t>
      </w:r>
      <w:r w:rsidRPr="00025856">
        <w:rPr>
          <w:spacing w:val="-1"/>
        </w:rPr>
        <w:t>the</w:t>
      </w:r>
      <w:r w:rsidRPr="00025856">
        <w:rPr>
          <w:spacing w:val="75"/>
        </w:rPr>
        <w:t xml:space="preserve"> </w:t>
      </w:r>
      <w:r w:rsidRPr="00025856">
        <w:rPr>
          <w:spacing w:val="-2"/>
        </w:rPr>
        <w:t>matter</w:t>
      </w:r>
      <w:r w:rsidRPr="00025856">
        <w:rPr>
          <w:spacing w:val="-4"/>
        </w:rPr>
        <w:t xml:space="preserve"> </w:t>
      </w:r>
      <w:r w:rsidRPr="00025856">
        <w:rPr>
          <w:spacing w:val="-1"/>
        </w:rPr>
        <w:t>to</w:t>
      </w:r>
      <w:r w:rsidRPr="00025856">
        <w:rPr>
          <w:spacing w:val="-3"/>
        </w:rPr>
        <w:t xml:space="preserve"> </w:t>
      </w:r>
      <w:r w:rsidRPr="00025856">
        <w:rPr>
          <w:spacing w:val="-1"/>
        </w:rPr>
        <w:t>the</w:t>
      </w:r>
      <w:r w:rsidRPr="00025856">
        <w:rPr>
          <w:spacing w:val="-3"/>
        </w:rPr>
        <w:t xml:space="preserve"> </w:t>
      </w:r>
      <w:r w:rsidRPr="00025856">
        <w:rPr>
          <w:spacing w:val="-2"/>
        </w:rPr>
        <w:t>appropriate</w:t>
      </w:r>
      <w:r w:rsidRPr="00025856">
        <w:rPr>
          <w:spacing w:val="2"/>
        </w:rPr>
        <w:t xml:space="preserve"> </w:t>
      </w:r>
      <w:r w:rsidRPr="00025856">
        <w:rPr>
          <w:spacing w:val="-3"/>
        </w:rPr>
        <w:t>law</w:t>
      </w:r>
      <w:r w:rsidRPr="00025856">
        <w:rPr>
          <w:spacing w:val="-2"/>
        </w:rPr>
        <w:t xml:space="preserve"> </w:t>
      </w:r>
      <w:r w:rsidRPr="00025856">
        <w:rPr>
          <w:spacing w:val="-1"/>
        </w:rPr>
        <w:t>enforcement</w:t>
      </w:r>
      <w:r w:rsidRPr="00025856">
        <w:rPr>
          <w:spacing w:val="-4"/>
        </w:rPr>
        <w:t xml:space="preserve"> </w:t>
      </w:r>
      <w:r w:rsidRPr="00025856">
        <w:rPr>
          <w:spacing w:val="-2"/>
        </w:rPr>
        <w:t>agency.</w:t>
      </w:r>
    </w:p>
    <w:p w14:paraId="6318AAB6" w14:textId="77777777" w:rsidR="000E4E14" w:rsidRPr="00025856" w:rsidRDefault="000E4E14">
      <w:pPr>
        <w:pStyle w:val="BodyText"/>
        <w:numPr>
          <w:ilvl w:val="0"/>
          <w:numId w:val="12"/>
        </w:numPr>
        <w:tabs>
          <w:tab w:val="left" w:pos="1439"/>
        </w:tabs>
        <w:kinsoku w:val="0"/>
        <w:overflowPunct w:val="0"/>
        <w:spacing w:before="90" w:line="242" w:lineRule="auto"/>
        <w:ind w:left="1144" w:right="898" w:hanging="2"/>
        <w:rPr>
          <w:spacing w:val="-1"/>
        </w:rPr>
      </w:pPr>
      <w:r w:rsidRPr="00025856">
        <w:rPr>
          <w:spacing w:val="-2"/>
        </w:rPr>
        <w:t>Principals</w:t>
      </w:r>
      <w:r w:rsidRPr="00025856">
        <w:rPr>
          <w:spacing w:val="-1"/>
        </w:rPr>
        <w:t xml:space="preserve"> who </w:t>
      </w:r>
      <w:r w:rsidRPr="00025856">
        <w:rPr>
          <w:spacing w:val="-2"/>
        </w:rPr>
        <w:t>receive</w:t>
      </w:r>
      <w:r w:rsidRPr="00025856">
        <w:rPr>
          <w:spacing w:val="-1"/>
        </w:rPr>
        <w:t xml:space="preserve"> </w:t>
      </w:r>
      <w:r w:rsidRPr="00025856">
        <w:rPr>
          <w:spacing w:val="-2"/>
        </w:rPr>
        <w:t>complaints</w:t>
      </w:r>
      <w:r w:rsidRPr="00025856">
        <w:rPr>
          <w:spacing w:val="-1"/>
        </w:rPr>
        <w:t xml:space="preserve"> </w:t>
      </w:r>
      <w:r w:rsidRPr="00025856">
        <w:t>of</w:t>
      </w:r>
      <w:r w:rsidRPr="00025856">
        <w:rPr>
          <w:spacing w:val="-2"/>
        </w:rPr>
        <w:t xml:space="preserve"> violation</w:t>
      </w:r>
      <w:r w:rsidRPr="00025856">
        <w:rPr>
          <w:spacing w:val="-4"/>
        </w:rPr>
        <w:t xml:space="preserve"> </w:t>
      </w:r>
      <w:r w:rsidRPr="00025856">
        <w:t>of</w:t>
      </w:r>
      <w:r w:rsidRPr="00025856">
        <w:rPr>
          <w:spacing w:val="-4"/>
        </w:rPr>
        <w:t xml:space="preserve"> </w:t>
      </w:r>
      <w:r w:rsidRPr="00025856">
        <w:rPr>
          <w:spacing w:val="-2"/>
        </w:rPr>
        <w:t>this</w:t>
      </w:r>
      <w:r w:rsidRPr="00025856">
        <w:rPr>
          <w:spacing w:val="-1"/>
        </w:rPr>
        <w:t xml:space="preserve"> policy</w:t>
      </w:r>
      <w:r w:rsidRPr="00025856">
        <w:rPr>
          <w:spacing w:val="-5"/>
        </w:rPr>
        <w:t xml:space="preserve"> </w:t>
      </w:r>
      <w:r w:rsidRPr="00025856">
        <w:rPr>
          <w:spacing w:val="-1"/>
        </w:rPr>
        <w:t>shall</w:t>
      </w:r>
      <w:r w:rsidRPr="00025856">
        <w:rPr>
          <w:spacing w:val="1"/>
        </w:rPr>
        <w:t xml:space="preserve"> </w:t>
      </w:r>
      <w:r w:rsidRPr="00025856">
        <w:rPr>
          <w:spacing w:val="-2"/>
        </w:rPr>
        <w:t>investigate</w:t>
      </w:r>
      <w:r w:rsidRPr="00025856">
        <w:rPr>
          <w:spacing w:val="-1"/>
        </w:rPr>
        <w:t xml:space="preserve"> such</w:t>
      </w:r>
      <w:r w:rsidRPr="00025856">
        <w:rPr>
          <w:spacing w:val="47"/>
        </w:rPr>
        <w:t xml:space="preserve"> </w:t>
      </w:r>
      <w:r w:rsidRPr="00025856">
        <w:rPr>
          <w:spacing w:val="-2"/>
        </w:rPr>
        <w:t xml:space="preserve">complaints, </w:t>
      </w:r>
      <w:r w:rsidRPr="00025856">
        <w:rPr>
          <w:spacing w:val="-1"/>
        </w:rPr>
        <w:t>and</w:t>
      </w:r>
      <w:r w:rsidRPr="00025856">
        <w:rPr>
          <w:spacing w:val="-4"/>
        </w:rPr>
        <w:t xml:space="preserve"> </w:t>
      </w:r>
      <w:r w:rsidRPr="00025856">
        <w:rPr>
          <w:spacing w:val="-1"/>
        </w:rPr>
        <w:t>shall</w:t>
      </w:r>
      <w:r w:rsidRPr="00025856">
        <w:rPr>
          <w:spacing w:val="-4"/>
        </w:rPr>
        <w:t xml:space="preserve"> </w:t>
      </w:r>
      <w:r w:rsidRPr="00025856">
        <w:rPr>
          <w:spacing w:val="-1"/>
        </w:rPr>
        <w:t>report</w:t>
      </w:r>
      <w:r w:rsidRPr="00025856">
        <w:rPr>
          <w:spacing w:val="-4"/>
        </w:rPr>
        <w:t xml:space="preserve"> </w:t>
      </w:r>
      <w:r w:rsidRPr="00025856">
        <w:rPr>
          <w:spacing w:val="-1"/>
        </w:rPr>
        <w:t>the</w:t>
      </w:r>
      <w:r w:rsidRPr="00025856">
        <w:rPr>
          <w:spacing w:val="-3"/>
        </w:rPr>
        <w:t xml:space="preserve"> </w:t>
      </w:r>
      <w:r w:rsidRPr="00025856">
        <w:rPr>
          <w:spacing w:val="-2"/>
        </w:rPr>
        <w:t xml:space="preserve">complaints, </w:t>
      </w:r>
      <w:r w:rsidRPr="00025856">
        <w:rPr>
          <w:spacing w:val="-1"/>
        </w:rPr>
        <w:t>the</w:t>
      </w:r>
      <w:r w:rsidRPr="00025856">
        <w:t xml:space="preserve"> </w:t>
      </w:r>
      <w:r w:rsidRPr="00025856">
        <w:rPr>
          <w:spacing w:val="-1"/>
        </w:rPr>
        <w:t>scope</w:t>
      </w:r>
      <w:r w:rsidRPr="00025856">
        <w:rPr>
          <w:spacing w:val="-3"/>
        </w:rPr>
        <w:t xml:space="preserve"> </w:t>
      </w:r>
      <w:r w:rsidRPr="00025856">
        <w:rPr>
          <w:spacing w:val="-1"/>
        </w:rPr>
        <w:t>and</w:t>
      </w:r>
      <w:r w:rsidRPr="00025856">
        <w:rPr>
          <w:spacing w:val="-4"/>
        </w:rPr>
        <w:t xml:space="preserve"> </w:t>
      </w:r>
      <w:r w:rsidRPr="00025856">
        <w:rPr>
          <w:spacing w:val="-2"/>
        </w:rPr>
        <w:t>elements</w:t>
      </w:r>
      <w:r w:rsidRPr="00025856">
        <w:rPr>
          <w:spacing w:val="-1"/>
        </w:rPr>
        <w:t xml:space="preserve"> </w:t>
      </w:r>
      <w:r w:rsidRPr="00025856">
        <w:t>of</w:t>
      </w:r>
      <w:r w:rsidRPr="00025856">
        <w:rPr>
          <w:spacing w:val="-4"/>
        </w:rPr>
        <w:t xml:space="preserve"> </w:t>
      </w:r>
      <w:r w:rsidRPr="00025856">
        <w:rPr>
          <w:spacing w:val="-3"/>
        </w:rPr>
        <w:t>their</w:t>
      </w:r>
      <w:r w:rsidRPr="00025856">
        <w:rPr>
          <w:spacing w:val="45"/>
        </w:rPr>
        <w:t xml:space="preserve"> </w:t>
      </w:r>
      <w:r w:rsidRPr="00025856">
        <w:rPr>
          <w:spacing w:val="-2"/>
        </w:rPr>
        <w:t xml:space="preserve">investigations, </w:t>
      </w:r>
      <w:r w:rsidRPr="00025856">
        <w:rPr>
          <w:spacing w:val="-1"/>
        </w:rPr>
        <w:t>the</w:t>
      </w:r>
      <w:r w:rsidRPr="00025856">
        <w:t xml:space="preserve"> </w:t>
      </w:r>
      <w:r w:rsidRPr="00025856">
        <w:rPr>
          <w:spacing w:val="-2"/>
        </w:rPr>
        <w:t>findings</w:t>
      </w:r>
      <w:r w:rsidRPr="00025856">
        <w:rPr>
          <w:spacing w:val="-1"/>
        </w:rPr>
        <w:t xml:space="preserve"> </w:t>
      </w:r>
      <w:r w:rsidRPr="00025856">
        <w:t>of</w:t>
      </w:r>
      <w:r w:rsidRPr="00025856">
        <w:rPr>
          <w:spacing w:val="-2"/>
        </w:rPr>
        <w:t xml:space="preserve"> their</w:t>
      </w:r>
      <w:r w:rsidRPr="00025856">
        <w:rPr>
          <w:spacing w:val="1"/>
        </w:rPr>
        <w:t xml:space="preserve"> </w:t>
      </w:r>
      <w:r w:rsidRPr="00025856">
        <w:rPr>
          <w:spacing w:val="-2"/>
        </w:rPr>
        <w:t>investigations,</w:t>
      </w:r>
      <w:r w:rsidRPr="00025856">
        <w:rPr>
          <w:spacing w:val="-5"/>
        </w:rPr>
        <w:t xml:space="preserve"> </w:t>
      </w:r>
      <w:r w:rsidRPr="00025856">
        <w:rPr>
          <w:spacing w:val="-1"/>
        </w:rPr>
        <w:t>and</w:t>
      </w:r>
      <w:r w:rsidRPr="00025856">
        <w:rPr>
          <w:spacing w:val="-4"/>
        </w:rPr>
        <w:t xml:space="preserve"> </w:t>
      </w:r>
      <w:r w:rsidRPr="00025856">
        <w:rPr>
          <w:spacing w:val="-2"/>
        </w:rPr>
        <w:t>actions</w:t>
      </w:r>
      <w:r w:rsidRPr="00025856">
        <w:rPr>
          <w:spacing w:val="-1"/>
        </w:rPr>
        <w:t xml:space="preserve"> they</w:t>
      </w:r>
      <w:r w:rsidRPr="00025856">
        <w:rPr>
          <w:spacing w:val="-5"/>
        </w:rPr>
        <w:t xml:space="preserve"> </w:t>
      </w:r>
      <w:r w:rsidRPr="00025856">
        <w:rPr>
          <w:spacing w:val="-1"/>
        </w:rPr>
        <w:t xml:space="preserve">propose </w:t>
      </w:r>
      <w:r w:rsidRPr="00025856">
        <w:rPr>
          <w:spacing w:val="-2"/>
        </w:rPr>
        <w:t>to</w:t>
      </w:r>
      <w:r w:rsidRPr="00025856">
        <w:rPr>
          <w:spacing w:val="-1"/>
        </w:rPr>
        <w:t xml:space="preserve"> </w:t>
      </w:r>
      <w:r w:rsidRPr="00025856">
        <w:rPr>
          <w:spacing w:val="-2"/>
        </w:rPr>
        <w:t>take,</w:t>
      </w:r>
      <w:r w:rsidRPr="00025856">
        <w:rPr>
          <w:spacing w:val="-5"/>
        </w:rPr>
        <w:t xml:space="preserve"> </w:t>
      </w:r>
      <w:r w:rsidRPr="00025856">
        <w:rPr>
          <w:spacing w:val="-3"/>
        </w:rPr>
        <w:t>if</w:t>
      </w:r>
      <w:r w:rsidRPr="00025856">
        <w:rPr>
          <w:spacing w:val="57"/>
        </w:rPr>
        <w:t xml:space="preserve"> </w:t>
      </w:r>
      <w:r w:rsidRPr="00025856">
        <w:rPr>
          <w:spacing w:val="-2"/>
        </w:rPr>
        <w:t>any,</w:t>
      </w:r>
      <w:r w:rsidRPr="00025856">
        <w:rPr>
          <w:spacing w:val="-5"/>
        </w:rPr>
        <w:t xml:space="preserve"> </w:t>
      </w:r>
      <w:r w:rsidRPr="00025856">
        <w:rPr>
          <w:spacing w:val="-1"/>
        </w:rPr>
        <w:t xml:space="preserve">to </w:t>
      </w:r>
      <w:r w:rsidRPr="00025856">
        <w:rPr>
          <w:spacing w:val="-2"/>
        </w:rPr>
        <w:t>the</w:t>
      </w:r>
      <w:r w:rsidRPr="00025856">
        <w:rPr>
          <w:spacing w:val="-1"/>
        </w:rPr>
        <w:t xml:space="preserve"> </w:t>
      </w:r>
      <w:r w:rsidRPr="00025856">
        <w:rPr>
          <w:spacing w:val="-2"/>
        </w:rPr>
        <w:t>Superintendent</w:t>
      </w:r>
      <w:r w:rsidRPr="00025856">
        <w:rPr>
          <w:spacing w:val="-4"/>
        </w:rPr>
        <w:t xml:space="preserve"> </w:t>
      </w:r>
      <w:r w:rsidRPr="00025856">
        <w:rPr>
          <w:spacing w:val="-2"/>
        </w:rPr>
        <w:t>for</w:t>
      </w:r>
      <w:r w:rsidRPr="00025856">
        <w:rPr>
          <w:spacing w:val="-4"/>
        </w:rPr>
        <w:t xml:space="preserve"> </w:t>
      </w:r>
      <w:r w:rsidRPr="00025856">
        <w:rPr>
          <w:spacing w:val="-2"/>
        </w:rPr>
        <w:t>approval</w:t>
      </w:r>
      <w:r w:rsidRPr="00025856">
        <w:rPr>
          <w:spacing w:val="-6"/>
        </w:rPr>
        <w:t xml:space="preserve"> </w:t>
      </w:r>
      <w:r w:rsidRPr="00025856">
        <w:rPr>
          <w:spacing w:val="-2"/>
        </w:rPr>
        <w:t xml:space="preserve">within </w:t>
      </w:r>
      <w:r w:rsidRPr="00025856">
        <w:rPr>
          <w:spacing w:val="-1"/>
        </w:rPr>
        <w:t>ten</w:t>
      </w:r>
      <w:r w:rsidRPr="00025856">
        <w:rPr>
          <w:spacing w:val="-4"/>
        </w:rPr>
        <w:t xml:space="preserve"> </w:t>
      </w:r>
      <w:r w:rsidRPr="00025856">
        <w:rPr>
          <w:spacing w:val="-2"/>
        </w:rPr>
        <w:t>(10)</w:t>
      </w:r>
      <w:r w:rsidRPr="00025856">
        <w:t xml:space="preserve"> </w:t>
      </w:r>
      <w:r w:rsidRPr="00025856">
        <w:rPr>
          <w:spacing w:val="-1"/>
        </w:rPr>
        <w:t>school</w:t>
      </w:r>
      <w:r w:rsidRPr="00025856">
        <w:rPr>
          <w:spacing w:val="-9"/>
        </w:rPr>
        <w:t xml:space="preserve"> </w:t>
      </w:r>
      <w:r w:rsidRPr="00025856">
        <w:rPr>
          <w:spacing w:val="-1"/>
        </w:rPr>
        <w:t xml:space="preserve">days </w:t>
      </w:r>
      <w:r w:rsidRPr="00025856">
        <w:t>of</w:t>
      </w:r>
      <w:r w:rsidRPr="00025856">
        <w:rPr>
          <w:spacing w:val="-4"/>
        </w:rPr>
        <w:t xml:space="preserve"> </w:t>
      </w:r>
      <w:r w:rsidRPr="00025856">
        <w:rPr>
          <w:spacing w:val="-2"/>
        </w:rPr>
        <w:t>receipt</w:t>
      </w:r>
      <w:r w:rsidRPr="00025856">
        <w:rPr>
          <w:spacing w:val="-4"/>
        </w:rPr>
        <w:t xml:space="preserve"> </w:t>
      </w:r>
      <w:r w:rsidRPr="00025856">
        <w:t>of</w:t>
      </w:r>
      <w:r w:rsidRPr="00025856">
        <w:rPr>
          <w:spacing w:val="-4"/>
        </w:rPr>
        <w:t xml:space="preserve"> </w:t>
      </w:r>
      <w:r w:rsidRPr="00025856">
        <w:rPr>
          <w:spacing w:val="-1"/>
        </w:rPr>
        <w:t>such</w:t>
      </w:r>
      <w:r w:rsidRPr="00025856">
        <w:rPr>
          <w:spacing w:val="81"/>
        </w:rPr>
        <w:t xml:space="preserve"> </w:t>
      </w:r>
      <w:r w:rsidRPr="00025856">
        <w:rPr>
          <w:spacing w:val="-2"/>
        </w:rPr>
        <w:t xml:space="preserve">complaints. </w:t>
      </w:r>
      <w:r w:rsidRPr="00025856">
        <w:rPr>
          <w:spacing w:val="-1"/>
        </w:rPr>
        <w:t xml:space="preserve">The </w:t>
      </w:r>
      <w:r w:rsidRPr="00025856">
        <w:rPr>
          <w:spacing w:val="-2"/>
        </w:rPr>
        <w:t>Superintendent</w:t>
      </w:r>
      <w:r w:rsidRPr="00025856">
        <w:rPr>
          <w:spacing w:val="-4"/>
        </w:rPr>
        <w:t xml:space="preserve"> </w:t>
      </w:r>
      <w:r w:rsidRPr="00025856">
        <w:rPr>
          <w:spacing w:val="-2"/>
        </w:rPr>
        <w:t>will</w:t>
      </w:r>
      <w:r w:rsidRPr="00025856">
        <w:rPr>
          <w:spacing w:val="-4"/>
        </w:rPr>
        <w:t xml:space="preserve"> </w:t>
      </w:r>
      <w:r w:rsidRPr="00025856">
        <w:rPr>
          <w:spacing w:val="-1"/>
        </w:rPr>
        <w:t>respond</w:t>
      </w:r>
      <w:r w:rsidRPr="00025856">
        <w:rPr>
          <w:spacing w:val="-4"/>
        </w:rPr>
        <w:t xml:space="preserve"> </w:t>
      </w:r>
      <w:r w:rsidRPr="00025856">
        <w:rPr>
          <w:spacing w:val="-1"/>
        </w:rPr>
        <w:t>to such</w:t>
      </w:r>
      <w:r w:rsidRPr="00025856">
        <w:rPr>
          <w:spacing w:val="-4"/>
        </w:rPr>
        <w:t xml:space="preserve"> </w:t>
      </w:r>
      <w:r w:rsidRPr="00025856">
        <w:rPr>
          <w:spacing w:val="-2"/>
        </w:rPr>
        <w:t>submissions</w:t>
      </w:r>
      <w:r w:rsidRPr="00025856">
        <w:rPr>
          <w:spacing w:val="-1"/>
        </w:rPr>
        <w:t xml:space="preserve"> </w:t>
      </w:r>
      <w:r w:rsidRPr="00025856">
        <w:rPr>
          <w:spacing w:val="-2"/>
        </w:rPr>
        <w:t>within five</w:t>
      </w:r>
      <w:r w:rsidRPr="00025856">
        <w:rPr>
          <w:spacing w:val="-1"/>
        </w:rPr>
        <w:t xml:space="preserve"> </w:t>
      </w:r>
      <w:r w:rsidRPr="00025856">
        <w:rPr>
          <w:spacing w:val="-2"/>
        </w:rPr>
        <w:t>(5)</w:t>
      </w:r>
      <w:r w:rsidRPr="00025856">
        <w:t xml:space="preserve"> </w:t>
      </w:r>
      <w:r w:rsidRPr="00025856">
        <w:rPr>
          <w:spacing w:val="-1"/>
        </w:rPr>
        <w:t>school</w:t>
      </w:r>
      <w:r w:rsidRPr="00025856">
        <w:rPr>
          <w:spacing w:val="61"/>
        </w:rPr>
        <w:t xml:space="preserve"> </w:t>
      </w:r>
      <w:r w:rsidRPr="00025856">
        <w:rPr>
          <w:spacing w:val="-2"/>
        </w:rPr>
        <w:t>days,</w:t>
      </w:r>
      <w:r w:rsidRPr="00025856">
        <w:rPr>
          <w:spacing w:val="-5"/>
        </w:rPr>
        <w:t xml:space="preserve"> </w:t>
      </w:r>
      <w:r w:rsidRPr="00025856">
        <w:rPr>
          <w:spacing w:val="-2"/>
        </w:rPr>
        <w:t xml:space="preserve">approving </w:t>
      </w:r>
      <w:r w:rsidRPr="00025856">
        <w:rPr>
          <w:spacing w:val="-1"/>
        </w:rPr>
        <w:t>the</w:t>
      </w:r>
      <w:r w:rsidRPr="00025856">
        <w:t xml:space="preserve"> </w:t>
      </w:r>
      <w:r w:rsidRPr="00025856">
        <w:rPr>
          <w:spacing w:val="-1"/>
        </w:rPr>
        <w:t>proposal</w:t>
      </w:r>
      <w:r w:rsidRPr="00025856">
        <w:rPr>
          <w:spacing w:val="-9"/>
        </w:rPr>
        <w:t xml:space="preserve"> </w:t>
      </w:r>
      <w:r w:rsidRPr="00025856">
        <w:t>or</w:t>
      </w:r>
      <w:r w:rsidRPr="00025856">
        <w:rPr>
          <w:spacing w:val="-4"/>
        </w:rPr>
        <w:t xml:space="preserve"> </w:t>
      </w:r>
      <w:r w:rsidRPr="00025856">
        <w:rPr>
          <w:spacing w:val="-2"/>
        </w:rPr>
        <w:t>directing</w:t>
      </w:r>
      <w:r w:rsidRPr="00025856">
        <w:rPr>
          <w:spacing w:val="-4"/>
        </w:rPr>
        <w:t xml:space="preserve"> </w:t>
      </w:r>
      <w:r w:rsidRPr="00025856">
        <w:rPr>
          <w:spacing w:val="-1"/>
        </w:rPr>
        <w:t>further</w:t>
      </w:r>
      <w:r w:rsidRPr="00025856">
        <w:rPr>
          <w:spacing w:val="-4"/>
        </w:rPr>
        <w:t xml:space="preserve"> </w:t>
      </w:r>
      <w:r w:rsidRPr="00025856">
        <w:t>or</w:t>
      </w:r>
      <w:r w:rsidRPr="00025856">
        <w:rPr>
          <w:spacing w:val="-4"/>
        </w:rPr>
        <w:t xml:space="preserve"> </w:t>
      </w:r>
      <w:r w:rsidRPr="00025856">
        <w:rPr>
          <w:spacing w:val="-2"/>
        </w:rPr>
        <w:t>different</w:t>
      </w:r>
      <w:r w:rsidRPr="00025856">
        <w:rPr>
          <w:spacing w:val="-4"/>
        </w:rPr>
        <w:t xml:space="preserve"> </w:t>
      </w:r>
      <w:r w:rsidRPr="00025856">
        <w:rPr>
          <w:spacing w:val="-1"/>
        </w:rPr>
        <w:t>action.</w:t>
      </w:r>
    </w:p>
    <w:p w14:paraId="4459F344" w14:textId="77777777" w:rsidR="000E4E14" w:rsidRPr="00025856" w:rsidRDefault="000E4E14">
      <w:pPr>
        <w:pStyle w:val="BodyText"/>
        <w:numPr>
          <w:ilvl w:val="0"/>
          <w:numId w:val="12"/>
        </w:numPr>
        <w:tabs>
          <w:tab w:val="left" w:pos="1451"/>
        </w:tabs>
        <w:kinsoku w:val="0"/>
        <w:overflowPunct w:val="0"/>
        <w:spacing w:before="49" w:line="237" w:lineRule="auto"/>
        <w:ind w:left="1140" w:right="656" w:firstLine="7"/>
      </w:pPr>
      <w:r w:rsidRPr="00025856">
        <w:t>In</w:t>
      </w:r>
      <w:r w:rsidRPr="00025856">
        <w:rPr>
          <w:spacing w:val="-4"/>
        </w:rPr>
        <w:t xml:space="preserve"> </w:t>
      </w:r>
      <w:r w:rsidRPr="00025856">
        <w:rPr>
          <w:spacing w:val="-2"/>
        </w:rPr>
        <w:t>assessing</w:t>
      </w:r>
      <w:r w:rsidRPr="00025856">
        <w:rPr>
          <w:spacing w:val="-4"/>
        </w:rPr>
        <w:t xml:space="preserve"> </w:t>
      </w:r>
      <w:r w:rsidRPr="00025856">
        <w:rPr>
          <w:spacing w:val="-1"/>
        </w:rPr>
        <w:t>the</w:t>
      </w:r>
      <w:r w:rsidRPr="00025856">
        <w:t xml:space="preserve"> </w:t>
      </w:r>
      <w:r w:rsidRPr="00025856">
        <w:rPr>
          <w:spacing w:val="-2"/>
        </w:rPr>
        <w:t>existences</w:t>
      </w:r>
      <w:r w:rsidRPr="00025856">
        <w:rPr>
          <w:spacing w:val="-1"/>
        </w:rPr>
        <w:t xml:space="preserve"> </w:t>
      </w:r>
      <w:r w:rsidRPr="00025856">
        <w:t>of</w:t>
      </w:r>
      <w:r w:rsidRPr="00025856">
        <w:rPr>
          <w:spacing w:val="-4"/>
        </w:rPr>
        <w:t xml:space="preserve"> </w:t>
      </w:r>
      <w:r w:rsidRPr="00025856">
        <w:t>a</w:t>
      </w:r>
      <w:r w:rsidRPr="00025856">
        <w:rPr>
          <w:spacing w:val="-4"/>
        </w:rPr>
        <w:t xml:space="preserve"> </w:t>
      </w:r>
      <w:r w:rsidRPr="00025856">
        <w:rPr>
          <w:spacing w:val="-2"/>
        </w:rPr>
        <w:t xml:space="preserve">violation </w:t>
      </w:r>
      <w:r w:rsidRPr="00025856">
        <w:t>of</w:t>
      </w:r>
      <w:r w:rsidRPr="00025856">
        <w:rPr>
          <w:spacing w:val="-2"/>
        </w:rPr>
        <w:t xml:space="preserve"> this</w:t>
      </w:r>
      <w:r w:rsidRPr="00025856">
        <w:rPr>
          <w:spacing w:val="-1"/>
        </w:rPr>
        <w:t xml:space="preserve"> policy</w:t>
      </w:r>
      <w:r w:rsidRPr="00025856">
        <w:rPr>
          <w:spacing w:val="-5"/>
        </w:rPr>
        <w:t xml:space="preserve"> </w:t>
      </w:r>
      <w:r w:rsidRPr="00025856">
        <w:rPr>
          <w:spacing w:val="-1"/>
        </w:rPr>
        <w:t>and</w:t>
      </w:r>
      <w:r w:rsidRPr="00025856">
        <w:rPr>
          <w:spacing w:val="-4"/>
        </w:rPr>
        <w:t xml:space="preserve"> </w:t>
      </w:r>
      <w:r w:rsidRPr="00025856">
        <w:rPr>
          <w:spacing w:val="-1"/>
        </w:rPr>
        <w:t>the</w:t>
      </w:r>
      <w:r w:rsidRPr="00025856">
        <w:rPr>
          <w:spacing w:val="2"/>
        </w:rPr>
        <w:t xml:space="preserve"> </w:t>
      </w:r>
      <w:r w:rsidRPr="00025856">
        <w:rPr>
          <w:spacing w:val="-2"/>
        </w:rPr>
        <w:t>appropriate</w:t>
      </w:r>
      <w:r w:rsidRPr="00025856">
        <w:rPr>
          <w:spacing w:val="-1"/>
        </w:rPr>
        <w:t xml:space="preserve"> </w:t>
      </w:r>
      <w:r w:rsidRPr="00025856">
        <w:rPr>
          <w:spacing w:val="-2"/>
        </w:rPr>
        <w:t>discipline,</w:t>
      </w:r>
      <w:r w:rsidRPr="00025856">
        <w:rPr>
          <w:spacing w:val="65"/>
        </w:rPr>
        <w:t xml:space="preserve"> </w:t>
      </w:r>
      <w:r w:rsidRPr="00025856">
        <w:rPr>
          <w:spacing w:val="-1"/>
        </w:rPr>
        <w:t>the</w:t>
      </w:r>
      <w:r w:rsidRPr="00025856">
        <w:rPr>
          <w:spacing w:val="-3"/>
        </w:rPr>
        <w:t xml:space="preserve"> </w:t>
      </w:r>
      <w:r w:rsidRPr="00025856">
        <w:rPr>
          <w:spacing w:val="-2"/>
        </w:rPr>
        <w:t>principal</w:t>
      </w:r>
      <w:r w:rsidRPr="00025856">
        <w:rPr>
          <w:spacing w:val="-4"/>
        </w:rPr>
        <w:t xml:space="preserve"> </w:t>
      </w:r>
      <w:r w:rsidRPr="00025856">
        <w:t>or</w:t>
      </w:r>
      <w:r w:rsidRPr="00025856">
        <w:rPr>
          <w:spacing w:val="-4"/>
        </w:rPr>
        <w:t xml:space="preserve"> </w:t>
      </w:r>
      <w:r w:rsidRPr="00025856">
        <w:rPr>
          <w:spacing w:val="-1"/>
        </w:rPr>
        <w:t xml:space="preserve">designee </w:t>
      </w:r>
      <w:r w:rsidRPr="00025856">
        <w:rPr>
          <w:spacing w:val="-2"/>
        </w:rPr>
        <w:t>shall</w:t>
      </w:r>
      <w:r w:rsidRPr="00025856">
        <w:rPr>
          <w:spacing w:val="-9"/>
        </w:rPr>
        <w:t xml:space="preserve"> </w:t>
      </w:r>
      <w:r w:rsidRPr="00025856">
        <w:rPr>
          <w:spacing w:val="-1"/>
        </w:rPr>
        <w:t>consider</w:t>
      </w:r>
      <w:r w:rsidRPr="00025856">
        <w:rPr>
          <w:spacing w:val="-4"/>
        </w:rPr>
        <w:t xml:space="preserve"> </w:t>
      </w:r>
      <w:r w:rsidRPr="00025856">
        <w:rPr>
          <w:spacing w:val="-1"/>
        </w:rPr>
        <w:t>the</w:t>
      </w:r>
      <w:r w:rsidRPr="00025856">
        <w:rPr>
          <w:spacing w:val="2"/>
        </w:rPr>
        <w:t xml:space="preserve"> </w:t>
      </w:r>
      <w:r w:rsidRPr="00025856">
        <w:rPr>
          <w:spacing w:val="-2"/>
        </w:rPr>
        <w:t>nature</w:t>
      </w:r>
      <w:r w:rsidRPr="00025856">
        <w:rPr>
          <w:spacing w:val="-3"/>
        </w:rPr>
        <w:t xml:space="preserve"> </w:t>
      </w:r>
      <w:r w:rsidRPr="00025856">
        <w:rPr>
          <w:spacing w:val="-1"/>
        </w:rPr>
        <w:t>and</w:t>
      </w:r>
      <w:r w:rsidRPr="00025856">
        <w:rPr>
          <w:spacing w:val="-4"/>
        </w:rPr>
        <w:t xml:space="preserve"> </w:t>
      </w:r>
      <w:r w:rsidRPr="00025856">
        <w:rPr>
          <w:spacing w:val="-2"/>
        </w:rPr>
        <w:t>extent</w:t>
      </w:r>
      <w:r w:rsidRPr="00025856">
        <w:rPr>
          <w:spacing w:val="-4"/>
        </w:rPr>
        <w:t xml:space="preserve"> </w:t>
      </w:r>
      <w:r w:rsidRPr="00025856">
        <w:t>of</w:t>
      </w:r>
      <w:r w:rsidRPr="00025856">
        <w:rPr>
          <w:spacing w:val="-2"/>
        </w:rPr>
        <w:t xml:space="preserve"> </w:t>
      </w:r>
      <w:r w:rsidRPr="00025856">
        <w:rPr>
          <w:spacing w:val="-1"/>
        </w:rPr>
        <w:t xml:space="preserve">the </w:t>
      </w:r>
      <w:r w:rsidRPr="00025856">
        <w:rPr>
          <w:spacing w:val="-2"/>
        </w:rPr>
        <w:t>conduct,</w:t>
      </w:r>
      <w:r w:rsidRPr="00025856">
        <w:rPr>
          <w:spacing w:val="-5"/>
        </w:rPr>
        <w:t xml:space="preserve"> </w:t>
      </w:r>
      <w:r w:rsidRPr="00025856">
        <w:rPr>
          <w:spacing w:val="-2"/>
        </w:rPr>
        <w:t>the</w:t>
      </w:r>
      <w:r w:rsidRPr="00025856">
        <w:rPr>
          <w:spacing w:val="-1"/>
        </w:rPr>
        <w:t xml:space="preserve"> </w:t>
      </w:r>
      <w:r w:rsidRPr="00025856">
        <w:rPr>
          <w:spacing w:val="-2"/>
        </w:rPr>
        <w:t>age</w:t>
      </w:r>
      <w:r w:rsidRPr="00025856">
        <w:rPr>
          <w:spacing w:val="-1"/>
        </w:rPr>
        <w:t xml:space="preserve"> </w:t>
      </w:r>
      <w:r w:rsidRPr="00025856">
        <w:rPr>
          <w:spacing w:val="-2"/>
        </w:rPr>
        <w:t>of</w:t>
      </w:r>
      <w:r w:rsidRPr="00025856">
        <w:rPr>
          <w:spacing w:val="55"/>
        </w:rPr>
        <w:t xml:space="preserve"> </w:t>
      </w:r>
      <w:r w:rsidRPr="00025856">
        <w:rPr>
          <w:spacing w:val="-1"/>
        </w:rPr>
        <w:t>the</w:t>
      </w:r>
      <w:r w:rsidRPr="00025856">
        <w:rPr>
          <w:spacing w:val="-3"/>
        </w:rPr>
        <w:t xml:space="preserve"> </w:t>
      </w:r>
      <w:r w:rsidRPr="00025856">
        <w:rPr>
          <w:spacing w:val="-2"/>
        </w:rPr>
        <w:t>student(s)</w:t>
      </w:r>
      <w:r w:rsidRPr="00025856">
        <w:rPr>
          <w:spacing w:val="-1"/>
        </w:rPr>
        <w:t xml:space="preserve"> </w:t>
      </w:r>
      <w:r w:rsidRPr="00025856">
        <w:rPr>
          <w:spacing w:val="-2"/>
        </w:rPr>
        <w:t>involved,</w:t>
      </w:r>
      <w:r w:rsidRPr="00025856">
        <w:rPr>
          <w:spacing w:val="-5"/>
        </w:rPr>
        <w:t xml:space="preserve"> </w:t>
      </w:r>
      <w:r w:rsidRPr="00025856">
        <w:rPr>
          <w:spacing w:val="-1"/>
        </w:rPr>
        <w:t xml:space="preserve">the </w:t>
      </w:r>
      <w:r w:rsidRPr="00025856">
        <w:rPr>
          <w:spacing w:val="-2"/>
        </w:rPr>
        <w:t>context</w:t>
      </w:r>
      <w:r w:rsidRPr="00025856">
        <w:rPr>
          <w:spacing w:val="1"/>
        </w:rPr>
        <w:t xml:space="preserve"> </w:t>
      </w:r>
      <w:r w:rsidRPr="00025856">
        <w:rPr>
          <w:spacing w:val="-3"/>
        </w:rPr>
        <w:t>in</w:t>
      </w:r>
      <w:r w:rsidRPr="00025856">
        <w:rPr>
          <w:spacing w:val="-4"/>
        </w:rPr>
        <w:t xml:space="preserve"> </w:t>
      </w:r>
      <w:r w:rsidRPr="00025856">
        <w:rPr>
          <w:spacing w:val="-1"/>
        </w:rPr>
        <w:t>which</w:t>
      </w:r>
      <w:r w:rsidRPr="00025856">
        <w:rPr>
          <w:spacing w:val="-4"/>
        </w:rPr>
        <w:t xml:space="preserve"> </w:t>
      </w:r>
      <w:r w:rsidRPr="00025856">
        <w:rPr>
          <w:spacing w:val="-1"/>
        </w:rPr>
        <w:t xml:space="preserve">the </w:t>
      </w:r>
      <w:r w:rsidRPr="00025856">
        <w:rPr>
          <w:spacing w:val="-2"/>
        </w:rPr>
        <w:t>alleged</w:t>
      </w:r>
      <w:r w:rsidRPr="00025856">
        <w:rPr>
          <w:spacing w:val="-4"/>
        </w:rPr>
        <w:t xml:space="preserve"> </w:t>
      </w:r>
      <w:r w:rsidRPr="00025856">
        <w:rPr>
          <w:spacing w:val="-1"/>
        </w:rPr>
        <w:t>conduct</w:t>
      </w:r>
      <w:r w:rsidRPr="00025856">
        <w:rPr>
          <w:spacing w:val="-2"/>
        </w:rPr>
        <w:t xml:space="preserve"> </w:t>
      </w:r>
      <w:r w:rsidRPr="00025856">
        <w:rPr>
          <w:spacing w:val="-1"/>
        </w:rPr>
        <w:t>occurred,</w:t>
      </w:r>
      <w:r w:rsidRPr="00025856">
        <w:rPr>
          <w:spacing w:val="-5"/>
        </w:rPr>
        <w:t xml:space="preserve"> </w:t>
      </w:r>
      <w:r w:rsidRPr="00025856">
        <w:rPr>
          <w:spacing w:val="-1"/>
        </w:rPr>
        <w:t>and</w:t>
      </w:r>
      <w:r w:rsidRPr="00025856">
        <w:rPr>
          <w:spacing w:val="-4"/>
        </w:rPr>
        <w:t xml:space="preserve"> </w:t>
      </w:r>
      <w:r w:rsidRPr="00025856">
        <w:rPr>
          <w:spacing w:val="-1"/>
        </w:rPr>
        <w:t>any</w:t>
      </w:r>
      <w:r w:rsidRPr="00025856">
        <w:rPr>
          <w:spacing w:val="-5"/>
        </w:rPr>
        <w:t xml:space="preserve"> </w:t>
      </w:r>
      <w:r w:rsidRPr="00025856">
        <w:rPr>
          <w:spacing w:val="-1"/>
        </w:rPr>
        <w:t>prior</w:t>
      </w:r>
      <w:r w:rsidRPr="00025856">
        <w:rPr>
          <w:spacing w:val="53"/>
        </w:rPr>
        <w:t xml:space="preserve"> </w:t>
      </w:r>
      <w:r w:rsidRPr="00025856">
        <w:rPr>
          <w:spacing w:val="-2"/>
        </w:rPr>
        <w:t>history</w:t>
      </w:r>
      <w:r w:rsidRPr="00025856">
        <w:rPr>
          <w:spacing w:val="-5"/>
        </w:rPr>
        <w:t xml:space="preserve"> </w:t>
      </w:r>
      <w:r w:rsidRPr="00025856">
        <w:t>of</w:t>
      </w:r>
      <w:r w:rsidRPr="00025856">
        <w:rPr>
          <w:spacing w:val="-4"/>
        </w:rPr>
        <w:t xml:space="preserve"> </w:t>
      </w:r>
      <w:r w:rsidRPr="00025856">
        <w:rPr>
          <w:spacing w:val="-1"/>
        </w:rPr>
        <w:t>conduct</w:t>
      </w:r>
      <w:r w:rsidRPr="00025856">
        <w:rPr>
          <w:spacing w:val="-4"/>
        </w:rPr>
        <w:t xml:space="preserve"> </w:t>
      </w:r>
      <w:r w:rsidRPr="00025856">
        <w:rPr>
          <w:spacing w:val="-2"/>
        </w:rPr>
        <w:t>prohibited</w:t>
      </w:r>
      <w:r w:rsidRPr="00025856">
        <w:rPr>
          <w:spacing w:val="-4"/>
        </w:rPr>
        <w:t xml:space="preserve"> </w:t>
      </w:r>
      <w:r w:rsidRPr="00025856">
        <w:rPr>
          <w:spacing w:val="-1"/>
        </w:rPr>
        <w:t>by</w:t>
      </w:r>
      <w:r w:rsidRPr="00025856">
        <w:rPr>
          <w:spacing w:val="-5"/>
        </w:rPr>
        <w:t xml:space="preserve"> </w:t>
      </w:r>
      <w:r w:rsidRPr="00025856">
        <w:rPr>
          <w:spacing w:val="-2"/>
        </w:rPr>
        <w:t>this</w:t>
      </w:r>
      <w:r w:rsidRPr="00025856">
        <w:rPr>
          <w:spacing w:val="-1"/>
        </w:rPr>
        <w:t xml:space="preserve"> </w:t>
      </w:r>
      <w:r w:rsidRPr="00025856">
        <w:rPr>
          <w:spacing w:val="-2"/>
        </w:rPr>
        <w:t>policy</w:t>
      </w:r>
      <w:r w:rsidRPr="00025856">
        <w:rPr>
          <w:spacing w:val="5"/>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1"/>
        </w:rPr>
        <w:t>part</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violator.</w:t>
      </w:r>
    </w:p>
    <w:p w14:paraId="49D647CD" w14:textId="77777777" w:rsidR="00E8199A" w:rsidRDefault="00E8199A">
      <w:pPr>
        <w:pStyle w:val="BodyText"/>
        <w:kinsoku w:val="0"/>
        <w:overflowPunct w:val="0"/>
        <w:spacing w:before="83"/>
        <w:ind w:left="0" w:right="714" w:firstLine="0"/>
        <w:jc w:val="center"/>
      </w:pPr>
    </w:p>
    <w:p w14:paraId="3C8D63FB" w14:textId="77777777" w:rsidR="000E4E14" w:rsidRPr="00015053" w:rsidRDefault="00E8199A">
      <w:pPr>
        <w:pStyle w:val="BodyText"/>
        <w:kinsoku w:val="0"/>
        <w:overflowPunct w:val="0"/>
        <w:spacing w:before="83"/>
        <w:ind w:left="0" w:right="714" w:firstLine="0"/>
        <w:jc w:val="center"/>
      </w:pPr>
      <w:r>
        <w:t>T</w:t>
      </w:r>
      <w:r w:rsidR="000E4E14" w:rsidRPr="00015053">
        <w:t>itle IX Requirement</w:t>
      </w:r>
    </w:p>
    <w:p w14:paraId="17416C3A" w14:textId="77777777" w:rsidR="000E4E14" w:rsidRPr="00015053" w:rsidRDefault="000E4E14">
      <w:pPr>
        <w:pStyle w:val="BodyText"/>
        <w:kinsoku w:val="0"/>
        <w:overflowPunct w:val="0"/>
        <w:spacing w:before="22" w:line="240" w:lineRule="exact"/>
        <w:ind w:left="101" w:right="51" w:firstLine="0"/>
      </w:pPr>
      <w:r w:rsidRPr="00015053">
        <w:t>"No person in the United States shall, on the basis of sex, be excluded from participation in, or denied the benefits of, or be subjected to discrimination under any educational program or activity receiving federal assistance."</w:t>
      </w:r>
      <w:r w:rsidRPr="00015053">
        <w:rPr>
          <w:spacing w:val="70"/>
        </w:rPr>
        <w:t xml:space="preserve"> </w:t>
      </w:r>
      <w:r w:rsidRPr="00015053">
        <w:t>Hobbs Schools employees are required to inform the Title IX Coordinator, of any instance they observe regarding sexual discrimination or sexual harassment.  Failure to do so may result in disciplinary action.</w:t>
      </w:r>
    </w:p>
    <w:p w14:paraId="43E1B0F5" w14:textId="77777777" w:rsidR="000E4E14" w:rsidRPr="00015053" w:rsidRDefault="000E4E14">
      <w:pPr>
        <w:pStyle w:val="BodyText"/>
        <w:kinsoku w:val="0"/>
        <w:overflowPunct w:val="0"/>
        <w:ind w:left="0" w:firstLine="0"/>
      </w:pPr>
    </w:p>
    <w:p w14:paraId="444E7035" w14:textId="77777777" w:rsidR="000E4E14" w:rsidRPr="00015053" w:rsidRDefault="000E4E14">
      <w:pPr>
        <w:pStyle w:val="BodyText"/>
        <w:kinsoku w:val="0"/>
        <w:overflowPunct w:val="0"/>
        <w:ind w:left="1790" w:firstLine="0"/>
      </w:pPr>
      <w:r w:rsidRPr="00015053">
        <w:t>Title IX of the Education Amendments of 1972 to the Civil Rights Act of 1964</w:t>
      </w:r>
    </w:p>
    <w:p w14:paraId="10338CDB" w14:textId="77777777" w:rsidR="000E4E14" w:rsidRPr="00015053" w:rsidRDefault="000E4E14">
      <w:pPr>
        <w:pStyle w:val="BodyText"/>
        <w:kinsoku w:val="0"/>
        <w:overflowPunct w:val="0"/>
        <w:spacing w:before="3"/>
        <w:ind w:left="0" w:firstLine="0"/>
      </w:pPr>
    </w:p>
    <w:p w14:paraId="24AF5ABE" w14:textId="77777777" w:rsidR="004F36D1" w:rsidRDefault="000E4E14" w:rsidP="004F36D1">
      <w:pPr>
        <w:pStyle w:val="BodyText"/>
        <w:kinsoku w:val="0"/>
        <w:overflowPunct w:val="0"/>
        <w:spacing w:line="240" w:lineRule="exact"/>
        <w:ind w:left="101" w:right="51" w:firstLine="0"/>
        <w:jc w:val="center"/>
      </w:pPr>
      <w:r w:rsidRPr="00015053">
        <w:t>The District Title IX Coordinator is:</w:t>
      </w:r>
      <w:r w:rsidRPr="00015053">
        <w:rPr>
          <w:spacing w:val="-1"/>
        </w:rPr>
        <w:t xml:space="preserve"> </w:t>
      </w:r>
      <w:r w:rsidRPr="00015053">
        <w:rPr>
          <w:b/>
          <w:bCs/>
        </w:rPr>
        <w:t>Godswill Barrah</w:t>
      </w:r>
      <w:r w:rsidRPr="00015053">
        <w:t>, Director of Student Services</w:t>
      </w:r>
    </w:p>
    <w:p w14:paraId="7638F2CD" w14:textId="77777777" w:rsidR="004F36D1" w:rsidRDefault="000E4E14" w:rsidP="004F36D1">
      <w:pPr>
        <w:pStyle w:val="BodyText"/>
        <w:kinsoku w:val="0"/>
        <w:overflowPunct w:val="0"/>
        <w:spacing w:line="240" w:lineRule="exact"/>
        <w:ind w:left="101" w:right="51" w:firstLine="0"/>
        <w:jc w:val="center"/>
      </w:pPr>
      <w:r w:rsidRPr="00015053">
        <w:t>1515 E. Sanger Hobbs, NM Phone: 575-433-0100</w:t>
      </w:r>
    </w:p>
    <w:p w14:paraId="01C7A321" w14:textId="77777777" w:rsidR="000E4E14" w:rsidRDefault="000E4E14" w:rsidP="004F36D1">
      <w:pPr>
        <w:pStyle w:val="BodyText"/>
        <w:kinsoku w:val="0"/>
        <w:overflowPunct w:val="0"/>
        <w:spacing w:line="240" w:lineRule="exact"/>
        <w:ind w:left="101" w:right="51" w:firstLine="0"/>
        <w:jc w:val="center"/>
      </w:pPr>
      <w:r w:rsidRPr="00015053">
        <w:t xml:space="preserve">email: </w:t>
      </w:r>
      <w:hyperlink r:id="rId20" w:history="1">
        <w:r w:rsidR="00015053" w:rsidRPr="00015053">
          <w:rPr>
            <w:rStyle w:val="Hyperlink"/>
            <w:rFonts w:cs="Verdana"/>
          </w:rPr>
          <w:t>barrahg@hobbsschools.net</w:t>
        </w:r>
      </w:hyperlink>
    </w:p>
    <w:p w14:paraId="62C9D7D1" w14:textId="77777777" w:rsidR="004F36D1" w:rsidRPr="00015053" w:rsidRDefault="004F36D1" w:rsidP="004F36D1">
      <w:pPr>
        <w:pStyle w:val="BodyText"/>
        <w:kinsoku w:val="0"/>
        <w:overflowPunct w:val="0"/>
        <w:spacing w:line="240" w:lineRule="exact"/>
        <w:ind w:left="101" w:right="51" w:firstLine="0"/>
        <w:jc w:val="center"/>
      </w:pPr>
    </w:p>
    <w:p w14:paraId="74695AEC" w14:textId="77777777" w:rsidR="000E4E14" w:rsidRPr="00015053" w:rsidRDefault="000E4E14">
      <w:pPr>
        <w:pStyle w:val="BodyText"/>
        <w:kinsoku w:val="0"/>
        <w:overflowPunct w:val="0"/>
        <w:spacing w:line="240" w:lineRule="exact"/>
        <w:ind w:left="101" w:right="51" w:firstLine="0"/>
      </w:pPr>
      <w:r w:rsidRPr="00015053">
        <w:t>In compliance with regulations implementing Title IX of the Educational Amendments Act of 1973, and applicable state laws, the Board of Education prohibits discrimination or harassment on the basis of race, color, religious creed, age, marital status, military or veteran status, national origin, sex, ancestry, sexual orientation, gender identity or expression, or past or present physical or mental disability. Sexual harassment includes, but is not limited to, unwelcome sexual advances, direct or indirect demands or requests for sexual favors, sexual comments, gestures or other physical actions of a sexual nature when:</w:t>
      </w:r>
    </w:p>
    <w:p w14:paraId="08D1F318" w14:textId="77777777" w:rsidR="000E4E14" w:rsidRPr="00015053" w:rsidRDefault="000E4E14">
      <w:pPr>
        <w:pStyle w:val="BodyText"/>
        <w:kinsoku w:val="0"/>
        <w:overflowPunct w:val="0"/>
        <w:spacing w:line="240" w:lineRule="exact"/>
        <w:ind w:left="101" w:right="512" w:firstLine="0"/>
      </w:pPr>
      <w:r w:rsidRPr="00015053">
        <w:t>•submission to such conduct is made either explicitly or implicitly a term or condition of an individual's educational success;</w:t>
      </w:r>
    </w:p>
    <w:p w14:paraId="14B7C026" w14:textId="1DA323E0" w:rsidR="000E4E14" w:rsidRPr="00015053" w:rsidRDefault="000E4E14" w:rsidP="00512097">
      <w:pPr>
        <w:pStyle w:val="BodyText"/>
        <w:kinsoku w:val="0"/>
        <w:overflowPunct w:val="0"/>
        <w:spacing w:line="240" w:lineRule="exact"/>
        <w:ind w:left="101" w:right="512" w:firstLine="0"/>
      </w:pPr>
      <w:r w:rsidRPr="00015053">
        <w:t>•submission to or rejection of such conduct by an individual is used as the basis for educational decisions affecting such individual; or such conduct has the purpose or effect of unreasonably interfering with an individual's academic performance or creating an intimidating, hostile or offensive educational environment.</w:t>
      </w:r>
      <w:r w:rsidR="00512097">
        <w:t xml:space="preserve"> </w:t>
      </w:r>
    </w:p>
    <w:p w14:paraId="68534127" w14:textId="77777777" w:rsidR="000E4E14" w:rsidRDefault="000E4E14">
      <w:pPr>
        <w:pStyle w:val="BodyText"/>
        <w:kinsoku w:val="0"/>
        <w:overflowPunct w:val="0"/>
        <w:spacing w:before="22"/>
        <w:ind w:left="300" w:firstLine="0"/>
        <w:rPr>
          <w:sz w:val="20"/>
          <w:szCs w:val="20"/>
        </w:rPr>
      </w:pPr>
    </w:p>
    <w:p w14:paraId="5CF75CB8" w14:textId="77777777" w:rsidR="000E4E14" w:rsidRPr="00025856" w:rsidRDefault="000E4E14">
      <w:pPr>
        <w:pStyle w:val="Heading1"/>
        <w:kinsoku w:val="0"/>
        <w:overflowPunct w:val="0"/>
        <w:spacing w:before="34" w:line="265" w:lineRule="exact"/>
        <w:rPr>
          <w:b w:val="0"/>
          <w:bCs w:val="0"/>
        </w:rPr>
      </w:pPr>
      <w:bookmarkStart w:id="75" w:name="Smoking/Tobacco_Usage"/>
      <w:bookmarkEnd w:id="75"/>
      <w:r w:rsidRPr="00025856">
        <w:rPr>
          <w:spacing w:val="-2"/>
        </w:rPr>
        <w:t>Smoking/Tobacco</w:t>
      </w:r>
      <w:r w:rsidRPr="00025856">
        <w:rPr>
          <w:spacing w:val="-7"/>
        </w:rPr>
        <w:t xml:space="preserve"> </w:t>
      </w:r>
      <w:r w:rsidRPr="00025856">
        <w:rPr>
          <w:spacing w:val="-1"/>
        </w:rPr>
        <w:t>Usage</w:t>
      </w:r>
    </w:p>
    <w:p w14:paraId="18ACD9BC" w14:textId="77777777" w:rsidR="000E4E14" w:rsidRPr="00025856" w:rsidRDefault="000E4E14">
      <w:pPr>
        <w:pStyle w:val="BodyText"/>
        <w:kinsoku w:val="0"/>
        <w:overflowPunct w:val="0"/>
        <w:spacing w:line="259" w:lineRule="auto"/>
        <w:ind w:left="220" w:right="146" w:hanging="2"/>
        <w:rPr>
          <w:spacing w:val="-1"/>
        </w:rPr>
      </w:pPr>
      <w:r w:rsidRPr="00025856">
        <w:rPr>
          <w:spacing w:val="-2"/>
        </w:rPr>
        <w:t>Tobacco</w:t>
      </w:r>
      <w:r w:rsidRPr="00025856">
        <w:rPr>
          <w:spacing w:val="40"/>
        </w:rPr>
        <w:t xml:space="preserve"> </w:t>
      </w:r>
      <w:r w:rsidRPr="00025856">
        <w:rPr>
          <w:spacing w:val="-2"/>
        </w:rPr>
        <w:t>usage</w:t>
      </w:r>
      <w:r w:rsidRPr="00025856">
        <w:rPr>
          <w:spacing w:val="38"/>
        </w:rPr>
        <w:t xml:space="preserve"> </w:t>
      </w:r>
      <w:r w:rsidRPr="00025856">
        <w:rPr>
          <w:spacing w:val="-3"/>
        </w:rPr>
        <w:t>is</w:t>
      </w:r>
      <w:r w:rsidRPr="00025856">
        <w:rPr>
          <w:spacing w:val="40"/>
        </w:rPr>
        <w:t xml:space="preserve"> </w:t>
      </w:r>
      <w:r w:rsidRPr="00025856">
        <w:t>a</w:t>
      </w:r>
      <w:r w:rsidRPr="00025856">
        <w:rPr>
          <w:spacing w:val="40"/>
        </w:rPr>
        <w:t xml:space="preserve"> </w:t>
      </w:r>
      <w:r w:rsidRPr="00025856">
        <w:rPr>
          <w:spacing w:val="-1"/>
        </w:rPr>
        <w:t>known</w:t>
      </w:r>
      <w:r w:rsidRPr="00025856">
        <w:rPr>
          <w:spacing w:val="39"/>
        </w:rPr>
        <w:t xml:space="preserve"> </w:t>
      </w:r>
      <w:r w:rsidRPr="00025856">
        <w:rPr>
          <w:spacing w:val="-2"/>
        </w:rPr>
        <w:t>safety</w:t>
      </w:r>
      <w:r w:rsidRPr="00025856">
        <w:rPr>
          <w:spacing w:val="36"/>
        </w:rPr>
        <w:t xml:space="preserve"> </w:t>
      </w:r>
      <w:r w:rsidRPr="00025856">
        <w:rPr>
          <w:spacing w:val="-1"/>
        </w:rPr>
        <w:t>and</w:t>
      </w:r>
      <w:r w:rsidRPr="00025856">
        <w:rPr>
          <w:spacing w:val="37"/>
        </w:rPr>
        <w:t xml:space="preserve"> </w:t>
      </w:r>
      <w:r w:rsidRPr="00025856">
        <w:rPr>
          <w:spacing w:val="-2"/>
        </w:rPr>
        <w:t>health</w:t>
      </w:r>
      <w:r w:rsidRPr="00025856">
        <w:rPr>
          <w:spacing w:val="40"/>
        </w:rPr>
        <w:t xml:space="preserve"> </w:t>
      </w:r>
      <w:r w:rsidRPr="00025856">
        <w:rPr>
          <w:spacing w:val="-1"/>
        </w:rPr>
        <w:t>hazard</w:t>
      </w:r>
      <w:r w:rsidRPr="00025856">
        <w:rPr>
          <w:spacing w:val="38"/>
        </w:rPr>
        <w:t xml:space="preserve"> </w:t>
      </w:r>
      <w:r w:rsidRPr="00025856">
        <w:rPr>
          <w:spacing w:val="-1"/>
        </w:rPr>
        <w:t>to</w:t>
      </w:r>
      <w:r w:rsidRPr="00025856">
        <w:rPr>
          <w:spacing w:val="41"/>
        </w:rPr>
        <w:t xml:space="preserve"> </w:t>
      </w:r>
      <w:r w:rsidRPr="00025856">
        <w:rPr>
          <w:spacing w:val="-2"/>
        </w:rPr>
        <w:t>smokers</w:t>
      </w:r>
      <w:r w:rsidRPr="00025856">
        <w:rPr>
          <w:spacing w:val="40"/>
        </w:rPr>
        <w:t xml:space="preserve"> </w:t>
      </w:r>
      <w:r w:rsidRPr="00025856">
        <w:rPr>
          <w:spacing w:val="-1"/>
        </w:rPr>
        <w:t>and</w:t>
      </w:r>
      <w:r w:rsidRPr="00025856">
        <w:rPr>
          <w:spacing w:val="39"/>
        </w:rPr>
        <w:t xml:space="preserve"> </w:t>
      </w:r>
      <w:r w:rsidRPr="00025856">
        <w:rPr>
          <w:spacing w:val="-2"/>
        </w:rPr>
        <w:t>nonsmokers</w:t>
      </w:r>
      <w:r w:rsidRPr="00025856">
        <w:rPr>
          <w:spacing w:val="38"/>
        </w:rPr>
        <w:t xml:space="preserve"> </w:t>
      </w:r>
      <w:r w:rsidRPr="00025856">
        <w:rPr>
          <w:spacing w:val="-1"/>
        </w:rPr>
        <w:t>exposed</w:t>
      </w:r>
      <w:r w:rsidRPr="00025856">
        <w:rPr>
          <w:spacing w:val="40"/>
        </w:rPr>
        <w:t xml:space="preserve"> </w:t>
      </w:r>
      <w:r w:rsidRPr="00025856">
        <w:rPr>
          <w:spacing w:val="-4"/>
        </w:rPr>
        <w:t>to</w:t>
      </w:r>
      <w:r w:rsidRPr="00025856">
        <w:rPr>
          <w:spacing w:val="49"/>
        </w:rPr>
        <w:t xml:space="preserve"> </w:t>
      </w:r>
      <w:r w:rsidRPr="00025856">
        <w:rPr>
          <w:spacing w:val="-1"/>
        </w:rPr>
        <w:t>tobacco</w:t>
      </w:r>
      <w:r w:rsidRPr="00025856">
        <w:rPr>
          <w:spacing w:val="-6"/>
        </w:rPr>
        <w:t xml:space="preserve"> </w:t>
      </w:r>
      <w:r w:rsidRPr="00025856">
        <w:rPr>
          <w:spacing w:val="-2"/>
        </w:rPr>
        <w:t>smoke.</w:t>
      </w:r>
      <w:r w:rsidRPr="00025856">
        <w:rPr>
          <w:spacing w:val="-9"/>
        </w:rPr>
        <w:t xml:space="preserve"> </w:t>
      </w:r>
      <w:r w:rsidRPr="00025856">
        <w:rPr>
          <w:spacing w:val="-2"/>
        </w:rPr>
        <w:t>Students</w:t>
      </w:r>
      <w:r w:rsidRPr="00025856">
        <w:rPr>
          <w:spacing w:val="-8"/>
        </w:rPr>
        <w:t xml:space="preserve"> </w:t>
      </w:r>
      <w:r w:rsidRPr="00025856">
        <w:rPr>
          <w:spacing w:val="-1"/>
        </w:rPr>
        <w:t>are</w:t>
      </w:r>
      <w:r w:rsidRPr="00025856">
        <w:rPr>
          <w:spacing w:val="-8"/>
        </w:rPr>
        <w:t xml:space="preserve"> </w:t>
      </w:r>
      <w:r w:rsidRPr="00025856">
        <w:rPr>
          <w:spacing w:val="-1"/>
        </w:rPr>
        <w:t>not</w:t>
      </w:r>
      <w:r w:rsidRPr="00025856">
        <w:rPr>
          <w:spacing w:val="-9"/>
        </w:rPr>
        <w:t xml:space="preserve"> </w:t>
      </w:r>
      <w:r w:rsidRPr="00025856">
        <w:rPr>
          <w:spacing w:val="-2"/>
        </w:rPr>
        <w:t>permitted</w:t>
      </w:r>
      <w:r w:rsidRPr="00025856">
        <w:rPr>
          <w:spacing w:val="-7"/>
        </w:rPr>
        <w:t xml:space="preserve"> </w:t>
      </w:r>
      <w:r w:rsidRPr="00025856">
        <w:rPr>
          <w:spacing w:val="-1"/>
        </w:rPr>
        <w:t>to</w:t>
      </w:r>
      <w:r w:rsidRPr="00025856">
        <w:rPr>
          <w:spacing w:val="-5"/>
        </w:rPr>
        <w:t xml:space="preserve"> </w:t>
      </w:r>
      <w:r w:rsidRPr="00025856">
        <w:rPr>
          <w:spacing w:val="-2"/>
        </w:rPr>
        <w:t>use</w:t>
      </w:r>
      <w:r w:rsidRPr="00025856">
        <w:rPr>
          <w:spacing w:val="-5"/>
        </w:rPr>
        <w:t xml:space="preserve"> </w:t>
      </w:r>
      <w:r w:rsidRPr="00025856">
        <w:rPr>
          <w:spacing w:val="-2"/>
        </w:rPr>
        <w:t>tobacco</w:t>
      </w:r>
      <w:r w:rsidRPr="00025856">
        <w:rPr>
          <w:spacing w:val="-6"/>
        </w:rPr>
        <w:t xml:space="preserve"> </w:t>
      </w:r>
      <w:r w:rsidRPr="00025856">
        <w:rPr>
          <w:spacing w:val="-3"/>
        </w:rPr>
        <w:t>in</w:t>
      </w:r>
      <w:r w:rsidRPr="00025856">
        <w:rPr>
          <w:spacing w:val="-9"/>
        </w:rPr>
        <w:t xml:space="preserve"> </w:t>
      </w:r>
      <w:r w:rsidRPr="00025856">
        <w:rPr>
          <w:spacing w:val="-2"/>
        </w:rPr>
        <w:t>public</w:t>
      </w:r>
      <w:r w:rsidRPr="00025856">
        <w:rPr>
          <w:spacing w:val="-8"/>
        </w:rPr>
        <w:t xml:space="preserve"> </w:t>
      </w:r>
      <w:r w:rsidRPr="00025856">
        <w:rPr>
          <w:spacing w:val="-2"/>
        </w:rPr>
        <w:t>education</w:t>
      </w:r>
      <w:r w:rsidRPr="00025856">
        <w:rPr>
          <w:spacing w:val="-9"/>
        </w:rPr>
        <w:t xml:space="preserve"> </w:t>
      </w:r>
      <w:r w:rsidRPr="00025856">
        <w:rPr>
          <w:spacing w:val="-2"/>
        </w:rPr>
        <w:t>buildings,</w:t>
      </w:r>
      <w:r w:rsidRPr="00025856">
        <w:rPr>
          <w:spacing w:val="-5"/>
        </w:rPr>
        <w:t xml:space="preserve"> </w:t>
      </w:r>
      <w:r w:rsidRPr="00025856">
        <w:t>on</w:t>
      </w:r>
      <w:r w:rsidRPr="00025856">
        <w:rPr>
          <w:spacing w:val="-9"/>
        </w:rPr>
        <w:t xml:space="preserve"> </w:t>
      </w:r>
      <w:r w:rsidRPr="00025856">
        <w:rPr>
          <w:spacing w:val="-1"/>
        </w:rPr>
        <w:t>school</w:t>
      </w:r>
      <w:r w:rsidRPr="00025856">
        <w:rPr>
          <w:spacing w:val="103"/>
        </w:rPr>
        <w:t xml:space="preserve"> </w:t>
      </w:r>
      <w:r w:rsidRPr="00025856">
        <w:rPr>
          <w:spacing w:val="-1"/>
        </w:rPr>
        <w:t>grounds,</w:t>
      </w:r>
      <w:r w:rsidRPr="00025856">
        <w:rPr>
          <w:spacing w:val="7"/>
        </w:rPr>
        <w:t xml:space="preserve"> </w:t>
      </w:r>
      <w:r w:rsidRPr="00025856">
        <w:t>on</w:t>
      </w:r>
      <w:r w:rsidRPr="00025856">
        <w:rPr>
          <w:spacing w:val="10"/>
        </w:rPr>
        <w:t xml:space="preserve"> </w:t>
      </w:r>
      <w:r w:rsidRPr="00025856">
        <w:rPr>
          <w:spacing w:val="-1"/>
        </w:rPr>
        <w:t>school</w:t>
      </w:r>
      <w:r w:rsidRPr="00025856">
        <w:rPr>
          <w:spacing w:val="8"/>
        </w:rPr>
        <w:t xml:space="preserve"> </w:t>
      </w:r>
      <w:r w:rsidRPr="00025856">
        <w:t>buses,</w:t>
      </w:r>
      <w:r w:rsidRPr="00025856">
        <w:rPr>
          <w:spacing w:val="7"/>
        </w:rPr>
        <w:t xml:space="preserve"> </w:t>
      </w:r>
      <w:r w:rsidRPr="00025856">
        <w:t>or</w:t>
      </w:r>
      <w:r w:rsidRPr="00025856">
        <w:rPr>
          <w:spacing w:val="8"/>
        </w:rPr>
        <w:t xml:space="preserve"> </w:t>
      </w:r>
      <w:r w:rsidRPr="00025856">
        <w:rPr>
          <w:spacing w:val="-1"/>
        </w:rPr>
        <w:t>at</w:t>
      </w:r>
      <w:r w:rsidRPr="00025856">
        <w:rPr>
          <w:spacing w:val="8"/>
        </w:rPr>
        <w:t xml:space="preserve"> </w:t>
      </w:r>
      <w:r w:rsidRPr="00025856">
        <w:rPr>
          <w:spacing w:val="-2"/>
        </w:rPr>
        <w:t>school-sponsored</w:t>
      </w:r>
      <w:r w:rsidRPr="00025856">
        <w:rPr>
          <w:spacing w:val="8"/>
        </w:rPr>
        <w:t xml:space="preserve"> </w:t>
      </w:r>
      <w:r w:rsidRPr="00025856">
        <w:rPr>
          <w:spacing w:val="-2"/>
        </w:rPr>
        <w:t>activities.</w:t>
      </w:r>
      <w:r w:rsidRPr="00025856">
        <w:rPr>
          <w:spacing w:val="10"/>
        </w:rPr>
        <w:t xml:space="preserve"> </w:t>
      </w:r>
      <w:r w:rsidRPr="00025856">
        <w:t>Tobacco</w:t>
      </w:r>
      <w:r w:rsidRPr="00025856">
        <w:rPr>
          <w:spacing w:val="9"/>
        </w:rPr>
        <w:t xml:space="preserve"> </w:t>
      </w:r>
      <w:r w:rsidRPr="00025856">
        <w:rPr>
          <w:spacing w:val="-3"/>
        </w:rPr>
        <w:t>in</w:t>
      </w:r>
      <w:r w:rsidRPr="00025856">
        <w:rPr>
          <w:spacing w:val="10"/>
        </w:rPr>
        <w:t xml:space="preserve"> </w:t>
      </w:r>
      <w:r w:rsidRPr="00025856">
        <w:rPr>
          <w:spacing w:val="-1"/>
        </w:rPr>
        <w:t>any</w:t>
      </w:r>
      <w:r w:rsidRPr="00025856">
        <w:rPr>
          <w:spacing w:val="10"/>
        </w:rPr>
        <w:t xml:space="preserve"> </w:t>
      </w:r>
      <w:r w:rsidRPr="00025856">
        <w:rPr>
          <w:spacing w:val="-1"/>
        </w:rPr>
        <w:t>form</w:t>
      </w:r>
      <w:r w:rsidRPr="00025856">
        <w:rPr>
          <w:spacing w:val="10"/>
        </w:rPr>
        <w:t xml:space="preserve"> </w:t>
      </w:r>
      <w:r w:rsidRPr="00025856">
        <w:rPr>
          <w:spacing w:val="-3"/>
        </w:rPr>
        <w:t>is</w:t>
      </w:r>
      <w:r w:rsidRPr="00025856">
        <w:rPr>
          <w:spacing w:val="18"/>
        </w:rPr>
        <w:t xml:space="preserve"> </w:t>
      </w:r>
      <w:r w:rsidRPr="00025856">
        <w:rPr>
          <w:spacing w:val="-2"/>
        </w:rPr>
        <w:t>prohibited</w:t>
      </w:r>
      <w:r w:rsidRPr="00025856">
        <w:rPr>
          <w:spacing w:val="15"/>
        </w:rPr>
        <w:t xml:space="preserve"> </w:t>
      </w:r>
      <w:r w:rsidRPr="00025856">
        <w:rPr>
          <w:spacing w:val="-3"/>
        </w:rPr>
        <w:t>in</w:t>
      </w:r>
      <w:r w:rsidRPr="00025856">
        <w:rPr>
          <w:spacing w:val="51"/>
        </w:rPr>
        <w:t xml:space="preserve"> </w:t>
      </w:r>
      <w:r w:rsidRPr="00025856">
        <w:rPr>
          <w:spacing w:val="-3"/>
        </w:rPr>
        <w:t>public</w:t>
      </w:r>
      <w:r w:rsidRPr="00025856">
        <w:rPr>
          <w:spacing w:val="-1"/>
        </w:rPr>
        <w:t xml:space="preserve"> </w:t>
      </w:r>
      <w:r w:rsidRPr="00025856">
        <w:rPr>
          <w:spacing w:val="-2"/>
        </w:rPr>
        <w:t>education</w:t>
      </w:r>
      <w:r w:rsidRPr="00025856">
        <w:rPr>
          <w:spacing w:val="-4"/>
        </w:rPr>
        <w:t xml:space="preserve"> </w:t>
      </w:r>
      <w:r w:rsidRPr="00025856">
        <w:rPr>
          <w:spacing w:val="-1"/>
        </w:rPr>
        <w:t>buildings.</w:t>
      </w:r>
    </w:p>
    <w:p w14:paraId="3A29C170" w14:textId="77777777" w:rsidR="000E4E14" w:rsidRPr="00025856" w:rsidRDefault="000E4E14">
      <w:pPr>
        <w:pStyle w:val="Heading1"/>
        <w:kinsoku w:val="0"/>
        <w:overflowPunct w:val="0"/>
        <w:spacing w:before="159"/>
        <w:rPr>
          <w:b w:val="0"/>
          <w:bCs w:val="0"/>
        </w:rPr>
      </w:pPr>
      <w:bookmarkStart w:id="76" w:name="Substance_Abuse_Policy"/>
      <w:bookmarkEnd w:id="76"/>
      <w:r w:rsidRPr="00025856">
        <w:rPr>
          <w:spacing w:val="-1"/>
        </w:rPr>
        <w:t>Substance</w:t>
      </w:r>
      <w:r w:rsidRPr="00025856">
        <w:rPr>
          <w:spacing w:val="-4"/>
        </w:rPr>
        <w:t xml:space="preserve"> </w:t>
      </w:r>
      <w:r w:rsidRPr="00025856">
        <w:rPr>
          <w:spacing w:val="-2"/>
        </w:rPr>
        <w:t>Abuse</w:t>
      </w:r>
      <w:r w:rsidRPr="00025856">
        <w:rPr>
          <w:spacing w:val="-4"/>
        </w:rPr>
        <w:t xml:space="preserve"> </w:t>
      </w:r>
      <w:r w:rsidRPr="00025856">
        <w:rPr>
          <w:spacing w:val="-3"/>
        </w:rPr>
        <w:t>Policy</w:t>
      </w:r>
    </w:p>
    <w:p w14:paraId="6EEEABBE" w14:textId="77777777" w:rsidR="000E4E14" w:rsidRPr="00025856" w:rsidRDefault="000E4E14">
      <w:pPr>
        <w:pStyle w:val="BodyText"/>
        <w:kinsoku w:val="0"/>
        <w:overflowPunct w:val="0"/>
        <w:spacing w:before="4" w:line="239" w:lineRule="auto"/>
        <w:ind w:left="219" w:right="167" w:firstLine="0"/>
      </w:pPr>
      <w:r w:rsidRPr="00025856">
        <w:rPr>
          <w:spacing w:val="-1"/>
        </w:rPr>
        <w:t>The</w:t>
      </w:r>
      <w:r w:rsidRPr="00025856">
        <w:rPr>
          <w:spacing w:val="-3"/>
        </w:rPr>
        <w:t xml:space="preserve"> </w:t>
      </w:r>
      <w:r w:rsidRPr="00025856">
        <w:rPr>
          <w:spacing w:val="-1"/>
        </w:rPr>
        <w:t>Hobbs</w:t>
      </w:r>
      <w:r w:rsidRPr="00025856">
        <w:rPr>
          <w:spacing w:val="-6"/>
        </w:rPr>
        <w:t xml:space="preserve"> </w:t>
      </w:r>
      <w:r w:rsidRPr="00025856">
        <w:rPr>
          <w:spacing w:val="-2"/>
        </w:rPr>
        <w:t>Municipal Schools</w:t>
      </w:r>
      <w:r w:rsidRPr="00025856">
        <w:rPr>
          <w:spacing w:val="-1"/>
        </w:rPr>
        <w:t xml:space="preserve"> </w:t>
      </w:r>
      <w:r w:rsidRPr="00025856">
        <w:rPr>
          <w:spacing w:val="-2"/>
        </w:rPr>
        <w:t>recognize</w:t>
      </w:r>
      <w:r w:rsidRPr="00025856">
        <w:rPr>
          <w:spacing w:val="-1"/>
        </w:rPr>
        <w:t xml:space="preserve"> </w:t>
      </w:r>
      <w:r w:rsidRPr="00025856">
        <w:rPr>
          <w:spacing w:val="-3"/>
        </w:rPr>
        <w:t>that</w:t>
      </w:r>
      <w:r w:rsidRPr="00025856">
        <w:rPr>
          <w:spacing w:val="-4"/>
        </w:rPr>
        <w:t xml:space="preserve"> </w:t>
      </w:r>
      <w:r w:rsidRPr="00025856">
        <w:rPr>
          <w:spacing w:val="-1"/>
        </w:rPr>
        <w:t>the</w:t>
      </w:r>
      <w:r w:rsidRPr="00025856">
        <w:t xml:space="preserve"> </w:t>
      </w:r>
      <w:r w:rsidRPr="00025856">
        <w:rPr>
          <w:spacing w:val="-2"/>
        </w:rPr>
        <w:t>abuse</w:t>
      </w:r>
      <w:r w:rsidRPr="00025856">
        <w:rPr>
          <w:spacing w:val="-3"/>
        </w:rPr>
        <w:t xml:space="preserve"> </w:t>
      </w:r>
      <w:r w:rsidRPr="00025856">
        <w:t>of</w:t>
      </w:r>
      <w:r w:rsidRPr="00025856">
        <w:rPr>
          <w:spacing w:val="-4"/>
        </w:rPr>
        <w:t xml:space="preserve"> </w:t>
      </w:r>
      <w:r w:rsidRPr="00025856">
        <w:rPr>
          <w:spacing w:val="-2"/>
        </w:rPr>
        <w:t>harmful</w:t>
      </w:r>
      <w:r w:rsidRPr="00025856">
        <w:rPr>
          <w:spacing w:val="-6"/>
        </w:rPr>
        <w:t xml:space="preserve"> </w:t>
      </w:r>
      <w:r w:rsidRPr="00025856">
        <w:rPr>
          <w:spacing w:val="-1"/>
        </w:rPr>
        <w:t>substances</w:t>
      </w:r>
      <w:r w:rsidRPr="00025856">
        <w:rPr>
          <w:spacing w:val="-3"/>
        </w:rPr>
        <w:t xml:space="preserve"> </w:t>
      </w:r>
      <w:r w:rsidRPr="00025856">
        <w:rPr>
          <w:spacing w:val="-2"/>
        </w:rPr>
        <w:t>seriously impedes</w:t>
      </w:r>
      <w:r w:rsidRPr="00025856">
        <w:t xml:space="preserve"> a</w:t>
      </w:r>
      <w:r w:rsidRPr="00025856">
        <w:rPr>
          <w:spacing w:val="77"/>
        </w:rPr>
        <w:t xml:space="preserve"> </w:t>
      </w:r>
      <w:r w:rsidRPr="00025856">
        <w:rPr>
          <w:spacing w:val="-1"/>
        </w:rPr>
        <w:t>student's</w:t>
      </w:r>
      <w:r w:rsidRPr="00025856">
        <w:rPr>
          <w:spacing w:val="-3"/>
        </w:rPr>
        <w:t xml:space="preserve"> </w:t>
      </w:r>
      <w:r w:rsidRPr="00025856">
        <w:rPr>
          <w:spacing w:val="-2"/>
        </w:rPr>
        <w:t>educational</w:t>
      </w:r>
      <w:r w:rsidRPr="00025856">
        <w:rPr>
          <w:spacing w:val="-9"/>
        </w:rPr>
        <w:t xml:space="preserve"> </w:t>
      </w:r>
      <w:r w:rsidRPr="00025856">
        <w:rPr>
          <w:spacing w:val="-1"/>
        </w:rPr>
        <w:t>opportunity</w:t>
      </w:r>
      <w:r w:rsidRPr="00025856">
        <w:rPr>
          <w:spacing w:val="-5"/>
        </w:rPr>
        <w:t xml:space="preserve"> </w:t>
      </w:r>
      <w:r w:rsidRPr="00025856">
        <w:rPr>
          <w:spacing w:val="-1"/>
        </w:rPr>
        <w:t>and</w:t>
      </w:r>
      <w:r w:rsidRPr="00025856">
        <w:rPr>
          <w:spacing w:val="-2"/>
        </w:rPr>
        <w:t xml:space="preserve"> </w:t>
      </w:r>
      <w:r w:rsidRPr="00025856">
        <w:rPr>
          <w:spacing w:val="-1"/>
        </w:rPr>
        <w:t xml:space="preserve">poses </w:t>
      </w:r>
      <w:r w:rsidRPr="00025856">
        <w:t>a</w:t>
      </w:r>
      <w:r w:rsidRPr="00025856">
        <w:rPr>
          <w:spacing w:val="-4"/>
        </w:rPr>
        <w:t xml:space="preserve"> </w:t>
      </w:r>
      <w:r w:rsidRPr="00025856">
        <w:rPr>
          <w:spacing w:val="-2"/>
        </w:rPr>
        <w:t>serious</w:t>
      </w:r>
      <w:r w:rsidRPr="00025856">
        <w:rPr>
          <w:spacing w:val="-1"/>
        </w:rPr>
        <w:t xml:space="preserve"> </w:t>
      </w:r>
      <w:r w:rsidRPr="00025856">
        <w:rPr>
          <w:spacing w:val="-2"/>
        </w:rPr>
        <w:t>threat</w:t>
      </w:r>
      <w:r w:rsidRPr="00025856">
        <w:rPr>
          <w:spacing w:val="-4"/>
        </w:rPr>
        <w:t xml:space="preserve"> </w:t>
      </w:r>
      <w:r w:rsidRPr="00025856">
        <w:rPr>
          <w:spacing w:val="-1"/>
        </w:rPr>
        <w:t xml:space="preserve">to </w:t>
      </w:r>
      <w:r w:rsidRPr="00025856">
        <w:rPr>
          <w:spacing w:val="-2"/>
        </w:rPr>
        <w:t>the</w:t>
      </w:r>
      <w:r w:rsidRPr="00025856">
        <w:rPr>
          <w:spacing w:val="-1"/>
        </w:rPr>
        <w:t xml:space="preserve"> safety</w:t>
      </w:r>
      <w:r w:rsidRPr="00025856">
        <w:rPr>
          <w:spacing w:val="-5"/>
        </w:rPr>
        <w:t xml:space="preserve"> </w:t>
      </w:r>
      <w:r w:rsidRPr="00025856">
        <w:rPr>
          <w:spacing w:val="-1"/>
        </w:rPr>
        <w:t>and</w:t>
      </w:r>
      <w:r w:rsidRPr="00025856">
        <w:rPr>
          <w:spacing w:val="-4"/>
        </w:rPr>
        <w:t xml:space="preserve"> </w:t>
      </w:r>
      <w:r w:rsidRPr="00025856">
        <w:rPr>
          <w:spacing w:val="-2"/>
        </w:rPr>
        <w:t>welfare</w:t>
      </w:r>
      <w:r w:rsidRPr="00025856">
        <w:rPr>
          <w:spacing w:val="-1"/>
        </w:rPr>
        <w:t xml:space="preserve"> </w:t>
      </w:r>
      <w:r w:rsidRPr="00025856">
        <w:t>of</w:t>
      </w:r>
      <w:r w:rsidRPr="00025856">
        <w:rPr>
          <w:spacing w:val="-4"/>
        </w:rPr>
        <w:t xml:space="preserve"> </w:t>
      </w:r>
      <w:r w:rsidRPr="00025856">
        <w:rPr>
          <w:spacing w:val="-2"/>
        </w:rPr>
        <w:t>our</w:t>
      </w:r>
      <w:r w:rsidRPr="00025856">
        <w:rPr>
          <w:spacing w:val="48"/>
        </w:rPr>
        <w:t xml:space="preserve"> </w:t>
      </w:r>
      <w:r w:rsidRPr="00025856">
        <w:rPr>
          <w:spacing w:val="-2"/>
        </w:rPr>
        <w:t>entire</w:t>
      </w:r>
      <w:r w:rsidRPr="00025856">
        <w:rPr>
          <w:spacing w:val="-1"/>
        </w:rPr>
        <w:t xml:space="preserve"> school</w:t>
      </w:r>
      <w:r w:rsidRPr="00025856">
        <w:rPr>
          <w:spacing w:val="-9"/>
        </w:rPr>
        <w:t xml:space="preserve"> </w:t>
      </w:r>
      <w:r w:rsidRPr="00025856">
        <w:rPr>
          <w:spacing w:val="-2"/>
        </w:rPr>
        <w:t>community. Accordingly,</w:t>
      </w:r>
      <w:r w:rsidRPr="00025856">
        <w:t xml:space="preserve"> </w:t>
      </w:r>
      <w:r w:rsidRPr="00025856">
        <w:rPr>
          <w:spacing w:val="-2"/>
        </w:rPr>
        <w:t>it</w:t>
      </w:r>
      <w:r w:rsidRPr="00025856">
        <w:rPr>
          <w:spacing w:val="3"/>
        </w:rPr>
        <w:t xml:space="preserve"> </w:t>
      </w:r>
      <w:r w:rsidRPr="00025856">
        <w:rPr>
          <w:spacing w:val="-3"/>
        </w:rPr>
        <w:t>is</w:t>
      </w:r>
      <w:r w:rsidRPr="00025856">
        <w:rPr>
          <w:spacing w:val="-1"/>
        </w:rPr>
        <w:t xml:space="preserve"> </w:t>
      </w:r>
      <w:r w:rsidRPr="00025856">
        <w:rPr>
          <w:spacing w:val="-2"/>
        </w:rPr>
        <w:t>expressly</w:t>
      </w:r>
      <w:r w:rsidRPr="00025856">
        <w:rPr>
          <w:spacing w:val="-5"/>
        </w:rPr>
        <w:t xml:space="preserve"> </w:t>
      </w:r>
      <w:r w:rsidRPr="00025856">
        <w:rPr>
          <w:spacing w:val="-2"/>
        </w:rPr>
        <w:t>prohibited</w:t>
      </w:r>
      <w:r w:rsidRPr="00025856">
        <w:t xml:space="preserve"> for</w:t>
      </w:r>
      <w:r w:rsidRPr="00025856">
        <w:rPr>
          <w:spacing w:val="-4"/>
        </w:rPr>
        <w:t xml:space="preserve"> </w:t>
      </w:r>
      <w:r w:rsidRPr="00025856">
        <w:rPr>
          <w:spacing w:val="-1"/>
        </w:rPr>
        <w:t>students</w:t>
      </w:r>
      <w:r w:rsidRPr="00025856">
        <w:rPr>
          <w:spacing w:val="-3"/>
        </w:rPr>
        <w:t xml:space="preserve"> </w:t>
      </w:r>
      <w:r w:rsidRPr="00025856">
        <w:rPr>
          <w:spacing w:val="-1"/>
        </w:rPr>
        <w:t xml:space="preserve">to </w:t>
      </w:r>
      <w:r w:rsidRPr="00025856">
        <w:rPr>
          <w:spacing w:val="-2"/>
        </w:rPr>
        <w:t>possess,</w:t>
      </w:r>
      <w:r w:rsidRPr="00025856">
        <w:rPr>
          <w:spacing w:val="-7"/>
        </w:rPr>
        <w:t xml:space="preserve"> </w:t>
      </w:r>
      <w:r w:rsidRPr="00025856">
        <w:rPr>
          <w:spacing w:val="-1"/>
        </w:rPr>
        <w:t>use,</w:t>
      </w:r>
      <w:r w:rsidRPr="00025856">
        <w:rPr>
          <w:spacing w:val="75"/>
        </w:rPr>
        <w:t xml:space="preserve"> </w:t>
      </w:r>
      <w:r w:rsidRPr="00025856">
        <w:rPr>
          <w:spacing w:val="-2"/>
        </w:rPr>
        <w:t xml:space="preserve">deliver, </w:t>
      </w:r>
      <w:r w:rsidRPr="00025856">
        <w:rPr>
          <w:spacing w:val="-1"/>
        </w:rPr>
        <w:t>share,</w:t>
      </w:r>
      <w:r w:rsidRPr="00025856">
        <w:rPr>
          <w:spacing w:val="-5"/>
        </w:rPr>
        <w:t xml:space="preserve"> </w:t>
      </w:r>
      <w:r w:rsidRPr="00025856">
        <w:rPr>
          <w:spacing w:val="-1"/>
        </w:rPr>
        <w:t>transfer,</w:t>
      </w:r>
      <w:r w:rsidRPr="00025856">
        <w:rPr>
          <w:spacing w:val="-5"/>
        </w:rPr>
        <w:t xml:space="preserve"> </w:t>
      </w:r>
      <w:r w:rsidRPr="00025856">
        <w:rPr>
          <w:spacing w:val="-2"/>
        </w:rPr>
        <w:t xml:space="preserve">distribute, </w:t>
      </w:r>
      <w:r w:rsidRPr="00025856">
        <w:t>or</w:t>
      </w:r>
      <w:r w:rsidRPr="00025856">
        <w:rPr>
          <w:spacing w:val="-4"/>
        </w:rPr>
        <w:t xml:space="preserve"> </w:t>
      </w:r>
      <w:r w:rsidRPr="00025856">
        <w:rPr>
          <w:spacing w:val="-1"/>
        </w:rPr>
        <w:t>sell</w:t>
      </w:r>
      <w:r w:rsidRPr="00025856">
        <w:rPr>
          <w:spacing w:val="-4"/>
        </w:rPr>
        <w:t xml:space="preserve"> </w:t>
      </w:r>
      <w:r w:rsidRPr="00025856">
        <w:rPr>
          <w:spacing w:val="-2"/>
        </w:rPr>
        <w:t xml:space="preserve">potentially </w:t>
      </w:r>
      <w:r w:rsidRPr="00025856">
        <w:rPr>
          <w:spacing w:val="-1"/>
        </w:rPr>
        <w:t>dangerous</w:t>
      </w:r>
      <w:r w:rsidRPr="00025856">
        <w:rPr>
          <w:spacing w:val="-3"/>
        </w:rPr>
        <w:t xml:space="preserve"> </w:t>
      </w:r>
      <w:r w:rsidRPr="00025856">
        <w:rPr>
          <w:spacing w:val="-2"/>
        </w:rPr>
        <w:t>"harmful</w:t>
      </w:r>
      <w:r w:rsidRPr="00025856">
        <w:rPr>
          <w:spacing w:val="-9"/>
        </w:rPr>
        <w:t xml:space="preserve"> </w:t>
      </w:r>
      <w:r w:rsidRPr="00025856">
        <w:rPr>
          <w:spacing w:val="-1"/>
        </w:rPr>
        <w:t>substances"</w:t>
      </w:r>
      <w:r w:rsidRPr="00025856">
        <w:rPr>
          <w:spacing w:val="-4"/>
        </w:rPr>
        <w:t xml:space="preserve"> </w:t>
      </w:r>
      <w:r w:rsidRPr="00025856">
        <w:rPr>
          <w:spacing w:val="-2"/>
        </w:rPr>
        <w:t>as</w:t>
      </w:r>
      <w:r w:rsidRPr="00025856">
        <w:rPr>
          <w:spacing w:val="-1"/>
        </w:rPr>
        <w:t xml:space="preserve"> </w:t>
      </w:r>
      <w:r w:rsidRPr="00025856">
        <w:rPr>
          <w:spacing w:val="-2"/>
        </w:rPr>
        <w:t>outlined</w:t>
      </w:r>
      <w:r w:rsidRPr="00025856">
        <w:rPr>
          <w:spacing w:val="63"/>
        </w:rPr>
        <w:t xml:space="preserve"> </w:t>
      </w:r>
      <w:r w:rsidRPr="00025856">
        <w:rPr>
          <w:spacing w:val="-3"/>
        </w:rPr>
        <w:t>in</w:t>
      </w:r>
      <w:r w:rsidRPr="00025856">
        <w:rPr>
          <w:spacing w:val="1"/>
        </w:rPr>
        <w:t xml:space="preserve"> </w:t>
      </w:r>
      <w:r w:rsidRPr="00025856">
        <w:rPr>
          <w:spacing w:val="-2"/>
        </w:rPr>
        <w:t>this</w:t>
      </w:r>
      <w:r w:rsidRPr="00025856">
        <w:rPr>
          <w:spacing w:val="-1"/>
        </w:rPr>
        <w:t xml:space="preserve"> </w:t>
      </w:r>
      <w:r w:rsidRPr="00025856">
        <w:rPr>
          <w:spacing w:val="-2"/>
        </w:rPr>
        <w:t>policy</w:t>
      </w:r>
      <w:r w:rsidRPr="00025856">
        <w:t xml:space="preserve"> </w:t>
      </w:r>
      <w:r w:rsidRPr="00025856">
        <w:rPr>
          <w:spacing w:val="-3"/>
        </w:rPr>
        <w:t>in</w:t>
      </w:r>
      <w:r w:rsidRPr="00025856">
        <w:rPr>
          <w:spacing w:val="-2"/>
        </w:rPr>
        <w:t xml:space="preserve"> </w:t>
      </w:r>
      <w:r w:rsidRPr="00025856">
        <w:rPr>
          <w:spacing w:val="-1"/>
        </w:rPr>
        <w:t>any</w:t>
      </w:r>
      <w:r w:rsidRPr="00025856">
        <w:rPr>
          <w:spacing w:val="-5"/>
        </w:rPr>
        <w:t xml:space="preserve"> </w:t>
      </w:r>
      <w:r w:rsidRPr="00025856">
        <w:t>school</w:t>
      </w:r>
      <w:r w:rsidRPr="00025856">
        <w:rPr>
          <w:spacing w:val="-9"/>
        </w:rPr>
        <w:t xml:space="preserve"> </w:t>
      </w:r>
      <w:r w:rsidRPr="00025856">
        <w:rPr>
          <w:spacing w:val="-2"/>
        </w:rPr>
        <w:t xml:space="preserve">building, </w:t>
      </w:r>
      <w:r w:rsidRPr="00025856">
        <w:t>on</w:t>
      </w:r>
      <w:r w:rsidRPr="00025856">
        <w:rPr>
          <w:spacing w:val="-4"/>
        </w:rPr>
        <w:t xml:space="preserve"> </w:t>
      </w:r>
      <w:r w:rsidRPr="00025856">
        <w:rPr>
          <w:spacing w:val="-1"/>
        </w:rPr>
        <w:t>any</w:t>
      </w:r>
      <w:r w:rsidRPr="00025856">
        <w:rPr>
          <w:spacing w:val="3"/>
        </w:rPr>
        <w:t xml:space="preserve"> </w:t>
      </w:r>
      <w:r w:rsidRPr="00025856">
        <w:rPr>
          <w:spacing w:val="-1"/>
        </w:rPr>
        <w:t>school</w:t>
      </w:r>
      <w:r w:rsidRPr="00025856">
        <w:rPr>
          <w:spacing w:val="-9"/>
        </w:rPr>
        <w:t xml:space="preserve"> </w:t>
      </w:r>
      <w:r w:rsidRPr="00025856">
        <w:rPr>
          <w:spacing w:val="-1"/>
        </w:rPr>
        <w:t>bus,</w:t>
      </w:r>
      <w:r w:rsidRPr="00025856">
        <w:rPr>
          <w:spacing w:val="-5"/>
        </w:rPr>
        <w:t xml:space="preserve"> </w:t>
      </w:r>
      <w:r w:rsidRPr="00025856">
        <w:t>on</w:t>
      </w:r>
      <w:r w:rsidRPr="00025856">
        <w:rPr>
          <w:spacing w:val="-4"/>
        </w:rPr>
        <w:t xml:space="preserve"> </w:t>
      </w:r>
      <w:r w:rsidRPr="00025856">
        <w:rPr>
          <w:spacing w:val="-1"/>
        </w:rPr>
        <w:t>any</w:t>
      </w:r>
      <w:r w:rsidRPr="00025856">
        <w:rPr>
          <w:spacing w:val="-5"/>
        </w:rPr>
        <w:t xml:space="preserve"> </w:t>
      </w:r>
      <w:r w:rsidRPr="00025856">
        <w:t>school</w:t>
      </w:r>
      <w:r w:rsidRPr="00025856">
        <w:rPr>
          <w:spacing w:val="-9"/>
        </w:rPr>
        <w:t xml:space="preserve"> </w:t>
      </w:r>
      <w:r w:rsidRPr="00025856">
        <w:rPr>
          <w:spacing w:val="-2"/>
        </w:rPr>
        <w:t>premises,</w:t>
      </w:r>
      <w:r w:rsidRPr="00025856">
        <w:rPr>
          <w:spacing w:val="-5"/>
        </w:rPr>
        <w:t xml:space="preserve"> </w:t>
      </w:r>
      <w:r w:rsidRPr="00025856">
        <w:t>or</w:t>
      </w:r>
      <w:r w:rsidRPr="00025856">
        <w:rPr>
          <w:spacing w:val="-4"/>
        </w:rPr>
        <w:t xml:space="preserve"> </w:t>
      </w:r>
      <w:r w:rsidRPr="00025856">
        <w:rPr>
          <w:spacing w:val="-1"/>
        </w:rPr>
        <w:t>at</w:t>
      </w:r>
      <w:r w:rsidRPr="00025856">
        <w:rPr>
          <w:spacing w:val="-2"/>
        </w:rPr>
        <w:t xml:space="preserve"> </w:t>
      </w:r>
      <w:r w:rsidRPr="00025856">
        <w:t>any</w:t>
      </w:r>
    </w:p>
    <w:p w14:paraId="553F91DB" w14:textId="77777777" w:rsidR="000E4E14" w:rsidRPr="00025856" w:rsidRDefault="000E4E14">
      <w:pPr>
        <w:pStyle w:val="BodyText"/>
        <w:kinsoku w:val="0"/>
        <w:overflowPunct w:val="0"/>
        <w:spacing w:line="241" w:lineRule="auto"/>
        <w:ind w:left="221" w:right="851" w:hanging="1"/>
        <w:jc w:val="both"/>
        <w:rPr>
          <w:spacing w:val="-1"/>
        </w:rPr>
      </w:pPr>
      <w:r w:rsidRPr="00025856">
        <w:rPr>
          <w:spacing w:val="-2"/>
        </w:rPr>
        <w:t>school-sanctioned</w:t>
      </w:r>
      <w:r w:rsidRPr="00025856">
        <w:rPr>
          <w:spacing w:val="-4"/>
        </w:rPr>
        <w:t xml:space="preserve"> </w:t>
      </w:r>
      <w:r w:rsidRPr="00025856">
        <w:rPr>
          <w:spacing w:val="-2"/>
        </w:rPr>
        <w:t>event,</w:t>
      </w:r>
      <w:r w:rsidRPr="00025856">
        <w:rPr>
          <w:spacing w:val="-5"/>
        </w:rPr>
        <w:t xml:space="preserve"> </w:t>
      </w:r>
      <w:r w:rsidRPr="00025856">
        <w:rPr>
          <w:spacing w:val="-2"/>
        </w:rPr>
        <w:t>Violations</w:t>
      </w:r>
      <w:r w:rsidRPr="00025856">
        <w:rPr>
          <w:spacing w:val="-1"/>
        </w:rPr>
        <w:t xml:space="preserve"> </w:t>
      </w:r>
      <w:r w:rsidRPr="00025856">
        <w:t>of</w:t>
      </w:r>
      <w:r w:rsidRPr="00025856">
        <w:rPr>
          <w:spacing w:val="-4"/>
        </w:rPr>
        <w:t xml:space="preserve"> </w:t>
      </w:r>
      <w:r w:rsidRPr="00025856">
        <w:rPr>
          <w:spacing w:val="-2"/>
        </w:rPr>
        <w:t>this</w:t>
      </w:r>
      <w:r w:rsidRPr="00025856">
        <w:rPr>
          <w:spacing w:val="-1"/>
        </w:rPr>
        <w:t xml:space="preserve"> </w:t>
      </w:r>
      <w:r w:rsidRPr="00025856">
        <w:rPr>
          <w:spacing w:val="-2"/>
        </w:rPr>
        <w:t xml:space="preserve">policy </w:t>
      </w:r>
      <w:r w:rsidRPr="00025856">
        <w:rPr>
          <w:spacing w:val="-1"/>
        </w:rPr>
        <w:t>will</w:t>
      </w:r>
      <w:r w:rsidRPr="00025856">
        <w:rPr>
          <w:spacing w:val="-6"/>
        </w:rPr>
        <w:t xml:space="preserve"> </w:t>
      </w:r>
      <w:r w:rsidRPr="00025856">
        <w:rPr>
          <w:spacing w:val="-1"/>
        </w:rPr>
        <w:t>result</w:t>
      </w:r>
      <w:r w:rsidRPr="00025856">
        <w:rPr>
          <w:spacing w:val="1"/>
        </w:rPr>
        <w:t xml:space="preserve"> </w:t>
      </w:r>
      <w:r w:rsidRPr="00025856">
        <w:rPr>
          <w:spacing w:val="-3"/>
        </w:rPr>
        <w:t>in</w:t>
      </w:r>
      <w:r w:rsidRPr="00025856">
        <w:rPr>
          <w:spacing w:val="-2"/>
        </w:rPr>
        <w:t xml:space="preserve"> disciplinary</w:t>
      </w:r>
      <w:r w:rsidRPr="00025856">
        <w:rPr>
          <w:spacing w:val="-5"/>
        </w:rPr>
        <w:t xml:space="preserve"> </w:t>
      </w:r>
      <w:r w:rsidRPr="00025856">
        <w:rPr>
          <w:spacing w:val="-2"/>
        </w:rPr>
        <w:t>actions</w:t>
      </w:r>
      <w:r w:rsidRPr="00025856">
        <w:rPr>
          <w:spacing w:val="-1"/>
        </w:rPr>
        <w:t xml:space="preserve"> under</w:t>
      </w:r>
      <w:r w:rsidRPr="00025856">
        <w:rPr>
          <w:spacing w:val="-4"/>
        </w:rPr>
        <w:t xml:space="preserve"> </w:t>
      </w:r>
      <w:r w:rsidRPr="00025856">
        <w:rPr>
          <w:spacing w:val="-3"/>
        </w:rPr>
        <w:t>the</w:t>
      </w:r>
      <w:r w:rsidRPr="00025856">
        <w:rPr>
          <w:spacing w:val="92"/>
        </w:rPr>
        <w:t xml:space="preserve"> </w:t>
      </w:r>
      <w:r w:rsidRPr="00025856">
        <w:rPr>
          <w:spacing w:val="-1"/>
        </w:rPr>
        <w:t>Student</w:t>
      </w:r>
      <w:r w:rsidRPr="00025856">
        <w:rPr>
          <w:spacing w:val="-4"/>
        </w:rPr>
        <w:t xml:space="preserve"> </w:t>
      </w:r>
      <w:r w:rsidRPr="00025856">
        <w:rPr>
          <w:spacing w:val="-1"/>
        </w:rPr>
        <w:t>Code</w:t>
      </w:r>
      <w:r w:rsidRPr="00025856">
        <w:rPr>
          <w:spacing w:val="-3"/>
        </w:rPr>
        <w:t xml:space="preserve"> </w:t>
      </w:r>
      <w:r w:rsidRPr="00025856">
        <w:t>of</w:t>
      </w:r>
      <w:r w:rsidRPr="00025856">
        <w:rPr>
          <w:spacing w:val="-4"/>
        </w:rPr>
        <w:t xml:space="preserve"> </w:t>
      </w:r>
      <w:r w:rsidRPr="00025856">
        <w:rPr>
          <w:spacing w:val="-2"/>
        </w:rPr>
        <w:t>Conduct,</w:t>
      </w:r>
      <w:r w:rsidRPr="00025856">
        <w:rPr>
          <w:spacing w:val="-5"/>
        </w:rPr>
        <w:t xml:space="preserve"> </w:t>
      </w:r>
      <w:r w:rsidRPr="00025856">
        <w:rPr>
          <w:spacing w:val="-2"/>
        </w:rPr>
        <w:t>which</w:t>
      </w:r>
      <w:r w:rsidRPr="00025856">
        <w:rPr>
          <w:spacing w:val="-4"/>
        </w:rPr>
        <w:t xml:space="preserve"> </w:t>
      </w:r>
      <w:r w:rsidRPr="00025856">
        <w:rPr>
          <w:spacing w:val="-2"/>
        </w:rPr>
        <w:t>may</w:t>
      </w:r>
      <w:r w:rsidRPr="00025856">
        <w:t xml:space="preserve"> </w:t>
      </w:r>
      <w:r w:rsidRPr="00025856">
        <w:rPr>
          <w:spacing w:val="-1"/>
        </w:rPr>
        <w:t>include but</w:t>
      </w:r>
      <w:r w:rsidRPr="00025856">
        <w:rPr>
          <w:spacing w:val="-4"/>
        </w:rPr>
        <w:t xml:space="preserve"> </w:t>
      </w:r>
      <w:r w:rsidRPr="00025856">
        <w:rPr>
          <w:spacing w:val="-2"/>
        </w:rPr>
        <w:t>are</w:t>
      </w:r>
      <w:r w:rsidRPr="00025856">
        <w:rPr>
          <w:spacing w:val="-1"/>
        </w:rPr>
        <w:t xml:space="preserve"> not</w:t>
      </w:r>
      <w:r w:rsidRPr="00025856">
        <w:rPr>
          <w:spacing w:val="-2"/>
        </w:rPr>
        <w:t xml:space="preserve"> limited </w:t>
      </w:r>
      <w:r w:rsidRPr="00025856">
        <w:t>to:</w:t>
      </w:r>
      <w:r w:rsidRPr="00025856">
        <w:rPr>
          <w:spacing w:val="-1"/>
        </w:rPr>
        <w:t xml:space="preserve"> </w:t>
      </w:r>
      <w:r w:rsidRPr="00025856">
        <w:rPr>
          <w:spacing w:val="-2"/>
        </w:rPr>
        <w:t>suspension,</w:t>
      </w:r>
      <w:r w:rsidRPr="00025856">
        <w:rPr>
          <w:spacing w:val="-5"/>
        </w:rPr>
        <w:t xml:space="preserve"> </w:t>
      </w:r>
      <w:r w:rsidRPr="00025856">
        <w:rPr>
          <w:spacing w:val="-2"/>
        </w:rPr>
        <w:t>expulsion,</w:t>
      </w:r>
      <w:r w:rsidRPr="00025856">
        <w:rPr>
          <w:spacing w:val="43"/>
        </w:rPr>
        <w:t xml:space="preserve"> </w:t>
      </w:r>
      <w:r w:rsidRPr="00025856">
        <w:rPr>
          <w:spacing w:val="-1"/>
        </w:rPr>
        <w:t>arrest,</w:t>
      </w:r>
      <w:r w:rsidRPr="00025856">
        <w:rPr>
          <w:spacing w:val="-5"/>
        </w:rPr>
        <w:t xml:space="preserve"> </w:t>
      </w:r>
      <w:r w:rsidRPr="00025856">
        <w:rPr>
          <w:spacing w:val="-1"/>
        </w:rPr>
        <w:t>referral</w:t>
      </w:r>
      <w:r w:rsidRPr="00025856">
        <w:rPr>
          <w:spacing w:val="-6"/>
        </w:rPr>
        <w:t xml:space="preserve"> </w:t>
      </w:r>
      <w:r w:rsidRPr="00025856">
        <w:rPr>
          <w:spacing w:val="-1"/>
        </w:rPr>
        <w:t xml:space="preserve">to </w:t>
      </w:r>
      <w:r w:rsidRPr="00025856">
        <w:rPr>
          <w:spacing w:val="-2"/>
        </w:rPr>
        <w:t>counseling,</w:t>
      </w:r>
      <w:r w:rsidRPr="00025856">
        <w:rPr>
          <w:spacing w:val="-5"/>
        </w:rPr>
        <w:t xml:space="preserve"> </w:t>
      </w:r>
      <w:r w:rsidRPr="00025856">
        <w:t>or</w:t>
      </w:r>
      <w:r w:rsidRPr="00025856">
        <w:rPr>
          <w:spacing w:val="-4"/>
        </w:rPr>
        <w:t xml:space="preserve"> </w:t>
      </w:r>
      <w:r w:rsidRPr="00025856">
        <w:rPr>
          <w:spacing w:val="-1"/>
        </w:rPr>
        <w:t>any</w:t>
      </w:r>
      <w:r w:rsidRPr="00025856">
        <w:rPr>
          <w:spacing w:val="-2"/>
        </w:rPr>
        <w:t xml:space="preserve"> combination</w:t>
      </w:r>
      <w:r w:rsidRPr="00025856">
        <w:rPr>
          <w:spacing w:val="-4"/>
        </w:rPr>
        <w:t xml:space="preserve"> </w:t>
      </w:r>
      <w:r w:rsidRPr="00025856">
        <w:t>of</w:t>
      </w:r>
      <w:r w:rsidRPr="00025856">
        <w:rPr>
          <w:spacing w:val="-4"/>
        </w:rPr>
        <w:t xml:space="preserve"> </w:t>
      </w:r>
      <w:r w:rsidRPr="00025856">
        <w:rPr>
          <w:spacing w:val="-1"/>
        </w:rPr>
        <w:t>these consequences.</w:t>
      </w:r>
    </w:p>
    <w:p w14:paraId="02CB65E4" w14:textId="77777777" w:rsidR="000E4E14" w:rsidRPr="00025856" w:rsidRDefault="000E4E14">
      <w:pPr>
        <w:pStyle w:val="BodyText"/>
        <w:kinsoku w:val="0"/>
        <w:overflowPunct w:val="0"/>
        <w:spacing w:before="1" w:line="238" w:lineRule="auto"/>
        <w:ind w:left="221" w:right="386" w:hanging="2"/>
      </w:pPr>
      <w:r w:rsidRPr="00025856">
        <w:rPr>
          <w:spacing w:val="-2"/>
        </w:rPr>
        <w:t>This</w:t>
      </w:r>
      <w:r w:rsidRPr="00025856">
        <w:rPr>
          <w:spacing w:val="-1"/>
        </w:rPr>
        <w:t xml:space="preserve"> </w:t>
      </w:r>
      <w:r w:rsidRPr="00025856">
        <w:rPr>
          <w:spacing w:val="-2"/>
        </w:rPr>
        <w:t>policy</w:t>
      </w:r>
      <w:r w:rsidRPr="00025856">
        <w:rPr>
          <w:spacing w:val="-5"/>
        </w:rPr>
        <w:t xml:space="preserve"> </w:t>
      </w:r>
      <w:r w:rsidRPr="00025856">
        <w:rPr>
          <w:spacing w:val="-1"/>
        </w:rPr>
        <w:t>further</w:t>
      </w:r>
      <w:r w:rsidRPr="00025856">
        <w:rPr>
          <w:spacing w:val="-2"/>
        </w:rPr>
        <w:t xml:space="preserve"> prohibits</w:t>
      </w:r>
      <w:r w:rsidRPr="00025856">
        <w:rPr>
          <w:spacing w:val="-1"/>
        </w:rPr>
        <w:t xml:space="preserve"> the</w:t>
      </w:r>
      <w:r w:rsidRPr="00025856">
        <w:rPr>
          <w:spacing w:val="-3"/>
        </w:rPr>
        <w:t xml:space="preserve"> </w:t>
      </w:r>
      <w:r w:rsidRPr="00025856">
        <w:rPr>
          <w:spacing w:val="-1"/>
        </w:rPr>
        <w:t>possession,</w:t>
      </w:r>
      <w:r w:rsidRPr="00025856">
        <w:rPr>
          <w:spacing w:val="-5"/>
        </w:rPr>
        <w:t xml:space="preserve"> </w:t>
      </w:r>
      <w:r w:rsidRPr="00025856">
        <w:rPr>
          <w:spacing w:val="-1"/>
        </w:rPr>
        <w:t>use,</w:t>
      </w:r>
      <w:r w:rsidRPr="00025856">
        <w:rPr>
          <w:spacing w:val="-5"/>
        </w:rPr>
        <w:t xml:space="preserve"> </w:t>
      </w:r>
      <w:r w:rsidRPr="00025856">
        <w:rPr>
          <w:spacing w:val="-2"/>
        </w:rPr>
        <w:t>transfer,</w:t>
      </w:r>
      <w:r w:rsidRPr="00025856">
        <w:rPr>
          <w:spacing w:val="-5"/>
        </w:rPr>
        <w:t xml:space="preserve"> </w:t>
      </w:r>
      <w:r w:rsidRPr="00025856">
        <w:rPr>
          <w:spacing w:val="-2"/>
        </w:rPr>
        <w:t>delivery,</w:t>
      </w:r>
      <w:r w:rsidRPr="00025856">
        <w:rPr>
          <w:spacing w:val="-5"/>
        </w:rPr>
        <w:t xml:space="preserve"> </w:t>
      </w:r>
      <w:r w:rsidRPr="00025856">
        <w:rPr>
          <w:spacing w:val="-2"/>
        </w:rPr>
        <w:t>distribution,</w:t>
      </w:r>
      <w:r w:rsidRPr="00025856">
        <w:rPr>
          <w:spacing w:val="-5"/>
        </w:rPr>
        <w:t xml:space="preserve"> </w:t>
      </w:r>
      <w:r w:rsidRPr="00025856">
        <w:t>or</w:t>
      </w:r>
      <w:r w:rsidRPr="00025856">
        <w:rPr>
          <w:spacing w:val="-4"/>
        </w:rPr>
        <w:t xml:space="preserve"> </w:t>
      </w:r>
      <w:r w:rsidRPr="00025856">
        <w:rPr>
          <w:spacing w:val="-2"/>
        </w:rPr>
        <w:t>sale</w:t>
      </w:r>
      <w:r w:rsidRPr="00025856">
        <w:rPr>
          <w:spacing w:val="-1"/>
        </w:rPr>
        <w:t xml:space="preserve"> </w:t>
      </w:r>
      <w:r w:rsidRPr="00025856">
        <w:t>of</w:t>
      </w:r>
      <w:r w:rsidRPr="00025856">
        <w:rPr>
          <w:spacing w:val="-4"/>
        </w:rPr>
        <w:t xml:space="preserve"> </w:t>
      </w:r>
      <w:r w:rsidRPr="00025856">
        <w:rPr>
          <w:spacing w:val="-1"/>
        </w:rPr>
        <w:t>drug</w:t>
      </w:r>
      <w:r w:rsidRPr="00025856">
        <w:rPr>
          <w:spacing w:val="76"/>
        </w:rPr>
        <w:t xml:space="preserve"> </w:t>
      </w:r>
      <w:r w:rsidRPr="00025856">
        <w:rPr>
          <w:spacing w:val="-2"/>
        </w:rPr>
        <w:t>paraphernalia</w:t>
      </w:r>
      <w:r w:rsidRPr="00025856">
        <w:rPr>
          <w:spacing w:val="-4"/>
        </w:rPr>
        <w:t xml:space="preserve"> </w:t>
      </w:r>
      <w:r w:rsidRPr="00025856">
        <w:rPr>
          <w:spacing w:val="-1"/>
        </w:rPr>
        <w:t>as defined</w:t>
      </w:r>
      <w:r w:rsidRPr="00025856">
        <w:rPr>
          <w:spacing w:val="-4"/>
        </w:rPr>
        <w:t xml:space="preserve"> </w:t>
      </w:r>
      <w:r w:rsidRPr="00025856">
        <w:rPr>
          <w:spacing w:val="-1"/>
        </w:rPr>
        <w:t>under</w:t>
      </w:r>
      <w:r w:rsidRPr="00025856">
        <w:rPr>
          <w:spacing w:val="-4"/>
        </w:rPr>
        <w:t xml:space="preserve"> </w:t>
      </w:r>
      <w:r w:rsidRPr="00025856">
        <w:rPr>
          <w:spacing w:val="-3"/>
        </w:rPr>
        <w:t>this</w:t>
      </w:r>
      <w:r w:rsidRPr="00025856">
        <w:rPr>
          <w:spacing w:val="-1"/>
        </w:rPr>
        <w:t xml:space="preserve"> </w:t>
      </w:r>
      <w:r w:rsidRPr="00025856">
        <w:rPr>
          <w:spacing w:val="-2"/>
        </w:rPr>
        <w:t>policy</w:t>
      </w:r>
      <w:r w:rsidRPr="00025856">
        <w:rPr>
          <w:spacing w:val="3"/>
        </w:rPr>
        <w:t xml:space="preserve"> </w:t>
      </w:r>
      <w:r w:rsidRPr="00025856">
        <w:rPr>
          <w:spacing w:val="-2"/>
        </w:rPr>
        <w:t xml:space="preserve">in </w:t>
      </w:r>
      <w:r w:rsidRPr="00025856">
        <w:rPr>
          <w:spacing w:val="-1"/>
        </w:rPr>
        <w:t>any</w:t>
      </w:r>
      <w:r w:rsidRPr="00025856">
        <w:rPr>
          <w:spacing w:val="-5"/>
        </w:rPr>
        <w:t xml:space="preserve"> </w:t>
      </w:r>
      <w:r w:rsidRPr="00025856">
        <w:rPr>
          <w:spacing w:val="-1"/>
        </w:rPr>
        <w:t>school</w:t>
      </w:r>
      <w:r w:rsidRPr="00025856">
        <w:rPr>
          <w:spacing w:val="-9"/>
        </w:rPr>
        <w:t xml:space="preserve"> </w:t>
      </w:r>
      <w:r w:rsidRPr="00025856">
        <w:rPr>
          <w:spacing w:val="-2"/>
        </w:rPr>
        <w:t>building,</w:t>
      </w:r>
      <w:r w:rsidRPr="00025856">
        <w:t xml:space="preserve"> on</w:t>
      </w:r>
      <w:r w:rsidRPr="00025856">
        <w:rPr>
          <w:spacing w:val="-4"/>
        </w:rPr>
        <w:t xml:space="preserve"> </w:t>
      </w:r>
      <w:r w:rsidRPr="00025856">
        <w:rPr>
          <w:spacing w:val="-1"/>
        </w:rPr>
        <w:t>any</w:t>
      </w:r>
      <w:r w:rsidRPr="00025856">
        <w:rPr>
          <w:spacing w:val="-5"/>
        </w:rPr>
        <w:t xml:space="preserve"> </w:t>
      </w:r>
      <w:r w:rsidRPr="00025856">
        <w:rPr>
          <w:spacing w:val="-1"/>
        </w:rPr>
        <w:t>school</w:t>
      </w:r>
      <w:r w:rsidRPr="00025856">
        <w:rPr>
          <w:spacing w:val="-9"/>
        </w:rPr>
        <w:t xml:space="preserve"> </w:t>
      </w:r>
      <w:r w:rsidRPr="00025856">
        <w:rPr>
          <w:spacing w:val="-1"/>
        </w:rPr>
        <w:t>bus,</w:t>
      </w:r>
      <w:r w:rsidRPr="00025856">
        <w:rPr>
          <w:spacing w:val="-5"/>
        </w:rPr>
        <w:t xml:space="preserve"> </w:t>
      </w:r>
      <w:r w:rsidRPr="00025856">
        <w:rPr>
          <w:spacing w:val="1"/>
        </w:rPr>
        <w:t>on</w:t>
      </w:r>
      <w:r w:rsidRPr="00025856">
        <w:rPr>
          <w:spacing w:val="-4"/>
        </w:rPr>
        <w:t xml:space="preserve"> </w:t>
      </w:r>
      <w:r w:rsidRPr="00025856">
        <w:rPr>
          <w:spacing w:val="-1"/>
        </w:rPr>
        <w:t>any</w:t>
      </w:r>
      <w:r w:rsidRPr="00025856">
        <w:rPr>
          <w:spacing w:val="67"/>
        </w:rPr>
        <w:t xml:space="preserve"> </w:t>
      </w:r>
      <w:r w:rsidRPr="00025856">
        <w:rPr>
          <w:spacing w:val="-1"/>
        </w:rPr>
        <w:t>school</w:t>
      </w:r>
      <w:r w:rsidRPr="00025856">
        <w:rPr>
          <w:spacing w:val="-9"/>
        </w:rPr>
        <w:t xml:space="preserve"> </w:t>
      </w:r>
      <w:r w:rsidRPr="00025856">
        <w:rPr>
          <w:spacing w:val="-2"/>
        </w:rPr>
        <w:t>premises,</w:t>
      </w:r>
      <w:r w:rsidRPr="00025856">
        <w:rPr>
          <w:spacing w:val="-5"/>
        </w:rPr>
        <w:t xml:space="preserve"> </w:t>
      </w:r>
      <w:r w:rsidRPr="00025856">
        <w:t>or</w:t>
      </w:r>
      <w:r w:rsidRPr="00025856">
        <w:rPr>
          <w:spacing w:val="-4"/>
        </w:rPr>
        <w:t xml:space="preserve"> </w:t>
      </w:r>
      <w:r w:rsidRPr="00025856">
        <w:rPr>
          <w:spacing w:val="-1"/>
        </w:rPr>
        <w:t>at</w:t>
      </w:r>
      <w:r w:rsidRPr="00025856">
        <w:rPr>
          <w:spacing w:val="1"/>
        </w:rPr>
        <w:t xml:space="preserve"> </w:t>
      </w:r>
      <w:r w:rsidRPr="00025856">
        <w:rPr>
          <w:spacing w:val="-1"/>
        </w:rPr>
        <w:t>any</w:t>
      </w:r>
      <w:r w:rsidRPr="00025856">
        <w:rPr>
          <w:spacing w:val="-5"/>
        </w:rPr>
        <w:t xml:space="preserve"> </w:t>
      </w:r>
      <w:r w:rsidRPr="00025856">
        <w:rPr>
          <w:spacing w:val="-2"/>
        </w:rPr>
        <w:t>school-sanctioned</w:t>
      </w:r>
      <w:r w:rsidRPr="00025856">
        <w:rPr>
          <w:spacing w:val="-4"/>
        </w:rPr>
        <w:t xml:space="preserve"> </w:t>
      </w:r>
      <w:r w:rsidRPr="00025856">
        <w:rPr>
          <w:spacing w:val="-2"/>
        </w:rPr>
        <w:t>event.</w:t>
      </w:r>
    </w:p>
    <w:p w14:paraId="50107B72" w14:textId="77777777" w:rsidR="000E4E14" w:rsidRPr="00025856" w:rsidRDefault="000E4E14">
      <w:pPr>
        <w:pStyle w:val="BodyText"/>
        <w:kinsoku w:val="0"/>
        <w:overflowPunct w:val="0"/>
        <w:spacing w:line="264" w:lineRule="exact"/>
        <w:ind w:left="222" w:firstLine="0"/>
        <w:rPr>
          <w:spacing w:val="-2"/>
        </w:rPr>
      </w:pPr>
      <w:r w:rsidRPr="00025856">
        <w:rPr>
          <w:spacing w:val="-2"/>
        </w:rPr>
        <w:t>Harmful</w:t>
      </w:r>
      <w:r w:rsidRPr="00025856">
        <w:rPr>
          <w:spacing w:val="-9"/>
        </w:rPr>
        <w:t xml:space="preserve"> </w:t>
      </w:r>
      <w:r w:rsidRPr="00025856">
        <w:rPr>
          <w:spacing w:val="-1"/>
        </w:rPr>
        <w:t>Substances</w:t>
      </w:r>
      <w:r w:rsidRPr="00025856">
        <w:rPr>
          <w:spacing w:val="-3"/>
        </w:rPr>
        <w:t xml:space="preserve"> </w:t>
      </w:r>
      <w:r w:rsidRPr="00025856">
        <w:rPr>
          <w:spacing w:val="-2"/>
        </w:rPr>
        <w:t>Defined</w:t>
      </w:r>
    </w:p>
    <w:p w14:paraId="235CB749" w14:textId="77777777" w:rsidR="000E4E14" w:rsidRPr="00025856" w:rsidRDefault="000E4E14">
      <w:pPr>
        <w:pStyle w:val="BodyText"/>
        <w:kinsoku w:val="0"/>
        <w:overflowPunct w:val="0"/>
        <w:spacing w:before="7" w:line="239" w:lineRule="auto"/>
        <w:ind w:left="219" w:right="386" w:firstLine="2"/>
        <w:rPr>
          <w:spacing w:val="-1"/>
        </w:rPr>
      </w:pPr>
      <w:r w:rsidRPr="00025856">
        <w:t>For</w:t>
      </w:r>
      <w:r w:rsidRPr="00025856">
        <w:rPr>
          <w:spacing w:val="-4"/>
        </w:rPr>
        <w:t xml:space="preserve"> </w:t>
      </w:r>
      <w:r w:rsidRPr="00025856">
        <w:rPr>
          <w:spacing w:val="-1"/>
        </w:rPr>
        <w:t>the</w:t>
      </w:r>
      <w:r w:rsidRPr="00025856">
        <w:rPr>
          <w:spacing w:val="-3"/>
        </w:rPr>
        <w:t xml:space="preserve"> </w:t>
      </w:r>
      <w:r w:rsidRPr="00025856">
        <w:rPr>
          <w:spacing w:val="-2"/>
        </w:rPr>
        <w:t>purpose</w:t>
      </w:r>
      <w:r w:rsidRPr="00025856">
        <w:rPr>
          <w:spacing w:val="-1"/>
        </w:rPr>
        <w:t xml:space="preserve"> </w:t>
      </w:r>
      <w:r w:rsidRPr="00025856">
        <w:t>of</w:t>
      </w:r>
      <w:r w:rsidRPr="00025856">
        <w:rPr>
          <w:spacing w:val="-4"/>
        </w:rPr>
        <w:t xml:space="preserve"> </w:t>
      </w:r>
      <w:r w:rsidRPr="00025856">
        <w:rPr>
          <w:spacing w:val="-2"/>
        </w:rPr>
        <w:t>this</w:t>
      </w:r>
      <w:r w:rsidRPr="00025856">
        <w:rPr>
          <w:spacing w:val="-1"/>
        </w:rPr>
        <w:t xml:space="preserve"> </w:t>
      </w:r>
      <w:r w:rsidRPr="00025856">
        <w:rPr>
          <w:spacing w:val="-2"/>
        </w:rPr>
        <w:t>policy</w:t>
      </w:r>
      <w:r w:rsidRPr="00025856">
        <w:rPr>
          <w:spacing w:val="-5"/>
        </w:rPr>
        <w:t xml:space="preserve"> </w:t>
      </w:r>
      <w:r w:rsidRPr="00025856">
        <w:rPr>
          <w:spacing w:val="-1"/>
        </w:rPr>
        <w:t>"harmful</w:t>
      </w:r>
      <w:r w:rsidRPr="00025856">
        <w:rPr>
          <w:spacing w:val="-6"/>
        </w:rPr>
        <w:t xml:space="preserve"> </w:t>
      </w:r>
      <w:r w:rsidRPr="00025856">
        <w:rPr>
          <w:spacing w:val="-1"/>
        </w:rPr>
        <w:t>substances"</w:t>
      </w:r>
      <w:r w:rsidRPr="00025856">
        <w:rPr>
          <w:spacing w:val="-4"/>
        </w:rPr>
        <w:t xml:space="preserve"> </w:t>
      </w:r>
      <w:r w:rsidRPr="00025856">
        <w:rPr>
          <w:spacing w:val="-1"/>
        </w:rPr>
        <w:t>are</w:t>
      </w:r>
      <w:r w:rsidRPr="00025856">
        <w:rPr>
          <w:spacing w:val="-3"/>
        </w:rPr>
        <w:t xml:space="preserve"> </w:t>
      </w:r>
      <w:r w:rsidRPr="00025856">
        <w:rPr>
          <w:spacing w:val="-2"/>
        </w:rPr>
        <w:t>defined</w:t>
      </w:r>
      <w:r w:rsidRPr="00025856">
        <w:rPr>
          <w:spacing w:val="-4"/>
        </w:rPr>
        <w:t xml:space="preserve"> </w:t>
      </w:r>
      <w:r w:rsidRPr="00025856">
        <w:rPr>
          <w:spacing w:val="-1"/>
        </w:rPr>
        <w:t xml:space="preserve">as </w:t>
      </w:r>
      <w:r w:rsidRPr="00025856">
        <w:rPr>
          <w:spacing w:val="-2"/>
        </w:rPr>
        <w:t>beverages</w:t>
      </w:r>
      <w:r w:rsidRPr="00025856">
        <w:rPr>
          <w:spacing w:val="-3"/>
        </w:rPr>
        <w:t xml:space="preserve"> </w:t>
      </w:r>
      <w:r w:rsidRPr="00025856">
        <w:rPr>
          <w:spacing w:val="-2"/>
        </w:rPr>
        <w:t>with</w:t>
      </w:r>
      <w:r w:rsidRPr="00025856">
        <w:rPr>
          <w:spacing w:val="-4"/>
        </w:rPr>
        <w:t xml:space="preserve"> </w:t>
      </w:r>
      <w:r w:rsidRPr="00025856">
        <w:rPr>
          <w:spacing w:val="-2"/>
        </w:rPr>
        <w:t>alcoholic</w:t>
      </w:r>
      <w:r w:rsidRPr="00025856">
        <w:rPr>
          <w:spacing w:val="51"/>
        </w:rPr>
        <w:t xml:space="preserve"> </w:t>
      </w:r>
      <w:r w:rsidRPr="00025856">
        <w:rPr>
          <w:spacing w:val="-1"/>
        </w:rPr>
        <w:t>content</w:t>
      </w:r>
      <w:r w:rsidRPr="00025856">
        <w:rPr>
          <w:spacing w:val="-4"/>
        </w:rPr>
        <w:t xml:space="preserve"> </w:t>
      </w:r>
      <w:r w:rsidRPr="00025856">
        <w:rPr>
          <w:spacing w:val="-2"/>
        </w:rPr>
        <w:t>(including</w:t>
      </w:r>
      <w:r w:rsidRPr="00025856">
        <w:rPr>
          <w:spacing w:val="-4"/>
        </w:rPr>
        <w:t xml:space="preserve"> </w:t>
      </w:r>
      <w:r w:rsidRPr="00025856">
        <w:rPr>
          <w:spacing w:val="-1"/>
        </w:rPr>
        <w:t>but</w:t>
      </w:r>
      <w:r w:rsidRPr="00025856">
        <w:rPr>
          <w:spacing w:val="1"/>
        </w:rPr>
        <w:t xml:space="preserve"> </w:t>
      </w:r>
      <w:r w:rsidRPr="00025856">
        <w:rPr>
          <w:spacing w:val="-1"/>
        </w:rPr>
        <w:t>not</w:t>
      </w:r>
      <w:r w:rsidRPr="00025856">
        <w:rPr>
          <w:spacing w:val="-4"/>
        </w:rPr>
        <w:t xml:space="preserve"> </w:t>
      </w:r>
      <w:r w:rsidRPr="00025856">
        <w:rPr>
          <w:spacing w:val="-2"/>
        </w:rPr>
        <w:t>limited</w:t>
      </w:r>
      <w:r w:rsidRPr="00025856">
        <w:rPr>
          <w:spacing w:val="-4"/>
        </w:rPr>
        <w:t xml:space="preserve"> </w:t>
      </w:r>
      <w:r w:rsidRPr="00025856">
        <w:rPr>
          <w:spacing w:val="-1"/>
        </w:rPr>
        <w:t xml:space="preserve">to </w:t>
      </w:r>
      <w:r w:rsidRPr="00025856">
        <w:rPr>
          <w:spacing w:val="-2"/>
        </w:rPr>
        <w:t>wine,</w:t>
      </w:r>
      <w:r w:rsidRPr="00025856">
        <w:rPr>
          <w:spacing w:val="-5"/>
        </w:rPr>
        <w:t xml:space="preserve"> </w:t>
      </w:r>
      <w:r w:rsidRPr="00025856">
        <w:t>beer,</w:t>
      </w:r>
      <w:r w:rsidRPr="00025856">
        <w:rPr>
          <w:spacing w:val="-5"/>
        </w:rPr>
        <w:t xml:space="preserve"> </w:t>
      </w:r>
      <w:r w:rsidRPr="00025856">
        <w:rPr>
          <w:spacing w:val="-2"/>
        </w:rPr>
        <w:t xml:space="preserve">liquor,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beverages</w:t>
      </w:r>
      <w:r w:rsidRPr="00025856">
        <w:rPr>
          <w:spacing w:val="-1"/>
        </w:rPr>
        <w:t xml:space="preserve"> </w:t>
      </w:r>
      <w:r w:rsidRPr="00025856">
        <w:t>or</w:t>
      </w:r>
      <w:r w:rsidRPr="00025856">
        <w:rPr>
          <w:spacing w:val="-4"/>
        </w:rPr>
        <w:t xml:space="preserve"> </w:t>
      </w:r>
      <w:r w:rsidRPr="00025856">
        <w:rPr>
          <w:spacing w:val="-3"/>
        </w:rPr>
        <w:t>liquids</w:t>
      </w:r>
      <w:r w:rsidRPr="00025856">
        <w:rPr>
          <w:spacing w:val="-1"/>
        </w:rPr>
        <w:t xml:space="preserve"> </w:t>
      </w:r>
      <w:r w:rsidRPr="00025856">
        <w:rPr>
          <w:spacing w:val="-2"/>
        </w:rPr>
        <w:t>containing</w:t>
      </w:r>
      <w:r w:rsidRPr="00025856">
        <w:rPr>
          <w:spacing w:val="73"/>
        </w:rPr>
        <w:t xml:space="preserve"> </w:t>
      </w:r>
      <w:r w:rsidRPr="00025856">
        <w:rPr>
          <w:spacing w:val="-2"/>
        </w:rPr>
        <w:t>alcohol), controlled</w:t>
      </w:r>
      <w:r w:rsidRPr="00025856">
        <w:rPr>
          <w:spacing w:val="-4"/>
        </w:rPr>
        <w:t xml:space="preserve"> </w:t>
      </w:r>
      <w:r w:rsidRPr="00025856">
        <w:rPr>
          <w:spacing w:val="-1"/>
        </w:rPr>
        <w:t>substances,</w:t>
      </w:r>
      <w:r w:rsidRPr="00025856">
        <w:rPr>
          <w:spacing w:val="-5"/>
        </w:rPr>
        <w:t xml:space="preserve"> </w:t>
      </w:r>
      <w:r w:rsidRPr="00025856">
        <w:rPr>
          <w:spacing w:val="-2"/>
        </w:rPr>
        <w:t>dangerous</w:t>
      </w:r>
      <w:r w:rsidRPr="00025856">
        <w:rPr>
          <w:spacing w:val="-6"/>
        </w:rPr>
        <w:t xml:space="preserve"> </w:t>
      </w:r>
      <w:r w:rsidRPr="00025856">
        <w:rPr>
          <w:spacing w:val="-1"/>
        </w:rPr>
        <w:t>substances,</w:t>
      </w:r>
      <w:r w:rsidRPr="00025856">
        <w:rPr>
          <w:spacing w:val="-5"/>
        </w:rPr>
        <w:t xml:space="preserve"> </w:t>
      </w:r>
      <w:r w:rsidRPr="00025856">
        <w:rPr>
          <w:spacing w:val="-2"/>
        </w:rPr>
        <w:t>illegal</w:t>
      </w:r>
      <w:r w:rsidRPr="00025856">
        <w:rPr>
          <w:spacing w:val="-6"/>
        </w:rPr>
        <w:t xml:space="preserve"> </w:t>
      </w:r>
      <w:r w:rsidRPr="00025856">
        <w:rPr>
          <w:spacing w:val="-1"/>
        </w:rPr>
        <w:t>drugs,</w:t>
      </w:r>
      <w:r w:rsidRPr="00025856">
        <w:rPr>
          <w:spacing w:val="-5"/>
        </w:rPr>
        <w:t xml:space="preserve"> </w:t>
      </w:r>
      <w:r w:rsidRPr="00025856">
        <w:rPr>
          <w:spacing w:val="-1"/>
        </w:rPr>
        <w:t>any</w:t>
      </w:r>
      <w:r w:rsidRPr="00025856">
        <w:rPr>
          <w:spacing w:val="-5"/>
        </w:rPr>
        <w:t xml:space="preserve"> </w:t>
      </w:r>
      <w:r w:rsidRPr="00025856">
        <w:rPr>
          <w:spacing w:val="-1"/>
        </w:rPr>
        <w:t>mood</w:t>
      </w:r>
      <w:r w:rsidRPr="00025856">
        <w:rPr>
          <w:spacing w:val="-4"/>
        </w:rPr>
        <w:t xml:space="preserve"> </w:t>
      </w:r>
      <w:r w:rsidRPr="00025856">
        <w:rPr>
          <w:spacing w:val="-2"/>
        </w:rPr>
        <w:t>altering</w:t>
      </w:r>
      <w:r w:rsidRPr="00025856">
        <w:rPr>
          <w:spacing w:val="65"/>
        </w:rPr>
        <w:t xml:space="preserve"> </w:t>
      </w:r>
      <w:r w:rsidRPr="00025856">
        <w:rPr>
          <w:spacing w:val="-2"/>
        </w:rPr>
        <w:t>substance,</w:t>
      </w:r>
      <w:r w:rsidRPr="00025856">
        <w:rPr>
          <w:spacing w:val="-5"/>
        </w:rPr>
        <w:t xml:space="preserve"> </w:t>
      </w:r>
      <w:r w:rsidRPr="00025856">
        <w:rPr>
          <w:spacing w:val="-2"/>
        </w:rPr>
        <w:t>inhalants</w:t>
      </w:r>
      <w:r w:rsidRPr="00025856">
        <w:rPr>
          <w:spacing w:val="2"/>
        </w:rPr>
        <w:t xml:space="preserve"> </w:t>
      </w:r>
      <w:r w:rsidRPr="00025856">
        <w:rPr>
          <w:spacing w:val="-1"/>
        </w:rPr>
        <w:t>other</w:t>
      </w:r>
      <w:r w:rsidRPr="00025856">
        <w:rPr>
          <w:spacing w:val="-4"/>
        </w:rPr>
        <w:t xml:space="preserve"> </w:t>
      </w:r>
      <w:r w:rsidRPr="00025856">
        <w:rPr>
          <w:spacing w:val="-2"/>
        </w:rPr>
        <w:t>than</w:t>
      </w:r>
      <w:r w:rsidRPr="00025856">
        <w:rPr>
          <w:spacing w:val="-4"/>
        </w:rPr>
        <w:t xml:space="preserve"> </w:t>
      </w:r>
      <w:r w:rsidRPr="00025856">
        <w:rPr>
          <w:spacing w:val="-1"/>
        </w:rPr>
        <w:t>those</w:t>
      </w:r>
      <w:r w:rsidRPr="00025856">
        <w:rPr>
          <w:spacing w:val="-3"/>
        </w:rPr>
        <w:t xml:space="preserve"> </w:t>
      </w:r>
      <w:r w:rsidRPr="00025856">
        <w:rPr>
          <w:spacing w:val="-2"/>
        </w:rPr>
        <w:t>prescribed</w:t>
      </w:r>
      <w:r w:rsidRPr="00025856">
        <w:rPr>
          <w:spacing w:val="-4"/>
        </w:rPr>
        <w:t xml:space="preserve"> </w:t>
      </w:r>
      <w:r w:rsidRPr="00025856">
        <w:rPr>
          <w:spacing w:val="-1"/>
        </w:rPr>
        <w:t>by</w:t>
      </w:r>
      <w:r w:rsidRPr="00025856">
        <w:rPr>
          <w:spacing w:val="-2"/>
        </w:rPr>
        <w:t xml:space="preserve"> </w:t>
      </w:r>
      <w:r w:rsidRPr="00025856">
        <w:t>a</w:t>
      </w:r>
      <w:r w:rsidRPr="00025856">
        <w:rPr>
          <w:spacing w:val="-4"/>
        </w:rPr>
        <w:t xml:space="preserve"> </w:t>
      </w:r>
      <w:r w:rsidRPr="00025856">
        <w:rPr>
          <w:spacing w:val="-2"/>
        </w:rPr>
        <w:t>physician</w:t>
      </w:r>
      <w:r w:rsidRPr="00025856">
        <w:rPr>
          <w:spacing w:val="3"/>
        </w:rPr>
        <w:t xml:space="preserve"> </w:t>
      </w:r>
      <w:r w:rsidRPr="00025856">
        <w:rPr>
          <w:spacing w:val="-1"/>
        </w:rPr>
        <w:t>and</w:t>
      </w:r>
      <w:r w:rsidRPr="00025856">
        <w:rPr>
          <w:spacing w:val="-4"/>
        </w:rPr>
        <w:t xml:space="preserve"> </w:t>
      </w:r>
      <w:r w:rsidRPr="00025856">
        <w:rPr>
          <w:spacing w:val="-1"/>
        </w:rPr>
        <w:t>used</w:t>
      </w:r>
      <w:r w:rsidRPr="00025856">
        <w:rPr>
          <w:spacing w:val="-4"/>
        </w:rPr>
        <w:t xml:space="preserve"> </w:t>
      </w:r>
      <w:r w:rsidRPr="00025856">
        <w:rPr>
          <w:spacing w:val="-1"/>
        </w:rPr>
        <w:t>as</w:t>
      </w:r>
      <w:r w:rsidRPr="00025856">
        <w:rPr>
          <w:spacing w:val="-3"/>
        </w:rPr>
        <w:t xml:space="preserve"> </w:t>
      </w:r>
      <w:r w:rsidRPr="00025856">
        <w:rPr>
          <w:spacing w:val="-2"/>
        </w:rPr>
        <w:t>prescribed,</w:t>
      </w:r>
      <w:r w:rsidRPr="00025856">
        <w:rPr>
          <w:spacing w:val="-5"/>
        </w:rPr>
        <w:t xml:space="preserve"> </w:t>
      </w:r>
      <w:r w:rsidRPr="00025856">
        <w:rPr>
          <w:spacing w:val="-1"/>
        </w:rPr>
        <w:t>non-</w:t>
      </w:r>
      <w:r w:rsidRPr="00025856">
        <w:rPr>
          <w:spacing w:val="77"/>
        </w:rPr>
        <w:t xml:space="preserve"> </w:t>
      </w:r>
      <w:r w:rsidRPr="00025856">
        <w:rPr>
          <w:spacing w:val="-2"/>
        </w:rPr>
        <w:t>prescription medication</w:t>
      </w:r>
      <w:r w:rsidRPr="00025856">
        <w:rPr>
          <w:spacing w:val="-4"/>
        </w:rPr>
        <w:t xml:space="preserve"> </w:t>
      </w:r>
      <w:r w:rsidRPr="00025856">
        <w:rPr>
          <w:spacing w:val="-1"/>
        </w:rPr>
        <w:t>used</w:t>
      </w:r>
      <w:r w:rsidRPr="00025856">
        <w:rPr>
          <w:spacing w:val="-4"/>
        </w:rPr>
        <w:t xml:space="preserve"> </w:t>
      </w:r>
      <w:r w:rsidRPr="00025856">
        <w:rPr>
          <w:spacing w:val="-1"/>
        </w:rPr>
        <w:t>for</w:t>
      </w:r>
      <w:r w:rsidRPr="00025856">
        <w:rPr>
          <w:spacing w:val="-4"/>
        </w:rPr>
        <w:t xml:space="preserve"> </w:t>
      </w:r>
      <w:r w:rsidRPr="00025856">
        <w:rPr>
          <w:spacing w:val="-1"/>
        </w:rPr>
        <w:t>other</w:t>
      </w:r>
      <w:r w:rsidRPr="00025856">
        <w:rPr>
          <w:spacing w:val="-4"/>
        </w:rPr>
        <w:t xml:space="preserve"> </w:t>
      </w:r>
      <w:r w:rsidRPr="00025856">
        <w:rPr>
          <w:spacing w:val="-1"/>
        </w:rPr>
        <w:t>than</w:t>
      </w:r>
      <w:r w:rsidRPr="00025856">
        <w:rPr>
          <w:spacing w:val="-6"/>
        </w:rPr>
        <w:t xml:space="preserve"> </w:t>
      </w:r>
      <w:r w:rsidRPr="00025856">
        <w:rPr>
          <w:spacing w:val="-1"/>
        </w:rPr>
        <w:t>for</w:t>
      </w:r>
      <w:r w:rsidRPr="00025856">
        <w:rPr>
          <w:spacing w:val="-4"/>
        </w:rPr>
        <w:t xml:space="preserve"> </w:t>
      </w:r>
      <w:r w:rsidRPr="00025856">
        <w:rPr>
          <w:spacing w:val="-2"/>
        </w:rPr>
        <w:t>intended</w:t>
      </w:r>
      <w:r w:rsidRPr="00025856">
        <w:rPr>
          <w:spacing w:val="-4"/>
        </w:rPr>
        <w:t xml:space="preserve"> </w:t>
      </w:r>
      <w:r w:rsidRPr="00025856">
        <w:rPr>
          <w:spacing w:val="-2"/>
        </w:rPr>
        <w:t>medical</w:t>
      </w:r>
      <w:r w:rsidRPr="00025856">
        <w:rPr>
          <w:spacing w:val="-4"/>
        </w:rPr>
        <w:t xml:space="preserve"> </w:t>
      </w:r>
      <w:r w:rsidRPr="00025856">
        <w:rPr>
          <w:spacing w:val="-1"/>
        </w:rPr>
        <w:t>purpose</w:t>
      </w:r>
      <w:r w:rsidRPr="00025856">
        <w:rPr>
          <w:spacing w:val="-3"/>
        </w:rPr>
        <w:t xml:space="preserve"> </w:t>
      </w:r>
      <w:r w:rsidRPr="00025856">
        <w:t>or</w:t>
      </w:r>
      <w:r w:rsidRPr="00025856">
        <w:rPr>
          <w:spacing w:val="-4"/>
        </w:rPr>
        <w:t xml:space="preserve"> </w:t>
      </w:r>
      <w:r w:rsidRPr="00025856">
        <w:rPr>
          <w:spacing w:val="-1"/>
        </w:rPr>
        <w:t>shared</w:t>
      </w:r>
      <w:r w:rsidRPr="00025856">
        <w:rPr>
          <w:spacing w:val="-4"/>
        </w:rPr>
        <w:t xml:space="preserve"> </w:t>
      </w:r>
      <w:r w:rsidRPr="00025856">
        <w:rPr>
          <w:spacing w:val="-2"/>
        </w:rPr>
        <w:t>with</w:t>
      </w:r>
      <w:r w:rsidRPr="00025856">
        <w:rPr>
          <w:spacing w:val="-4"/>
        </w:rPr>
        <w:t xml:space="preserve"> </w:t>
      </w:r>
      <w:r w:rsidRPr="00025856">
        <w:rPr>
          <w:spacing w:val="-1"/>
        </w:rPr>
        <w:t>any</w:t>
      </w:r>
      <w:r w:rsidRPr="00025856">
        <w:rPr>
          <w:spacing w:val="64"/>
        </w:rPr>
        <w:t xml:space="preserve"> </w:t>
      </w:r>
      <w:r w:rsidRPr="00025856">
        <w:rPr>
          <w:spacing w:val="-1"/>
        </w:rPr>
        <w:t>other</w:t>
      </w:r>
      <w:r w:rsidRPr="00025856">
        <w:rPr>
          <w:spacing w:val="-4"/>
        </w:rPr>
        <w:t xml:space="preserve"> </w:t>
      </w:r>
      <w:r w:rsidRPr="00025856">
        <w:rPr>
          <w:spacing w:val="-2"/>
        </w:rPr>
        <w:t>student,</w:t>
      </w:r>
      <w:r w:rsidRPr="00025856">
        <w:rPr>
          <w:spacing w:val="-5"/>
        </w:rPr>
        <w:t xml:space="preserve"> </w:t>
      </w:r>
      <w:r w:rsidRPr="00025856">
        <w:rPr>
          <w:spacing w:val="-2"/>
        </w:rPr>
        <w:t>prescription</w:t>
      </w:r>
      <w:r w:rsidRPr="00025856">
        <w:rPr>
          <w:spacing w:val="-4"/>
        </w:rPr>
        <w:t xml:space="preserve"> </w:t>
      </w:r>
      <w:r w:rsidRPr="00025856">
        <w:rPr>
          <w:spacing w:val="-2"/>
        </w:rPr>
        <w:t>medication</w:t>
      </w:r>
      <w:r w:rsidRPr="00025856">
        <w:rPr>
          <w:spacing w:val="-4"/>
        </w:rPr>
        <w:t xml:space="preserve"> </w:t>
      </w:r>
      <w:r w:rsidRPr="00025856">
        <w:rPr>
          <w:spacing w:val="-1"/>
        </w:rPr>
        <w:t>when</w:t>
      </w:r>
      <w:r w:rsidRPr="00025856">
        <w:rPr>
          <w:spacing w:val="-4"/>
        </w:rPr>
        <w:t xml:space="preserve"> </w:t>
      </w:r>
      <w:r w:rsidRPr="00025856">
        <w:rPr>
          <w:spacing w:val="-1"/>
        </w:rPr>
        <w:t>shared</w:t>
      </w:r>
      <w:r w:rsidRPr="00025856">
        <w:rPr>
          <w:spacing w:val="-4"/>
        </w:rPr>
        <w:t xml:space="preserve"> </w:t>
      </w:r>
      <w:r w:rsidRPr="00025856">
        <w:rPr>
          <w:spacing w:val="-2"/>
        </w:rPr>
        <w:t xml:space="preserve">with </w:t>
      </w:r>
      <w:r w:rsidRPr="00025856">
        <w:rPr>
          <w:spacing w:val="-1"/>
        </w:rPr>
        <w:t>another</w:t>
      </w:r>
      <w:r w:rsidRPr="00025856">
        <w:rPr>
          <w:spacing w:val="-7"/>
        </w:rPr>
        <w:t xml:space="preserve"> </w:t>
      </w:r>
      <w:r w:rsidRPr="00025856">
        <w:rPr>
          <w:spacing w:val="-1"/>
        </w:rPr>
        <w:t>student</w:t>
      </w:r>
      <w:r w:rsidRPr="00025856">
        <w:rPr>
          <w:spacing w:val="-4"/>
        </w:rPr>
        <w:t xml:space="preserve"> </w:t>
      </w:r>
      <w:r w:rsidRPr="00025856">
        <w:t>or</w:t>
      </w:r>
      <w:r w:rsidRPr="00025856">
        <w:rPr>
          <w:spacing w:val="-4"/>
        </w:rPr>
        <w:t xml:space="preserve"> </w:t>
      </w:r>
      <w:r w:rsidRPr="00025856">
        <w:rPr>
          <w:spacing w:val="-1"/>
        </w:rPr>
        <w:t>when</w:t>
      </w:r>
      <w:r w:rsidRPr="00025856">
        <w:rPr>
          <w:spacing w:val="-4"/>
        </w:rPr>
        <w:t xml:space="preserve"> </w:t>
      </w:r>
      <w:r w:rsidRPr="00025856">
        <w:rPr>
          <w:spacing w:val="-3"/>
        </w:rPr>
        <w:t>used</w:t>
      </w:r>
      <w:r w:rsidRPr="00025856">
        <w:rPr>
          <w:spacing w:val="1"/>
        </w:rPr>
        <w:t xml:space="preserve"> </w:t>
      </w:r>
      <w:r w:rsidRPr="00025856">
        <w:rPr>
          <w:spacing w:val="-3"/>
        </w:rPr>
        <w:t>in</w:t>
      </w:r>
      <w:r w:rsidRPr="00025856">
        <w:rPr>
          <w:spacing w:val="-4"/>
        </w:rPr>
        <w:t xml:space="preserve"> </w:t>
      </w:r>
      <w:r w:rsidRPr="00025856">
        <w:t>a</w:t>
      </w:r>
      <w:r w:rsidRPr="00025856">
        <w:rPr>
          <w:spacing w:val="59"/>
        </w:rPr>
        <w:t xml:space="preserve"> </w:t>
      </w:r>
      <w:r w:rsidRPr="00025856">
        <w:rPr>
          <w:spacing w:val="-2"/>
        </w:rPr>
        <w:t>manner</w:t>
      </w:r>
      <w:r w:rsidRPr="00025856">
        <w:rPr>
          <w:spacing w:val="-4"/>
        </w:rPr>
        <w:t xml:space="preserve"> </w:t>
      </w:r>
      <w:r w:rsidRPr="00025856">
        <w:rPr>
          <w:spacing w:val="-1"/>
        </w:rPr>
        <w:t>other</w:t>
      </w:r>
      <w:r w:rsidRPr="00025856">
        <w:rPr>
          <w:spacing w:val="-4"/>
        </w:rPr>
        <w:t xml:space="preserve"> </w:t>
      </w:r>
      <w:r w:rsidRPr="00025856">
        <w:rPr>
          <w:spacing w:val="-2"/>
        </w:rPr>
        <w:t>than</w:t>
      </w:r>
      <w:r w:rsidRPr="00025856">
        <w:rPr>
          <w:spacing w:val="-4"/>
        </w:rPr>
        <w:t xml:space="preserve"> </w:t>
      </w:r>
      <w:r w:rsidRPr="00025856">
        <w:rPr>
          <w:spacing w:val="-1"/>
        </w:rPr>
        <w:t>prescribed,</w:t>
      </w:r>
      <w:r w:rsidRPr="00025856">
        <w:rPr>
          <w:spacing w:val="-5"/>
        </w:rPr>
        <w:t xml:space="preserve"> </w:t>
      </w:r>
      <w:r w:rsidRPr="00025856">
        <w:rPr>
          <w:spacing w:val="-1"/>
        </w:rPr>
        <w:t>any</w:t>
      </w:r>
      <w:r w:rsidRPr="00025856">
        <w:rPr>
          <w:spacing w:val="-5"/>
        </w:rPr>
        <w:t xml:space="preserve"> </w:t>
      </w:r>
      <w:r w:rsidRPr="00025856">
        <w:rPr>
          <w:spacing w:val="-1"/>
        </w:rPr>
        <w:t xml:space="preserve">substance </w:t>
      </w:r>
      <w:r w:rsidRPr="00025856">
        <w:rPr>
          <w:spacing w:val="-3"/>
        </w:rPr>
        <w:t>which</w:t>
      </w:r>
      <w:r w:rsidRPr="00025856">
        <w:rPr>
          <w:spacing w:val="1"/>
        </w:rPr>
        <w:t xml:space="preserve"> </w:t>
      </w:r>
      <w:r w:rsidRPr="00025856">
        <w:rPr>
          <w:spacing w:val="-3"/>
        </w:rPr>
        <w:t>is</w:t>
      </w:r>
      <w:r w:rsidRPr="00025856">
        <w:rPr>
          <w:spacing w:val="-1"/>
        </w:rPr>
        <w:t xml:space="preserve"> </w:t>
      </w:r>
      <w:r w:rsidRPr="00025856">
        <w:rPr>
          <w:spacing w:val="-2"/>
        </w:rPr>
        <w:t>considered</w:t>
      </w:r>
      <w:r w:rsidRPr="00025856">
        <w:rPr>
          <w:spacing w:val="-4"/>
        </w:rPr>
        <w:t xml:space="preserve"> </w:t>
      </w:r>
      <w:r w:rsidRPr="00025856">
        <w:t>a</w:t>
      </w:r>
      <w:r w:rsidRPr="00025856">
        <w:rPr>
          <w:spacing w:val="-4"/>
        </w:rPr>
        <w:t xml:space="preserve"> </w:t>
      </w:r>
      <w:r w:rsidRPr="00025856">
        <w:rPr>
          <w:spacing w:val="-2"/>
        </w:rPr>
        <w:t>controlled</w:t>
      </w:r>
      <w:r w:rsidRPr="00025856">
        <w:rPr>
          <w:spacing w:val="-4"/>
        </w:rPr>
        <w:t xml:space="preserve"> </w:t>
      </w:r>
      <w:r w:rsidRPr="00025856">
        <w:rPr>
          <w:spacing w:val="-1"/>
        </w:rPr>
        <w:t>substance under</w:t>
      </w:r>
      <w:r w:rsidRPr="00025856">
        <w:rPr>
          <w:spacing w:val="63"/>
        </w:rPr>
        <w:t xml:space="preserve"> </w:t>
      </w:r>
      <w:r w:rsidRPr="00025856">
        <w:rPr>
          <w:spacing w:val="-1"/>
        </w:rPr>
        <w:t xml:space="preserve">state </w:t>
      </w:r>
      <w:r w:rsidRPr="00025856">
        <w:t>or</w:t>
      </w:r>
      <w:r w:rsidRPr="00025856">
        <w:rPr>
          <w:spacing w:val="-4"/>
        </w:rPr>
        <w:t xml:space="preserve"> </w:t>
      </w:r>
      <w:r w:rsidRPr="00025856">
        <w:rPr>
          <w:spacing w:val="-2"/>
        </w:rPr>
        <w:t>federal</w:t>
      </w:r>
      <w:r w:rsidRPr="00025856">
        <w:rPr>
          <w:spacing w:val="-4"/>
        </w:rPr>
        <w:t xml:space="preserve"> </w:t>
      </w:r>
      <w:r w:rsidRPr="00025856">
        <w:rPr>
          <w:spacing w:val="-2"/>
        </w:rPr>
        <w:t xml:space="preserve">law, </w:t>
      </w:r>
      <w:r w:rsidRPr="00025856">
        <w:t>any</w:t>
      </w:r>
      <w:r w:rsidRPr="00025856">
        <w:rPr>
          <w:spacing w:val="-5"/>
        </w:rPr>
        <w:t xml:space="preserve"> </w:t>
      </w:r>
      <w:r w:rsidRPr="00025856">
        <w:rPr>
          <w:spacing w:val="-2"/>
        </w:rPr>
        <w:t>substance</w:t>
      </w:r>
      <w:r w:rsidRPr="00025856">
        <w:rPr>
          <w:spacing w:val="-1"/>
        </w:rPr>
        <w:t xml:space="preserve"> used</w:t>
      </w:r>
      <w:r w:rsidRPr="00025856">
        <w:rPr>
          <w:spacing w:val="-4"/>
        </w:rPr>
        <w:t xml:space="preserve"> </w:t>
      </w:r>
      <w:r w:rsidRPr="00025856">
        <w:rPr>
          <w:spacing w:val="-3"/>
        </w:rPr>
        <w:t>in</w:t>
      </w:r>
      <w:r w:rsidRPr="00025856">
        <w:rPr>
          <w:spacing w:val="1"/>
        </w:rPr>
        <w:t xml:space="preserve"> </w:t>
      </w:r>
      <w:r w:rsidRPr="00025856">
        <w:rPr>
          <w:spacing w:val="-1"/>
        </w:rPr>
        <w:t>other</w:t>
      </w:r>
      <w:r w:rsidRPr="00025856">
        <w:rPr>
          <w:spacing w:val="-4"/>
        </w:rPr>
        <w:t xml:space="preserve"> </w:t>
      </w:r>
      <w:r w:rsidRPr="00025856">
        <w:rPr>
          <w:spacing w:val="-2"/>
        </w:rPr>
        <w:t>than</w:t>
      </w:r>
      <w:r w:rsidRPr="00025856">
        <w:rPr>
          <w:spacing w:val="-4"/>
        </w:rPr>
        <w:t xml:space="preserve"> </w:t>
      </w:r>
      <w:r w:rsidRPr="00025856">
        <w:rPr>
          <w:spacing w:val="-3"/>
        </w:rPr>
        <w:t>its</w:t>
      </w:r>
      <w:r w:rsidRPr="00025856">
        <w:rPr>
          <w:spacing w:val="-1"/>
        </w:rPr>
        <w:t xml:space="preserve"> </w:t>
      </w:r>
      <w:r w:rsidRPr="00025856">
        <w:rPr>
          <w:spacing w:val="-2"/>
        </w:rPr>
        <w:t>intended</w:t>
      </w:r>
      <w:r w:rsidRPr="00025856">
        <w:rPr>
          <w:spacing w:val="-4"/>
        </w:rPr>
        <w:t xml:space="preserve"> </w:t>
      </w:r>
      <w:r w:rsidRPr="00025856">
        <w:rPr>
          <w:spacing w:val="-1"/>
        </w:rPr>
        <w:t xml:space="preserve">use </w:t>
      </w:r>
      <w:r w:rsidRPr="00025856">
        <w:t>or</w:t>
      </w:r>
      <w:r w:rsidRPr="00025856">
        <w:rPr>
          <w:spacing w:val="-4"/>
        </w:rPr>
        <w:t xml:space="preserve"> </w:t>
      </w:r>
      <w:r w:rsidRPr="00025856">
        <w:rPr>
          <w:spacing w:val="-1"/>
        </w:rPr>
        <w:t>to</w:t>
      </w:r>
      <w:r w:rsidRPr="00025856">
        <w:rPr>
          <w:spacing w:val="-3"/>
        </w:rPr>
        <w:t xml:space="preserve"> </w:t>
      </w:r>
      <w:r w:rsidRPr="00025856">
        <w:rPr>
          <w:spacing w:val="-1"/>
        </w:rPr>
        <w:t>affect</w:t>
      </w:r>
      <w:r w:rsidRPr="00025856">
        <w:rPr>
          <w:spacing w:val="-4"/>
        </w:rPr>
        <w:t xml:space="preserve"> </w:t>
      </w:r>
      <w:r w:rsidRPr="00025856">
        <w:rPr>
          <w:spacing w:val="-1"/>
        </w:rPr>
        <w:t>the</w:t>
      </w:r>
      <w:r w:rsidRPr="00025856">
        <w:rPr>
          <w:spacing w:val="-5"/>
        </w:rPr>
        <w:t xml:space="preserve"> </w:t>
      </w:r>
      <w:r w:rsidRPr="00025856">
        <w:rPr>
          <w:spacing w:val="-2"/>
        </w:rPr>
        <w:t>structure</w:t>
      </w:r>
      <w:r w:rsidRPr="00025856">
        <w:rPr>
          <w:spacing w:val="61"/>
        </w:rPr>
        <w:t xml:space="preserve"> </w:t>
      </w:r>
      <w:r w:rsidRPr="00025856">
        <w:t>or</w:t>
      </w:r>
      <w:r w:rsidRPr="00025856">
        <w:rPr>
          <w:spacing w:val="-4"/>
        </w:rPr>
        <w:t xml:space="preserve"> </w:t>
      </w:r>
      <w:r w:rsidRPr="00025856">
        <w:rPr>
          <w:spacing w:val="-2"/>
        </w:rPr>
        <w:t>function</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human</w:t>
      </w:r>
      <w:r w:rsidRPr="00025856">
        <w:rPr>
          <w:spacing w:val="-4"/>
        </w:rPr>
        <w:t xml:space="preserve"> </w:t>
      </w:r>
      <w:r w:rsidRPr="00025856">
        <w:rPr>
          <w:spacing w:val="-2"/>
        </w:rPr>
        <w:t>body,</w:t>
      </w:r>
      <w:r w:rsidRPr="00025856">
        <w:rPr>
          <w:spacing w:val="-5"/>
        </w:rPr>
        <w:t xml:space="preserve"> </w:t>
      </w:r>
      <w:r w:rsidRPr="00025856">
        <w:t>or</w:t>
      </w:r>
      <w:r w:rsidRPr="00025856">
        <w:rPr>
          <w:spacing w:val="-4"/>
        </w:rPr>
        <w:t xml:space="preserve"> </w:t>
      </w:r>
      <w:r w:rsidRPr="00025856">
        <w:rPr>
          <w:spacing w:val="-1"/>
        </w:rPr>
        <w:t>any</w:t>
      </w:r>
      <w:r w:rsidRPr="00025856">
        <w:rPr>
          <w:spacing w:val="-2"/>
        </w:rPr>
        <w:t xml:space="preserve"> </w:t>
      </w:r>
      <w:r w:rsidRPr="00025856">
        <w:rPr>
          <w:spacing w:val="-1"/>
        </w:rPr>
        <w:t xml:space="preserve">substance </w:t>
      </w:r>
      <w:r w:rsidRPr="00025856">
        <w:rPr>
          <w:spacing w:val="-3"/>
        </w:rPr>
        <w:t>containing</w:t>
      </w:r>
      <w:r w:rsidRPr="00025856">
        <w:rPr>
          <w:spacing w:val="-2"/>
        </w:rPr>
        <w:t xml:space="preserve"> "harmful</w:t>
      </w:r>
      <w:r w:rsidRPr="00025856">
        <w:rPr>
          <w:spacing w:val="-6"/>
        </w:rPr>
        <w:t xml:space="preserve"> </w:t>
      </w:r>
      <w:r w:rsidRPr="00025856">
        <w:rPr>
          <w:spacing w:val="-1"/>
        </w:rPr>
        <w:t>substances"</w:t>
      </w:r>
      <w:r w:rsidRPr="00025856">
        <w:rPr>
          <w:spacing w:val="-4"/>
        </w:rPr>
        <w:t xml:space="preserve"> </w:t>
      </w:r>
      <w:r w:rsidRPr="00025856">
        <w:rPr>
          <w:spacing w:val="-1"/>
        </w:rPr>
        <w:t>under</w:t>
      </w:r>
      <w:r w:rsidRPr="00025856">
        <w:rPr>
          <w:spacing w:val="-4"/>
        </w:rPr>
        <w:t xml:space="preserve"> </w:t>
      </w:r>
      <w:r w:rsidRPr="00025856">
        <w:rPr>
          <w:spacing w:val="-2"/>
        </w:rPr>
        <w:t>this</w:t>
      </w:r>
      <w:r w:rsidRPr="00025856">
        <w:rPr>
          <w:spacing w:val="67"/>
        </w:rPr>
        <w:t xml:space="preserve"> </w:t>
      </w:r>
      <w:r w:rsidRPr="00025856">
        <w:rPr>
          <w:spacing w:val="-2"/>
        </w:rPr>
        <w:t>definition. Counterfeit</w:t>
      </w:r>
      <w:r w:rsidRPr="00025856">
        <w:rPr>
          <w:spacing w:val="1"/>
        </w:rPr>
        <w:t xml:space="preserve"> </w:t>
      </w:r>
      <w:r w:rsidRPr="00025856">
        <w:t>or</w:t>
      </w:r>
      <w:r w:rsidRPr="00025856">
        <w:rPr>
          <w:spacing w:val="-2"/>
        </w:rPr>
        <w:t xml:space="preserve"> look-alike</w:t>
      </w:r>
      <w:r w:rsidRPr="00025856">
        <w:rPr>
          <w:spacing w:val="-1"/>
        </w:rPr>
        <w:t xml:space="preserve"> substances </w:t>
      </w:r>
      <w:r w:rsidRPr="00025856">
        <w:rPr>
          <w:spacing w:val="-3"/>
        </w:rPr>
        <w:t>which</w:t>
      </w:r>
      <w:r w:rsidRPr="00025856">
        <w:rPr>
          <w:spacing w:val="-4"/>
        </w:rPr>
        <w:t xml:space="preserve"> </w:t>
      </w:r>
      <w:r w:rsidRPr="00025856">
        <w:rPr>
          <w:spacing w:val="-1"/>
        </w:rPr>
        <w:t xml:space="preserve">are </w:t>
      </w:r>
      <w:r w:rsidRPr="00025856">
        <w:rPr>
          <w:spacing w:val="-2"/>
        </w:rPr>
        <w:t>represented</w:t>
      </w:r>
      <w:r w:rsidRPr="00025856">
        <w:rPr>
          <w:spacing w:val="-4"/>
        </w:rPr>
        <w:t xml:space="preserve"> </w:t>
      </w:r>
      <w:r w:rsidRPr="00025856">
        <w:rPr>
          <w:spacing w:val="-1"/>
        </w:rPr>
        <w:t>as</w:t>
      </w:r>
      <w:r w:rsidRPr="00025856">
        <w:rPr>
          <w:spacing w:val="-3"/>
        </w:rPr>
        <w:t xml:space="preserve"> </w:t>
      </w:r>
      <w:r w:rsidRPr="00025856">
        <w:rPr>
          <w:spacing w:val="-2"/>
        </w:rPr>
        <w:t>"harmful</w:t>
      </w:r>
      <w:r w:rsidRPr="00025856">
        <w:rPr>
          <w:spacing w:val="-6"/>
        </w:rPr>
        <w:t xml:space="preserve"> </w:t>
      </w:r>
      <w:r w:rsidRPr="00025856">
        <w:rPr>
          <w:spacing w:val="-1"/>
        </w:rPr>
        <w:t>substances"</w:t>
      </w:r>
      <w:r w:rsidRPr="00025856">
        <w:rPr>
          <w:spacing w:val="65"/>
        </w:rPr>
        <w:t xml:space="preserve"> </w:t>
      </w:r>
      <w:r w:rsidRPr="00025856">
        <w:rPr>
          <w:spacing w:val="-1"/>
        </w:rPr>
        <w:t>are</w:t>
      </w:r>
      <w:r w:rsidRPr="00025856">
        <w:rPr>
          <w:spacing w:val="-3"/>
        </w:rPr>
        <w:t xml:space="preserve"> </w:t>
      </w:r>
      <w:r w:rsidRPr="00025856">
        <w:rPr>
          <w:spacing w:val="-2"/>
        </w:rPr>
        <w:t>also</w:t>
      </w:r>
      <w:r w:rsidRPr="00025856">
        <w:rPr>
          <w:spacing w:val="2"/>
        </w:rPr>
        <w:t xml:space="preserve"> </w:t>
      </w:r>
      <w:r w:rsidRPr="00025856">
        <w:rPr>
          <w:spacing w:val="-2"/>
        </w:rPr>
        <w:t>included</w:t>
      </w:r>
      <w:r w:rsidRPr="00025856">
        <w:rPr>
          <w:spacing w:val="-4"/>
        </w:rPr>
        <w:t xml:space="preserve"> </w:t>
      </w:r>
      <w:r w:rsidRPr="00025856">
        <w:rPr>
          <w:spacing w:val="-1"/>
        </w:rPr>
        <w:t>under</w:t>
      </w:r>
      <w:r w:rsidRPr="00025856">
        <w:rPr>
          <w:spacing w:val="-4"/>
        </w:rPr>
        <w:t xml:space="preserve"> </w:t>
      </w:r>
      <w:r w:rsidRPr="00025856">
        <w:rPr>
          <w:spacing w:val="-2"/>
        </w:rPr>
        <w:t>this</w:t>
      </w:r>
      <w:r w:rsidRPr="00025856">
        <w:rPr>
          <w:spacing w:val="-1"/>
        </w:rPr>
        <w:t xml:space="preserve"> policy.</w:t>
      </w:r>
    </w:p>
    <w:p w14:paraId="36F02118" w14:textId="77777777" w:rsidR="000E4E14" w:rsidRPr="00025856" w:rsidRDefault="000E4E14">
      <w:pPr>
        <w:pStyle w:val="BodyText"/>
        <w:kinsoku w:val="0"/>
        <w:overflowPunct w:val="0"/>
        <w:spacing w:before="1"/>
        <w:ind w:left="220" w:firstLine="0"/>
        <w:rPr>
          <w:spacing w:val="-1"/>
        </w:rPr>
      </w:pPr>
      <w:r w:rsidRPr="00025856">
        <w:rPr>
          <w:spacing w:val="-1"/>
        </w:rPr>
        <w:t>Drug</w:t>
      </w:r>
      <w:r w:rsidRPr="00025856">
        <w:rPr>
          <w:spacing w:val="-4"/>
        </w:rPr>
        <w:t xml:space="preserve"> </w:t>
      </w:r>
      <w:r w:rsidRPr="00025856">
        <w:rPr>
          <w:spacing w:val="-2"/>
        </w:rPr>
        <w:t xml:space="preserve">Paraphernalia </w:t>
      </w:r>
      <w:r w:rsidRPr="00025856">
        <w:rPr>
          <w:spacing w:val="-1"/>
        </w:rPr>
        <w:t>Defined</w:t>
      </w:r>
    </w:p>
    <w:p w14:paraId="35326AB0" w14:textId="77777777" w:rsidR="000E4E14" w:rsidRPr="00025856" w:rsidRDefault="000E4E14">
      <w:pPr>
        <w:pStyle w:val="BodyText"/>
        <w:kinsoku w:val="0"/>
        <w:overflowPunct w:val="0"/>
        <w:spacing w:before="1" w:line="248" w:lineRule="auto"/>
        <w:ind w:left="221" w:right="107" w:hanging="2"/>
      </w:pPr>
      <w:r w:rsidRPr="00025856">
        <w:rPr>
          <w:spacing w:val="-1"/>
        </w:rPr>
        <w:t>Any</w:t>
      </w:r>
      <w:r w:rsidRPr="00025856">
        <w:rPr>
          <w:spacing w:val="-5"/>
        </w:rPr>
        <w:t xml:space="preserve"> </w:t>
      </w:r>
      <w:r w:rsidRPr="00025856">
        <w:rPr>
          <w:spacing w:val="-2"/>
        </w:rPr>
        <w:t>item,</w:t>
      </w:r>
      <w:r w:rsidRPr="00025856">
        <w:rPr>
          <w:spacing w:val="-5"/>
        </w:rPr>
        <w:t xml:space="preserve"> </w:t>
      </w:r>
      <w:r w:rsidRPr="00025856">
        <w:rPr>
          <w:spacing w:val="-1"/>
        </w:rPr>
        <w:t>apparatus,</w:t>
      </w:r>
      <w:r w:rsidRPr="00025856">
        <w:rPr>
          <w:spacing w:val="-2"/>
        </w:rPr>
        <w:t xml:space="preserve"> </w:t>
      </w:r>
      <w:r w:rsidRPr="00025856">
        <w:t>or</w:t>
      </w:r>
      <w:r w:rsidRPr="00025856">
        <w:rPr>
          <w:spacing w:val="-4"/>
        </w:rPr>
        <w:t xml:space="preserve"> </w:t>
      </w:r>
      <w:r w:rsidRPr="00025856">
        <w:rPr>
          <w:spacing w:val="-2"/>
        </w:rPr>
        <w:t>equipment</w:t>
      </w:r>
      <w:r w:rsidRPr="00025856">
        <w:rPr>
          <w:spacing w:val="-4"/>
        </w:rPr>
        <w:t xml:space="preserve"> </w:t>
      </w:r>
      <w:r w:rsidRPr="00025856">
        <w:rPr>
          <w:spacing w:val="-2"/>
        </w:rPr>
        <w:t>designed</w:t>
      </w:r>
      <w:r w:rsidRPr="00025856">
        <w:rPr>
          <w:spacing w:val="-4"/>
        </w:rPr>
        <w:t xml:space="preserve"> </w:t>
      </w:r>
      <w:r w:rsidRPr="00025856">
        <w:rPr>
          <w:spacing w:val="-1"/>
        </w:rPr>
        <w:t>for</w:t>
      </w:r>
      <w:r w:rsidRPr="00025856">
        <w:rPr>
          <w:spacing w:val="-4"/>
        </w:rPr>
        <w:t xml:space="preserve"> </w:t>
      </w:r>
      <w:r w:rsidRPr="00025856">
        <w:t>or</w:t>
      </w:r>
      <w:r w:rsidRPr="00025856">
        <w:rPr>
          <w:spacing w:val="1"/>
        </w:rPr>
        <w:t xml:space="preserve"> </w:t>
      </w:r>
      <w:r w:rsidRPr="00025856">
        <w:rPr>
          <w:spacing w:val="-2"/>
        </w:rPr>
        <w:t>intended</w:t>
      </w:r>
      <w:r w:rsidRPr="00025856">
        <w:rPr>
          <w:spacing w:val="-4"/>
        </w:rPr>
        <w:t xml:space="preserve"> </w:t>
      </w:r>
      <w:r w:rsidRPr="00025856">
        <w:rPr>
          <w:spacing w:val="-2"/>
        </w:rPr>
        <w:t>to</w:t>
      </w:r>
      <w:r w:rsidRPr="00025856">
        <w:rPr>
          <w:spacing w:val="-1"/>
        </w:rPr>
        <w:t xml:space="preserve"> be used</w:t>
      </w:r>
      <w:r w:rsidRPr="00025856">
        <w:rPr>
          <w:spacing w:val="-4"/>
        </w:rPr>
        <w:t xml:space="preserve"> </w:t>
      </w:r>
      <w:r w:rsidRPr="00025856">
        <w:rPr>
          <w:spacing w:val="-1"/>
        </w:rPr>
        <w:t>for</w:t>
      </w:r>
      <w:r w:rsidRPr="00025856">
        <w:rPr>
          <w:spacing w:val="-4"/>
        </w:rPr>
        <w:t xml:space="preserve"> </w:t>
      </w:r>
      <w:proofErr w:type="gramStart"/>
      <w:r w:rsidRPr="00025856">
        <w:rPr>
          <w:spacing w:val="-2"/>
        </w:rPr>
        <w:t>measuring,</w:t>
      </w:r>
      <w:r w:rsidRPr="00025856">
        <w:t xml:space="preserve"> </w:t>
      </w:r>
      <w:r w:rsidRPr="00025856">
        <w:rPr>
          <w:spacing w:val="61"/>
        </w:rPr>
        <w:t xml:space="preserve"> </w:t>
      </w:r>
      <w:r w:rsidRPr="00025856">
        <w:rPr>
          <w:spacing w:val="-2"/>
        </w:rPr>
        <w:t>packaging</w:t>
      </w:r>
      <w:proofErr w:type="gramEnd"/>
      <w:r w:rsidRPr="00025856">
        <w:rPr>
          <w:spacing w:val="-2"/>
        </w:rPr>
        <w:t>,</w:t>
      </w:r>
      <w:r w:rsidRPr="00025856">
        <w:rPr>
          <w:spacing w:val="-5"/>
        </w:rPr>
        <w:t xml:space="preserve"> </w:t>
      </w:r>
      <w:r w:rsidRPr="00025856">
        <w:rPr>
          <w:spacing w:val="-2"/>
        </w:rPr>
        <w:t>distributing,</w:t>
      </w:r>
      <w:r w:rsidRPr="00025856">
        <w:rPr>
          <w:spacing w:val="-5"/>
        </w:rPr>
        <w:t xml:space="preserve"> </w:t>
      </w:r>
      <w:r w:rsidRPr="00025856">
        <w:t>or</w:t>
      </w:r>
      <w:r w:rsidRPr="00025856">
        <w:rPr>
          <w:spacing w:val="-4"/>
        </w:rPr>
        <w:t xml:space="preserve"> </w:t>
      </w:r>
      <w:r w:rsidRPr="00025856">
        <w:rPr>
          <w:spacing w:val="-2"/>
        </w:rPr>
        <w:t>facilitating</w:t>
      </w:r>
      <w:r w:rsidRPr="00025856">
        <w:rPr>
          <w:spacing w:val="-4"/>
        </w:rPr>
        <w:t xml:space="preserve"> </w:t>
      </w:r>
      <w:r w:rsidRPr="00025856">
        <w:rPr>
          <w:spacing w:val="-1"/>
        </w:rPr>
        <w:t>the</w:t>
      </w:r>
      <w:r w:rsidRPr="00025856">
        <w:t xml:space="preserve"> </w:t>
      </w:r>
      <w:r w:rsidRPr="00025856">
        <w:rPr>
          <w:spacing w:val="-1"/>
        </w:rPr>
        <w:t xml:space="preserve">use </w:t>
      </w:r>
      <w:r w:rsidRPr="00025856">
        <w:t>of</w:t>
      </w:r>
      <w:r w:rsidRPr="00025856">
        <w:rPr>
          <w:spacing w:val="-4"/>
        </w:rPr>
        <w:t xml:space="preserve"> </w:t>
      </w:r>
      <w:r w:rsidRPr="00025856">
        <w:rPr>
          <w:spacing w:val="-2"/>
        </w:rPr>
        <w:t>"harmful</w:t>
      </w:r>
      <w:r w:rsidRPr="00025856">
        <w:rPr>
          <w:spacing w:val="-9"/>
        </w:rPr>
        <w:t xml:space="preserve"> </w:t>
      </w:r>
      <w:r w:rsidRPr="00025856">
        <w:rPr>
          <w:spacing w:val="-1"/>
        </w:rPr>
        <w:t>substances."</w:t>
      </w:r>
      <w:r w:rsidRPr="00025856">
        <w:rPr>
          <w:spacing w:val="-4"/>
        </w:rPr>
        <w:t xml:space="preserve"> </w:t>
      </w:r>
      <w:r w:rsidRPr="00025856">
        <w:rPr>
          <w:spacing w:val="-1"/>
        </w:rPr>
        <w:t>Drug</w:t>
      </w:r>
      <w:r w:rsidRPr="00025856">
        <w:rPr>
          <w:spacing w:val="-4"/>
        </w:rPr>
        <w:t xml:space="preserve"> </w:t>
      </w:r>
      <w:proofErr w:type="gramStart"/>
      <w:r w:rsidRPr="00025856">
        <w:rPr>
          <w:spacing w:val="-3"/>
        </w:rPr>
        <w:t>paraphernalia</w:t>
      </w:r>
      <w:r w:rsidRPr="00025856">
        <w:t xml:space="preserve"> </w:t>
      </w:r>
      <w:r w:rsidRPr="00025856">
        <w:rPr>
          <w:spacing w:val="87"/>
        </w:rPr>
        <w:t xml:space="preserve"> </w:t>
      </w:r>
      <w:r w:rsidRPr="00025856">
        <w:rPr>
          <w:spacing w:val="-2"/>
        </w:rPr>
        <w:t>include</w:t>
      </w:r>
      <w:proofErr w:type="gramEnd"/>
      <w:r w:rsidRPr="00025856">
        <w:rPr>
          <w:spacing w:val="-1"/>
        </w:rPr>
        <w:t xml:space="preserve"> but</w:t>
      </w:r>
      <w:r w:rsidRPr="00025856">
        <w:rPr>
          <w:spacing w:val="1"/>
        </w:rPr>
        <w:t xml:space="preserve"> </w:t>
      </w:r>
      <w:r w:rsidRPr="00025856">
        <w:rPr>
          <w:spacing w:val="-3"/>
        </w:rPr>
        <w:t>is</w:t>
      </w:r>
      <w:r w:rsidRPr="00025856">
        <w:rPr>
          <w:spacing w:val="-1"/>
        </w:rPr>
        <w:t xml:space="preserve"> not</w:t>
      </w:r>
      <w:r w:rsidRPr="00025856">
        <w:rPr>
          <w:spacing w:val="-2"/>
        </w:rPr>
        <w:t xml:space="preserve"> limited</w:t>
      </w:r>
      <w:r w:rsidRPr="00025856">
        <w:rPr>
          <w:spacing w:val="-4"/>
        </w:rPr>
        <w:t xml:space="preserve"> </w:t>
      </w:r>
      <w:r w:rsidRPr="00025856">
        <w:rPr>
          <w:spacing w:val="-1"/>
        </w:rPr>
        <w:t xml:space="preserve">to </w:t>
      </w:r>
      <w:r w:rsidRPr="00025856">
        <w:rPr>
          <w:spacing w:val="-2"/>
        </w:rPr>
        <w:t xml:space="preserve">rolling </w:t>
      </w:r>
      <w:r w:rsidRPr="00025856">
        <w:rPr>
          <w:spacing w:val="-1"/>
        </w:rPr>
        <w:t>papers,</w:t>
      </w:r>
      <w:r w:rsidRPr="00025856">
        <w:rPr>
          <w:spacing w:val="-2"/>
        </w:rPr>
        <w:t xml:space="preserve"> </w:t>
      </w:r>
      <w:r w:rsidRPr="00025856">
        <w:rPr>
          <w:spacing w:val="-1"/>
        </w:rPr>
        <w:t>roach</w:t>
      </w:r>
      <w:r w:rsidRPr="00025856">
        <w:rPr>
          <w:spacing w:val="-4"/>
        </w:rPr>
        <w:t xml:space="preserve"> </w:t>
      </w:r>
      <w:r w:rsidRPr="00025856">
        <w:rPr>
          <w:spacing w:val="-2"/>
        </w:rPr>
        <w:t>clips,</w:t>
      </w:r>
      <w:r w:rsidRPr="00025856">
        <w:rPr>
          <w:spacing w:val="-5"/>
        </w:rPr>
        <w:t xml:space="preserve"> </w:t>
      </w:r>
      <w:r w:rsidRPr="00025856">
        <w:rPr>
          <w:spacing w:val="-1"/>
        </w:rPr>
        <w:t>bongs,</w:t>
      </w:r>
      <w:r w:rsidRPr="00025856">
        <w:rPr>
          <w:spacing w:val="-2"/>
        </w:rPr>
        <w:t xml:space="preserve"> </w:t>
      </w:r>
      <w:r w:rsidRPr="00025856">
        <w:rPr>
          <w:spacing w:val="-1"/>
        </w:rPr>
        <w:t>pipes,</w:t>
      </w:r>
      <w:r w:rsidRPr="00025856">
        <w:rPr>
          <w:spacing w:val="-5"/>
        </w:rPr>
        <w:t xml:space="preserve"> </w:t>
      </w:r>
      <w:r w:rsidRPr="00025856">
        <w:rPr>
          <w:spacing w:val="-1"/>
        </w:rPr>
        <w:t>needles,</w:t>
      </w:r>
      <w:r w:rsidRPr="00025856">
        <w:rPr>
          <w:spacing w:val="-5"/>
        </w:rPr>
        <w:t xml:space="preserve"> </w:t>
      </w:r>
      <w:r w:rsidRPr="00025856">
        <w:t>or</w:t>
      </w:r>
      <w:r w:rsidRPr="00025856">
        <w:rPr>
          <w:spacing w:val="-4"/>
        </w:rPr>
        <w:t xml:space="preserve"> </w:t>
      </w:r>
      <w:r w:rsidRPr="00025856">
        <w:rPr>
          <w:spacing w:val="-1"/>
        </w:rPr>
        <w:t>syringes.</w:t>
      </w:r>
      <w:r w:rsidRPr="00025856">
        <w:rPr>
          <w:spacing w:val="53"/>
        </w:rPr>
        <w:t xml:space="preserve"> </w:t>
      </w:r>
      <w:r w:rsidRPr="00025856">
        <w:rPr>
          <w:spacing w:val="-2"/>
        </w:rPr>
        <w:t>Permitted</w:t>
      </w:r>
      <w:r w:rsidRPr="00025856">
        <w:rPr>
          <w:spacing w:val="55"/>
        </w:rPr>
        <w:t xml:space="preserve"> </w:t>
      </w:r>
      <w:r w:rsidRPr="00025856">
        <w:rPr>
          <w:spacing w:val="-1"/>
        </w:rPr>
        <w:t>Use</w:t>
      </w:r>
      <w:r w:rsidRPr="00025856">
        <w:rPr>
          <w:spacing w:val="59"/>
        </w:rPr>
        <w:t xml:space="preserve"> </w:t>
      </w:r>
      <w:r w:rsidRPr="00025856">
        <w:t>of</w:t>
      </w:r>
      <w:r w:rsidRPr="00025856">
        <w:rPr>
          <w:spacing w:val="59"/>
        </w:rPr>
        <w:t xml:space="preserve"> </w:t>
      </w:r>
      <w:r w:rsidRPr="00025856">
        <w:rPr>
          <w:spacing w:val="-2"/>
        </w:rPr>
        <w:t>Prescription</w:t>
      </w:r>
      <w:r w:rsidRPr="00025856">
        <w:rPr>
          <w:spacing w:val="55"/>
        </w:rPr>
        <w:t xml:space="preserve"> </w:t>
      </w:r>
      <w:r w:rsidRPr="00025856">
        <w:rPr>
          <w:spacing w:val="-1"/>
        </w:rPr>
        <w:t>and</w:t>
      </w:r>
      <w:r w:rsidRPr="00025856">
        <w:rPr>
          <w:spacing w:val="59"/>
        </w:rPr>
        <w:t xml:space="preserve"> </w:t>
      </w:r>
      <w:r w:rsidRPr="00025856">
        <w:rPr>
          <w:spacing w:val="-2"/>
        </w:rPr>
        <w:t>Non-Prescription</w:t>
      </w:r>
      <w:r w:rsidRPr="00025856">
        <w:rPr>
          <w:spacing w:val="55"/>
        </w:rPr>
        <w:t xml:space="preserve"> </w:t>
      </w:r>
      <w:r w:rsidRPr="00025856">
        <w:rPr>
          <w:spacing w:val="-2"/>
        </w:rPr>
        <w:t>Medication</w:t>
      </w:r>
      <w:r w:rsidRPr="00025856">
        <w:rPr>
          <w:spacing w:val="59"/>
        </w:rPr>
        <w:t xml:space="preserve"> </w:t>
      </w:r>
      <w:r w:rsidRPr="00025856">
        <w:rPr>
          <w:spacing w:val="-2"/>
        </w:rPr>
        <w:t>Students</w:t>
      </w:r>
      <w:r w:rsidRPr="00025856">
        <w:rPr>
          <w:spacing w:val="59"/>
        </w:rPr>
        <w:t xml:space="preserve"> </w:t>
      </w:r>
      <w:r w:rsidRPr="00025856">
        <w:rPr>
          <w:spacing w:val="-3"/>
        </w:rPr>
        <w:t>in</w:t>
      </w:r>
      <w:r w:rsidRPr="00025856">
        <w:rPr>
          <w:spacing w:val="55"/>
        </w:rPr>
        <w:t xml:space="preserve"> </w:t>
      </w:r>
      <w:r w:rsidRPr="00025856">
        <w:rPr>
          <w:spacing w:val="-1"/>
        </w:rPr>
        <w:t>grades,</w:t>
      </w:r>
      <w:r w:rsidRPr="00025856">
        <w:rPr>
          <w:spacing w:val="56"/>
        </w:rPr>
        <w:t xml:space="preserve"> </w:t>
      </w:r>
      <w:r w:rsidRPr="00025856">
        <w:rPr>
          <w:spacing w:val="-2"/>
        </w:rPr>
        <w:t>7-12</w:t>
      </w:r>
      <w:r w:rsidRPr="00025856">
        <w:rPr>
          <w:spacing w:val="55"/>
        </w:rPr>
        <w:t xml:space="preserve"> </w:t>
      </w:r>
      <w:r w:rsidRPr="00025856">
        <w:rPr>
          <w:spacing w:val="-1"/>
        </w:rPr>
        <w:t>are</w:t>
      </w:r>
      <w:r w:rsidRPr="00025856">
        <w:rPr>
          <w:spacing w:val="65"/>
        </w:rPr>
        <w:t xml:space="preserve"> </w:t>
      </w:r>
      <w:r w:rsidRPr="00025856">
        <w:rPr>
          <w:spacing w:val="-2"/>
        </w:rPr>
        <w:t>permitted</w:t>
      </w:r>
      <w:r w:rsidRPr="00025856">
        <w:rPr>
          <w:spacing w:val="-7"/>
        </w:rPr>
        <w:t xml:space="preserve"> </w:t>
      </w:r>
      <w:r w:rsidRPr="00025856">
        <w:rPr>
          <w:spacing w:val="-1"/>
        </w:rPr>
        <w:t>to</w:t>
      </w:r>
      <w:r w:rsidRPr="00025856">
        <w:rPr>
          <w:spacing w:val="-3"/>
        </w:rPr>
        <w:t xml:space="preserve"> </w:t>
      </w:r>
      <w:r w:rsidRPr="00025856">
        <w:rPr>
          <w:spacing w:val="-1"/>
        </w:rPr>
        <w:t>possess</w:t>
      </w:r>
      <w:r w:rsidRPr="00025856">
        <w:rPr>
          <w:spacing w:val="-3"/>
        </w:rPr>
        <w:t xml:space="preserve"> </w:t>
      </w:r>
      <w:r w:rsidRPr="00025856">
        <w:rPr>
          <w:spacing w:val="-1"/>
        </w:rPr>
        <w:t>and</w:t>
      </w:r>
      <w:r w:rsidRPr="00025856">
        <w:rPr>
          <w:spacing w:val="-7"/>
        </w:rPr>
        <w:t xml:space="preserve"> </w:t>
      </w:r>
      <w:r w:rsidRPr="00025856">
        <w:rPr>
          <w:spacing w:val="-2"/>
        </w:rPr>
        <w:t>consume</w:t>
      </w:r>
      <w:r w:rsidRPr="00025856">
        <w:rPr>
          <w:spacing w:val="-3"/>
        </w:rPr>
        <w:t xml:space="preserve"> </w:t>
      </w:r>
      <w:r w:rsidRPr="00025856">
        <w:rPr>
          <w:spacing w:val="-2"/>
        </w:rPr>
        <w:t>their</w:t>
      </w:r>
      <w:r w:rsidRPr="00025856">
        <w:rPr>
          <w:spacing w:val="-7"/>
        </w:rPr>
        <w:t xml:space="preserve"> </w:t>
      </w:r>
      <w:r w:rsidRPr="00025856">
        <w:rPr>
          <w:spacing w:val="-1"/>
        </w:rPr>
        <w:t>one</w:t>
      </w:r>
      <w:r w:rsidRPr="00025856">
        <w:rPr>
          <w:spacing w:val="-3"/>
        </w:rPr>
        <w:t xml:space="preserve"> </w:t>
      </w:r>
      <w:r w:rsidRPr="00025856">
        <w:rPr>
          <w:spacing w:val="-2"/>
        </w:rPr>
        <w:t>day's</w:t>
      </w:r>
      <w:r w:rsidRPr="00025856">
        <w:rPr>
          <w:spacing w:val="-4"/>
        </w:rPr>
        <w:t xml:space="preserve"> </w:t>
      </w:r>
      <w:r w:rsidRPr="00025856">
        <w:rPr>
          <w:spacing w:val="-2"/>
        </w:rPr>
        <w:t>dosage</w:t>
      </w:r>
      <w:r w:rsidRPr="00025856">
        <w:rPr>
          <w:spacing w:val="-3"/>
        </w:rPr>
        <w:t xml:space="preserve"> </w:t>
      </w:r>
      <w:r w:rsidRPr="00025856">
        <w:t>of</w:t>
      </w:r>
      <w:r w:rsidRPr="00025856">
        <w:rPr>
          <w:spacing w:val="-7"/>
        </w:rPr>
        <w:t xml:space="preserve"> </w:t>
      </w:r>
      <w:r w:rsidRPr="00025856">
        <w:rPr>
          <w:spacing w:val="-2"/>
        </w:rPr>
        <w:t>prescription</w:t>
      </w:r>
      <w:r w:rsidRPr="00025856">
        <w:rPr>
          <w:spacing w:val="-4"/>
        </w:rPr>
        <w:t xml:space="preserve"> </w:t>
      </w:r>
      <w:r w:rsidRPr="00025856">
        <w:rPr>
          <w:spacing w:val="-2"/>
        </w:rPr>
        <w:t>medications</w:t>
      </w:r>
      <w:r w:rsidRPr="00025856">
        <w:rPr>
          <w:spacing w:val="-1"/>
        </w:rPr>
        <w:t xml:space="preserve"> </w:t>
      </w:r>
      <w:r w:rsidRPr="00025856">
        <w:t>or</w:t>
      </w:r>
      <w:r w:rsidRPr="00025856">
        <w:rPr>
          <w:spacing w:val="-7"/>
        </w:rPr>
        <w:t xml:space="preserve"> </w:t>
      </w:r>
      <w:r w:rsidRPr="00025856">
        <w:rPr>
          <w:spacing w:val="-2"/>
        </w:rPr>
        <w:t>legal</w:t>
      </w:r>
      <w:r w:rsidRPr="00025856">
        <w:rPr>
          <w:spacing w:val="-9"/>
        </w:rPr>
        <w:t xml:space="preserve"> </w:t>
      </w:r>
      <w:r w:rsidRPr="00025856">
        <w:rPr>
          <w:spacing w:val="-1"/>
        </w:rPr>
        <w:t>and</w:t>
      </w:r>
      <w:r w:rsidRPr="00025856">
        <w:rPr>
          <w:spacing w:val="67"/>
        </w:rPr>
        <w:t xml:space="preserve"> </w:t>
      </w:r>
      <w:r w:rsidRPr="00025856">
        <w:rPr>
          <w:spacing w:val="-2"/>
        </w:rPr>
        <w:t>properly</w:t>
      </w:r>
      <w:r w:rsidRPr="00025856">
        <w:rPr>
          <w:spacing w:val="5"/>
        </w:rPr>
        <w:t xml:space="preserve"> </w:t>
      </w:r>
      <w:r w:rsidRPr="00025856">
        <w:rPr>
          <w:spacing w:val="-1"/>
        </w:rPr>
        <w:t>used</w:t>
      </w:r>
      <w:r w:rsidRPr="00025856">
        <w:rPr>
          <w:spacing w:val="5"/>
        </w:rPr>
        <w:t xml:space="preserve"> </w:t>
      </w:r>
      <w:r w:rsidRPr="00025856">
        <w:rPr>
          <w:spacing w:val="-2"/>
        </w:rPr>
        <w:t>non-prescription</w:t>
      </w:r>
      <w:r w:rsidRPr="00025856">
        <w:rPr>
          <w:spacing w:val="5"/>
        </w:rPr>
        <w:t xml:space="preserve"> </w:t>
      </w:r>
      <w:r w:rsidRPr="00025856">
        <w:rPr>
          <w:spacing w:val="-2"/>
        </w:rPr>
        <w:t>medications.</w:t>
      </w:r>
      <w:r w:rsidRPr="00025856">
        <w:rPr>
          <w:spacing w:val="5"/>
        </w:rPr>
        <w:t xml:space="preserve"> </w:t>
      </w:r>
      <w:r w:rsidRPr="00025856">
        <w:t>In</w:t>
      </w:r>
      <w:r w:rsidRPr="00025856">
        <w:rPr>
          <w:spacing w:val="5"/>
        </w:rPr>
        <w:t xml:space="preserve"> </w:t>
      </w:r>
      <w:r w:rsidRPr="00025856">
        <w:rPr>
          <w:spacing w:val="-1"/>
        </w:rPr>
        <w:t>no</w:t>
      </w:r>
      <w:r w:rsidRPr="00025856">
        <w:rPr>
          <w:spacing w:val="9"/>
        </w:rPr>
        <w:t xml:space="preserve"> </w:t>
      </w:r>
      <w:r w:rsidRPr="00025856">
        <w:rPr>
          <w:spacing w:val="-2"/>
        </w:rPr>
        <w:t>case</w:t>
      </w:r>
      <w:r w:rsidRPr="00025856">
        <w:rPr>
          <w:spacing w:val="9"/>
        </w:rPr>
        <w:t xml:space="preserve"> </w:t>
      </w:r>
      <w:r w:rsidRPr="00025856">
        <w:rPr>
          <w:spacing w:val="-3"/>
        </w:rPr>
        <w:t>is</w:t>
      </w:r>
      <w:r w:rsidRPr="00025856">
        <w:rPr>
          <w:spacing w:val="9"/>
        </w:rPr>
        <w:t xml:space="preserve"> </w:t>
      </w:r>
      <w:r w:rsidRPr="00025856">
        <w:rPr>
          <w:spacing w:val="-3"/>
        </w:rPr>
        <w:t>it</w:t>
      </w:r>
      <w:r w:rsidRPr="00025856">
        <w:rPr>
          <w:spacing w:val="5"/>
        </w:rPr>
        <w:t xml:space="preserve"> </w:t>
      </w:r>
      <w:r w:rsidRPr="00025856">
        <w:rPr>
          <w:spacing w:val="-2"/>
        </w:rPr>
        <w:t>permissible</w:t>
      </w:r>
      <w:r w:rsidRPr="00025856">
        <w:rPr>
          <w:spacing w:val="9"/>
        </w:rPr>
        <w:t xml:space="preserve"> </w:t>
      </w:r>
      <w:r w:rsidRPr="00025856">
        <w:rPr>
          <w:spacing w:val="-1"/>
        </w:rPr>
        <w:t>for</w:t>
      </w:r>
      <w:r w:rsidRPr="00025856">
        <w:rPr>
          <w:spacing w:val="5"/>
        </w:rPr>
        <w:t xml:space="preserve"> </w:t>
      </w:r>
      <w:r w:rsidRPr="00025856">
        <w:t>a</w:t>
      </w:r>
      <w:r w:rsidRPr="00025856">
        <w:rPr>
          <w:spacing w:val="5"/>
        </w:rPr>
        <w:t xml:space="preserve"> </w:t>
      </w:r>
      <w:r w:rsidRPr="00025856">
        <w:rPr>
          <w:spacing w:val="-1"/>
        </w:rPr>
        <w:t>student</w:t>
      </w:r>
      <w:r w:rsidRPr="00025856">
        <w:rPr>
          <w:spacing w:val="3"/>
        </w:rPr>
        <w:t xml:space="preserve"> </w:t>
      </w:r>
      <w:r w:rsidRPr="00025856">
        <w:rPr>
          <w:spacing w:val="-1"/>
        </w:rPr>
        <w:t>to</w:t>
      </w:r>
      <w:r w:rsidRPr="00025856">
        <w:rPr>
          <w:spacing w:val="9"/>
        </w:rPr>
        <w:t xml:space="preserve"> </w:t>
      </w:r>
      <w:r w:rsidRPr="00025856">
        <w:rPr>
          <w:spacing w:val="-3"/>
        </w:rPr>
        <w:t>give</w:t>
      </w:r>
      <w:r w:rsidRPr="00025856">
        <w:rPr>
          <w:spacing w:val="9"/>
        </w:rPr>
        <w:t xml:space="preserve"> </w:t>
      </w:r>
      <w:r w:rsidRPr="00025856">
        <w:rPr>
          <w:spacing w:val="-1"/>
        </w:rPr>
        <w:t>any</w:t>
      </w:r>
      <w:r w:rsidRPr="00025856">
        <w:rPr>
          <w:spacing w:val="73"/>
        </w:rPr>
        <w:t xml:space="preserve"> </w:t>
      </w:r>
      <w:r w:rsidRPr="00025856">
        <w:rPr>
          <w:spacing w:val="-2"/>
        </w:rPr>
        <w:t>prescription</w:t>
      </w:r>
      <w:r w:rsidRPr="00025856">
        <w:rPr>
          <w:spacing w:val="-4"/>
        </w:rPr>
        <w:t xml:space="preserve"> </w:t>
      </w:r>
      <w:r w:rsidRPr="00025856">
        <w:t>or</w:t>
      </w:r>
      <w:r w:rsidRPr="00025856">
        <w:rPr>
          <w:spacing w:val="-2"/>
        </w:rPr>
        <w:t xml:space="preserve"> non-prescription</w:t>
      </w:r>
      <w:r w:rsidRPr="00025856">
        <w:rPr>
          <w:spacing w:val="-4"/>
        </w:rPr>
        <w:t xml:space="preserve"> </w:t>
      </w:r>
      <w:r w:rsidRPr="00025856">
        <w:rPr>
          <w:spacing w:val="-2"/>
        </w:rPr>
        <w:t>medication</w:t>
      </w:r>
      <w:r w:rsidRPr="00025856">
        <w:rPr>
          <w:spacing w:val="1"/>
        </w:rPr>
        <w:t xml:space="preserve"> </w:t>
      </w:r>
      <w:r w:rsidRPr="00025856">
        <w:rPr>
          <w:spacing w:val="-1"/>
        </w:rPr>
        <w:t xml:space="preserve">to </w:t>
      </w:r>
      <w:r w:rsidRPr="00025856">
        <w:rPr>
          <w:spacing w:val="-2"/>
        </w:rPr>
        <w:t>another</w:t>
      </w:r>
      <w:r w:rsidRPr="00025856">
        <w:rPr>
          <w:spacing w:val="-4"/>
        </w:rPr>
        <w:t xml:space="preserve"> </w:t>
      </w:r>
      <w:r w:rsidRPr="00025856">
        <w:rPr>
          <w:spacing w:val="-2"/>
        </w:rPr>
        <w:t>student.</w:t>
      </w:r>
    </w:p>
    <w:p w14:paraId="6A33BB06" w14:textId="77777777" w:rsidR="000E4E14" w:rsidRPr="00025856" w:rsidRDefault="000E4E14">
      <w:pPr>
        <w:pStyle w:val="Heading1"/>
        <w:kinsoku w:val="0"/>
        <w:overflowPunct w:val="0"/>
        <w:spacing w:before="174" w:line="265" w:lineRule="exact"/>
        <w:rPr>
          <w:b w:val="0"/>
          <w:bCs w:val="0"/>
        </w:rPr>
      </w:pPr>
      <w:bookmarkStart w:id="77" w:name="RESTRAINT_POLICY"/>
      <w:bookmarkEnd w:id="77"/>
      <w:r w:rsidRPr="00025856">
        <w:rPr>
          <w:spacing w:val="-2"/>
        </w:rPr>
        <w:t>RESTRAINT</w:t>
      </w:r>
      <w:r w:rsidRPr="00025856">
        <w:rPr>
          <w:spacing w:val="-1"/>
        </w:rPr>
        <w:t xml:space="preserve"> </w:t>
      </w:r>
      <w:r w:rsidRPr="00025856">
        <w:rPr>
          <w:spacing w:val="-3"/>
        </w:rPr>
        <w:t>POLICY</w:t>
      </w:r>
    </w:p>
    <w:p w14:paraId="5D9AD442" w14:textId="77777777" w:rsidR="000E4E14" w:rsidRPr="00025856" w:rsidRDefault="000E4E14">
      <w:pPr>
        <w:pStyle w:val="BodyText"/>
        <w:kinsoku w:val="0"/>
        <w:overflowPunct w:val="0"/>
        <w:spacing w:line="265" w:lineRule="exact"/>
        <w:ind w:left="220" w:firstLine="0"/>
      </w:pPr>
      <w:r w:rsidRPr="00025856">
        <w:rPr>
          <w:b/>
          <w:bCs/>
          <w:spacing w:val="-1"/>
        </w:rPr>
        <w:t>Purpose</w:t>
      </w:r>
    </w:p>
    <w:p w14:paraId="17CDC437" w14:textId="77777777" w:rsidR="000E4E14" w:rsidRPr="00025856" w:rsidRDefault="000E4E14">
      <w:pPr>
        <w:pStyle w:val="BodyText"/>
        <w:kinsoku w:val="0"/>
        <w:overflowPunct w:val="0"/>
        <w:spacing w:before="6"/>
        <w:ind w:left="222" w:right="458" w:hanging="2"/>
        <w:rPr>
          <w:spacing w:val="-2"/>
        </w:rPr>
      </w:pPr>
      <w:r w:rsidRPr="00025856">
        <w:rPr>
          <w:spacing w:val="-1"/>
        </w:rPr>
        <w:t>The</w:t>
      </w:r>
      <w:r w:rsidRPr="00025856">
        <w:rPr>
          <w:spacing w:val="-3"/>
        </w:rPr>
        <w:t xml:space="preserve"> </w:t>
      </w:r>
      <w:r w:rsidRPr="00025856">
        <w:rPr>
          <w:spacing w:val="-2"/>
        </w:rPr>
        <w:t>purpose</w:t>
      </w:r>
      <w:r w:rsidRPr="00025856">
        <w:rPr>
          <w:spacing w:val="-1"/>
        </w:rPr>
        <w:t xml:space="preserve"> </w:t>
      </w:r>
      <w:r w:rsidRPr="00025856">
        <w:t>of</w:t>
      </w:r>
      <w:r w:rsidRPr="00025856">
        <w:rPr>
          <w:spacing w:val="-4"/>
        </w:rPr>
        <w:t xml:space="preserve"> </w:t>
      </w:r>
      <w:r w:rsidRPr="00025856">
        <w:rPr>
          <w:spacing w:val="-2"/>
        </w:rPr>
        <w:t>this</w:t>
      </w:r>
      <w:r w:rsidRPr="00025856">
        <w:rPr>
          <w:spacing w:val="-1"/>
        </w:rPr>
        <w:t xml:space="preserve"> </w:t>
      </w:r>
      <w:r w:rsidRPr="00025856">
        <w:rPr>
          <w:spacing w:val="-3"/>
        </w:rPr>
        <w:t>policy</w:t>
      </w:r>
      <w:r w:rsidRPr="00025856">
        <w:t xml:space="preserve"> </w:t>
      </w:r>
      <w:r w:rsidRPr="00025856">
        <w:rPr>
          <w:spacing w:val="-3"/>
        </w:rPr>
        <w:t>is</w:t>
      </w:r>
      <w:r w:rsidRPr="00025856">
        <w:rPr>
          <w:spacing w:val="-1"/>
        </w:rPr>
        <w:t xml:space="preserve"> to </w:t>
      </w:r>
      <w:r w:rsidRPr="00025856">
        <w:rPr>
          <w:spacing w:val="-2"/>
        </w:rPr>
        <w:t>provide</w:t>
      </w:r>
      <w:r w:rsidRPr="00025856">
        <w:rPr>
          <w:spacing w:val="-1"/>
        </w:rPr>
        <w:t xml:space="preserve"> for</w:t>
      </w:r>
      <w:r w:rsidRPr="00025856">
        <w:rPr>
          <w:spacing w:val="-2"/>
        </w:rPr>
        <w:t xml:space="preserve"> </w:t>
      </w:r>
      <w:r w:rsidRPr="00025856">
        <w:rPr>
          <w:spacing w:val="-1"/>
        </w:rPr>
        <w:t>the</w:t>
      </w:r>
      <w:r w:rsidRPr="00025856">
        <w:rPr>
          <w:spacing w:val="-3"/>
        </w:rPr>
        <w:t xml:space="preserve"> </w:t>
      </w:r>
      <w:r w:rsidRPr="00025856">
        <w:rPr>
          <w:spacing w:val="-2"/>
        </w:rPr>
        <w:t>appropriate</w:t>
      </w:r>
      <w:r w:rsidRPr="00025856">
        <w:rPr>
          <w:spacing w:val="-1"/>
        </w:rPr>
        <w:t xml:space="preserve"> use</w:t>
      </w:r>
      <w:r w:rsidRPr="00025856">
        <w:rPr>
          <w:spacing w:val="-3"/>
        </w:rPr>
        <w:t xml:space="preserve"> </w:t>
      </w:r>
      <w:r w:rsidRPr="00025856">
        <w:t>of</w:t>
      </w:r>
      <w:r w:rsidRPr="00025856">
        <w:rPr>
          <w:spacing w:val="-4"/>
        </w:rPr>
        <w:t xml:space="preserve"> </w:t>
      </w:r>
      <w:r w:rsidRPr="00025856">
        <w:rPr>
          <w:spacing w:val="-2"/>
        </w:rPr>
        <w:t>restraints</w:t>
      </w:r>
      <w:r w:rsidRPr="00025856">
        <w:rPr>
          <w:spacing w:val="-1"/>
        </w:rPr>
        <w:t xml:space="preserve"> </w:t>
      </w:r>
      <w:r w:rsidRPr="00025856">
        <w:rPr>
          <w:spacing w:val="-2"/>
        </w:rPr>
        <w:t>and</w:t>
      </w:r>
      <w:r w:rsidRPr="00025856">
        <w:rPr>
          <w:spacing w:val="-4"/>
        </w:rPr>
        <w:t xml:space="preserve"> </w:t>
      </w:r>
      <w:r w:rsidRPr="00025856">
        <w:rPr>
          <w:spacing w:val="-1"/>
        </w:rPr>
        <w:t>to protect</w:t>
      </w:r>
      <w:r w:rsidRPr="00025856">
        <w:rPr>
          <w:spacing w:val="73"/>
        </w:rPr>
        <w:t xml:space="preserve"> </w:t>
      </w:r>
      <w:r w:rsidRPr="00025856">
        <w:rPr>
          <w:spacing w:val="-2"/>
        </w:rPr>
        <w:t>students</w:t>
      </w:r>
      <w:r w:rsidRPr="00025856">
        <w:rPr>
          <w:spacing w:val="-1"/>
        </w:rPr>
        <w:t xml:space="preserve"> </w:t>
      </w:r>
      <w:r w:rsidRPr="00025856">
        <w:rPr>
          <w:spacing w:val="-2"/>
        </w:rPr>
        <w:t>from</w:t>
      </w:r>
      <w:r w:rsidRPr="00025856">
        <w:rPr>
          <w:spacing w:val="-5"/>
        </w:rPr>
        <w:t xml:space="preserve"> </w:t>
      </w:r>
      <w:r w:rsidRPr="00025856">
        <w:rPr>
          <w:spacing w:val="-2"/>
        </w:rPr>
        <w:t>harming</w:t>
      </w:r>
      <w:r w:rsidRPr="00025856">
        <w:rPr>
          <w:spacing w:val="-4"/>
        </w:rPr>
        <w:t xml:space="preserve"> </w:t>
      </w:r>
      <w:r w:rsidRPr="00025856">
        <w:rPr>
          <w:spacing w:val="-2"/>
        </w:rPr>
        <w:t>themselves,</w:t>
      </w:r>
      <w:r w:rsidRPr="00025856">
        <w:rPr>
          <w:spacing w:val="-5"/>
        </w:rPr>
        <w:t xml:space="preserve"> </w:t>
      </w:r>
      <w:r w:rsidRPr="00025856">
        <w:rPr>
          <w:spacing w:val="-1"/>
        </w:rPr>
        <w:t>other</w:t>
      </w:r>
      <w:r w:rsidRPr="00025856">
        <w:rPr>
          <w:spacing w:val="-4"/>
        </w:rPr>
        <w:t xml:space="preserve"> </w:t>
      </w:r>
      <w:r w:rsidRPr="00025856">
        <w:rPr>
          <w:spacing w:val="-2"/>
        </w:rPr>
        <w:t>students,</w:t>
      </w:r>
      <w:r w:rsidRPr="00025856">
        <w:rPr>
          <w:spacing w:val="-5"/>
        </w:rPr>
        <w:t xml:space="preserve"> </w:t>
      </w:r>
      <w:r w:rsidRPr="00025856">
        <w:rPr>
          <w:spacing w:val="-2"/>
        </w:rPr>
        <w:t>staff</w:t>
      </w:r>
      <w:r w:rsidRPr="00025856">
        <w:rPr>
          <w:spacing w:val="-4"/>
        </w:rPr>
        <w:t xml:space="preserve"> </w:t>
      </w:r>
      <w:r w:rsidRPr="00025856">
        <w:t>or</w:t>
      </w:r>
      <w:r w:rsidRPr="00025856">
        <w:rPr>
          <w:spacing w:val="-4"/>
        </w:rPr>
        <w:t xml:space="preserve"> </w:t>
      </w:r>
      <w:r w:rsidRPr="00025856">
        <w:rPr>
          <w:spacing w:val="-1"/>
        </w:rPr>
        <w:t>property</w:t>
      </w:r>
      <w:r w:rsidRPr="00025856">
        <w:rPr>
          <w:spacing w:val="-5"/>
        </w:rPr>
        <w:t xml:space="preserve"> </w:t>
      </w:r>
      <w:r w:rsidRPr="00025856">
        <w:rPr>
          <w:spacing w:val="-2"/>
        </w:rPr>
        <w:t>in</w:t>
      </w:r>
      <w:r w:rsidRPr="00025856">
        <w:rPr>
          <w:spacing w:val="-4"/>
        </w:rPr>
        <w:t xml:space="preserve"> </w:t>
      </w:r>
      <w:r w:rsidRPr="00025856">
        <w:t>a</w:t>
      </w:r>
      <w:r w:rsidRPr="00025856">
        <w:rPr>
          <w:spacing w:val="-2"/>
        </w:rPr>
        <w:t xml:space="preserve"> manner</w:t>
      </w:r>
      <w:r w:rsidRPr="00025856">
        <w:rPr>
          <w:spacing w:val="-4"/>
        </w:rPr>
        <w:t xml:space="preserve"> </w:t>
      </w:r>
      <w:r w:rsidRPr="00025856">
        <w:rPr>
          <w:spacing w:val="-1"/>
        </w:rPr>
        <w:t>that</w:t>
      </w:r>
      <w:r w:rsidRPr="00025856">
        <w:rPr>
          <w:spacing w:val="-2"/>
        </w:rPr>
        <w:t xml:space="preserve"> protects</w:t>
      </w:r>
      <w:r w:rsidRPr="00025856">
        <w:rPr>
          <w:spacing w:val="89"/>
        </w:rPr>
        <w:t xml:space="preserve"> </w:t>
      </w:r>
      <w:r w:rsidRPr="00025856">
        <w:rPr>
          <w:spacing w:val="-1"/>
        </w:rPr>
        <w:t>the</w:t>
      </w:r>
      <w:r w:rsidRPr="00025856">
        <w:rPr>
          <w:spacing w:val="-3"/>
        </w:rPr>
        <w:t xml:space="preserve"> </w:t>
      </w:r>
      <w:r w:rsidRPr="00025856">
        <w:rPr>
          <w:spacing w:val="-1"/>
        </w:rPr>
        <w:t>student’s</w:t>
      </w:r>
      <w:r w:rsidRPr="00025856">
        <w:rPr>
          <w:spacing w:val="-4"/>
        </w:rPr>
        <w:t xml:space="preserve"> </w:t>
      </w:r>
      <w:r w:rsidRPr="00025856">
        <w:rPr>
          <w:spacing w:val="-3"/>
        </w:rPr>
        <w:t>dignity</w:t>
      </w:r>
      <w:r w:rsidRPr="00025856">
        <w:rPr>
          <w:spacing w:val="5"/>
        </w:rPr>
        <w:t xml:space="preserve"> </w:t>
      </w:r>
      <w:r w:rsidRPr="00025856">
        <w:rPr>
          <w:spacing w:val="-1"/>
        </w:rPr>
        <w:t>and</w:t>
      </w:r>
      <w:r w:rsidRPr="00025856">
        <w:rPr>
          <w:spacing w:val="-4"/>
        </w:rPr>
        <w:t xml:space="preserve"> </w:t>
      </w:r>
      <w:r w:rsidRPr="00025856">
        <w:rPr>
          <w:spacing w:val="-2"/>
        </w:rPr>
        <w:t>well-being.</w:t>
      </w:r>
    </w:p>
    <w:p w14:paraId="4BED3C75" w14:textId="77777777" w:rsidR="000E4E14" w:rsidRPr="00025856" w:rsidRDefault="000E4E14">
      <w:pPr>
        <w:pStyle w:val="BodyText"/>
        <w:kinsoku w:val="0"/>
        <w:overflowPunct w:val="0"/>
        <w:spacing w:before="10"/>
        <w:ind w:left="0" w:firstLine="0"/>
        <w:rPr>
          <w:sz w:val="21"/>
          <w:szCs w:val="21"/>
        </w:rPr>
      </w:pPr>
    </w:p>
    <w:p w14:paraId="67354378" w14:textId="77777777" w:rsidR="000E4E14" w:rsidRPr="00025856" w:rsidRDefault="000E4E14">
      <w:pPr>
        <w:pStyle w:val="Heading1"/>
        <w:kinsoku w:val="0"/>
        <w:overflowPunct w:val="0"/>
        <w:rPr>
          <w:b w:val="0"/>
          <w:bCs w:val="0"/>
        </w:rPr>
      </w:pPr>
      <w:bookmarkStart w:id="78" w:name="Definition"/>
      <w:bookmarkEnd w:id="78"/>
      <w:r w:rsidRPr="00025856">
        <w:rPr>
          <w:spacing w:val="-2"/>
        </w:rPr>
        <w:t>Definition</w:t>
      </w:r>
    </w:p>
    <w:p w14:paraId="016A532D" w14:textId="77777777" w:rsidR="000E4E14" w:rsidRPr="00025856" w:rsidRDefault="000E4E14">
      <w:pPr>
        <w:pStyle w:val="BodyText"/>
        <w:kinsoku w:val="0"/>
        <w:overflowPunct w:val="0"/>
        <w:spacing w:before="1" w:line="256" w:lineRule="auto"/>
        <w:ind w:left="221" w:right="146" w:hanging="2"/>
        <w:rPr>
          <w:spacing w:val="-2"/>
        </w:rPr>
      </w:pPr>
      <w:r w:rsidRPr="00025856">
        <w:t>A</w:t>
      </w:r>
      <w:r w:rsidRPr="00025856">
        <w:rPr>
          <w:spacing w:val="38"/>
        </w:rPr>
        <w:t xml:space="preserve"> </w:t>
      </w:r>
      <w:r w:rsidRPr="00025856">
        <w:rPr>
          <w:spacing w:val="-2"/>
        </w:rPr>
        <w:t>restraint</w:t>
      </w:r>
      <w:r w:rsidRPr="00025856">
        <w:rPr>
          <w:spacing w:val="37"/>
        </w:rPr>
        <w:t xml:space="preserve"> </w:t>
      </w:r>
      <w:r w:rsidRPr="00025856">
        <w:rPr>
          <w:spacing w:val="-3"/>
        </w:rPr>
        <w:t>is</w:t>
      </w:r>
      <w:r w:rsidRPr="00025856">
        <w:rPr>
          <w:spacing w:val="38"/>
        </w:rPr>
        <w:t xml:space="preserve"> </w:t>
      </w:r>
      <w:r w:rsidRPr="00025856">
        <w:t>a</w:t>
      </w:r>
      <w:r w:rsidRPr="00025856">
        <w:rPr>
          <w:spacing w:val="37"/>
        </w:rPr>
        <w:t xml:space="preserve"> </w:t>
      </w:r>
      <w:r w:rsidRPr="00025856">
        <w:rPr>
          <w:spacing w:val="-1"/>
        </w:rPr>
        <w:t>method</w:t>
      </w:r>
      <w:r w:rsidRPr="00025856">
        <w:rPr>
          <w:spacing w:val="34"/>
        </w:rPr>
        <w:t xml:space="preserve"> </w:t>
      </w:r>
      <w:r w:rsidRPr="00025856">
        <w:rPr>
          <w:spacing w:val="-1"/>
        </w:rPr>
        <w:t>used</w:t>
      </w:r>
      <w:r w:rsidRPr="00025856">
        <w:rPr>
          <w:spacing w:val="34"/>
        </w:rPr>
        <w:t xml:space="preserve"> </w:t>
      </w:r>
      <w:r w:rsidRPr="00025856">
        <w:rPr>
          <w:spacing w:val="-1"/>
        </w:rPr>
        <w:t>to</w:t>
      </w:r>
      <w:r w:rsidRPr="00025856">
        <w:rPr>
          <w:spacing w:val="38"/>
        </w:rPr>
        <w:t xml:space="preserve"> </w:t>
      </w:r>
      <w:r w:rsidRPr="00025856">
        <w:rPr>
          <w:spacing w:val="-3"/>
        </w:rPr>
        <w:t>physically</w:t>
      </w:r>
      <w:r w:rsidRPr="00025856">
        <w:rPr>
          <w:spacing w:val="38"/>
        </w:rPr>
        <w:t xml:space="preserve"> </w:t>
      </w:r>
      <w:r w:rsidRPr="00025856">
        <w:rPr>
          <w:spacing w:val="-1"/>
        </w:rPr>
        <w:t>and</w:t>
      </w:r>
      <w:r w:rsidRPr="00025856">
        <w:rPr>
          <w:spacing w:val="34"/>
        </w:rPr>
        <w:t xml:space="preserve"> </w:t>
      </w:r>
      <w:r w:rsidRPr="00025856">
        <w:rPr>
          <w:spacing w:val="-2"/>
        </w:rPr>
        <w:t>involuntarily</w:t>
      </w:r>
      <w:r w:rsidRPr="00025856">
        <w:rPr>
          <w:spacing w:val="34"/>
        </w:rPr>
        <w:t xml:space="preserve"> </w:t>
      </w:r>
      <w:r w:rsidRPr="00025856">
        <w:rPr>
          <w:spacing w:val="-1"/>
        </w:rPr>
        <w:t>restrict</w:t>
      </w:r>
      <w:r w:rsidRPr="00025856">
        <w:rPr>
          <w:spacing w:val="34"/>
        </w:rPr>
        <w:t xml:space="preserve"> </w:t>
      </w:r>
      <w:r w:rsidRPr="00025856">
        <w:t>a</w:t>
      </w:r>
      <w:r w:rsidRPr="00025856">
        <w:rPr>
          <w:spacing w:val="37"/>
        </w:rPr>
        <w:t xml:space="preserve"> </w:t>
      </w:r>
      <w:r w:rsidRPr="00025856">
        <w:rPr>
          <w:spacing w:val="-1"/>
        </w:rPr>
        <w:t>person’s</w:t>
      </w:r>
      <w:r w:rsidRPr="00025856">
        <w:rPr>
          <w:spacing w:val="37"/>
        </w:rPr>
        <w:t xml:space="preserve"> </w:t>
      </w:r>
      <w:r w:rsidRPr="00025856">
        <w:rPr>
          <w:spacing w:val="-2"/>
        </w:rPr>
        <w:t>movements</w:t>
      </w:r>
      <w:r w:rsidRPr="00025856">
        <w:rPr>
          <w:spacing w:val="35"/>
        </w:rPr>
        <w:t xml:space="preserve"> </w:t>
      </w:r>
      <w:r w:rsidRPr="00025856">
        <w:t>or</w:t>
      </w:r>
      <w:r w:rsidRPr="00025856">
        <w:rPr>
          <w:spacing w:val="47"/>
        </w:rPr>
        <w:t xml:space="preserve"> </w:t>
      </w:r>
      <w:r w:rsidRPr="00025856">
        <w:rPr>
          <w:spacing w:val="-2"/>
        </w:rPr>
        <w:t>physical</w:t>
      </w:r>
      <w:r w:rsidRPr="00025856">
        <w:rPr>
          <w:spacing w:val="-6"/>
        </w:rPr>
        <w:t xml:space="preserve"> </w:t>
      </w:r>
      <w:r w:rsidRPr="00025856">
        <w:rPr>
          <w:spacing w:val="-2"/>
        </w:rPr>
        <w:t>activity.</w:t>
      </w:r>
    </w:p>
    <w:p w14:paraId="5B043C80" w14:textId="77777777" w:rsidR="000E4E14" w:rsidRPr="00025856" w:rsidRDefault="000E4E14">
      <w:pPr>
        <w:pStyle w:val="Heading1"/>
        <w:kinsoku w:val="0"/>
        <w:overflowPunct w:val="0"/>
        <w:spacing w:before="32"/>
        <w:rPr>
          <w:b w:val="0"/>
          <w:bCs w:val="0"/>
        </w:rPr>
      </w:pPr>
      <w:bookmarkStart w:id="79" w:name="Prohibited_Items"/>
      <w:bookmarkEnd w:id="79"/>
      <w:r w:rsidRPr="00025856">
        <w:rPr>
          <w:spacing w:val="-2"/>
        </w:rPr>
        <w:lastRenderedPageBreak/>
        <w:t>Prohibited</w:t>
      </w:r>
      <w:r w:rsidRPr="00025856">
        <w:rPr>
          <w:spacing w:val="-4"/>
        </w:rPr>
        <w:t xml:space="preserve"> </w:t>
      </w:r>
      <w:r w:rsidRPr="00025856">
        <w:rPr>
          <w:spacing w:val="-2"/>
        </w:rPr>
        <w:t>Items</w:t>
      </w:r>
    </w:p>
    <w:p w14:paraId="4C91D610" w14:textId="77777777" w:rsidR="000E4E14" w:rsidRPr="00025856" w:rsidRDefault="000E4E14">
      <w:pPr>
        <w:pStyle w:val="BodyText"/>
        <w:kinsoku w:val="0"/>
        <w:overflowPunct w:val="0"/>
        <w:spacing w:before="186" w:line="258" w:lineRule="auto"/>
        <w:ind w:left="221" w:right="108" w:hanging="2"/>
        <w:jc w:val="both"/>
      </w:pPr>
      <w:r w:rsidRPr="00025856">
        <w:rPr>
          <w:spacing w:val="-1"/>
        </w:rPr>
        <w:t>Items</w:t>
      </w:r>
      <w:r w:rsidRPr="00025856">
        <w:rPr>
          <w:spacing w:val="-6"/>
        </w:rPr>
        <w:t xml:space="preserve"> </w:t>
      </w:r>
      <w:r w:rsidRPr="00025856">
        <w:rPr>
          <w:spacing w:val="-2"/>
        </w:rPr>
        <w:t>brought</w:t>
      </w:r>
      <w:r w:rsidRPr="00025856">
        <w:rPr>
          <w:spacing w:val="-6"/>
        </w:rPr>
        <w:t xml:space="preserve"> </w:t>
      </w:r>
      <w:r w:rsidRPr="00025856">
        <w:rPr>
          <w:spacing w:val="-1"/>
        </w:rPr>
        <w:t>to</w:t>
      </w:r>
      <w:r w:rsidRPr="00025856">
        <w:rPr>
          <w:spacing w:val="-5"/>
        </w:rPr>
        <w:t xml:space="preserve"> </w:t>
      </w:r>
      <w:r w:rsidRPr="00025856">
        <w:rPr>
          <w:spacing w:val="-2"/>
        </w:rPr>
        <w:t>school</w:t>
      </w:r>
      <w:r w:rsidRPr="00025856">
        <w:rPr>
          <w:spacing w:val="-11"/>
        </w:rPr>
        <w:t xml:space="preserve"> </w:t>
      </w:r>
      <w:r w:rsidRPr="00025856">
        <w:rPr>
          <w:spacing w:val="-1"/>
        </w:rPr>
        <w:t>for</w:t>
      </w:r>
      <w:r w:rsidRPr="00025856">
        <w:rPr>
          <w:spacing w:val="-7"/>
        </w:rPr>
        <w:t xml:space="preserve"> </w:t>
      </w:r>
      <w:r w:rsidRPr="00025856">
        <w:rPr>
          <w:spacing w:val="-1"/>
        </w:rPr>
        <w:t>educational</w:t>
      </w:r>
      <w:r w:rsidRPr="00025856">
        <w:rPr>
          <w:spacing w:val="-11"/>
        </w:rPr>
        <w:t xml:space="preserve"> </w:t>
      </w:r>
      <w:r w:rsidRPr="00025856">
        <w:rPr>
          <w:spacing w:val="-1"/>
        </w:rPr>
        <w:t>purposes</w:t>
      </w:r>
      <w:r w:rsidRPr="00025856">
        <w:rPr>
          <w:spacing w:val="-3"/>
        </w:rPr>
        <w:t xml:space="preserve"> should</w:t>
      </w:r>
      <w:r w:rsidRPr="00025856">
        <w:rPr>
          <w:spacing w:val="-7"/>
        </w:rPr>
        <w:t xml:space="preserve"> </w:t>
      </w:r>
      <w:r w:rsidRPr="00025856">
        <w:rPr>
          <w:spacing w:val="-1"/>
        </w:rPr>
        <w:t>be</w:t>
      </w:r>
      <w:r w:rsidRPr="00025856">
        <w:rPr>
          <w:spacing w:val="-3"/>
        </w:rPr>
        <w:t xml:space="preserve"> </w:t>
      </w:r>
      <w:r w:rsidRPr="00025856">
        <w:rPr>
          <w:spacing w:val="-1"/>
        </w:rPr>
        <w:t>by</w:t>
      </w:r>
      <w:r w:rsidRPr="00025856">
        <w:rPr>
          <w:spacing w:val="-7"/>
        </w:rPr>
        <w:t xml:space="preserve"> </w:t>
      </w:r>
      <w:r w:rsidRPr="00025856">
        <w:rPr>
          <w:spacing w:val="-1"/>
        </w:rPr>
        <w:t>request</w:t>
      </w:r>
      <w:r w:rsidRPr="00025856">
        <w:rPr>
          <w:spacing w:val="-7"/>
        </w:rPr>
        <w:t xml:space="preserve"> </w:t>
      </w:r>
      <w:r w:rsidRPr="00025856">
        <w:t>of</w:t>
      </w:r>
      <w:r w:rsidRPr="00025856">
        <w:rPr>
          <w:spacing w:val="-7"/>
        </w:rPr>
        <w:t xml:space="preserve"> </w:t>
      </w:r>
      <w:r w:rsidRPr="00025856">
        <w:t>a</w:t>
      </w:r>
      <w:r w:rsidRPr="00025856">
        <w:rPr>
          <w:spacing w:val="-7"/>
        </w:rPr>
        <w:t xml:space="preserve"> </w:t>
      </w:r>
      <w:r w:rsidRPr="00025856">
        <w:rPr>
          <w:spacing w:val="-2"/>
        </w:rPr>
        <w:t>teacher.</w:t>
      </w:r>
      <w:r w:rsidRPr="00025856">
        <w:rPr>
          <w:spacing w:val="67"/>
        </w:rPr>
        <w:t xml:space="preserve"> </w:t>
      </w:r>
      <w:r w:rsidRPr="00025856">
        <w:rPr>
          <w:spacing w:val="-2"/>
        </w:rPr>
        <w:t>Students</w:t>
      </w:r>
      <w:r w:rsidRPr="00025856">
        <w:rPr>
          <w:spacing w:val="-6"/>
        </w:rPr>
        <w:t xml:space="preserve"> </w:t>
      </w:r>
      <w:r w:rsidRPr="00025856">
        <w:rPr>
          <w:spacing w:val="-5"/>
        </w:rPr>
        <w:t>are</w:t>
      </w:r>
      <w:r w:rsidRPr="00025856">
        <w:rPr>
          <w:spacing w:val="81"/>
        </w:rPr>
        <w:t xml:space="preserve"> </w:t>
      </w:r>
      <w:r w:rsidRPr="00025856">
        <w:rPr>
          <w:spacing w:val="-1"/>
        </w:rPr>
        <w:t>not</w:t>
      </w:r>
      <w:r w:rsidRPr="00025856">
        <w:rPr>
          <w:spacing w:val="13"/>
        </w:rPr>
        <w:t xml:space="preserve"> </w:t>
      </w:r>
      <w:r w:rsidRPr="00025856">
        <w:rPr>
          <w:spacing w:val="-1"/>
        </w:rPr>
        <w:t>to</w:t>
      </w:r>
      <w:r w:rsidRPr="00025856">
        <w:rPr>
          <w:spacing w:val="16"/>
        </w:rPr>
        <w:t xml:space="preserve"> </w:t>
      </w:r>
      <w:r w:rsidRPr="00025856">
        <w:rPr>
          <w:spacing w:val="-3"/>
        </w:rPr>
        <w:t>bring</w:t>
      </w:r>
      <w:r w:rsidRPr="00025856">
        <w:rPr>
          <w:spacing w:val="13"/>
        </w:rPr>
        <w:t xml:space="preserve"> </w:t>
      </w:r>
      <w:r w:rsidRPr="00025856">
        <w:t>or</w:t>
      </w:r>
      <w:r w:rsidRPr="00025856">
        <w:rPr>
          <w:spacing w:val="13"/>
        </w:rPr>
        <w:t xml:space="preserve"> </w:t>
      </w:r>
      <w:r w:rsidRPr="00025856">
        <w:rPr>
          <w:spacing w:val="-1"/>
        </w:rPr>
        <w:t>use</w:t>
      </w:r>
      <w:r w:rsidRPr="00025856">
        <w:rPr>
          <w:spacing w:val="16"/>
        </w:rPr>
        <w:t xml:space="preserve"> </w:t>
      </w:r>
      <w:r w:rsidRPr="00025856">
        <w:rPr>
          <w:spacing w:val="-3"/>
        </w:rPr>
        <w:t>on</w:t>
      </w:r>
      <w:r w:rsidRPr="00025856">
        <w:rPr>
          <w:spacing w:val="13"/>
        </w:rPr>
        <w:t xml:space="preserve"> </w:t>
      </w:r>
      <w:r w:rsidRPr="00025856">
        <w:rPr>
          <w:spacing w:val="-1"/>
        </w:rPr>
        <w:t>school</w:t>
      </w:r>
      <w:r w:rsidRPr="00025856">
        <w:rPr>
          <w:spacing w:val="8"/>
        </w:rPr>
        <w:t xml:space="preserve"> </w:t>
      </w:r>
      <w:r w:rsidRPr="00025856">
        <w:rPr>
          <w:spacing w:val="-2"/>
        </w:rPr>
        <w:t>premises</w:t>
      </w:r>
      <w:r w:rsidRPr="00025856">
        <w:rPr>
          <w:spacing w:val="16"/>
        </w:rPr>
        <w:t xml:space="preserve"> </w:t>
      </w:r>
      <w:r w:rsidRPr="00025856">
        <w:rPr>
          <w:spacing w:val="-2"/>
        </w:rPr>
        <w:t>radios,</w:t>
      </w:r>
      <w:r w:rsidRPr="00025856">
        <w:rPr>
          <w:spacing w:val="12"/>
        </w:rPr>
        <w:t xml:space="preserve"> </w:t>
      </w:r>
      <w:r w:rsidRPr="00025856">
        <w:rPr>
          <w:spacing w:val="-1"/>
        </w:rPr>
        <w:t>tape</w:t>
      </w:r>
      <w:r w:rsidRPr="00025856">
        <w:rPr>
          <w:spacing w:val="16"/>
        </w:rPr>
        <w:t xml:space="preserve"> </w:t>
      </w:r>
      <w:r w:rsidRPr="00025856">
        <w:rPr>
          <w:spacing w:val="-2"/>
        </w:rPr>
        <w:t>players,</w:t>
      </w:r>
      <w:r w:rsidRPr="00025856">
        <w:rPr>
          <w:spacing w:val="12"/>
        </w:rPr>
        <w:t xml:space="preserve"> </w:t>
      </w:r>
      <w:r w:rsidRPr="00025856">
        <w:rPr>
          <w:spacing w:val="1"/>
        </w:rPr>
        <w:t>CD</w:t>
      </w:r>
      <w:r w:rsidRPr="00025856">
        <w:rPr>
          <w:spacing w:val="16"/>
        </w:rPr>
        <w:t xml:space="preserve"> </w:t>
      </w:r>
      <w:r w:rsidRPr="00025856">
        <w:rPr>
          <w:spacing w:val="-2"/>
        </w:rPr>
        <w:t>players,</w:t>
      </w:r>
      <w:r w:rsidRPr="00025856">
        <w:rPr>
          <w:spacing w:val="12"/>
        </w:rPr>
        <w:t xml:space="preserve"> </w:t>
      </w:r>
      <w:r w:rsidRPr="00025856">
        <w:rPr>
          <w:spacing w:val="-1"/>
        </w:rPr>
        <w:t>MP3</w:t>
      </w:r>
      <w:r w:rsidRPr="00025856">
        <w:rPr>
          <w:spacing w:val="12"/>
        </w:rPr>
        <w:t xml:space="preserve"> </w:t>
      </w:r>
      <w:r w:rsidRPr="00025856">
        <w:rPr>
          <w:spacing w:val="-1"/>
        </w:rPr>
        <w:t>players,</w:t>
      </w:r>
      <w:r w:rsidRPr="00025856">
        <w:rPr>
          <w:spacing w:val="12"/>
        </w:rPr>
        <w:t xml:space="preserve"> </w:t>
      </w:r>
      <w:r w:rsidRPr="00025856">
        <w:rPr>
          <w:spacing w:val="-3"/>
        </w:rPr>
        <w:t>telephone</w:t>
      </w:r>
      <w:r w:rsidRPr="00025856">
        <w:rPr>
          <w:spacing w:val="65"/>
        </w:rPr>
        <w:t xml:space="preserve"> </w:t>
      </w:r>
      <w:r w:rsidRPr="00025856">
        <w:rPr>
          <w:spacing w:val="-1"/>
        </w:rPr>
        <w:t>pagers,</w:t>
      </w:r>
      <w:r w:rsidRPr="00025856">
        <w:rPr>
          <w:spacing w:val="29"/>
        </w:rPr>
        <w:t xml:space="preserve"> </w:t>
      </w:r>
      <w:r w:rsidRPr="00025856">
        <w:rPr>
          <w:spacing w:val="-2"/>
        </w:rPr>
        <w:t>video</w:t>
      </w:r>
      <w:r w:rsidRPr="00025856">
        <w:rPr>
          <w:spacing w:val="33"/>
        </w:rPr>
        <w:t xml:space="preserve"> </w:t>
      </w:r>
      <w:r w:rsidRPr="00025856">
        <w:rPr>
          <w:spacing w:val="-2"/>
        </w:rPr>
        <w:t>cameras,</w:t>
      </w:r>
      <w:r w:rsidRPr="00025856">
        <w:rPr>
          <w:spacing w:val="29"/>
        </w:rPr>
        <w:t xml:space="preserve"> </w:t>
      </w:r>
      <w:r w:rsidRPr="00025856">
        <w:rPr>
          <w:spacing w:val="-2"/>
        </w:rPr>
        <w:t>cameras,</w:t>
      </w:r>
      <w:r w:rsidRPr="00025856">
        <w:rPr>
          <w:spacing w:val="31"/>
        </w:rPr>
        <w:t xml:space="preserve"> </w:t>
      </w:r>
      <w:r w:rsidRPr="00025856">
        <w:rPr>
          <w:spacing w:val="-2"/>
        </w:rPr>
        <w:t>laser</w:t>
      </w:r>
      <w:r w:rsidRPr="00025856">
        <w:rPr>
          <w:spacing w:val="32"/>
        </w:rPr>
        <w:t xml:space="preserve"> </w:t>
      </w:r>
      <w:r w:rsidRPr="00025856">
        <w:rPr>
          <w:spacing w:val="-1"/>
        </w:rPr>
        <w:t>lights,</w:t>
      </w:r>
      <w:r w:rsidRPr="00025856">
        <w:rPr>
          <w:spacing w:val="29"/>
        </w:rPr>
        <w:t xml:space="preserve"> </w:t>
      </w:r>
      <w:r w:rsidRPr="00025856">
        <w:rPr>
          <w:spacing w:val="-1"/>
        </w:rPr>
        <w:t>battery</w:t>
      </w:r>
      <w:r w:rsidRPr="00025856">
        <w:rPr>
          <w:spacing w:val="31"/>
        </w:rPr>
        <w:t xml:space="preserve"> </w:t>
      </w:r>
      <w:r w:rsidRPr="00025856">
        <w:rPr>
          <w:spacing w:val="-1"/>
        </w:rPr>
        <w:t>powered</w:t>
      </w:r>
      <w:r w:rsidRPr="00025856">
        <w:rPr>
          <w:spacing w:val="29"/>
        </w:rPr>
        <w:t xml:space="preserve"> </w:t>
      </w:r>
      <w:r w:rsidRPr="00025856">
        <w:rPr>
          <w:spacing w:val="-1"/>
        </w:rPr>
        <w:t>toys,</w:t>
      </w:r>
      <w:r w:rsidRPr="00025856">
        <w:rPr>
          <w:spacing w:val="29"/>
        </w:rPr>
        <w:t xml:space="preserve"> </w:t>
      </w:r>
      <w:r w:rsidRPr="00025856">
        <w:rPr>
          <w:spacing w:val="-2"/>
        </w:rPr>
        <w:t>cigarette</w:t>
      </w:r>
      <w:r w:rsidRPr="00025856">
        <w:rPr>
          <w:spacing w:val="35"/>
        </w:rPr>
        <w:t xml:space="preserve"> </w:t>
      </w:r>
      <w:r w:rsidRPr="00025856">
        <w:rPr>
          <w:spacing w:val="-2"/>
        </w:rPr>
        <w:t>lighters,</w:t>
      </w:r>
      <w:r w:rsidRPr="00025856">
        <w:rPr>
          <w:spacing w:val="29"/>
        </w:rPr>
        <w:t xml:space="preserve"> </w:t>
      </w:r>
      <w:r w:rsidRPr="00025856">
        <w:rPr>
          <w:spacing w:val="-2"/>
        </w:rPr>
        <w:t>Hookah</w:t>
      </w:r>
      <w:r w:rsidRPr="00025856">
        <w:rPr>
          <w:spacing w:val="65"/>
        </w:rPr>
        <w:t xml:space="preserve"> </w:t>
      </w:r>
      <w:r w:rsidRPr="00025856">
        <w:rPr>
          <w:spacing w:val="-2"/>
        </w:rPr>
        <w:t>pipes</w:t>
      </w:r>
      <w:r w:rsidRPr="00025856">
        <w:rPr>
          <w:spacing w:val="4"/>
        </w:rPr>
        <w:t xml:space="preserve"> </w:t>
      </w:r>
      <w:r w:rsidRPr="00025856">
        <w:t>or</w:t>
      </w:r>
      <w:r w:rsidRPr="00025856">
        <w:rPr>
          <w:spacing w:val="1"/>
        </w:rPr>
        <w:t xml:space="preserve"> </w:t>
      </w:r>
      <w:r w:rsidRPr="00025856">
        <w:rPr>
          <w:spacing w:val="-1"/>
        </w:rPr>
        <w:t>pens,</w:t>
      </w:r>
      <w:r w:rsidRPr="00025856">
        <w:t xml:space="preserve"> </w:t>
      </w:r>
      <w:r w:rsidRPr="00025856">
        <w:rPr>
          <w:spacing w:val="-2"/>
        </w:rPr>
        <w:t>electronic</w:t>
      </w:r>
      <w:r w:rsidRPr="00025856">
        <w:rPr>
          <w:spacing w:val="4"/>
        </w:rPr>
        <w:t xml:space="preserve"> </w:t>
      </w:r>
      <w:r w:rsidRPr="00025856">
        <w:rPr>
          <w:spacing w:val="-1"/>
        </w:rPr>
        <w:t>cigarettes,</w:t>
      </w:r>
      <w:r w:rsidRPr="00025856">
        <w:t xml:space="preserve"> or</w:t>
      </w:r>
      <w:r w:rsidRPr="00025856">
        <w:rPr>
          <w:spacing w:val="1"/>
        </w:rPr>
        <w:t xml:space="preserve"> </w:t>
      </w:r>
      <w:r w:rsidRPr="00025856">
        <w:rPr>
          <w:spacing w:val="-1"/>
        </w:rPr>
        <w:t>any</w:t>
      </w:r>
      <w:r w:rsidRPr="00025856">
        <w:rPr>
          <w:spacing w:val="3"/>
        </w:rPr>
        <w:t xml:space="preserve"> </w:t>
      </w:r>
      <w:r w:rsidRPr="00025856">
        <w:rPr>
          <w:spacing w:val="-1"/>
        </w:rPr>
        <w:t>other</w:t>
      </w:r>
      <w:r w:rsidRPr="00025856">
        <w:rPr>
          <w:spacing w:val="1"/>
        </w:rPr>
        <w:t xml:space="preserve"> </w:t>
      </w:r>
      <w:r w:rsidRPr="00025856">
        <w:rPr>
          <w:spacing w:val="-3"/>
        </w:rPr>
        <w:t>items</w:t>
      </w:r>
      <w:r w:rsidRPr="00025856">
        <w:rPr>
          <w:spacing w:val="4"/>
        </w:rPr>
        <w:t xml:space="preserve"> </w:t>
      </w:r>
      <w:r w:rsidRPr="00025856">
        <w:rPr>
          <w:spacing w:val="-2"/>
        </w:rPr>
        <w:t>that</w:t>
      </w:r>
      <w:r w:rsidRPr="00025856">
        <w:rPr>
          <w:spacing w:val="1"/>
        </w:rPr>
        <w:t xml:space="preserve"> </w:t>
      </w:r>
      <w:r w:rsidRPr="00025856">
        <w:rPr>
          <w:spacing w:val="-2"/>
        </w:rPr>
        <w:t>may</w:t>
      </w:r>
      <w:r w:rsidRPr="00025856">
        <w:rPr>
          <w:spacing w:val="5"/>
        </w:rPr>
        <w:t xml:space="preserve"> </w:t>
      </w:r>
      <w:r w:rsidRPr="00025856">
        <w:rPr>
          <w:spacing w:val="-1"/>
        </w:rPr>
        <w:t>be</w:t>
      </w:r>
      <w:r w:rsidRPr="00025856">
        <w:rPr>
          <w:spacing w:val="4"/>
        </w:rPr>
        <w:t xml:space="preserve"> </w:t>
      </w:r>
      <w:r w:rsidRPr="00025856">
        <w:rPr>
          <w:spacing w:val="-3"/>
        </w:rPr>
        <w:t>distractive</w:t>
      </w:r>
      <w:r w:rsidRPr="00025856">
        <w:rPr>
          <w:spacing w:val="4"/>
        </w:rPr>
        <w:t xml:space="preserve"> </w:t>
      </w:r>
      <w:r w:rsidRPr="00025856">
        <w:rPr>
          <w:spacing w:val="-1"/>
        </w:rPr>
        <w:t>to</w:t>
      </w:r>
      <w:r w:rsidRPr="00025856">
        <w:rPr>
          <w:spacing w:val="4"/>
        </w:rPr>
        <w:t xml:space="preserve"> </w:t>
      </w:r>
      <w:r w:rsidRPr="00025856">
        <w:rPr>
          <w:spacing w:val="-1"/>
        </w:rPr>
        <w:t>the</w:t>
      </w:r>
      <w:r w:rsidRPr="00025856">
        <w:rPr>
          <w:spacing w:val="2"/>
        </w:rPr>
        <w:t xml:space="preserve"> </w:t>
      </w:r>
      <w:r w:rsidRPr="00025856">
        <w:rPr>
          <w:spacing w:val="-2"/>
        </w:rPr>
        <w:t>educational</w:t>
      </w:r>
      <w:r w:rsidRPr="00025856">
        <w:rPr>
          <w:spacing w:val="77"/>
        </w:rPr>
        <w:t xml:space="preserve"> </w:t>
      </w:r>
      <w:r w:rsidRPr="00025856">
        <w:rPr>
          <w:spacing w:val="-2"/>
        </w:rPr>
        <w:t>setting.</w:t>
      </w:r>
      <w:r w:rsidRPr="00025856">
        <w:rPr>
          <w:spacing w:val="74"/>
        </w:rPr>
        <w:t xml:space="preserve"> </w:t>
      </w:r>
      <w:r w:rsidRPr="00025856">
        <w:rPr>
          <w:spacing w:val="-2"/>
        </w:rPr>
        <w:t>Wrist,</w:t>
      </w:r>
      <w:r w:rsidRPr="00025856">
        <w:rPr>
          <w:spacing w:val="-5"/>
        </w:rPr>
        <w:t xml:space="preserve"> </w:t>
      </w:r>
      <w:r w:rsidRPr="00025856">
        <w:rPr>
          <w:spacing w:val="-1"/>
        </w:rPr>
        <w:t>neck,</w:t>
      </w:r>
      <w:r w:rsidRPr="00025856">
        <w:t xml:space="preserve"> or</w:t>
      </w:r>
      <w:r w:rsidRPr="00025856">
        <w:rPr>
          <w:spacing w:val="-4"/>
        </w:rPr>
        <w:t xml:space="preserve"> </w:t>
      </w:r>
      <w:r w:rsidRPr="00025856">
        <w:rPr>
          <w:spacing w:val="-2"/>
        </w:rPr>
        <w:t>waist</w:t>
      </w:r>
      <w:r w:rsidRPr="00025856">
        <w:rPr>
          <w:spacing w:val="-4"/>
        </w:rPr>
        <w:t xml:space="preserve"> </w:t>
      </w:r>
      <w:r w:rsidRPr="00025856">
        <w:rPr>
          <w:spacing w:val="-1"/>
        </w:rPr>
        <w:t xml:space="preserve">bands </w:t>
      </w:r>
      <w:r w:rsidRPr="00025856">
        <w:rPr>
          <w:spacing w:val="-2"/>
        </w:rPr>
        <w:t>which</w:t>
      </w:r>
      <w:r w:rsidRPr="00025856">
        <w:rPr>
          <w:spacing w:val="1"/>
        </w:rPr>
        <w:t xml:space="preserve"> </w:t>
      </w:r>
      <w:r w:rsidRPr="00025856">
        <w:rPr>
          <w:spacing w:val="-2"/>
        </w:rPr>
        <w:t>have</w:t>
      </w:r>
      <w:r w:rsidRPr="00025856">
        <w:rPr>
          <w:spacing w:val="-1"/>
        </w:rPr>
        <w:t xml:space="preserve"> </w:t>
      </w:r>
      <w:r w:rsidRPr="00025856">
        <w:rPr>
          <w:spacing w:val="-2"/>
        </w:rPr>
        <w:t>raised</w:t>
      </w:r>
      <w:r w:rsidRPr="00025856">
        <w:rPr>
          <w:spacing w:val="-4"/>
        </w:rPr>
        <w:t xml:space="preserve"> </w:t>
      </w:r>
      <w:r w:rsidRPr="00025856">
        <w:rPr>
          <w:spacing w:val="-1"/>
        </w:rPr>
        <w:t xml:space="preserve">spikes </w:t>
      </w:r>
      <w:r w:rsidRPr="00025856">
        <w:t>or</w:t>
      </w:r>
      <w:r w:rsidRPr="00025856">
        <w:rPr>
          <w:spacing w:val="-4"/>
        </w:rPr>
        <w:t xml:space="preserve"> </w:t>
      </w:r>
      <w:r w:rsidRPr="00025856">
        <w:rPr>
          <w:spacing w:val="-1"/>
        </w:rPr>
        <w:t>studs</w:t>
      </w:r>
      <w:r w:rsidRPr="00025856">
        <w:rPr>
          <w:spacing w:val="-3"/>
        </w:rPr>
        <w:t xml:space="preserve"> </w:t>
      </w:r>
      <w:r w:rsidRPr="00025856">
        <w:rPr>
          <w:spacing w:val="-2"/>
        </w:rPr>
        <w:t>are</w:t>
      </w:r>
      <w:r w:rsidRPr="00025856">
        <w:rPr>
          <w:spacing w:val="-1"/>
        </w:rPr>
        <w:t xml:space="preserve"> </w:t>
      </w:r>
      <w:r w:rsidRPr="00025856">
        <w:rPr>
          <w:spacing w:val="-2"/>
        </w:rPr>
        <w:t>also</w:t>
      </w:r>
      <w:r w:rsidRPr="00025856">
        <w:rPr>
          <w:spacing w:val="-1"/>
        </w:rPr>
        <w:t xml:space="preserve"> </w:t>
      </w:r>
      <w:r w:rsidRPr="00025856">
        <w:rPr>
          <w:spacing w:val="-2"/>
        </w:rPr>
        <w:t>prohibited.</w:t>
      </w:r>
    </w:p>
    <w:p w14:paraId="11CDFC4E" w14:textId="77777777" w:rsidR="000E4E14" w:rsidRPr="00025856" w:rsidRDefault="000E4E14">
      <w:pPr>
        <w:pStyle w:val="Heading1"/>
        <w:kinsoku w:val="0"/>
        <w:overflowPunct w:val="0"/>
        <w:spacing w:before="159"/>
        <w:rPr>
          <w:b w:val="0"/>
          <w:bCs w:val="0"/>
        </w:rPr>
      </w:pPr>
      <w:bookmarkStart w:id="80" w:name="Personal_Electronic_Devices_(includes_ce"/>
      <w:bookmarkEnd w:id="80"/>
      <w:r w:rsidRPr="00025856">
        <w:rPr>
          <w:spacing w:val="-2"/>
        </w:rPr>
        <w:t>Personal</w:t>
      </w:r>
      <w:r w:rsidRPr="00025856">
        <w:rPr>
          <w:spacing w:val="-5"/>
        </w:rPr>
        <w:t xml:space="preserve"> </w:t>
      </w:r>
      <w:r w:rsidRPr="00025856">
        <w:rPr>
          <w:spacing w:val="-2"/>
        </w:rPr>
        <w:t>Electronic</w:t>
      </w:r>
      <w:r w:rsidRPr="00025856">
        <w:rPr>
          <w:spacing w:val="-6"/>
        </w:rPr>
        <w:t xml:space="preserve"> </w:t>
      </w:r>
      <w:r w:rsidRPr="00025856">
        <w:rPr>
          <w:spacing w:val="-2"/>
        </w:rPr>
        <w:t>Devices</w:t>
      </w:r>
      <w:r w:rsidRPr="00025856">
        <w:rPr>
          <w:spacing w:val="-3"/>
        </w:rPr>
        <w:t xml:space="preserve"> </w:t>
      </w:r>
      <w:r w:rsidRPr="00025856">
        <w:rPr>
          <w:spacing w:val="-2"/>
        </w:rPr>
        <w:t>(includes</w:t>
      </w:r>
      <w:r w:rsidRPr="00025856">
        <w:t xml:space="preserve"> </w:t>
      </w:r>
      <w:r w:rsidRPr="00025856">
        <w:rPr>
          <w:spacing w:val="-2"/>
        </w:rPr>
        <w:t>cell</w:t>
      </w:r>
      <w:r w:rsidRPr="00025856">
        <w:rPr>
          <w:spacing w:val="-5"/>
        </w:rPr>
        <w:t xml:space="preserve"> </w:t>
      </w:r>
      <w:r w:rsidRPr="00025856">
        <w:rPr>
          <w:spacing w:val="-2"/>
        </w:rPr>
        <w:t>phones</w:t>
      </w:r>
      <w:r w:rsidRPr="00025856">
        <w:rPr>
          <w:spacing w:val="-3"/>
        </w:rPr>
        <w:t xml:space="preserve"> </w:t>
      </w:r>
      <w:r w:rsidRPr="00025856">
        <w:rPr>
          <w:spacing w:val="-1"/>
        </w:rPr>
        <w:t>and</w:t>
      </w:r>
      <w:r w:rsidRPr="00025856">
        <w:rPr>
          <w:spacing w:val="-4"/>
        </w:rPr>
        <w:t xml:space="preserve"> </w:t>
      </w:r>
      <w:r w:rsidRPr="00025856">
        <w:rPr>
          <w:spacing w:val="-2"/>
        </w:rPr>
        <w:t>smart</w:t>
      </w:r>
      <w:r w:rsidRPr="00025856">
        <w:rPr>
          <w:spacing w:val="-4"/>
        </w:rPr>
        <w:t xml:space="preserve"> </w:t>
      </w:r>
      <w:r w:rsidRPr="00025856">
        <w:rPr>
          <w:spacing w:val="-2"/>
        </w:rPr>
        <w:t>watches)</w:t>
      </w:r>
    </w:p>
    <w:p w14:paraId="265503AB" w14:textId="77777777" w:rsidR="000E4E14" w:rsidRPr="00025856" w:rsidRDefault="000E4E14">
      <w:pPr>
        <w:pStyle w:val="BodyText"/>
        <w:kinsoku w:val="0"/>
        <w:overflowPunct w:val="0"/>
        <w:spacing w:before="1"/>
        <w:ind w:left="220" w:right="386" w:hanging="1"/>
        <w:rPr>
          <w:spacing w:val="-2"/>
        </w:rPr>
      </w:pPr>
      <w:r w:rsidRPr="00025856">
        <w:rPr>
          <w:spacing w:val="-2"/>
        </w:rPr>
        <w:t>Personal</w:t>
      </w:r>
      <w:r w:rsidRPr="00025856">
        <w:rPr>
          <w:spacing w:val="-6"/>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can</w:t>
      </w:r>
      <w:r w:rsidRPr="00025856">
        <w:rPr>
          <w:spacing w:val="-4"/>
        </w:rPr>
        <w:t xml:space="preserve"> </w:t>
      </w:r>
      <w:r w:rsidRPr="00025856">
        <w:rPr>
          <w:spacing w:val="-1"/>
        </w:rPr>
        <w:t xml:space="preserve">create </w:t>
      </w:r>
      <w:r w:rsidRPr="00025856">
        <w:t>a</w:t>
      </w:r>
      <w:r w:rsidRPr="00025856">
        <w:rPr>
          <w:spacing w:val="-4"/>
        </w:rPr>
        <w:t xml:space="preserve"> </w:t>
      </w:r>
      <w:r w:rsidRPr="00025856">
        <w:rPr>
          <w:spacing w:val="-2"/>
        </w:rPr>
        <w:t>disruption</w:t>
      </w:r>
      <w:r w:rsidRPr="00025856">
        <w:rPr>
          <w:spacing w:val="-4"/>
        </w:rPr>
        <w:t xml:space="preserve"> </w:t>
      </w:r>
      <w:r w:rsidRPr="00025856">
        <w:rPr>
          <w:spacing w:val="-1"/>
        </w:rPr>
        <w:t xml:space="preserve">to </w:t>
      </w:r>
      <w:r w:rsidRPr="00025856">
        <w:rPr>
          <w:spacing w:val="-2"/>
        </w:rPr>
        <w:t>the</w:t>
      </w:r>
      <w:r w:rsidRPr="00025856">
        <w:rPr>
          <w:spacing w:val="2"/>
        </w:rPr>
        <w:t xml:space="preserve"> </w:t>
      </w:r>
      <w:r w:rsidRPr="00025856">
        <w:rPr>
          <w:spacing w:val="-2"/>
        </w:rPr>
        <w:t>learning</w:t>
      </w:r>
      <w:r w:rsidRPr="00025856">
        <w:rPr>
          <w:spacing w:val="-4"/>
        </w:rPr>
        <w:t xml:space="preserve"> </w:t>
      </w:r>
      <w:r w:rsidRPr="00025856">
        <w:rPr>
          <w:spacing w:val="-2"/>
        </w:rPr>
        <w:t>environment,</w:t>
      </w:r>
      <w:r w:rsidRPr="00025856">
        <w:rPr>
          <w:spacing w:val="-5"/>
        </w:rPr>
        <w:t xml:space="preserve"> </w:t>
      </w:r>
      <w:r w:rsidRPr="00025856">
        <w:rPr>
          <w:spacing w:val="-2"/>
        </w:rPr>
        <w:t>distract</w:t>
      </w:r>
      <w:r w:rsidRPr="00025856">
        <w:rPr>
          <w:spacing w:val="79"/>
        </w:rPr>
        <w:t xml:space="preserve"> </w:t>
      </w:r>
      <w:r w:rsidRPr="00025856">
        <w:rPr>
          <w:spacing w:val="-2"/>
        </w:rPr>
        <w:t>students</w:t>
      </w:r>
      <w:r w:rsidRPr="00025856">
        <w:rPr>
          <w:spacing w:val="-1"/>
        </w:rPr>
        <w:t xml:space="preserve"> </w:t>
      </w:r>
      <w:r w:rsidRPr="00025856">
        <w:rPr>
          <w:spacing w:val="-2"/>
        </w:rPr>
        <w:t>from</w:t>
      </w:r>
      <w:r w:rsidRPr="00025856">
        <w:rPr>
          <w:spacing w:val="-5"/>
        </w:rPr>
        <w:t xml:space="preserve"> </w:t>
      </w:r>
      <w:r w:rsidRPr="00025856">
        <w:rPr>
          <w:spacing w:val="-2"/>
        </w:rPr>
        <w:t>the</w:t>
      </w:r>
      <w:r w:rsidRPr="00025856">
        <w:rPr>
          <w:spacing w:val="-1"/>
        </w:rPr>
        <w:t xml:space="preserve"> </w:t>
      </w:r>
      <w:r w:rsidRPr="00025856">
        <w:rPr>
          <w:spacing w:val="-2"/>
        </w:rPr>
        <w:t>primary</w:t>
      </w:r>
      <w:r w:rsidRPr="00025856">
        <w:rPr>
          <w:spacing w:val="-5"/>
        </w:rPr>
        <w:t xml:space="preserve"> </w:t>
      </w:r>
      <w:r w:rsidRPr="00025856">
        <w:rPr>
          <w:spacing w:val="-1"/>
        </w:rPr>
        <w:t>purpose</w:t>
      </w:r>
      <w:r w:rsidRPr="00025856">
        <w:rPr>
          <w:spacing w:val="-3"/>
        </w:rPr>
        <w:t xml:space="preserve"> </w:t>
      </w:r>
      <w:r w:rsidRPr="00025856">
        <w:t>of</w:t>
      </w:r>
      <w:r w:rsidRPr="00025856">
        <w:rPr>
          <w:spacing w:val="-4"/>
        </w:rPr>
        <w:t xml:space="preserve"> </w:t>
      </w:r>
      <w:r w:rsidRPr="00025856">
        <w:rPr>
          <w:spacing w:val="-2"/>
        </w:rPr>
        <w:t>education</w:t>
      </w:r>
      <w:r w:rsidRPr="00025856">
        <w:rPr>
          <w:spacing w:val="-4"/>
        </w:rPr>
        <w:t xml:space="preserve"> </w:t>
      </w:r>
      <w:r w:rsidRPr="00025856">
        <w:rPr>
          <w:spacing w:val="-1"/>
        </w:rPr>
        <w:t>and</w:t>
      </w:r>
      <w:r w:rsidRPr="00025856">
        <w:rPr>
          <w:spacing w:val="-2"/>
        </w:rPr>
        <w:t xml:space="preserve"> </w:t>
      </w:r>
      <w:r w:rsidRPr="00025856">
        <w:rPr>
          <w:spacing w:val="-1"/>
        </w:rPr>
        <w:t>can</w:t>
      </w:r>
      <w:r w:rsidRPr="00025856">
        <w:rPr>
          <w:spacing w:val="-4"/>
        </w:rPr>
        <w:t xml:space="preserve"> </w:t>
      </w:r>
      <w:r w:rsidRPr="00025856">
        <w:rPr>
          <w:spacing w:val="-1"/>
        </w:rPr>
        <w:t>be</w:t>
      </w:r>
      <w:r w:rsidRPr="00025856">
        <w:rPr>
          <w:spacing w:val="-3"/>
        </w:rPr>
        <w:t xml:space="preserve"> </w:t>
      </w:r>
      <w:r w:rsidRPr="00025856">
        <w:rPr>
          <w:spacing w:val="-1"/>
        </w:rPr>
        <w:t>used</w:t>
      </w:r>
      <w:r w:rsidRPr="00025856">
        <w:rPr>
          <w:spacing w:val="-7"/>
        </w:rPr>
        <w:t xml:space="preserve"> </w:t>
      </w:r>
      <w:r w:rsidRPr="00025856">
        <w:rPr>
          <w:spacing w:val="-1"/>
        </w:rPr>
        <w:t xml:space="preserve">to </w:t>
      </w:r>
      <w:r w:rsidRPr="00025856">
        <w:rPr>
          <w:spacing w:val="-2"/>
        </w:rPr>
        <w:t>threaten</w:t>
      </w:r>
      <w:r w:rsidRPr="00025856">
        <w:rPr>
          <w:spacing w:val="-4"/>
        </w:rPr>
        <w:t xml:space="preserve"> </w:t>
      </w:r>
      <w:r w:rsidRPr="00025856">
        <w:rPr>
          <w:spacing w:val="-1"/>
        </w:rPr>
        <w:t>other</w:t>
      </w:r>
      <w:r w:rsidRPr="00025856">
        <w:rPr>
          <w:spacing w:val="-4"/>
        </w:rPr>
        <w:t xml:space="preserve"> </w:t>
      </w:r>
      <w:r w:rsidRPr="00025856">
        <w:rPr>
          <w:spacing w:val="-1"/>
        </w:rPr>
        <w:t>students.</w:t>
      </w:r>
      <w:r w:rsidRPr="00025856">
        <w:rPr>
          <w:spacing w:val="61"/>
        </w:rPr>
        <w:t xml:space="preserve"> </w:t>
      </w:r>
      <w:r w:rsidRPr="00025856">
        <w:rPr>
          <w:spacing w:val="-2"/>
        </w:rPr>
        <w:t>Accordingly,</w:t>
      </w:r>
      <w:r w:rsidRPr="00025856">
        <w:t xml:space="preserve"> </w:t>
      </w:r>
      <w:r w:rsidRPr="00025856">
        <w:rPr>
          <w:spacing w:val="-2"/>
        </w:rPr>
        <w:t>it</w:t>
      </w:r>
      <w:r w:rsidRPr="00025856">
        <w:rPr>
          <w:spacing w:val="3"/>
        </w:rPr>
        <w:t xml:space="preserve"> </w:t>
      </w:r>
      <w:r w:rsidRPr="00025856">
        <w:rPr>
          <w:spacing w:val="-3"/>
        </w:rPr>
        <w:t>is</w:t>
      </w:r>
      <w:r w:rsidRPr="00025856">
        <w:rPr>
          <w:spacing w:val="-1"/>
        </w:rPr>
        <w:t xml:space="preserve"> our</w:t>
      </w:r>
      <w:r w:rsidRPr="00025856">
        <w:rPr>
          <w:spacing w:val="-2"/>
        </w:rPr>
        <w:t xml:space="preserve"> policy</w:t>
      </w:r>
      <w:r w:rsidRPr="00025856">
        <w:rPr>
          <w:spacing w:val="-5"/>
        </w:rPr>
        <w:t xml:space="preserve"> </w:t>
      </w:r>
      <w:r w:rsidRPr="00025856">
        <w:rPr>
          <w:spacing w:val="-1"/>
        </w:rPr>
        <w:t>to</w:t>
      </w:r>
      <w:r w:rsidRPr="00025856">
        <w:rPr>
          <w:spacing w:val="2"/>
        </w:rPr>
        <w:t xml:space="preserve"> </w:t>
      </w:r>
      <w:r w:rsidRPr="00025856">
        <w:rPr>
          <w:spacing w:val="-1"/>
        </w:rPr>
        <w:t>forbid</w:t>
      </w:r>
      <w:r w:rsidRPr="00025856">
        <w:rPr>
          <w:spacing w:val="-4"/>
        </w:rPr>
        <w:t xml:space="preserve"> </w:t>
      </w:r>
      <w:r w:rsidRPr="00025856">
        <w:rPr>
          <w:spacing w:val="-1"/>
        </w:rPr>
        <w:t>the</w:t>
      </w:r>
      <w:r w:rsidRPr="00025856">
        <w:t xml:space="preserve"> </w:t>
      </w:r>
      <w:r w:rsidRPr="00025856">
        <w:rPr>
          <w:spacing w:val="-2"/>
        </w:rPr>
        <w:t>use</w:t>
      </w:r>
      <w:r w:rsidRPr="00025856">
        <w:rPr>
          <w:spacing w:val="-1"/>
        </w:rPr>
        <w:t xml:space="preserve"> </w:t>
      </w:r>
      <w:r w:rsidRPr="00025856">
        <w:t>of</w:t>
      </w:r>
      <w:r w:rsidRPr="00025856">
        <w:rPr>
          <w:spacing w:val="-4"/>
        </w:rPr>
        <w:t xml:space="preserv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by</w:t>
      </w:r>
      <w:r w:rsidRPr="00025856">
        <w:rPr>
          <w:spacing w:val="-5"/>
        </w:rPr>
        <w:t xml:space="preserve"> </w:t>
      </w:r>
      <w:r w:rsidRPr="00025856">
        <w:rPr>
          <w:spacing w:val="-1"/>
        </w:rPr>
        <w:t>students</w:t>
      </w:r>
      <w:r w:rsidRPr="00025856">
        <w:rPr>
          <w:spacing w:val="-3"/>
        </w:rPr>
        <w:t xml:space="preserve"> </w:t>
      </w:r>
      <w:r w:rsidRPr="00025856">
        <w:rPr>
          <w:spacing w:val="-2"/>
        </w:rPr>
        <w:t>during</w:t>
      </w:r>
      <w:r w:rsidRPr="00025856">
        <w:rPr>
          <w:spacing w:val="63"/>
        </w:rPr>
        <w:t xml:space="preserve"> </w:t>
      </w: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day.</w:t>
      </w:r>
    </w:p>
    <w:p w14:paraId="267A8DF7" w14:textId="77777777" w:rsidR="000E4E14" w:rsidRPr="00025856" w:rsidRDefault="000E4E14">
      <w:pPr>
        <w:pStyle w:val="BodyText"/>
        <w:kinsoku w:val="0"/>
        <w:overflowPunct w:val="0"/>
        <w:ind w:left="223" w:right="297" w:hanging="1"/>
        <w:rPr>
          <w:spacing w:val="-2"/>
        </w:rPr>
      </w:pPr>
      <w:r w:rsidRPr="00025856">
        <w:rPr>
          <w:spacing w:val="-2"/>
        </w:rPr>
        <w:t>While</w:t>
      </w:r>
      <w:r w:rsidRPr="00025856">
        <w:rPr>
          <w:spacing w:val="-1"/>
        </w:rPr>
        <w:t xml:space="preserve"> </w:t>
      </w:r>
      <w:r w:rsidRPr="00025856">
        <w:rPr>
          <w:spacing w:val="-2"/>
        </w:rPr>
        <w:t>students</w:t>
      </w:r>
      <w:r w:rsidRPr="00025856">
        <w:rPr>
          <w:spacing w:val="-3"/>
        </w:rPr>
        <w:t xml:space="preserve"> </w:t>
      </w:r>
      <w:r w:rsidRPr="00025856">
        <w:rPr>
          <w:spacing w:val="-1"/>
        </w:rPr>
        <w:t>are</w:t>
      </w:r>
      <w:r w:rsidRPr="00025856">
        <w:rPr>
          <w:spacing w:val="-3"/>
        </w:rPr>
        <w:t xml:space="preserve"> </w:t>
      </w:r>
      <w:r w:rsidRPr="00025856">
        <w:rPr>
          <w:spacing w:val="-2"/>
        </w:rPr>
        <w:t>not</w:t>
      </w:r>
      <w:r w:rsidRPr="00025856">
        <w:rPr>
          <w:spacing w:val="-4"/>
        </w:rPr>
        <w:t xml:space="preserve"> </w:t>
      </w:r>
      <w:r w:rsidRPr="00025856">
        <w:rPr>
          <w:spacing w:val="-2"/>
        </w:rPr>
        <w:t>prohibited from</w:t>
      </w:r>
      <w:r w:rsidRPr="00025856">
        <w:rPr>
          <w:spacing w:val="-5"/>
        </w:rPr>
        <w:t xml:space="preserve"> </w:t>
      </w:r>
      <w:r w:rsidRPr="00025856">
        <w:rPr>
          <w:spacing w:val="-2"/>
        </w:rPr>
        <w:t>possessing</w:t>
      </w:r>
      <w:r w:rsidRPr="00025856">
        <w:rPr>
          <w:spacing w:val="-4"/>
        </w:rPr>
        <w:t xml:space="preserve"> </w:t>
      </w:r>
      <w:r w:rsidRPr="00025856">
        <w:rPr>
          <w:spacing w:val="-1"/>
        </w:rPr>
        <w:t>Personal</w:t>
      </w:r>
      <w:r w:rsidRPr="00025856">
        <w:rPr>
          <w:spacing w:val="-6"/>
        </w:rPr>
        <w:t xml:space="preserve"> </w:t>
      </w:r>
      <w:r w:rsidRPr="00025856">
        <w:rPr>
          <w:spacing w:val="-2"/>
        </w:rPr>
        <w:t>Electronic</w:t>
      </w:r>
      <w:r w:rsidRPr="00025856">
        <w:rPr>
          <w:spacing w:val="-1"/>
        </w:rPr>
        <w:t xml:space="preserve"> </w:t>
      </w:r>
      <w:r w:rsidRPr="00025856">
        <w:rPr>
          <w:spacing w:val="-2"/>
        </w:rPr>
        <w:t>Devices,</w:t>
      </w:r>
      <w:r w:rsidRPr="00025856">
        <w:rPr>
          <w:spacing w:val="-5"/>
        </w:rPr>
        <w:t xml:space="preserve"> </w:t>
      </w:r>
      <w:r w:rsidRPr="00025856">
        <w:rPr>
          <w:spacing w:val="-1"/>
        </w:rPr>
        <w:t>the</w:t>
      </w:r>
      <w:r w:rsidRPr="00025856">
        <w:rPr>
          <w:spacing w:val="-3"/>
        </w:rPr>
        <w:t xml:space="preserve"> </w:t>
      </w:r>
      <w:r w:rsidRPr="00025856">
        <w:rPr>
          <w:spacing w:val="-1"/>
        </w:rPr>
        <w:t>Personal</w:t>
      </w:r>
      <w:r w:rsidRPr="00025856">
        <w:rPr>
          <w:spacing w:val="79"/>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w:t>
      </w:r>
      <w:r w:rsidRPr="00025856">
        <w:rPr>
          <w:spacing w:val="-2"/>
        </w:rPr>
        <w:t>must</w:t>
      </w:r>
      <w:r w:rsidRPr="00025856">
        <w:rPr>
          <w:spacing w:val="-4"/>
        </w:rPr>
        <w:t xml:space="preserve"> </w:t>
      </w:r>
      <w:r w:rsidRPr="00025856">
        <w:rPr>
          <w:spacing w:val="-1"/>
        </w:rPr>
        <w:t>be stored</w:t>
      </w:r>
      <w:r w:rsidRPr="00025856">
        <w:rPr>
          <w:spacing w:val="-4"/>
        </w:rPr>
        <w:t xml:space="preserve"> </w:t>
      </w:r>
      <w:r w:rsidRPr="00025856">
        <w:rPr>
          <w:spacing w:val="-2"/>
        </w:rPr>
        <w:t>out-of-sight</w:t>
      </w:r>
      <w:r w:rsidRPr="00025856">
        <w:rPr>
          <w:spacing w:val="-4"/>
        </w:rPr>
        <w:t xml:space="preserve"> </w:t>
      </w:r>
      <w:r w:rsidRPr="00025856">
        <w:rPr>
          <w:spacing w:val="-1"/>
        </w:rPr>
        <w:t>and</w:t>
      </w:r>
      <w:r w:rsidRPr="00025856">
        <w:rPr>
          <w:spacing w:val="-2"/>
        </w:rPr>
        <w:t xml:space="preserve"> </w:t>
      </w:r>
      <w:r w:rsidRPr="00025856">
        <w:rPr>
          <w:spacing w:val="-3"/>
        </w:rPr>
        <w:t>in</w:t>
      </w:r>
      <w:r w:rsidRPr="00025856">
        <w:rPr>
          <w:spacing w:val="-4"/>
        </w:rPr>
        <w:t xml:space="preserve"> </w:t>
      </w:r>
      <w:r w:rsidRPr="00025856">
        <w:rPr>
          <w:spacing w:val="-1"/>
        </w:rPr>
        <w:t>an</w:t>
      </w:r>
      <w:r w:rsidRPr="00025856">
        <w:rPr>
          <w:spacing w:val="-2"/>
        </w:rPr>
        <w:t xml:space="preserve"> </w:t>
      </w:r>
      <w:r w:rsidRPr="00025856">
        <w:rPr>
          <w:spacing w:val="-1"/>
        </w:rPr>
        <w:t>“off”</w:t>
      </w:r>
      <w:r w:rsidRPr="00025856">
        <w:rPr>
          <w:spacing w:val="-4"/>
        </w:rPr>
        <w:t xml:space="preserve"> </w:t>
      </w:r>
      <w:r w:rsidRPr="00025856">
        <w:rPr>
          <w:spacing w:val="-2"/>
        </w:rPr>
        <w:t>position</w:t>
      </w:r>
      <w:r w:rsidRPr="00025856">
        <w:rPr>
          <w:spacing w:val="-4"/>
        </w:rPr>
        <w:t xml:space="preserve"> </w:t>
      </w:r>
      <w:r w:rsidRPr="00025856">
        <w:rPr>
          <w:spacing w:val="-1"/>
        </w:rPr>
        <w:t>during</w:t>
      </w:r>
      <w:r w:rsidRPr="00025856">
        <w:rPr>
          <w:spacing w:val="-4"/>
        </w:rPr>
        <w:t xml:space="preserve"> </w:t>
      </w:r>
      <w:r w:rsidRPr="00025856">
        <w:rPr>
          <w:spacing w:val="-1"/>
        </w:rPr>
        <w:t>the</w:t>
      </w:r>
      <w:r w:rsidRPr="00025856">
        <w:t xml:space="preserve"> </w:t>
      </w:r>
      <w:r w:rsidRPr="00025856">
        <w:rPr>
          <w:spacing w:val="-2"/>
        </w:rPr>
        <w:t>regular</w:t>
      </w:r>
      <w:r w:rsidRPr="00025856">
        <w:rPr>
          <w:spacing w:val="-4"/>
        </w:rPr>
        <w:t xml:space="preserve"> </w:t>
      </w:r>
      <w:r w:rsidRPr="00025856">
        <w:rPr>
          <w:spacing w:val="-1"/>
        </w:rPr>
        <w:t>school</w:t>
      </w:r>
      <w:r w:rsidRPr="00025856">
        <w:rPr>
          <w:spacing w:val="79"/>
        </w:rPr>
        <w:t xml:space="preserve"> </w:t>
      </w:r>
      <w:r w:rsidRPr="00025856">
        <w:rPr>
          <w:spacing w:val="-2"/>
        </w:rPr>
        <w:t>day.</w:t>
      </w:r>
      <w:r w:rsidRPr="00025856">
        <w:rPr>
          <w:spacing w:val="-5"/>
        </w:rPr>
        <w:t xml:space="preserve"> </w:t>
      </w:r>
      <w:r w:rsidRPr="00025856">
        <w:rPr>
          <w:spacing w:val="-2"/>
        </w:rPr>
        <w:t>Students’</w:t>
      </w:r>
      <w:r w:rsidRPr="00025856">
        <w:rPr>
          <w:spacing w:val="-1"/>
        </w:rPr>
        <w:t xml:space="preserve"> </w:t>
      </w:r>
      <w:r w:rsidRPr="00025856">
        <w:rPr>
          <w:spacing w:val="-2"/>
        </w:rPr>
        <w:t>Personal</w:t>
      </w:r>
      <w:r w:rsidRPr="00025856">
        <w:rPr>
          <w:spacing w:val="-6"/>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w:t>
      </w:r>
      <w:r w:rsidRPr="00025856">
        <w:rPr>
          <w:spacing w:val="-2"/>
        </w:rPr>
        <w:t>that</w:t>
      </w:r>
      <w:r w:rsidRPr="00025856">
        <w:rPr>
          <w:spacing w:val="-4"/>
        </w:rPr>
        <w:t xml:space="preserve"> </w:t>
      </w:r>
      <w:r w:rsidRPr="00025856">
        <w:rPr>
          <w:spacing w:val="-1"/>
        </w:rPr>
        <w:t xml:space="preserve">are </w:t>
      </w:r>
      <w:r w:rsidRPr="00025856">
        <w:rPr>
          <w:spacing w:val="-3"/>
        </w:rPr>
        <w:t>visible</w:t>
      </w:r>
      <w:r w:rsidRPr="00025856">
        <w:rPr>
          <w:spacing w:val="-1"/>
        </w:rPr>
        <w:t xml:space="preserve"> </w:t>
      </w:r>
      <w:r w:rsidRPr="00025856">
        <w:t>or</w:t>
      </w:r>
      <w:r w:rsidRPr="00025856">
        <w:rPr>
          <w:spacing w:val="-4"/>
        </w:rPr>
        <w:t xml:space="preserve"> </w:t>
      </w:r>
      <w:r w:rsidRPr="00025856">
        <w:rPr>
          <w:spacing w:val="-1"/>
        </w:rPr>
        <w:t>can</w:t>
      </w:r>
      <w:r w:rsidRPr="00025856">
        <w:rPr>
          <w:spacing w:val="-2"/>
        </w:rPr>
        <w:t xml:space="preserve"> </w:t>
      </w:r>
      <w:r w:rsidRPr="00025856">
        <w:rPr>
          <w:spacing w:val="-1"/>
        </w:rPr>
        <w:t xml:space="preserve">be </w:t>
      </w:r>
      <w:r w:rsidRPr="00025856">
        <w:rPr>
          <w:spacing w:val="-2"/>
        </w:rPr>
        <w:t>heard</w:t>
      </w:r>
      <w:r w:rsidRPr="00025856">
        <w:rPr>
          <w:spacing w:val="-4"/>
        </w:rPr>
        <w:t xml:space="preserve"> </w:t>
      </w:r>
      <w:r w:rsidRPr="00025856">
        <w:rPr>
          <w:spacing w:val="-2"/>
        </w:rPr>
        <w:t>during</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1"/>
        </w:rPr>
        <w:t>day</w:t>
      </w:r>
      <w:r w:rsidRPr="00025856">
        <w:rPr>
          <w:spacing w:val="94"/>
        </w:rPr>
        <w:t xml:space="preserve"> </w:t>
      </w:r>
      <w:r w:rsidRPr="00025856">
        <w:rPr>
          <w:spacing w:val="-1"/>
        </w:rPr>
        <w:t>shall</w:t>
      </w:r>
      <w:r w:rsidRPr="00025856">
        <w:rPr>
          <w:spacing w:val="-9"/>
        </w:rPr>
        <w:t xml:space="preserve"> </w:t>
      </w:r>
      <w:r w:rsidRPr="00025856">
        <w:rPr>
          <w:spacing w:val="-1"/>
        </w:rPr>
        <w:t>be considered</w:t>
      </w:r>
      <w:r w:rsidRPr="00025856">
        <w:rPr>
          <w:spacing w:val="-4"/>
        </w:rPr>
        <w:t xml:space="preserve"> </w:t>
      </w:r>
      <w:r w:rsidRPr="00025856">
        <w:rPr>
          <w:spacing w:val="-1"/>
        </w:rPr>
        <w:t>to</w:t>
      </w:r>
      <w:r w:rsidRPr="00025856">
        <w:rPr>
          <w:spacing w:val="-3"/>
        </w:rPr>
        <w:t xml:space="preserve"> </w:t>
      </w:r>
      <w:r w:rsidRPr="00025856">
        <w:rPr>
          <w:spacing w:val="-1"/>
        </w:rPr>
        <w:t xml:space="preserve">be </w:t>
      </w:r>
      <w:r w:rsidRPr="00025856">
        <w:rPr>
          <w:spacing w:val="-4"/>
        </w:rPr>
        <w:t>in</w:t>
      </w:r>
      <w:r w:rsidRPr="00025856">
        <w:rPr>
          <w:spacing w:val="1"/>
        </w:rPr>
        <w:t xml:space="preserve"> </w:t>
      </w:r>
      <w:r w:rsidRPr="00025856">
        <w:rPr>
          <w:spacing w:val="-2"/>
        </w:rPr>
        <w:t>violation</w:t>
      </w:r>
      <w:r w:rsidRPr="00025856">
        <w:rPr>
          <w:spacing w:val="-4"/>
        </w:rPr>
        <w:t xml:space="preserve"> </w:t>
      </w:r>
      <w:r w:rsidRPr="00025856">
        <w:t>of</w:t>
      </w:r>
      <w:r w:rsidRPr="00025856">
        <w:rPr>
          <w:spacing w:val="-4"/>
        </w:rPr>
        <w:t xml:space="preserve"> </w:t>
      </w:r>
      <w:r w:rsidRPr="00025856">
        <w:rPr>
          <w:spacing w:val="-2"/>
        </w:rPr>
        <w:t>this</w:t>
      </w:r>
      <w:r w:rsidRPr="00025856">
        <w:rPr>
          <w:spacing w:val="2"/>
        </w:rPr>
        <w:t xml:space="preserve"> </w:t>
      </w:r>
      <w:r w:rsidRPr="00025856">
        <w:rPr>
          <w:spacing w:val="-2"/>
        </w:rPr>
        <w:t>policy.</w:t>
      </w:r>
    </w:p>
    <w:p w14:paraId="46A50436" w14:textId="77777777" w:rsidR="000E4E14" w:rsidRPr="00025856" w:rsidRDefault="000E4E14">
      <w:pPr>
        <w:pStyle w:val="BodyText"/>
        <w:kinsoku w:val="0"/>
        <w:overflowPunct w:val="0"/>
        <w:spacing w:before="10"/>
        <w:ind w:left="0" w:firstLine="0"/>
        <w:rPr>
          <w:sz w:val="21"/>
          <w:szCs w:val="21"/>
        </w:rPr>
      </w:pPr>
    </w:p>
    <w:p w14:paraId="439F7065" w14:textId="77777777" w:rsidR="000E4E14" w:rsidRPr="00025856" w:rsidRDefault="000E4E14">
      <w:pPr>
        <w:pStyle w:val="Heading1"/>
        <w:kinsoku w:val="0"/>
        <w:overflowPunct w:val="0"/>
        <w:rPr>
          <w:b w:val="0"/>
          <w:bCs w:val="0"/>
        </w:rPr>
      </w:pPr>
      <w:bookmarkStart w:id="81" w:name="Definitions:"/>
      <w:bookmarkEnd w:id="81"/>
      <w:r w:rsidRPr="00025856">
        <w:rPr>
          <w:spacing w:val="-2"/>
        </w:rPr>
        <w:t>Definitions:</w:t>
      </w:r>
    </w:p>
    <w:p w14:paraId="56A7B84B" w14:textId="77777777" w:rsidR="000E4E14" w:rsidRPr="00025856" w:rsidRDefault="000E4E14">
      <w:pPr>
        <w:pStyle w:val="BodyText"/>
        <w:kinsoku w:val="0"/>
        <w:overflowPunct w:val="0"/>
        <w:spacing w:before="1" w:line="267" w:lineRule="exact"/>
        <w:ind w:left="220" w:firstLine="0"/>
        <w:rPr>
          <w:spacing w:val="-2"/>
        </w:rPr>
      </w:pPr>
      <w:r w:rsidRPr="00025856">
        <w:t>For</w:t>
      </w:r>
      <w:r w:rsidRPr="00025856">
        <w:rPr>
          <w:spacing w:val="-4"/>
        </w:rPr>
        <w:t xml:space="preserve"> </w:t>
      </w:r>
      <w:r w:rsidRPr="00025856">
        <w:rPr>
          <w:spacing w:val="-1"/>
        </w:rPr>
        <w:t>purpose</w:t>
      </w:r>
      <w:r w:rsidRPr="00025856">
        <w:rPr>
          <w:spacing w:val="-3"/>
        </w:rPr>
        <w:t xml:space="preserve"> </w:t>
      </w:r>
      <w:r w:rsidRPr="00025856">
        <w:t>of</w:t>
      </w:r>
      <w:r w:rsidRPr="00025856">
        <w:rPr>
          <w:spacing w:val="-4"/>
        </w:rPr>
        <w:t xml:space="preserve"> </w:t>
      </w:r>
      <w:r w:rsidRPr="00025856">
        <w:rPr>
          <w:spacing w:val="-2"/>
        </w:rPr>
        <w:t>this</w:t>
      </w:r>
      <w:r w:rsidRPr="00025856">
        <w:rPr>
          <w:spacing w:val="-1"/>
        </w:rPr>
        <w:t xml:space="preserve"> </w:t>
      </w:r>
      <w:r w:rsidRPr="00025856">
        <w:rPr>
          <w:spacing w:val="-3"/>
        </w:rPr>
        <w:t>policy,</w:t>
      </w:r>
      <w:r w:rsidRPr="00025856">
        <w:rPr>
          <w:spacing w:val="-2"/>
        </w:rPr>
        <w:t xml:space="preserve"> </w:t>
      </w:r>
      <w:r w:rsidRPr="00025856">
        <w:rPr>
          <w:spacing w:val="-1"/>
        </w:rPr>
        <w:t>the</w:t>
      </w:r>
      <w:r w:rsidRPr="00025856">
        <w:t xml:space="preserve"> </w:t>
      </w:r>
      <w:r w:rsidRPr="00025856">
        <w:rPr>
          <w:spacing w:val="-2"/>
        </w:rPr>
        <w:t>following</w:t>
      </w:r>
      <w:r w:rsidRPr="00025856">
        <w:rPr>
          <w:spacing w:val="-4"/>
        </w:rPr>
        <w:t xml:space="preserve"> </w:t>
      </w:r>
      <w:r w:rsidRPr="00025856">
        <w:rPr>
          <w:spacing w:val="-2"/>
        </w:rPr>
        <w:t>definitions</w:t>
      </w:r>
      <w:r w:rsidRPr="00025856">
        <w:rPr>
          <w:spacing w:val="-1"/>
        </w:rPr>
        <w:t xml:space="preserve"> shall</w:t>
      </w:r>
      <w:r w:rsidRPr="00025856">
        <w:rPr>
          <w:spacing w:val="-6"/>
        </w:rPr>
        <w:t xml:space="preserve"> </w:t>
      </w:r>
      <w:r w:rsidRPr="00025856">
        <w:rPr>
          <w:spacing w:val="-2"/>
        </w:rPr>
        <w:t>apply:</w:t>
      </w:r>
    </w:p>
    <w:p w14:paraId="7B55FAC5" w14:textId="77777777" w:rsidR="000E4E14" w:rsidRPr="00025856" w:rsidRDefault="000E4E14">
      <w:pPr>
        <w:pStyle w:val="BodyText"/>
        <w:kinsoku w:val="0"/>
        <w:overflowPunct w:val="0"/>
        <w:ind w:left="221" w:right="297" w:hanging="2"/>
        <w:rPr>
          <w:spacing w:val="-2"/>
        </w:rPr>
      </w:pPr>
      <w:r w:rsidRPr="00025856">
        <w:rPr>
          <w:spacing w:val="-2"/>
        </w:rPr>
        <w:t>1.“Personal</w:t>
      </w:r>
      <w:r w:rsidRPr="00025856">
        <w:rPr>
          <w:spacing w:val="-6"/>
        </w:rPr>
        <w:t xml:space="preserve"> </w:t>
      </w:r>
      <w:r w:rsidRPr="00025856">
        <w:rPr>
          <w:spacing w:val="-2"/>
        </w:rPr>
        <w:t>Electronic</w:t>
      </w:r>
      <w:r w:rsidRPr="00025856">
        <w:rPr>
          <w:spacing w:val="-1"/>
        </w:rPr>
        <w:t xml:space="preserve"> </w:t>
      </w:r>
      <w:r w:rsidRPr="00025856">
        <w:rPr>
          <w:spacing w:val="-2"/>
        </w:rPr>
        <w:t>Devices”</w:t>
      </w:r>
      <w:r w:rsidRPr="00025856">
        <w:rPr>
          <w:spacing w:val="-4"/>
        </w:rPr>
        <w:t xml:space="preserve"> </w:t>
      </w:r>
      <w:r w:rsidRPr="00025856">
        <w:rPr>
          <w:spacing w:val="-3"/>
        </w:rPr>
        <w:t>is</w:t>
      </w:r>
      <w:r w:rsidRPr="00025856">
        <w:rPr>
          <w:spacing w:val="2"/>
        </w:rPr>
        <w:t xml:space="preserve"> </w:t>
      </w:r>
      <w:r w:rsidRPr="00025856">
        <w:rPr>
          <w:spacing w:val="-1"/>
        </w:rPr>
        <w:t>an</w:t>
      </w:r>
      <w:r w:rsidRPr="00025856">
        <w:rPr>
          <w:spacing w:val="-4"/>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that</w:t>
      </w:r>
      <w:r w:rsidRPr="00025856">
        <w:rPr>
          <w:spacing w:val="-4"/>
        </w:rPr>
        <w:t xml:space="preserve"> </w:t>
      </w:r>
      <w:r w:rsidRPr="00025856">
        <w:rPr>
          <w:spacing w:val="-2"/>
        </w:rPr>
        <w:t>emits</w:t>
      </w:r>
      <w:r w:rsidRPr="00025856">
        <w:rPr>
          <w:spacing w:val="2"/>
        </w:rPr>
        <w:t xml:space="preserve"> </w:t>
      </w:r>
      <w:r w:rsidRPr="00025856">
        <w:rPr>
          <w:spacing w:val="-1"/>
        </w:rPr>
        <w:t>an</w:t>
      </w:r>
      <w:r w:rsidRPr="00025856">
        <w:rPr>
          <w:spacing w:val="-4"/>
        </w:rPr>
        <w:t xml:space="preserve"> </w:t>
      </w:r>
      <w:r w:rsidRPr="00025856">
        <w:rPr>
          <w:spacing w:val="-2"/>
        </w:rPr>
        <w:t>audible</w:t>
      </w:r>
      <w:r w:rsidRPr="00025856">
        <w:rPr>
          <w:spacing w:val="-1"/>
        </w:rPr>
        <w:t xml:space="preserve"> or</w:t>
      </w:r>
      <w:r w:rsidRPr="00025856">
        <w:rPr>
          <w:spacing w:val="-2"/>
        </w:rPr>
        <w:t xml:space="preserve"> visual</w:t>
      </w:r>
      <w:r w:rsidRPr="00025856">
        <w:rPr>
          <w:spacing w:val="-4"/>
        </w:rPr>
        <w:t xml:space="preserve"> </w:t>
      </w:r>
      <w:r w:rsidRPr="00025856">
        <w:rPr>
          <w:spacing w:val="-2"/>
        </w:rPr>
        <w:t>signal,</w:t>
      </w:r>
      <w:r w:rsidRPr="00025856">
        <w:rPr>
          <w:spacing w:val="85"/>
        </w:rPr>
        <w:t xml:space="preserve"> </w:t>
      </w:r>
      <w:r w:rsidRPr="00025856">
        <w:rPr>
          <w:spacing w:val="-2"/>
        </w:rPr>
        <w:t>displays</w:t>
      </w:r>
      <w:r w:rsidRPr="00025856">
        <w:rPr>
          <w:spacing w:val="-1"/>
        </w:rPr>
        <w:t xml:space="preserve"> </w:t>
      </w:r>
      <w:r w:rsidRPr="00025856">
        <w:t>a</w:t>
      </w:r>
      <w:r w:rsidRPr="00025856">
        <w:rPr>
          <w:spacing w:val="-4"/>
        </w:rPr>
        <w:t xml:space="preserve"> </w:t>
      </w:r>
      <w:r w:rsidRPr="00025856">
        <w:rPr>
          <w:spacing w:val="-1"/>
        </w:rPr>
        <w:t>message,</w:t>
      </w:r>
      <w:r w:rsidRPr="00025856">
        <w:rPr>
          <w:spacing w:val="-5"/>
        </w:rPr>
        <w:t xml:space="preserve"> </w:t>
      </w:r>
      <w:r w:rsidRPr="00025856">
        <w:rPr>
          <w:spacing w:val="-1"/>
        </w:rPr>
        <w:t>or</w:t>
      </w:r>
      <w:r w:rsidRPr="00025856">
        <w:rPr>
          <w:spacing w:val="-4"/>
        </w:rPr>
        <w:t xml:space="preserve"> </w:t>
      </w:r>
      <w:r w:rsidRPr="00025856">
        <w:rPr>
          <w:spacing w:val="-2"/>
        </w:rPr>
        <w:t>otherwise</w:t>
      </w:r>
      <w:r w:rsidRPr="00025856">
        <w:rPr>
          <w:spacing w:val="-1"/>
        </w:rPr>
        <w:t xml:space="preserve"> </w:t>
      </w:r>
      <w:r w:rsidRPr="00025856">
        <w:rPr>
          <w:spacing w:val="-2"/>
        </w:rPr>
        <w:t>summons</w:t>
      </w:r>
      <w:r w:rsidRPr="00025856">
        <w:rPr>
          <w:spacing w:val="-3"/>
        </w:rPr>
        <w:t xml:space="preserve"> </w:t>
      </w:r>
      <w:r w:rsidRPr="00025856">
        <w:rPr>
          <w:spacing w:val="-1"/>
        </w:rPr>
        <w:t>the</w:t>
      </w:r>
      <w:r w:rsidRPr="00025856">
        <w:rPr>
          <w:spacing w:val="-3"/>
        </w:rPr>
        <w:t xml:space="preserve"> </w:t>
      </w:r>
      <w:r w:rsidRPr="00025856">
        <w:rPr>
          <w:spacing w:val="-2"/>
        </w:rPr>
        <w:t>possessor,</w:t>
      </w:r>
      <w:r w:rsidRPr="00025856">
        <w:rPr>
          <w:spacing w:val="-5"/>
        </w:rPr>
        <w:t xml:space="preserve"> </w:t>
      </w:r>
      <w:r w:rsidRPr="00025856">
        <w:rPr>
          <w:spacing w:val="-2"/>
        </w:rPr>
        <w:t>including,</w:t>
      </w:r>
      <w:r w:rsidRPr="00025856">
        <w:rPr>
          <w:spacing w:val="-5"/>
        </w:rPr>
        <w:t xml:space="preserve"> </w:t>
      </w:r>
      <w:r w:rsidRPr="00025856">
        <w:rPr>
          <w:spacing w:val="-1"/>
        </w:rPr>
        <w:t>but</w:t>
      </w:r>
      <w:r w:rsidRPr="00025856">
        <w:rPr>
          <w:spacing w:val="-4"/>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to</w:t>
      </w:r>
      <w:r w:rsidRPr="00025856">
        <w:rPr>
          <w:spacing w:val="2"/>
        </w:rPr>
        <w:t xml:space="preserve"> </w:t>
      </w:r>
      <w:r w:rsidRPr="00025856">
        <w:rPr>
          <w:spacing w:val="-2"/>
        </w:rPr>
        <w:t>cellular</w:t>
      </w:r>
      <w:r w:rsidRPr="00025856">
        <w:rPr>
          <w:spacing w:val="62"/>
        </w:rPr>
        <w:t xml:space="preserve"> </w:t>
      </w:r>
      <w:r w:rsidRPr="00025856">
        <w:rPr>
          <w:spacing w:val="-2"/>
        </w:rPr>
        <w:t>telephones,</w:t>
      </w:r>
      <w:r w:rsidRPr="00025856">
        <w:rPr>
          <w:spacing w:val="-5"/>
        </w:rPr>
        <w:t xml:space="preserve"> </w:t>
      </w:r>
      <w:r w:rsidRPr="00025856">
        <w:rPr>
          <w:spacing w:val="-2"/>
        </w:rPr>
        <w:t>paging</w:t>
      </w:r>
      <w:r w:rsidRPr="00025856">
        <w:rPr>
          <w:spacing w:val="-4"/>
        </w:rPr>
        <w:t xml:space="preserve"> </w:t>
      </w:r>
      <w:r w:rsidRPr="00025856">
        <w:rPr>
          <w:spacing w:val="-2"/>
        </w:rPr>
        <w:t>devices,</w:t>
      </w:r>
      <w:r w:rsidRPr="00025856">
        <w:rPr>
          <w:spacing w:val="-5"/>
        </w:rPr>
        <w:t xml:space="preserve"> </w:t>
      </w:r>
      <w:r w:rsidRPr="00025856">
        <w:rPr>
          <w:spacing w:val="-1"/>
        </w:rPr>
        <w:t xml:space="preserve">electronic </w:t>
      </w:r>
      <w:r w:rsidRPr="00025856">
        <w:rPr>
          <w:spacing w:val="-2"/>
        </w:rPr>
        <w:t>e-mailing</w:t>
      </w:r>
      <w:r w:rsidRPr="00025856">
        <w:rPr>
          <w:spacing w:val="-4"/>
        </w:rPr>
        <w:t xml:space="preserve"> </w:t>
      </w:r>
      <w:r w:rsidRPr="00025856">
        <w:rPr>
          <w:spacing w:val="-1"/>
        </w:rPr>
        <w:t>devices,</w:t>
      </w:r>
      <w:r w:rsidRPr="00025856">
        <w:rPr>
          <w:spacing w:val="-5"/>
        </w:rPr>
        <w:t xml:space="preserve"> </w:t>
      </w:r>
      <w:r w:rsidRPr="00025856">
        <w:rPr>
          <w:spacing w:val="-1"/>
        </w:rPr>
        <w:t>radios,</w:t>
      </w:r>
      <w:r w:rsidRPr="00025856">
        <w:rPr>
          <w:spacing w:val="-2"/>
        </w:rPr>
        <w:t xml:space="preserve"> </w:t>
      </w:r>
      <w:r w:rsidRPr="00025856">
        <w:rPr>
          <w:spacing w:val="-1"/>
        </w:rPr>
        <w:t>tape</w:t>
      </w:r>
      <w:r w:rsidRPr="00025856">
        <w:rPr>
          <w:spacing w:val="-3"/>
        </w:rPr>
        <w:t xml:space="preserve"> </w:t>
      </w:r>
      <w:r w:rsidRPr="00025856">
        <w:rPr>
          <w:spacing w:val="-2"/>
        </w:rPr>
        <w:t>players,</w:t>
      </w:r>
      <w:r w:rsidRPr="00025856">
        <w:rPr>
          <w:spacing w:val="-5"/>
        </w:rPr>
        <w:t xml:space="preserve"> </w:t>
      </w:r>
      <w:r w:rsidRPr="00025856">
        <w:rPr>
          <w:spacing w:val="-1"/>
        </w:rPr>
        <w:t>CD players,</w:t>
      </w:r>
      <w:r w:rsidRPr="00025856">
        <w:rPr>
          <w:spacing w:val="-5"/>
        </w:rPr>
        <w:t xml:space="preserve"> </w:t>
      </w:r>
      <w:r w:rsidRPr="00025856">
        <w:t>DVD</w:t>
      </w:r>
      <w:r w:rsidRPr="00025856">
        <w:rPr>
          <w:spacing w:val="63"/>
        </w:rPr>
        <w:t xml:space="preserve"> </w:t>
      </w:r>
      <w:r w:rsidRPr="00025856">
        <w:rPr>
          <w:spacing w:val="-2"/>
        </w:rPr>
        <w:t>players,</w:t>
      </w:r>
      <w:r w:rsidRPr="00025856">
        <w:rPr>
          <w:spacing w:val="-5"/>
        </w:rPr>
        <w:t xml:space="preserve"> </w:t>
      </w:r>
      <w:r w:rsidRPr="00025856">
        <w:rPr>
          <w:spacing w:val="-2"/>
        </w:rPr>
        <w:t>video</w:t>
      </w:r>
      <w:r w:rsidRPr="00025856">
        <w:rPr>
          <w:spacing w:val="-1"/>
        </w:rPr>
        <w:t xml:space="preserve"> </w:t>
      </w:r>
      <w:r w:rsidRPr="00025856">
        <w:rPr>
          <w:spacing w:val="-2"/>
        </w:rPr>
        <w:t>cameras,</w:t>
      </w:r>
      <w:r w:rsidRPr="00025856">
        <w:rPr>
          <w:spacing w:val="-5"/>
        </w:rPr>
        <w:t xml:space="preserve"> </w:t>
      </w:r>
      <w:r w:rsidRPr="00025856">
        <w:rPr>
          <w:spacing w:val="-2"/>
        </w:rPr>
        <w:t>iPods</w:t>
      </w:r>
      <w:r w:rsidRPr="00025856">
        <w:rPr>
          <w:spacing w:val="-1"/>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1"/>
        </w:rPr>
        <w:t>MP3</w:t>
      </w:r>
      <w:r w:rsidRPr="00025856">
        <w:rPr>
          <w:spacing w:val="-2"/>
        </w:rPr>
        <w:t xml:space="preserve"> players,</w:t>
      </w:r>
      <w:r w:rsidRPr="00025856">
        <w:t xml:space="preserve"> </w:t>
      </w:r>
      <w:r w:rsidRPr="00025856">
        <w:rPr>
          <w:spacing w:val="-2"/>
        </w:rPr>
        <w:t>laser</w:t>
      </w:r>
      <w:r w:rsidRPr="00025856">
        <w:rPr>
          <w:spacing w:val="-4"/>
        </w:rPr>
        <w:t xml:space="preserve"> </w:t>
      </w:r>
      <w:r w:rsidRPr="00025856">
        <w:rPr>
          <w:spacing w:val="-2"/>
        </w:rPr>
        <w:t>pointers,</w:t>
      </w:r>
      <w:r w:rsidRPr="00025856">
        <w:rPr>
          <w:spacing w:val="-5"/>
        </w:rPr>
        <w:t xml:space="preserve"> </w:t>
      </w:r>
      <w:r w:rsidRPr="00025856">
        <w:rPr>
          <w:spacing w:val="-2"/>
        </w:rPr>
        <w:t>portable</w:t>
      </w:r>
      <w:r w:rsidRPr="00025856">
        <w:rPr>
          <w:spacing w:val="-1"/>
        </w:rPr>
        <w:t xml:space="preserve"> </w:t>
      </w:r>
      <w:r w:rsidRPr="00025856">
        <w:rPr>
          <w:spacing w:val="-2"/>
        </w:rPr>
        <w:t>video</w:t>
      </w:r>
      <w:r w:rsidRPr="00025856">
        <w:rPr>
          <w:spacing w:val="-1"/>
        </w:rPr>
        <w:t xml:space="preserve"> game</w:t>
      </w:r>
      <w:r w:rsidRPr="00025856">
        <w:rPr>
          <w:spacing w:val="-3"/>
        </w:rPr>
        <w:t xml:space="preserve"> </w:t>
      </w:r>
      <w:r w:rsidRPr="00025856">
        <w:rPr>
          <w:spacing w:val="-2"/>
        </w:rPr>
        <w:t>players,</w:t>
      </w:r>
      <w:r w:rsidRPr="00025856">
        <w:rPr>
          <w:spacing w:val="75"/>
        </w:rPr>
        <w:t xml:space="preserve"> </w:t>
      </w:r>
      <w:r w:rsidRPr="00025856">
        <w:rPr>
          <w:spacing w:val="-2"/>
        </w:rPr>
        <w:t>laptop</w:t>
      </w:r>
      <w:r w:rsidRPr="00025856">
        <w:rPr>
          <w:spacing w:val="-4"/>
        </w:rPr>
        <w:t xml:space="preserve"> </w:t>
      </w:r>
      <w:r w:rsidRPr="00025856">
        <w:rPr>
          <w:spacing w:val="-2"/>
        </w:rPr>
        <w:t>computers,</w:t>
      </w:r>
      <w:r w:rsidRPr="00025856">
        <w:rPr>
          <w:spacing w:val="-5"/>
        </w:rPr>
        <w:t xml:space="preserve"> </w:t>
      </w:r>
      <w:r w:rsidRPr="00025856">
        <w:rPr>
          <w:spacing w:val="-1"/>
        </w:rPr>
        <w:t>personal</w:t>
      </w:r>
      <w:r w:rsidRPr="00025856">
        <w:rPr>
          <w:spacing w:val="-9"/>
        </w:rPr>
        <w:t xml:space="preserve"> </w:t>
      </w:r>
      <w:r w:rsidRPr="00025856">
        <w:rPr>
          <w:spacing w:val="-1"/>
        </w:rPr>
        <w:t>digital</w:t>
      </w:r>
      <w:r w:rsidRPr="00025856">
        <w:rPr>
          <w:spacing w:val="-6"/>
        </w:rPr>
        <w:t xml:space="preserve"> </w:t>
      </w:r>
      <w:r w:rsidRPr="00025856">
        <w:rPr>
          <w:spacing w:val="-1"/>
        </w:rPr>
        <w:t xml:space="preserve">assistants </w:t>
      </w:r>
      <w:r w:rsidRPr="00025856">
        <w:rPr>
          <w:spacing w:val="-2"/>
        </w:rPr>
        <w:t>(PDA’s),</w:t>
      </w:r>
      <w:r w:rsidRPr="00025856">
        <w:rPr>
          <w:spacing w:val="-5"/>
        </w:rPr>
        <w:t xml:space="preserve"> </w:t>
      </w:r>
      <w:r w:rsidRPr="00025856">
        <w:rPr>
          <w:spacing w:val="-2"/>
        </w:rPr>
        <w:t>cameras,</w:t>
      </w:r>
      <w:r w:rsidRPr="00025856">
        <w:rPr>
          <w:spacing w:val="-5"/>
        </w:rPr>
        <w:t xml:space="preserve"> </w:t>
      </w:r>
      <w:r w:rsidRPr="00025856">
        <w:rPr>
          <w:spacing w:val="-2"/>
        </w:rPr>
        <w:t>and</w:t>
      </w:r>
      <w:r w:rsidRPr="00025856">
        <w:rPr>
          <w:spacing w:val="-4"/>
        </w:rPr>
        <w:t xml:space="preserve"> </w:t>
      </w:r>
      <w:r w:rsidRPr="00025856">
        <w:rPr>
          <w:spacing w:val="-1"/>
        </w:rPr>
        <w:t>any</w:t>
      </w:r>
      <w:r w:rsidRPr="00025856">
        <w:rPr>
          <w:spacing w:val="-5"/>
        </w:rPr>
        <w:t xml:space="preserve"> </w:t>
      </w:r>
      <w:r w:rsidRPr="00025856">
        <w:rPr>
          <w:spacing w:val="-2"/>
        </w:rPr>
        <w:t>device</w:t>
      </w:r>
      <w:r w:rsidRPr="00025856">
        <w:rPr>
          <w:spacing w:val="-1"/>
        </w:rPr>
        <w:t xml:space="preserve"> that</w:t>
      </w:r>
      <w:r w:rsidRPr="00025856">
        <w:rPr>
          <w:spacing w:val="-4"/>
        </w:rPr>
        <w:t xml:space="preserve"> </w:t>
      </w:r>
      <w:r w:rsidRPr="00025856">
        <w:rPr>
          <w:spacing w:val="-2"/>
        </w:rPr>
        <w:t>provides</w:t>
      </w:r>
      <w:r w:rsidRPr="00025856">
        <w:rPr>
          <w:spacing w:val="-1"/>
        </w:rPr>
        <w:t xml:space="preserve"> </w:t>
      </w:r>
      <w:r w:rsidRPr="00025856">
        <w:t>a</w:t>
      </w:r>
      <w:r w:rsidRPr="00025856">
        <w:rPr>
          <w:spacing w:val="67"/>
        </w:rPr>
        <w:t xml:space="preserve"> </w:t>
      </w:r>
      <w:r w:rsidRPr="00025856">
        <w:rPr>
          <w:spacing w:val="-2"/>
        </w:rPr>
        <w:t>wireless</w:t>
      </w:r>
      <w:r w:rsidRPr="00025856">
        <w:rPr>
          <w:spacing w:val="-1"/>
        </w:rPr>
        <w:t xml:space="preserve"> </w:t>
      </w:r>
      <w:r w:rsidRPr="00025856">
        <w:rPr>
          <w:spacing w:val="-2"/>
        </w:rPr>
        <w:t>connection</w:t>
      </w:r>
      <w:r w:rsidRPr="00025856">
        <w:rPr>
          <w:spacing w:val="-4"/>
        </w:rPr>
        <w:t xml:space="preserve"> </w:t>
      </w:r>
      <w:r w:rsidRPr="00025856">
        <w:rPr>
          <w:spacing w:val="-1"/>
        </w:rPr>
        <w:t>to</w:t>
      </w:r>
      <w:r w:rsidRPr="00025856">
        <w:rPr>
          <w:spacing w:val="-3"/>
        </w:rPr>
        <w:t xml:space="preserve"> </w:t>
      </w:r>
      <w:r w:rsidRPr="00025856">
        <w:rPr>
          <w:spacing w:val="-1"/>
        </w:rPr>
        <w:t>the</w:t>
      </w:r>
      <w:r w:rsidRPr="00025856">
        <w:rPr>
          <w:spacing w:val="-3"/>
        </w:rPr>
        <w:t xml:space="preserve"> </w:t>
      </w:r>
      <w:r w:rsidRPr="00025856">
        <w:rPr>
          <w:spacing w:val="-2"/>
        </w:rPr>
        <w:t>Internet.</w:t>
      </w:r>
    </w:p>
    <w:p w14:paraId="2C825C7E" w14:textId="77777777" w:rsidR="000E4E14" w:rsidRPr="00025856" w:rsidRDefault="000E4E14">
      <w:pPr>
        <w:pStyle w:val="BodyText"/>
        <w:kinsoku w:val="0"/>
        <w:overflowPunct w:val="0"/>
        <w:ind w:left="0" w:firstLine="0"/>
      </w:pPr>
    </w:p>
    <w:p w14:paraId="20230A3E" w14:textId="77777777" w:rsidR="000E4E14" w:rsidRPr="00025856" w:rsidRDefault="000E4E14">
      <w:pPr>
        <w:pStyle w:val="Heading1"/>
        <w:kinsoku w:val="0"/>
        <w:overflowPunct w:val="0"/>
        <w:rPr>
          <w:b w:val="0"/>
          <w:bCs w:val="0"/>
        </w:rPr>
      </w:pPr>
      <w:bookmarkStart w:id="82" w:name="General_cell_phone_guidelines:"/>
      <w:bookmarkEnd w:id="82"/>
      <w:r w:rsidRPr="00025856">
        <w:rPr>
          <w:spacing w:val="-2"/>
        </w:rPr>
        <w:t>General</w:t>
      </w:r>
      <w:r w:rsidRPr="00025856">
        <w:rPr>
          <w:spacing w:val="-5"/>
        </w:rPr>
        <w:t xml:space="preserve"> </w:t>
      </w:r>
      <w:r w:rsidRPr="00025856">
        <w:rPr>
          <w:spacing w:val="-2"/>
        </w:rPr>
        <w:t>cell</w:t>
      </w:r>
      <w:r w:rsidRPr="00025856">
        <w:rPr>
          <w:spacing w:val="-5"/>
        </w:rPr>
        <w:t xml:space="preserve"> </w:t>
      </w:r>
      <w:r w:rsidRPr="00025856">
        <w:t>phone</w:t>
      </w:r>
      <w:r w:rsidRPr="00025856">
        <w:rPr>
          <w:spacing w:val="-4"/>
        </w:rPr>
        <w:t xml:space="preserve"> </w:t>
      </w:r>
      <w:r w:rsidRPr="00025856">
        <w:rPr>
          <w:spacing w:val="-2"/>
        </w:rPr>
        <w:t>guidelines:</w:t>
      </w:r>
    </w:p>
    <w:p w14:paraId="7B4CB666" w14:textId="77777777" w:rsidR="000E4E14" w:rsidRPr="00025856" w:rsidRDefault="000E4E14">
      <w:pPr>
        <w:pStyle w:val="BodyText"/>
        <w:numPr>
          <w:ilvl w:val="0"/>
          <w:numId w:val="1"/>
        </w:numPr>
        <w:tabs>
          <w:tab w:val="left" w:pos="942"/>
        </w:tabs>
        <w:kinsoku w:val="0"/>
        <w:overflowPunct w:val="0"/>
        <w:spacing w:line="260" w:lineRule="auto"/>
        <w:ind w:left="944" w:right="210" w:hanging="363"/>
        <w:rPr>
          <w:spacing w:val="-2"/>
        </w:rPr>
      </w:pPr>
      <w:r w:rsidRPr="00025856">
        <w:rPr>
          <w:spacing w:val="-1"/>
        </w:rPr>
        <w:t>Cell</w:t>
      </w:r>
      <w:r w:rsidRPr="00025856">
        <w:rPr>
          <w:spacing w:val="-6"/>
        </w:rPr>
        <w:t xml:space="preserve"> </w:t>
      </w:r>
      <w:r w:rsidRPr="00025856">
        <w:rPr>
          <w:spacing w:val="-1"/>
        </w:rPr>
        <w:t>phones</w:t>
      </w:r>
      <w:r w:rsidRPr="00025856">
        <w:rPr>
          <w:spacing w:val="-3"/>
        </w:rPr>
        <w:t xml:space="preserve"> </w:t>
      </w:r>
      <w:r w:rsidRPr="00025856">
        <w:rPr>
          <w:spacing w:val="-2"/>
        </w:rPr>
        <w:t>must</w:t>
      </w:r>
      <w:r w:rsidRPr="00025856">
        <w:rPr>
          <w:spacing w:val="-4"/>
        </w:rPr>
        <w:t xml:space="preserve"> </w:t>
      </w:r>
      <w:r w:rsidRPr="00025856">
        <w:rPr>
          <w:spacing w:val="-1"/>
        </w:rPr>
        <w:t>be</w:t>
      </w:r>
      <w:r w:rsidRPr="00025856">
        <w:rPr>
          <w:spacing w:val="-3"/>
        </w:rPr>
        <w:t xml:space="preserve"> </w:t>
      </w:r>
      <w:r w:rsidRPr="00025856">
        <w:rPr>
          <w:spacing w:val="-2"/>
        </w:rPr>
        <w:t>kept</w:t>
      </w:r>
      <w:r w:rsidRPr="00025856">
        <w:rPr>
          <w:spacing w:val="-4"/>
        </w:rPr>
        <w:t xml:space="preserve"> </w:t>
      </w:r>
      <w:r w:rsidRPr="00025856">
        <w:rPr>
          <w:spacing w:val="-3"/>
        </w:rPr>
        <w:t>in</w:t>
      </w:r>
      <w:r w:rsidRPr="00025856">
        <w:rPr>
          <w:spacing w:val="-4"/>
        </w:rPr>
        <w:t xml:space="preserve"> </w:t>
      </w:r>
      <w:r w:rsidRPr="00025856">
        <w:rPr>
          <w:spacing w:val="-1"/>
        </w:rPr>
        <w:t xml:space="preserve">student’s </w:t>
      </w:r>
      <w:r w:rsidRPr="00025856">
        <w:rPr>
          <w:spacing w:val="-2"/>
        </w:rPr>
        <w:t>backpack,</w:t>
      </w:r>
      <w:r w:rsidRPr="00025856">
        <w:rPr>
          <w:spacing w:val="-5"/>
        </w:rPr>
        <w:t xml:space="preserve"> </w:t>
      </w:r>
      <w:r w:rsidRPr="00025856">
        <w:rPr>
          <w:spacing w:val="-2"/>
        </w:rPr>
        <w:t>locker,</w:t>
      </w:r>
      <w:r w:rsidRPr="00025856">
        <w:rPr>
          <w:spacing w:val="-5"/>
        </w:rPr>
        <w:t xml:space="preserve"> </w:t>
      </w:r>
      <w:r w:rsidRPr="00025856">
        <w:rPr>
          <w:spacing w:val="-1"/>
        </w:rPr>
        <w:t>car,</w:t>
      </w:r>
      <w:r w:rsidRPr="00025856">
        <w:rPr>
          <w:spacing w:val="-5"/>
        </w:rPr>
        <w:t xml:space="preserve"> </w:t>
      </w:r>
      <w:r w:rsidRPr="00025856">
        <w:rPr>
          <w:spacing w:val="-1"/>
        </w:rPr>
        <w:t>purse,</w:t>
      </w:r>
      <w:r w:rsidRPr="00025856">
        <w:rPr>
          <w:spacing w:val="-5"/>
        </w:rPr>
        <w:t xml:space="preserve"> </w:t>
      </w:r>
      <w:r w:rsidRPr="00025856">
        <w:rPr>
          <w:spacing w:val="-1"/>
        </w:rPr>
        <w:t>etc.,</w:t>
      </w:r>
      <w:r w:rsidRPr="00025856">
        <w:rPr>
          <w:spacing w:val="-5"/>
        </w:rPr>
        <w:t xml:space="preserve"> </w:t>
      </w:r>
      <w:r w:rsidRPr="00025856">
        <w:rPr>
          <w:spacing w:val="-1"/>
        </w:rPr>
        <w:t>and</w:t>
      </w:r>
      <w:r w:rsidRPr="00025856">
        <w:rPr>
          <w:spacing w:val="-4"/>
        </w:rPr>
        <w:t xml:space="preserve"> </w:t>
      </w:r>
      <w:r w:rsidRPr="00025856">
        <w:rPr>
          <w:spacing w:val="-2"/>
        </w:rPr>
        <w:t>should</w:t>
      </w:r>
      <w:r w:rsidRPr="00025856">
        <w:rPr>
          <w:spacing w:val="-4"/>
        </w:rPr>
        <w:t xml:space="preserve"> </w:t>
      </w:r>
      <w:r w:rsidRPr="00025856">
        <w:rPr>
          <w:spacing w:val="-1"/>
        </w:rPr>
        <w:t>not</w:t>
      </w:r>
      <w:r w:rsidRPr="00025856">
        <w:rPr>
          <w:spacing w:val="-2"/>
        </w:rPr>
        <w:t xml:space="preserve"> </w:t>
      </w:r>
      <w:r w:rsidRPr="00025856">
        <w:rPr>
          <w:spacing w:val="-1"/>
        </w:rPr>
        <w:t>be</w:t>
      </w:r>
      <w:r w:rsidRPr="00025856">
        <w:rPr>
          <w:spacing w:val="50"/>
        </w:rPr>
        <w:t xml:space="preserve"> </w:t>
      </w:r>
      <w:r w:rsidRPr="00025856">
        <w:rPr>
          <w:spacing w:val="-2"/>
        </w:rPr>
        <w:t>visible.</w:t>
      </w:r>
    </w:p>
    <w:p w14:paraId="48FE6B01" w14:textId="77777777" w:rsidR="000E4E14" w:rsidRPr="00025856" w:rsidRDefault="000E4E14">
      <w:pPr>
        <w:pStyle w:val="BodyText"/>
        <w:numPr>
          <w:ilvl w:val="0"/>
          <w:numId w:val="1"/>
        </w:numPr>
        <w:tabs>
          <w:tab w:val="left" w:pos="942"/>
        </w:tabs>
        <w:kinsoku w:val="0"/>
        <w:overflowPunct w:val="0"/>
        <w:spacing w:line="258" w:lineRule="auto"/>
        <w:ind w:left="943" w:right="210" w:hanging="361"/>
        <w:rPr>
          <w:spacing w:val="-2"/>
        </w:rPr>
      </w:pPr>
      <w:r w:rsidRPr="00025856">
        <w:rPr>
          <w:spacing w:val="-1"/>
        </w:rPr>
        <w:t>Cell</w:t>
      </w:r>
      <w:r w:rsidRPr="00025856">
        <w:rPr>
          <w:spacing w:val="13"/>
        </w:rPr>
        <w:t xml:space="preserve"> </w:t>
      </w:r>
      <w:r w:rsidRPr="00025856">
        <w:rPr>
          <w:spacing w:val="-1"/>
        </w:rPr>
        <w:t>phones</w:t>
      </w:r>
      <w:r w:rsidR="005512A9" w:rsidRPr="00025856">
        <w:rPr>
          <w:spacing w:val="-1"/>
        </w:rPr>
        <w:t>/Smart Watches</w:t>
      </w:r>
      <w:r w:rsidRPr="00025856">
        <w:rPr>
          <w:spacing w:val="18"/>
        </w:rPr>
        <w:t xml:space="preserve"> </w:t>
      </w:r>
      <w:r w:rsidRPr="00025856">
        <w:rPr>
          <w:spacing w:val="-2"/>
        </w:rPr>
        <w:t>may</w:t>
      </w:r>
      <w:r w:rsidRPr="00025856">
        <w:rPr>
          <w:spacing w:val="15"/>
        </w:rPr>
        <w:t xml:space="preserve"> </w:t>
      </w:r>
      <w:r w:rsidRPr="00025856">
        <w:rPr>
          <w:spacing w:val="-1"/>
        </w:rPr>
        <w:t>not</w:t>
      </w:r>
      <w:r w:rsidRPr="00025856">
        <w:rPr>
          <w:spacing w:val="17"/>
        </w:rPr>
        <w:t xml:space="preserve"> </w:t>
      </w:r>
      <w:r w:rsidRPr="00025856">
        <w:rPr>
          <w:spacing w:val="-1"/>
        </w:rPr>
        <w:t>be</w:t>
      </w:r>
      <w:r w:rsidRPr="00025856">
        <w:rPr>
          <w:spacing w:val="19"/>
        </w:rPr>
        <w:t xml:space="preserve"> </w:t>
      </w:r>
      <w:r w:rsidRPr="00025856">
        <w:rPr>
          <w:spacing w:val="-1"/>
        </w:rPr>
        <w:t>used</w:t>
      </w:r>
      <w:r w:rsidRPr="00025856">
        <w:rPr>
          <w:spacing w:val="15"/>
        </w:rPr>
        <w:t xml:space="preserve"> </w:t>
      </w:r>
      <w:r w:rsidRPr="00025856">
        <w:rPr>
          <w:spacing w:val="-3"/>
        </w:rPr>
        <w:t>in</w:t>
      </w:r>
      <w:r w:rsidRPr="00025856">
        <w:rPr>
          <w:spacing w:val="15"/>
        </w:rPr>
        <w:t xml:space="preserve"> </w:t>
      </w:r>
      <w:r w:rsidRPr="00025856">
        <w:rPr>
          <w:spacing w:val="-1"/>
        </w:rPr>
        <w:t>any</w:t>
      </w:r>
      <w:r w:rsidRPr="00025856">
        <w:rPr>
          <w:spacing w:val="15"/>
        </w:rPr>
        <w:t xml:space="preserve"> </w:t>
      </w:r>
      <w:r w:rsidRPr="00025856">
        <w:rPr>
          <w:spacing w:val="-1"/>
        </w:rPr>
        <w:t>manner</w:t>
      </w:r>
      <w:r w:rsidRPr="00025856">
        <w:rPr>
          <w:spacing w:val="15"/>
        </w:rPr>
        <w:t xml:space="preserve"> </w:t>
      </w:r>
      <w:r w:rsidRPr="00025856">
        <w:rPr>
          <w:spacing w:val="-1"/>
        </w:rPr>
        <w:t>that</w:t>
      </w:r>
      <w:r w:rsidRPr="00025856">
        <w:rPr>
          <w:spacing w:val="15"/>
        </w:rPr>
        <w:t xml:space="preserve"> </w:t>
      </w:r>
      <w:r w:rsidRPr="00025856">
        <w:rPr>
          <w:spacing w:val="-2"/>
        </w:rPr>
        <w:t>will</w:t>
      </w:r>
      <w:r w:rsidRPr="00025856">
        <w:rPr>
          <w:spacing w:val="15"/>
        </w:rPr>
        <w:t xml:space="preserve"> </w:t>
      </w:r>
      <w:r w:rsidRPr="00025856">
        <w:rPr>
          <w:spacing w:val="-1"/>
        </w:rPr>
        <w:t>cause</w:t>
      </w:r>
      <w:r w:rsidRPr="00025856">
        <w:rPr>
          <w:spacing w:val="19"/>
        </w:rPr>
        <w:t xml:space="preserve"> </w:t>
      </w:r>
      <w:r w:rsidRPr="00025856">
        <w:t>a</w:t>
      </w:r>
      <w:r w:rsidRPr="00025856">
        <w:rPr>
          <w:spacing w:val="15"/>
        </w:rPr>
        <w:t xml:space="preserve"> </w:t>
      </w:r>
      <w:r w:rsidRPr="00025856">
        <w:rPr>
          <w:spacing w:val="-2"/>
        </w:rPr>
        <w:t>disruption</w:t>
      </w:r>
      <w:r w:rsidRPr="00025856">
        <w:rPr>
          <w:spacing w:val="17"/>
        </w:rPr>
        <w:t xml:space="preserve"> </w:t>
      </w:r>
      <w:r w:rsidRPr="00025856">
        <w:rPr>
          <w:spacing w:val="-3"/>
        </w:rPr>
        <w:t>in</w:t>
      </w:r>
      <w:r w:rsidRPr="00025856">
        <w:rPr>
          <w:spacing w:val="20"/>
        </w:rPr>
        <w:t xml:space="preserve"> </w:t>
      </w:r>
      <w:r w:rsidRPr="00025856">
        <w:rPr>
          <w:spacing w:val="-1"/>
        </w:rPr>
        <w:t>the</w:t>
      </w:r>
      <w:r w:rsidRPr="00025856">
        <w:rPr>
          <w:spacing w:val="19"/>
        </w:rPr>
        <w:t xml:space="preserve"> </w:t>
      </w:r>
      <w:r w:rsidRPr="00025856">
        <w:rPr>
          <w:spacing w:val="-3"/>
        </w:rPr>
        <w:t>academic</w:t>
      </w:r>
      <w:r w:rsidRPr="00025856">
        <w:rPr>
          <w:spacing w:val="51"/>
        </w:rPr>
        <w:t xml:space="preserve"> </w:t>
      </w:r>
      <w:r w:rsidRPr="00025856">
        <w:rPr>
          <w:spacing w:val="-2"/>
        </w:rPr>
        <w:t>environment.</w:t>
      </w:r>
    </w:p>
    <w:p w14:paraId="635BDA41" w14:textId="77777777" w:rsidR="000E4E14" w:rsidRPr="00025856" w:rsidRDefault="000E4E14">
      <w:pPr>
        <w:pStyle w:val="BodyText"/>
        <w:numPr>
          <w:ilvl w:val="0"/>
          <w:numId w:val="1"/>
        </w:numPr>
        <w:tabs>
          <w:tab w:val="left" w:pos="944"/>
        </w:tabs>
        <w:kinsoku w:val="0"/>
        <w:overflowPunct w:val="0"/>
        <w:spacing w:line="265" w:lineRule="exact"/>
        <w:ind w:left="943"/>
        <w:rPr>
          <w:spacing w:val="-2"/>
        </w:rPr>
      </w:pPr>
      <w:r w:rsidRPr="00025856">
        <w:rPr>
          <w:spacing w:val="-1"/>
        </w:rPr>
        <w:t>Cell</w:t>
      </w:r>
      <w:r w:rsidRPr="00025856">
        <w:rPr>
          <w:spacing w:val="-6"/>
        </w:rPr>
        <w:t xml:space="preserve"> </w:t>
      </w:r>
      <w:r w:rsidRPr="00025856">
        <w:rPr>
          <w:spacing w:val="-1"/>
        </w:rPr>
        <w:t>phones</w:t>
      </w:r>
      <w:r w:rsidR="005512A9" w:rsidRPr="00025856">
        <w:rPr>
          <w:spacing w:val="-1"/>
        </w:rPr>
        <w:t>/Smart Watches</w:t>
      </w:r>
      <w:r w:rsidRPr="00025856">
        <w:rPr>
          <w:spacing w:val="-3"/>
        </w:rPr>
        <w:t xml:space="preserve"> </w:t>
      </w:r>
      <w:r w:rsidRPr="00025856">
        <w:rPr>
          <w:spacing w:val="-2"/>
        </w:rPr>
        <w:t>may</w:t>
      </w:r>
      <w:r w:rsidRPr="00025856">
        <w:rPr>
          <w:spacing w:val="-5"/>
        </w:rPr>
        <w:t xml:space="preserve"> </w:t>
      </w:r>
      <w:r w:rsidRPr="00025856">
        <w:rPr>
          <w:spacing w:val="-1"/>
        </w:rPr>
        <w:t>not</w:t>
      </w:r>
      <w:r w:rsidRPr="00025856">
        <w:rPr>
          <w:spacing w:val="-2"/>
        </w:rPr>
        <w:t xml:space="preserve"> </w:t>
      </w:r>
      <w:r w:rsidRPr="00025856">
        <w:rPr>
          <w:spacing w:val="-1"/>
        </w:rPr>
        <w:t>be used</w:t>
      </w:r>
      <w:r w:rsidRPr="00025856">
        <w:rPr>
          <w:spacing w:val="-4"/>
        </w:rPr>
        <w:t xml:space="preserve"> </w:t>
      </w:r>
      <w:r w:rsidRPr="00025856">
        <w:rPr>
          <w:spacing w:val="-3"/>
        </w:rPr>
        <w:t>in</w:t>
      </w:r>
      <w:r w:rsidRPr="00025856">
        <w:rPr>
          <w:spacing w:val="-4"/>
        </w:rPr>
        <w:t xml:space="preserve"> </w:t>
      </w:r>
      <w:r w:rsidRPr="00025856">
        <w:rPr>
          <w:spacing w:val="-1"/>
        </w:rPr>
        <w:t>any</w:t>
      </w:r>
      <w:r w:rsidRPr="00025856">
        <w:rPr>
          <w:spacing w:val="-2"/>
        </w:rPr>
        <w:t xml:space="preserve"> </w:t>
      </w:r>
      <w:r w:rsidRPr="00025856">
        <w:rPr>
          <w:spacing w:val="-1"/>
        </w:rPr>
        <w:t>way</w:t>
      </w:r>
      <w:r w:rsidRPr="00025856">
        <w:rPr>
          <w:spacing w:val="-5"/>
        </w:rPr>
        <w:t xml:space="preserve"> </w:t>
      </w:r>
      <w:r w:rsidRPr="00025856">
        <w:rPr>
          <w:spacing w:val="-1"/>
        </w:rPr>
        <w:t>to</w:t>
      </w:r>
      <w:r w:rsidRPr="00025856">
        <w:rPr>
          <w:spacing w:val="2"/>
        </w:rPr>
        <w:t xml:space="preserve"> </w:t>
      </w:r>
      <w:r w:rsidRPr="00025856">
        <w:rPr>
          <w:spacing w:val="-2"/>
        </w:rPr>
        <w:t>assist</w:t>
      </w:r>
      <w:r w:rsidRPr="00025856">
        <w:rPr>
          <w:spacing w:val="1"/>
        </w:rPr>
        <w:t xml:space="preserve"> </w:t>
      </w:r>
      <w:r w:rsidRPr="00025856">
        <w:rPr>
          <w:spacing w:val="-3"/>
        </w:rPr>
        <w:t>in</w:t>
      </w:r>
      <w:r w:rsidRPr="00025856">
        <w:rPr>
          <w:spacing w:val="-2"/>
        </w:rPr>
        <w:t xml:space="preserve"> </w:t>
      </w:r>
      <w:r w:rsidRPr="00025856">
        <w:rPr>
          <w:spacing w:val="-1"/>
        </w:rPr>
        <w:t>an</w:t>
      </w:r>
      <w:r w:rsidRPr="00025856">
        <w:rPr>
          <w:spacing w:val="-4"/>
        </w:rPr>
        <w:t xml:space="preserve"> </w:t>
      </w:r>
      <w:r w:rsidRPr="00025856">
        <w:rPr>
          <w:spacing w:val="-1"/>
        </w:rPr>
        <w:t>act</w:t>
      </w:r>
      <w:r w:rsidRPr="00025856">
        <w:rPr>
          <w:spacing w:val="-4"/>
        </w:rPr>
        <w:t xml:space="preserve"> </w:t>
      </w:r>
      <w:r w:rsidRPr="00025856">
        <w:t>of</w:t>
      </w:r>
      <w:r w:rsidRPr="00025856">
        <w:rPr>
          <w:spacing w:val="-4"/>
        </w:rPr>
        <w:t xml:space="preserve"> </w:t>
      </w:r>
      <w:r w:rsidRPr="00025856">
        <w:rPr>
          <w:spacing w:val="-2"/>
        </w:rPr>
        <w:t>academic</w:t>
      </w:r>
      <w:r w:rsidRPr="00025856">
        <w:rPr>
          <w:spacing w:val="-1"/>
        </w:rPr>
        <w:t xml:space="preserve"> </w:t>
      </w:r>
      <w:r w:rsidRPr="00025856">
        <w:rPr>
          <w:spacing w:val="-2"/>
        </w:rPr>
        <w:t>dishonesty.</w:t>
      </w:r>
    </w:p>
    <w:p w14:paraId="55D0E819" w14:textId="77777777" w:rsidR="00D9000F" w:rsidRPr="00025856" w:rsidRDefault="000E4E14" w:rsidP="006940BB">
      <w:pPr>
        <w:pStyle w:val="BodyText"/>
        <w:numPr>
          <w:ilvl w:val="0"/>
          <w:numId w:val="33"/>
        </w:numPr>
        <w:tabs>
          <w:tab w:val="left" w:pos="945"/>
        </w:tabs>
        <w:kinsoku w:val="0"/>
        <w:overflowPunct w:val="0"/>
        <w:spacing w:before="159" w:line="258" w:lineRule="auto"/>
        <w:ind w:right="297"/>
        <w:rPr>
          <w:spacing w:val="-2"/>
        </w:rPr>
      </w:pPr>
      <w:r w:rsidRPr="00025856">
        <w:rPr>
          <w:spacing w:val="-1"/>
        </w:rPr>
        <w:t xml:space="preserve">Use </w:t>
      </w:r>
      <w:r w:rsidRPr="00025856">
        <w:t>of</w:t>
      </w:r>
      <w:r w:rsidRPr="00025856">
        <w:rPr>
          <w:spacing w:val="-4"/>
        </w:rPr>
        <w:t xml:space="preserve"> </w:t>
      </w:r>
      <w:r w:rsidRPr="00025856">
        <w:rPr>
          <w:spacing w:val="-2"/>
        </w:rPr>
        <w:t>cell</w:t>
      </w:r>
      <w:r w:rsidRPr="00025856">
        <w:rPr>
          <w:spacing w:val="-6"/>
        </w:rPr>
        <w:t xml:space="preserve"> </w:t>
      </w:r>
      <w:r w:rsidRPr="00025856">
        <w:rPr>
          <w:spacing w:val="-1"/>
        </w:rPr>
        <w:t>phones</w:t>
      </w:r>
      <w:r w:rsidRPr="00025856">
        <w:rPr>
          <w:spacing w:val="-3"/>
        </w:rPr>
        <w:t xml:space="preserve"> </w:t>
      </w:r>
      <w:r w:rsidRPr="00025856">
        <w:rPr>
          <w:spacing w:val="-1"/>
        </w:rPr>
        <w:t>for</w:t>
      </w:r>
      <w:r w:rsidRPr="00025856">
        <w:rPr>
          <w:spacing w:val="-7"/>
        </w:rPr>
        <w:t xml:space="preserve"> </w:t>
      </w:r>
      <w:r w:rsidRPr="00025856">
        <w:rPr>
          <w:spacing w:val="-3"/>
        </w:rPr>
        <w:t>field</w:t>
      </w:r>
      <w:r w:rsidRPr="00025856">
        <w:rPr>
          <w:spacing w:val="-2"/>
        </w:rPr>
        <w:t xml:space="preserve"> trips,</w:t>
      </w:r>
      <w:r w:rsidRPr="00025856">
        <w:rPr>
          <w:spacing w:val="-5"/>
        </w:rPr>
        <w:t xml:space="preserve"> </w:t>
      </w:r>
      <w:r w:rsidRPr="00025856">
        <w:rPr>
          <w:spacing w:val="-2"/>
        </w:rPr>
        <w:t>athletic</w:t>
      </w:r>
      <w:r w:rsidRPr="00025856">
        <w:rPr>
          <w:spacing w:val="-1"/>
        </w:rPr>
        <w:t xml:space="preserve"> events,</w:t>
      </w:r>
      <w:r w:rsidRPr="00025856">
        <w:rPr>
          <w:spacing w:val="-5"/>
        </w:rPr>
        <w:t xml:space="preserve"> </w:t>
      </w:r>
      <w:r w:rsidRPr="00025856">
        <w:rPr>
          <w:spacing w:val="-1"/>
        </w:rPr>
        <w:t>and</w:t>
      </w:r>
      <w:r w:rsidRPr="00025856">
        <w:rPr>
          <w:spacing w:val="-4"/>
        </w:rPr>
        <w:t xml:space="preserve"> </w:t>
      </w:r>
      <w:r w:rsidRPr="00025856">
        <w:rPr>
          <w:spacing w:val="-1"/>
        </w:rPr>
        <w:t>other</w:t>
      </w:r>
      <w:r w:rsidRPr="00025856">
        <w:rPr>
          <w:spacing w:val="-7"/>
        </w:rPr>
        <w:t xml:space="preserve"> </w:t>
      </w:r>
      <w:r w:rsidRPr="00025856">
        <w:rPr>
          <w:spacing w:val="-2"/>
        </w:rPr>
        <w:t xml:space="preserve">extracurricular </w:t>
      </w:r>
      <w:r w:rsidRPr="00025856">
        <w:rPr>
          <w:spacing w:val="-1"/>
        </w:rPr>
        <w:t xml:space="preserve">events </w:t>
      </w:r>
      <w:r w:rsidRPr="00025856">
        <w:rPr>
          <w:spacing w:val="-2"/>
        </w:rPr>
        <w:t>will</w:t>
      </w:r>
      <w:r w:rsidRPr="00025856">
        <w:rPr>
          <w:spacing w:val="-4"/>
        </w:rPr>
        <w:t xml:space="preserve"> </w:t>
      </w:r>
      <w:r w:rsidRPr="00025856">
        <w:rPr>
          <w:spacing w:val="-1"/>
        </w:rPr>
        <w:t>be at</w:t>
      </w:r>
      <w:r w:rsidRPr="00025856">
        <w:rPr>
          <w:spacing w:val="54"/>
        </w:rPr>
        <w:t xml:space="preserve"> </w:t>
      </w:r>
      <w:r w:rsidRPr="00025856">
        <w:rPr>
          <w:spacing w:val="-1"/>
        </w:rPr>
        <w:t>the</w:t>
      </w:r>
      <w:r w:rsidRPr="00025856">
        <w:rPr>
          <w:spacing w:val="-3"/>
        </w:rPr>
        <w:t xml:space="preserve"> </w:t>
      </w:r>
      <w:r w:rsidRPr="00025856">
        <w:rPr>
          <w:spacing w:val="-2"/>
        </w:rPr>
        <w:t>discretion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sponsor/coach.</w:t>
      </w:r>
    </w:p>
    <w:p w14:paraId="4A64E3EB" w14:textId="77777777" w:rsidR="006940BB" w:rsidRPr="00025856" w:rsidRDefault="006940BB" w:rsidP="006940BB">
      <w:pPr>
        <w:pStyle w:val="BodyText"/>
        <w:numPr>
          <w:ilvl w:val="0"/>
          <w:numId w:val="33"/>
        </w:numPr>
        <w:tabs>
          <w:tab w:val="left" w:pos="945"/>
        </w:tabs>
        <w:kinsoku w:val="0"/>
        <w:overflowPunct w:val="0"/>
        <w:spacing w:before="159" w:line="258" w:lineRule="auto"/>
        <w:ind w:right="297"/>
        <w:jc w:val="both"/>
        <w:rPr>
          <w:spacing w:val="-2"/>
        </w:rPr>
      </w:pPr>
      <w:r w:rsidRPr="00025856">
        <w:rPr>
          <w:spacing w:val="-2"/>
        </w:rPr>
        <w:t xml:space="preserve">Cell phone/Chromebooks may be used for instructional use in the classroom with permission from the teacher of the course. </w:t>
      </w:r>
    </w:p>
    <w:p w14:paraId="1B888A3C" w14:textId="77777777" w:rsidR="006940BB" w:rsidRPr="00025856" w:rsidRDefault="006940BB">
      <w:pPr>
        <w:pStyle w:val="BodyText"/>
        <w:kinsoku w:val="0"/>
        <w:overflowPunct w:val="0"/>
        <w:spacing w:before="3"/>
        <w:ind w:left="222" w:right="167" w:firstLine="0"/>
        <w:rPr>
          <w:b/>
          <w:bCs/>
          <w:spacing w:val="-2"/>
        </w:rPr>
      </w:pPr>
    </w:p>
    <w:p w14:paraId="602BEDCC" w14:textId="77777777" w:rsidR="006940BB" w:rsidRPr="00025856" w:rsidRDefault="006940BB">
      <w:pPr>
        <w:pStyle w:val="BodyText"/>
        <w:kinsoku w:val="0"/>
        <w:overflowPunct w:val="0"/>
        <w:spacing w:before="3"/>
        <w:ind w:left="222" w:right="167" w:firstLine="0"/>
        <w:rPr>
          <w:bCs/>
          <w:spacing w:val="-2"/>
        </w:rPr>
      </w:pPr>
      <w:r w:rsidRPr="00025856">
        <w:rPr>
          <w:b/>
          <w:bCs/>
          <w:spacing w:val="-2"/>
        </w:rPr>
        <w:t xml:space="preserve">Enforcement:  </w:t>
      </w:r>
      <w:r w:rsidRPr="00025856">
        <w:rPr>
          <w:bCs/>
          <w:spacing w:val="-2"/>
        </w:rPr>
        <w:t xml:space="preserve">Building administrators are authorized to enforce this policy.  Teachers shall refer students who violate this policy to the appropriate building administrators for enforcement of this policy. </w:t>
      </w:r>
    </w:p>
    <w:p w14:paraId="104E8853" w14:textId="77777777" w:rsidR="006940BB" w:rsidRPr="00025856" w:rsidRDefault="006940BB">
      <w:pPr>
        <w:pStyle w:val="BodyText"/>
        <w:kinsoku w:val="0"/>
        <w:overflowPunct w:val="0"/>
        <w:spacing w:before="3"/>
        <w:ind w:left="222" w:right="167" w:firstLine="0"/>
        <w:rPr>
          <w:b/>
          <w:bCs/>
          <w:spacing w:val="-2"/>
        </w:rPr>
      </w:pPr>
    </w:p>
    <w:p w14:paraId="2FD08A21" w14:textId="77777777" w:rsidR="000E4E14" w:rsidRPr="00025856" w:rsidRDefault="000E4E14">
      <w:pPr>
        <w:pStyle w:val="BodyText"/>
        <w:kinsoku w:val="0"/>
        <w:overflowPunct w:val="0"/>
        <w:spacing w:before="3"/>
        <w:ind w:left="222" w:right="167" w:firstLine="0"/>
        <w:rPr>
          <w:spacing w:val="-2"/>
        </w:rPr>
      </w:pPr>
      <w:r w:rsidRPr="00025856">
        <w:rPr>
          <w:b/>
          <w:bCs/>
          <w:spacing w:val="-2"/>
        </w:rPr>
        <w:t>Loss</w:t>
      </w:r>
      <w:r w:rsidRPr="00025856">
        <w:rPr>
          <w:b/>
          <w:bCs/>
        </w:rPr>
        <w:t xml:space="preserve"> </w:t>
      </w:r>
      <w:r w:rsidRPr="00025856">
        <w:rPr>
          <w:b/>
          <w:bCs/>
          <w:spacing w:val="-2"/>
        </w:rPr>
        <w:t>of</w:t>
      </w:r>
      <w:r w:rsidRPr="00025856">
        <w:rPr>
          <w:b/>
          <w:bCs/>
          <w:spacing w:val="-1"/>
        </w:rPr>
        <w:t xml:space="preserve"> and</w:t>
      </w:r>
      <w:r w:rsidRPr="00025856">
        <w:rPr>
          <w:b/>
          <w:bCs/>
          <w:spacing w:val="-4"/>
        </w:rPr>
        <w:t xml:space="preserve"> </w:t>
      </w:r>
      <w:r w:rsidRPr="00025856">
        <w:rPr>
          <w:b/>
          <w:bCs/>
          <w:spacing w:val="-2"/>
        </w:rPr>
        <w:t>Damage</w:t>
      </w:r>
      <w:r w:rsidRPr="00025856">
        <w:rPr>
          <w:b/>
          <w:bCs/>
          <w:spacing w:val="-4"/>
        </w:rPr>
        <w:t xml:space="preserve"> </w:t>
      </w:r>
      <w:r w:rsidRPr="00025856">
        <w:rPr>
          <w:b/>
          <w:bCs/>
        </w:rPr>
        <w:t>to</w:t>
      </w:r>
      <w:r w:rsidRPr="00025856">
        <w:rPr>
          <w:b/>
          <w:bCs/>
          <w:spacing w:val="-4"/>
        </w:rPr>
        <w:t xml:space="preserve"> </w:t>
      </w:r>
      <w:r w:rsidRPr="00025856">
        <w:rPr>
          <w:b/>
          <w:bCs/>
          <w:spacing w:val="-1"/>
        </w:rPr>
        <w:t>Personal</w:t>
      </w:r>
      <w:r w:rsidRPr="00025856">
        <w:rPr>
          <w:b/>
          <w:bCs/>
          <w:spacing w:val="-5"/>
        </w:rPr>
        <w:t xml:space="preserve"> </w:t>
      </w:r>
      <w:r w:rsidRPr="00025856">
        <w:rPr>
          <w:b/>
          <w:bCs/>
          <w:spacing w:val="-2"/>
        </w:rPr>
        <w:t>Electronic</w:t>
      </w:r>
      <w:r w:rsidRPr="00025856">
        <w:rPr>
          <w:b/>
          <w:bCs/>
          <w:spacing w:val="-4"/>
        </w:rPr>
        <w:t xml:space="preserve"> </w:t>
      </w:r>
      <w:r w:rsidRPr="00025856">
        <w:rPr>
          <w:b/>
          <w:bCs/>
          <w:spacing w:val="-2"/>
        </w:rPr>
        <w:t>Device:</w:t>
      </w:r>
      <w:r w:rsidRPr="00025856">
        <w:rPr>
          <w:b/>
          <w:bCs/>
          <w:spacing w:val="-1"/>
        </w:rPr>
        <w:t xml:space="preserve"> </w:t>
      </w:r>
      <w:r w:rsidRPr="00025856">
        <w:rPr>
          <w:spacing w:val="-1"/>
        </w:rPr>
        <w:t>The</w:t>
      </w:r>
      <w:r w:rsidRPr="00025856">
        <w:rPr>
          <w:spacing w:val="-3"/>
        </w:rPr>
        <w:t xml:space="preserve"> </w:t>
      </w:r>
      <w:r w:rsidRPr="00025856">
        <w:rPr>
          <w:spacing w:val="-2"/>
        </w:rPr>
        <w:t xml:space="preserve">District </w:t>
      </w:r>
      <w:r w:rsidRPr="00025856">
        <w:rPr>
          <w:spacing w:val="-1"/>
        </w:rPr>
        <w:t>shall</w:t>
      </w:r>
      <w:r w:rsidRPr="00025856">
        <w:rPr>
          <w:spacing w:val="-6"/>
        </w:rPr>
        <w:t xml:space="preserve"> </w:t>
      </w:r>
      <w:r w:rsidRPr="00025856">
        <w:rPr>
          <w:spacing w:val="-1"/>
        </w:rPr>
        <w:t>not</w:t>
      </w:r>
      <w:r w:rsidRPr="00025856">
        <w:rPr>
          <w:spacing w:val="-4"/>
        </w:rPr>
        <w:t xml:space="preserve"> </w:t>
      </w:r>
      <w:r w:rsidRPr="00025856">
        <w:rPr>
          <w:spacing w:val="-1"/>
        </w:rPr>
        <w:t>be</w:t>
      </w:r>
      <w:r w:rsidRPr="00025856">
        <w:rPr>
          <w:spacing w:val="2"/>
        </w:rPr>
        <w:t xml:space="preserve"> </w:t>
      </w:r>
      <w:r w:rsidRPr="00025856">
        <w:rPr>
          <w:spacing w:val="-2"/>
        </w:rPr>
        <w:t>liable</w:t>
      </w:r>
      <w:r w:rsidRPr="00025856">
        <w:rPr>
          <w:spacing w:val="-1"/>
        </w:rPr>
        <w:t xml:space="preserve"> </w:t>
      </w:r>
      <w:r w:rsidRPr="00025856">
        <w:t>or</w:t>
      </w:r>
      <w:r w:rsidRPr="00025856">
        <w:rPr>
          <w:spacing w:val="49"/>
        </w:rPr>
        <w:t xml:space="preserve"> </w:t>
      </w:r>
      <w:r w:rsidRPr="00025856">
        <w:rPr>
          <w:spacing w:val="-2"/>
        </w:rPr>
        <w:t>responsible</w:t>
      </w:r>
      <w:r w:rsidRPr="00025856">
        <w:rPr>
          <w:spacing w:val="2"/>
        </w:rPr>
        <w:t xml:space="preserve"> </w:t>
      </w:r>
      <w:r w:rsidRPr="00025856">
        <w:rPr>
          <w:spacing w:val="-1"/>
        </w:rPr>
        <w:t>for</w:t>
      </w:r>
      <w:r w:rsidRPr="00025856">
        <w:rPr>
          <w:spacing w:val="-4"/>
        </w:rPr>
        <w:t xml:space="preserve"> </w:t>
      </w:r>
      <w:r w:rsidRPr="00025856">
        <w:rPr>
          <w:spacing w:val="-1"/>
        </w:rPr>
        <w:t>the</w:t>
      </w:r>
      <w:r w:rsidRPr="00025856">
        <w:rPr>
          <w:spacing w:val="2"/>
        </w:rPr>
        <w:t xml:space="preserve"> </w:t>
      </w:r>
      <w:r w:rsidRPr="00025856">
        <w:rPr>
          <w:spacing w:val="-3"/>
        </w:rPr>
        <w:t>loss</w:t>
      </w:r>
      <w:r w:rsidRPr="00025856">
        <w:rPr>
          <w:spacing w:val="-1"/>
        </w:rPr>
        <w:t xml:space="preserve"> </w:t>
      </w:r>
      <w:r w:rsidRPr="00025856">
        <w:t>or</w:t>
      </w:r>
      <w:r w:rsidRPr="00025856">
        <w:rPr>
          <w:spacing w:val="-4"/>
        </w:rPr>
        <w:t xml:space="preserve"> </w:t>
      </w:r>
      <w:r w:rsidRPr="00025856">
        <w:rPr>
          <w:spacing w:val="-2"/>
        </w:rPr>
        <w:t>damage</w:t>
      </w:r>
      <w:r w:rsidRPr="00025856">
        <w:rPr>
          <w:spacing w:val="-1"/>
        </w:rPr>
        <w:t xml:space="preserve"> to</w:t>
      </w:r>
      <w:r w:rsidRPr="00025856">
        <w:rPr>
          <w:spacing w:val="-3"/>
        </w:rPr>
        <w:t xml:space="preserve"> </w:t>
      </w:r>
      <w:r w:rsidRPr="00025856">
        <w:rPr>
          <w:spacing w:val="-1"/>
        </w:rPr>
        <w:t>any</w:t>
      </w:r>
      <w:r w:rsidRPr="00025856">
        <w:rPr>
          <w:spacing w:val="-5"/>
        </w:rPr>
        <w:t xml:space="preserve"> </w:t>
      </w:r>
      <w:r w:rsidRPr="00025856">
        <w:rPr>
          <w:spacing w:val="-1"/>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at</w:t>
      </w:r>
      <w:r w:rsidRPr="00025856">
        <w:rPr>
          <w:spacing w:val="-4"/>
        </w:rPr>
        <w:t xml:space="preserve"> </w:t>
      </w:r>
      <w:r w:rsidRPr="00025856">
        <w:rPr>
          <w:spacing w:val="-1"/>
        </w:rPr>
        <w:t>school</w:t>
      </w:r>
      <w:r w:rsidRPr="00025856">
        <w:rPr>
          <w:spacing w:val="-7"/>
        </w:rPr>
        <w:t xml:space="preserve"> </w:t>
      </w:r>
      <w:r w:rsidRPr="00025856">
        <w:t>or</w:t>
      </w:r>
      <w:r w:rsidRPr="00025856">
        <w:rPr>
          <w:spacing w:val="-4"/>
        </w:rPr>
        <w:t xml:space="preserve"> </w:t>
      </w:r>
      <w:r w:rsidRPr="00025856">
        <w:rPr>
          <w:spacing w:val="-1"/>
        </w:rPr>
        <w:t>at</w:t>
      </w:r>
      <w:r w:rsidRPr="00025856">
        <w:rPr>
          <w:spacing w:val="-4"/>
        </w:rPr>
        <w:t xml:space="preserve"> </w:t>
      </w:r>
      <w:r w:rsidRPr="00025856">
        <w:rPr>
          <w:spacing w:val="-1"/>
        </w:rPr>
        <w:t>school-</w:t>
      </w:r>
      <w:r w:rsidRPr="00025856">
        <w:rPr>
          <w:spacing w:val="59"/>
        </w:rPr>
        <w:t xml:space="preserve"> </w:t>
      </w:r>
      <w:r w:rsidRPr="00025856">
        <w:rPr>
          <w:spacing w:val="-1"/>
        </w:rPr>
        <w:t>sponsored</w:t>
      </w:r>
      <w:r w:rsidRPr="00025856">
        <w:rPr>
          <w:spacing w:val="-4"/>
        </w:rPr>
        <w:t xml:space="preserve"> </w:t>
      </w:r>
      <w:r w:rsidRPr="00025856">
        <w:rPr>
          <w:spacing w:val="-2"/>
        </w:rPr>
        <w:t>activities.</w:t>
      </w:r>
    </w:p>
    <w:p w14:paraId="6E4FF3BE" w14:textId="77777777" w:rsidR="006940BB" w:rsidRPr="00025856" w:rsidRDefault="006940BB">
      <w:pPr>
        <w:pStyle w:val="BodyText"/>
        <w:kinsoku w:val="0"/>
        <w:overflowPunct w:val="0"/>
        <w:spacing w:before="3"/>
        <w:ind w:left="222" w:right="167" w:firstLine="0"/>
        <w:rPr>
          <w:spacing w:val="-2"/>
        </w:rPr>
      </w:pPr>
    </w:p>
    <w:p w14:paraId="0C46C579" w14:textId="77777777" w:rsidR="000E4E14" w:rsidRPr="00025856" w:rsidRDefault="000E4E14">
      <w:pPr>
        <w:pStyle w:val="BodyText"/>
        <w:kinsoku w:val="0"/>
        <w:overflowPunct w:val="0"/>
        <w:spacing w:before="1"/>
        <w:ind w:left="224" w:right="386" w:hanging="1"/>
        <w:rPr>
          <w:spacing w:val="-2"/>
        </w:rPr>
      </w:pPr>
      <w:r w:rsidRPr="00025856">
        <w:rPr>
          <w:b/>
          <w:bCs/>
          <w:spacing w:val="-2"/>
        </w:rPr>
        <w:lastRenderedPageBreak/>
        <w:t>Penalties</w:t>
      </w:r>
      <w:r w:rsidRPr="00025856">
        <w:rPr>
          <w:b/>
          <w:bCs/>
        </w:rPr>
        <w:t xml:space="preserve"> </w:t>
      </w:r>
      <w:r w:rsidRPr="00025856">
        <w:rPr>
          <w:b/>
          <w:bCs/>
          <w:spacing w:val="-1"/>
        </w:rPr>
        <w:t>for</w:t>
      </w:r>
      <w:r w:rsidRPr="00025856">
        <w:rPr>
          <w:b/>
          <w:bCs/>
          <w:spacing w:val="-3"/>
        </w:rPr>
        <w:t xml:space="preserve"> </w:t>
      </w:r>
      <w:r w:rsidRPr="00025856">
        <w:rPr>
          <w:b/>
          <w:bCs/>
          <w:spacing w:val="-2"/>
        </w:rPr>
        <w:t>Violations:</w:t>
      </w:r>
      <w:r w:rsidRPr="00025856">
        <w:rPr>
          <w:b/>
          <w:bCs/>
          <w:spacing w:val="-4"/>
        </w:rPr>
        <w:t xml:space="preserve"> </w:t>
      </w:r>
      <w:r w:rsidRPr="00025856">
        <w:rPr>
          <w:spacing w:val="-1"/>
        </w:rPr>
        <w:t>School</w:t>
      </w:r>
      <w:r w:rsidRPr="00025856">
        <w:rPr>
          <w:spacing w:val="-9"/>
        </w:rPr>
        <w:t xml:space="preserve"> </w:t>
      </w:r>
      <w:r w:rsidRPr="00025856">
        <w:rPr>
          <w:spacing w:val="-2"/>
        </w:rPr>
        <w:t>employees</w:t>
      </w:r>
      <w:r w:rsidRPr="00025856">
        <w:rPr>
          <w:spacing w:val="-1"/>
        </w:rPr>
        <w:t xml:space="preserve"> </w:t>
      </w:r>
      <w:r w:rsidRPr="00025856">
        <w:rPr>
          <w:spacing w:val="-2"/>
        </w:rPr>
        <w:t>with</w:t>
      </w:r>
      <w:r w:rsidRPr="00025856">
        <w:rPr>
          <w:spacing w:val="-4"/>
        </w:rPr>
        <w:t xml:space="preserve"> </w:t>
      </w:r>
      <w:r w:rsidRPr="00025856">
        <w:rPr>
          <w:spacing w:val="-1"/>
        </w:rPr>
        <w:t>student</w:t>
      </w:r>
      <w:r w:rsidRPr="00025856">
        <w:rPr>
          <w:spacing w:val="-4"/>
        </w:rPr>
        <w:t xml:space="preserve"> </w:t>
      </w:r>
      <w:r w:rsidRPr="00025856">
        <w:rPr>
          <w:spacing w:val="-2"/>
        </w:rPr>
        <w:t>supervisory responsibilities</w:t>
      </w:r>
      <w:r w:rsidRPr="00025856">
        <w:rPr>
          <w:spacing w:val="2"/>
        </w:rPr>
        <w:t xml:space="preserve"> </w:t>
      </w:r>
      <w:r w:rsidRPr="00025856">
        <w:rPr>
          <w:spacing w:val="-1"/>
        </w:rPr>
        <w:t>are</w:t>
      </w:r>
      <w:r w:rsidRPr="00025856">
        <w:rPr>
          <w:spacing w:val="62"/>
        </w:rPr>
        <w:t xml:space="preserve"> </w:t>
      </w:r>
      <w:r w:rsidRPr="00025856">
        <w:rPr>
          <w:spacing w:val="-2"/>
        </w:rPr>
        <w:t>authorized</w:t>
      </w:r>
      <w:r w:rsidRPr="00025856">
        <w:rPr>
          <w:spacing w:val="-4"/>
        </w:rPr>
        <w:t xml:space="preserve"> </w:t>
      </w:r>
      <w:r w:rsidRPr="00025856">
        <w:rPr>
          <w:spacing w:val="-1"/>
        </w:rPr>
        <w:t xml:space="preserve">to </w:t>
      </w:r>
      <w:r w:rsidRPr="00025856">
        <w:rPr>
          <w:spacing w:val="-2"/>
        </w:rPr>
        <w:t>confiscate</w:t>
      </w:r>
      <w:r w:rsidRPr="00025856">
        <w:rPr>
          <w:spacing w:val="-1"/>
        </w:rPr>
        <w:t xml:space="preserv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Devices.</w:t>
      </w:r>
    </w:p>
    <w:p w14:paraId="121279C4" w14:textId="77777777" w:rsidR="005512A9" w:rsidRPr="00025856" w:rsidRDefault="000E4E14">
      <w:pPr>
        <w:pStyle w:val="BodyText"/>
        <w:kinsoku w:val="0"/>
        <w:overflowPunct w:val="0"/>
        <w:ind w:left="220" w:right="386" w:hanging="1"/>
        <w:rPr>
          <w:spacing w:val="-1"/>
        </w:rPr>
      </w:pPr>
      <w:r w:rsidRPr="00025856">
        <w:rPr>
          <w:b/>
          <w:bCs/>
          <w:spacing w:val="-1"/>
        </w:rPr>
        <w:t xml:space="preserve">First </w:t>
      </w:r>
      <w:r w:rsidRPr="00025856">
        <w:rPr>
          <w:b/>
          <w:bCs/>
          <w:spacing w:val="-2"/>
        </w:rPr>
        <w:t>Offense:</w:t>
      </w:r>
      <w:r w:rsidRPr="00025856">
        <w:rPr>
          <w:b/>
          <w:bCs/>
          <w:spacing w:val="-1"/>
        </w:rPr>
        <w:t xml:space="preserve"> </w:t>
      </w:r>
      <w:r w:rsidRPr="00025856">
        <w:rPr>
          <w:spacing w:val="-2"/>
        </w:rPr>
        <w:t>The</w:t>
      </w:r>
      <w:r w:rsidRPr="00025856">
        <w:rPr>
          <w:spacing w:val="-1"/>
        </w:rPr>
        <w:t xml:space="preserv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will</w:t>
      </w:r>
      <w:r w:rsidRPr="00025856">
        <w:rPr>
          <w:spacing w:val="-4"/>
        </w:rPr>
        <w:t xml:space="preserve"> </w:t>
      </w:r>
      <w:r w:rsidRPr="00025856">
        <w:rPr>
          <w:spacing w:val="-1"/>
        </w:rPr>
        <w:t>be confiscated</w:t>
      </w:r>
      <w:r w:rsidRPr="00025856">
        <w:rPr>
          <w:spacing w:val="-7"/>
        </w:rPr>
        <w:t xml:space="preserve"> </w:t>
      </w:r>
      <w:r w:rsidRPr="00025856">
        <w:rPr>
          <w:spacing w:val="-1"/>
        </w:rPr>
        <w:t>for</w:t>
      </w:r>
      <w:r w:rsidRPr="00025856">
        <w:rPr>
          <w:spacing w:val="-4"/>
        </w:rPr>
        <w:t xml:space="preserve"> </w:t>
      </w:r>
      <w:r w:rsidRPr="00025856">
        <w:rPr>
          <w:spacing w:val="-3"/>
        </w:rPr>
        <w:t>five</w:t>
      </w:r>
      <w:r w:rsidRPr="00025856">
        <w:rPr>
          <w:spacing w:val="-1"/>
        </w:rPr>
        <w:t xml:space="preserve"> school</w:t>
      </w:r>
      <w:r w:rsidRPr="00025856">
        <w:rPr>
          <w:spacing w:val="-9"/>
        </w:rPr>
        <w:t xml:space="preserve"> </w:t>
      </w:r>
      <w:r w:rsidRPr="00025856">
        <w:rPr>
          <w:spacing w:val="-1"/>
        </w:rPr>
        <w:t>days</w:t>
      </w:r>
      <w:r w:rsidR="005512A9" w:rsidRPr="00025856">
        <w:rPr>
          <w:spacing w:val="-1"/>
        </w:rPr>
        <w:t xml:space="preserve">.  Student will turn in phone at the beginning of the </w:t>
      </w:r>
      <w:r w:rsidR="00774E5A" w:rsidRPr="00025856">
        <w:rPr>
          <w:spacing w:val="-1"/>
        </w:rPr>
        <w:t xml:space="preserve">school day </w:t>
      </w:r>
      <w:r w:rsidR="005512A9" w:rsidRPr="00025856">
        <w:rPr>
          <w:spacing w:val="-1"/>
        </w:rPr>
        <w:t xml:space="preserve">and it </w:t>
      </w:r>
      <w:r w:rsidR="00774E5A" w:rsidRPr="00025856">
        <w:rPr>
          <w:spacing w:val="-1"/>
        </w:rPr>
        <w:t xml:space="preserve">can be picked up </w:t>
      </w:r>
      <w:r w:rsidR="005512A9" w:rsidRPr="00025856">
        <w:rPr>
          <w:spacing w:val="-1"/>
        </w:rPr>
        <w:t xml:space="preserve">at the end of the instructional day. </w:t>
      </w:r>
    </w:p>
    <w:p w14:paraId="69D620A1" w14:textId="77777777" w:rsidR="005512A9" w:rsidRPr="00025856" w:rsidRDefault="000E4E14">
      <w:pPr>
        <w:pStyle w:val="BodyText"/>
        <w:kinsoku w:val="0"/>
        <w:overflowPunct w:val="0"/>
        <w:ind w:left="220" w:right="386" w:hanging="1"/>
        <w:rPr>
          <w:spacing w:val="-1"/>
        </w:rPr>
      </w:pPr>
      <w:r w:rsidRPr="00025856">
        <w:rPr>
          <w:b/>
          <w:bCs/>
          <w:spacing w:val="-1"/>
        </w:rPr>
        <w:t>Second</w:t>
      </w:r>
      <w:r w:rsidRPr="00025856">
        <w:rPr>
          <w:b/>
          <w:bCs/>
          <w:spacing w:val="-4"/>
        </w:rPr>
        <w:t xml:space="preserve"> </w:t>
      </w:r>
      <w:r w:rsidRPr="00025856">
        <w:rPr>
          <w:b/>
          <w:bCs/>
          <w:spacing w:val="-2"/>
        </w:rPr>
        <w:t>Offense:</w:t>
      </w:r>
      <w:r w:rsidRPr="00025856">
        <w:rPr>
          <w:b/>
          <w:bCs/>
          <w:spacing w:val="-4"/>
        </w:rPr>
        <w:t xml:space="preserve"> </w:t>
      </w:r>
      <w:r w:rsidR="005512A9" w:rsidRPr="00025856">
        <w:rPr>
          <w:spacing w:val="-2"/>
        </w:rPr>
        <w:t>The</w:t>
      </w:r>
      <w:r w:rsidR="005512A9" w:rsidRPr="00025856">
        <w:rPr>
          <w:spacing w:val="-1"/>
        </w:rPr>
        <w:t xml:space="preserve"> </w:t>
      </w:r>
      <w:r w:rsidR="005512A9" w:rsidRPr="00025856">
        <w:rPr>
          <w:spacing w:val="-2"/>
        </w:rPr>
        <w:t>Personal</w:t>
      </w:r>
      <w:r w:rsidR="005512A9" w:rsidRPr="00025856">
        <w:rPr>
          <w:spacing w:val="-9"/>
        </w:rPr>
        <w:t xml:space="preserve"> </w:t>
      </w:r>
      <w:r w:rsidR="005512A9" w:rsidRPr="00025856">
        <w:rPr>
          <w:spacing w:val="-2"/>
        </w:rPr>
        <w:t>Electronic</w:t>
      </w:r>
      <w:r w:rsidR="005512A9" w:rsidRPr="00025856">
        <w:rPr>
          <w:spacing w:val="-1"/>
        </w:rPr>
        <w:t xml:space="preserve"> </w:t>
      </w:r>
      <w:r w:rsidR="005512A9" w:rsidRPr="00025856">
        <w:rPr>
          <w:spacing w:val="-2"/>
        </w:rPr>
        <w:t>Device</w:t>
      </w:r>
      <w:r w:rsidR="005512A9" w:rsidRPr="00025856">
        <w:rPr>
          <w:spacing w:val="-1"/>
        </w:rPr>
        <w:t xml:space="preserve"> will</w:t>
      </w:r>
      <w:r w:rsidR="005512A9" w:rsidRPr="00025856">
        <w:rPr>
          <w:spacing w:val="-4"/>
        </w:rPr>
        <w:t xml:space="preserve"> </w:t>
      </w:r>
      <w:r w:rsidR="005512A9" w:rsidRPr="00025856">
        <w:rPr>
          <w:spacing w:val="-1"/>
        </w:rPr>
        <w:t>be confiscated</w:t>
      </w:r>
      <w:r w:rsidR="005512A9" w:rsidRPr="00025856">
        <w:rPr>
          <w:spacing w:val="-7"/>
        </w:rPr>
        <w:t xml:space="preserve"> </w:t>
      </w:r>
      <w:r w:rsidR="005512A9" w:rsidRPr="00025856">
        <w:rPr>
          <w:spacing w:val="-1"/>
        </w:rPr>
        <w:t>for</w:t>
      </w:r>
      <w:r w:rsidR="005512A9" w:rsidRPr="00025856">
        <w:rPr>
          <w:spacing w:val="-4"/>
        </w:rPr>
        <w:t xml:space="preserve"> </w:t>
      </w:r>
      <w:r w:rsidR="005512A9" w:rsidRPr="00025856">
        <w:rPr>
          <w:spacing w:val="-3"/>
        </w:rPr>
        <w:t>five</w:t>
      </w:r>
      <w:r w:rsidR="005512A9" w:rsidRPr="00025856">
        <w:rPr>
          <w:spacing w:val="-1"/>
        </w:rPr>
        <w:t xml:space="preserve"> school</w:t>
      </w:r>
      <w:r w:rsidR="005512A9" w:rsidRPr="00025856">
        <w:rPr>
          <w:spacing w:val="-9"/>
        </w:rPr>
        <w:t xml:space="preserve"> </w:t>
      </w:r>
      <w:r w:rsidR="005512A9" w:rsidRPr="00025856">
        <w:rPr>
          <w:spacing w:val="-1"/>
        </w:rPr>
        <w:t xml:space="preserve">days.  Student will turn in phone at the beginning of the </w:t>
      </w:r>
      <w:r w:rsidR="00774E5A" w:rsidRPr="00025856">
        <w:rPr>
          <w:spacing w:val="-1"/>
        </w:rPr>
        <w:t xml:space="preserve">school </w:t>
      </w:r>
      <w:r w:rsidR="005512A9" w:rsidRPr="00025856">
        <w:rPr>
          <w:spacing w:val="-1"/>
        </w:rPr>
        <w:t xml:space="preserve">day and it </w:t>
      </w:r>
      <w:r w:rsidR="00774E5A" w:rsidRPr="00025856">
        <w:rPr>
          <w:spacing w:val="-1"/>
        </w:rPr>
        <w:t xml:space="preserve">can be picked up </w:t>
      </w:r>
      <w:r w:rsidR="005512A9" w:rsidRPr="00025856">
        <w:rPr>
          <w:spacing w:val="-1"/>
        </w:rPr>
        <w:t xml:space="preserve">at the end of the instructional day. </w:t>
      </w:r>
    </w:p>
    <w:p w14:paraId="56AEA4D1" w14:textId="77777777" w:rsidR="000E4E14" w:rsidRPr="00025856" w:rsidRDefault="000E4E14">
      <w:pPr>
        <w:pStyle w:val="BodyText"/>
        <w:kinsoku w:val="0"/>
        <w:overflowPunct w:val="0"/>
        <w:ind w:left="220" w:right="386" w:hanging="1"/>
      </w:pPr>
      <w:r w:rsidRPr="00025856">
        <w:rPr>
          <w:b/>
          <w:bCs/>
          <w:spacing w:val="-1"/>
        </w:rPr>
        <w:t>Third</w:t>
      </w:r>
      <w:r w:rsidRPr="00025856">
        <w:rPr>
          <w:b/>
          <w:bCs/>
          <w:spacing w:val="-4"/>
        </w:rPr>
        <w:t xml:space="preserve"> </w:t>
      </w:r>
      <w:r w:rsidRPr="00025856">
        <w:rPr>
          <w:b/>
          <w:bCs/>
          <w:spacing w:val="-2"/>
        </w:rPr>
        <w:t>Offense:</w:t>
      </w:r>
      <w:r w:rsidRPr="00025856">
        <w:rPr>
          <w:b/>
          <w:bCs/>
          <w:spacing w:val="-4"/>
        </w:rPr>
        <w:t xml:space="preserve"> </w:t>
      </w:r>
      <w:r w:rsidRPr="00025856">
        <w:rPr>
          <w:spacing w:val="-1"/>
        </w:rPr>
        <w:t xml:space="preserve">The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will</w:t>
      </w:r>
      <w:r w:rsidRPr="00025856">
        <w:rPr>
          <w:spacing w:val="-4"/>
        </w:rPr>
        <w:t xml:space="preserve"> </w:t>
      </w:r>
      <w:r w:rsidRPr="00025856">
        <w:rPr>
          <w:spacing w:val="-1"/>
        </w:rPr>
        <w:t>be confiscated</w:t>
      </w:r>
      <w:r w:rsidRPr="00025856">
        <w:rPr>
          <w:spacing w:val="-7"/>
        </w:rPr>
        <w:t xml:space="preserve"> </w:t>
      </w:r>
      <w:r w:rsidRPr="00025856">
        <w:rPr>
          <w:spacing w:val="-1"/>
        </w:rPr>
        <w:t>for</w:t>
      </w:r>
      <w:r w:rsidRPr="00025856">
        <w:rPr>
          <w:spacing w:val="-4"/>
        </w:rPr>
        <w:t xml:space="preserve"> </w:t>
      </w:r>
      <w:r w:rsidRPr="00025856">
        <w:rPr>
          <w:spacing w:val="-3"/>
        </w:rPr>
        <w:t>five</w:t>
      </w:r>
      <w:r w:rsidRPr="00025856">
        <w:rPr>
          <w:spacing w:val="-1"/>
        </w:rPr>
        <w:t xml:space="preserve"> school</w:t>
      </w:r>
      <w:r w:rsidRPr="00025856">
        <w:rPr>
          <w:spacing w:val="-9"/>
        </w:rPr>
        <w:t xml:space="preserve"> </w:t>
      </w:r>
      <w:r w:rsidR="005512A9" w:rsidRPr="00025856">
        <w:rPr>
          <w:spacing w:val="-1"/>
        </w:rPr>
        <w:t xml:space="preserve">days at principal discretion.  </w:t>
      </w:r>
      <w:r w:rsidRPr="00025856">
        <w:t xml:space="preserve"> </w:t>
      </w:r>
      <w:r w:rsidRPr="00025856">
        <w:rPr>
          <w:spacing w:val="-2"/>
        </w:rPr>
        <w:t>The</w:t>
      </w:r>
      <w:r w:rsidRPr="00025856">
        <w:rPr>
          <w:spacing w:val="64"/>
        </w:rPr>
        <w:t xml:space="preserv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will</w:t>
      </w:r>
      <w:r w:rsidRPr="00025856">
        <w:rPr>
          <w:spacing w:val="-6"/>
        </w:rPr>
        <w:t xml:space="preserve"> </w:t>
      </w:r>
      <w:r w:rsidRPr="00025856">
        <w:rPr>
          <w:spacing w:val="-1"/>
        </w:rPr>
        <w:t>be returned</w:t>
      </w:r>
      <w:r w:rsidRPr="00025856">
        <w:rPr>
          <w:spacing w:val="-2"/>
        </w:rPr>
        <w:t xml:space="preserve"> to</w:t>
      </w:r>
      <w:r w:rsidRPr="00025856">
        <w:rPr>
          <w:spacing w:val="-1"/>
        </w:rPr>
        <w:t xml:space="preserve"> </w:t>
      </w:r>
      <w:r w:rsidRPr="00025856">
        <w:t>a</w:t>
      </w:r>
      <w:r w:rsidRPr="00025856">
        <w:rPr>
          <w:spacing w:val="-4"/>
        </w:rPr>
        <w:t xml:space="preserve"> </w:t>
      </w:r>
      <w:r w:rsidRPr="00025856">
        <w:rPr>
          <w:spacing w:val="-2"/>
        </w:rPr>
        <w:t>parent</w:t>
      </w:r>
      <w:r w:rsidRPr="00025856">
        <w:rPr>
          <w:spacing w:val="-4"/>
        </w:rPr>
        <w:t xml:space="preserve"> </w:t>
      </w:r>
      <w:r w:rsidRPr="00025856">
        <w:t>or</w:t>
      </w:r>
      <w:r w:rsidRPr="00025856">
        <w:rPr>
          <w:spacing w:val="-4"/>
        </w:rPr>
        <w:t xml:space="preserve"> </w:t>
      </w:r>
      <w:r w:rsidRPr="00025856">
        <w:rPr>
          <w:spacing w:val="-2"/>
        </w:rPr>
        <w:t>guardian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 xml:space="preserve">offending </w:t>
      </w:r>
      <w:r w:rsidRPr="00025856">
        <w:rPr>
          <w:spacing w:val="-1"/>
        </w:rPr>
        <w:t>student.</w:t>
      </w:r>
    </w:p>
    <w:p w14:paraId="04F5C816" w14:textId="77777777" w:rsidR="000E4E14" w:rsidRPr="00025856" w:rsidRDefault="000E4E14">
      <w:pPr>
        <w:pStyle w:val="BodyText"/>
        <w:kinsoku w:val="0"/>
        <w:overflowPunct w:val="0"/>
        <w:ind w:left="220" w:right="386" w:hanging="1"/>
      </w:pPr>
    </w:p>
    <w:p w14:paraId="6409A585" w14:textId="77777777" w:rsidR="000E4E14" w:rsidRPr="00025856" w:rsidRDefault="000E4E14">
      <w:pPr>
        <w:pStyle w:val="BodyText"/>
        <w:kinsoku w:val="0"/>
        <w:overflowPunct w:val="0"/>
        <w:spacing w:before="35"/>
        <w:ind w:left="221" w:right="237" w:hanging="2"/>
      </w:pPr>
      <w:r w:rsidRPr="00025856">
        <w:rPr>
          <w:b/>
          <w:bCs/>
          <w:spacing w:val="-2"/>
        </w:rPr>
        <w:t>Subsequent</w:t>
      </w:r>
      <w:r w:rsidRPr="00025856">
        <w:rPr>
          <w:b/>
          <w:bCs/>
          <w:spacing w:val="-4"/>
        </w:rPr>
        <w:t xml:space="preserve"> </w:t>
      </w:r>
      <w:r w:rsidRPr="00025856">
        <w:rPr>
          <w:b/>
          <w:bCs/>
          <w:spacing w:val="-2"/>
        </w:rPr>
        <w:t>Offenses</w:t>
      </w:r>
      <w:r w:rsidRPr="00025856">
        <w:rPr>
          <w:spacing w:val="-2"/>
        </w:rPr>
        <w:t>:</w:t>
      </w:r>
      <w:r w:rsidRPr="00025856">
        <w:rPr>
          <w:spacing w:val="-3"/>
        </w:rPr>
        <w:t xml:space="preserve"> </w:t>
      </w:r>
      <w:r w:rsidRPr="00025856">
        <w:rPr>
          <w:spacing w:val="-1"/>
        </w:rPr>
        <w:t>The</w:t>
      </w:r>
      <w:r w:rsidRPr="00025856">
        <w:rPr>
          <w:spacing w:val="-3"/>
        </w:rPr>
        <w:t xml:space="preserve"> </w:t>
      </w:r>
      <w:r w:rsidRPr="00025856">
        <w:rPr>
          <w:spacing w:val="-2"/>
        </w:rPr>
        <w:t>Personal</w:t>
      </w:r>
      <w:r w:rsidRPr="00025856">
        <w:rPr>
          <w:spacing w:val="-9"/>
        </w:rPr>
        <w:t xml:space="preserve"> </w:t>
      </w:r>
      <w:r w:rsidRPr="00025856">
        <w:rPr>
          <w:spacing w:val="-2"/>
        </w:rPr>
        <w:t>Electronic</w:t>
      </w:r>
      <w:r w:rsidRPr="00025856">
        <w:rPr>
          <w:spacing w:val="-1"/>
        </w:rPr>
        <w:t xml:space="preserve"> </w:t>
      </w:r>
      <w:r w:rsidRPr="00025856">
        <w:rPr>
          <w:spacing w:val="-2"/>
        </w:rPr>
        <w:t>Device</w:t>
      </w:r>
      <w:r w:rsidRPr="00025856">
        <w:rPr>
          <w:spacing w:val="-1"/>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confiscated</w:t>
      </w:r>
      <w:r w:rsidRPr="00025856">
        <w:rPr>
          <w:spacing w:val="-4"/>
        </w:rPr>
        <w:t xml:space="preserve"> </w:t>
      </w:r>
      <w:r w:rsidRPr="00025856">
        <w:rPr>
          <w:spacing w:val="-1"/>
        </w:rPr>
        <w:t>for</w:t>
      </w:r>
      <w:r w:rsidRPr="00025856">
        <w:rPr>
          <w:spacing w:val="-4"/>
        </w:rPr>
        <w:t xml:space="preserve"> </w:t>
      </w:r>
      <w:r w:rsidRPr="00025856">
        <w:t>5</w:t>
      </w:r>
      <w:r w:rsidRPr="00025856">
        <w:rPr>
          <w:spacing w:val="-5"/>
        </w:rPr>
        <w:t xml:space="preserve"> </w:t>
      </w:r>
      <w:r w:rsidRPr="00025856">
        <w:rPr>
          <w:spacing w:val="-1"/>
        </w:rPr>
        <w:t>school</w:t>
      </w:r>
      <w:r w:rsidRPr="00025856">
        <w:rPr>
          <w:spacing w:val="-4"/>
        </w:rPr>
        <w:t xml:space="preserve"> </w:t>
      </w:r>
      <w:r w:rsidRPr="00025856">
        <w:rPr>
          <w:spacing w:val="-2"/>
        </w:rPr>
        <w:t>days</w:t>
      </w:r>
      <w:r w:rsidRPr="00025856">
        <w:rPr>
          <w:spacing w:val="-1"/>
        </w:rPr>
        <w:t xml:space="preserve"> and</w:t>
      </w:r>
      <w:r w:rsidRPr="00025856">
        <w:rPr>
          <w:spacing w:val="94"/>
        </w:rPr>
        <w:t xml:space="preserve"> </w:t>
      </w:r>
      <w:r w:rsidRPr="00025856">
        <w:rPr>
          <w:spacing w:val="-1"/>
        </w:rPr>
        <w:t>the</w:t>
      </w:r>
      <w:r w:rsidRPr="00025856">
        <w:rPr>
          <w:spacing w:val="-3"/>
        </w:rPr>
        <w:t xml:space="preserve"> </w:t>
      </w:r>
      <w:r w:rsidRPr="00025856">
        <w:rPr>
          <w:spacing w:val="-2"/>
        </w:rPr>
        <w:t>students</w:t>
      </w:r>
      <w:r w:rsidRPr="00025856">
        <w:rPr>
          <w:spacing w:val="-1"/>
        </w:rPr>
        <w:t xml:space="preserve"> </w:t>
      </w:r>
      <w:r w:rsidRPr="00025856">
        <w:rPr>
          <w:spacing w:val="-2"/>
        </w:rPr>
        <w:t>may</w:t>
      </w:r>
      <w:r w:rsidRPr="00025856">
        <w:rPr>
          <w:spacing w:val="-5"/>
        </w:rPr>
        <w:t xml:space="preserve"> </w:t>
      </w:r>
      <w:r w:rsidRPr="00025856">
        <w:rPr>
          <w:spacing w:val="-1"/>
        </w:rPr>
        <w:t>be</w:t>
      </w:r>
      <w:r w:rsidRPr="00025856">
        <w:rPr>
          <w:spacing w:val="-3"/>
        </w:rPr>
        <w:t xml:space="preserve"> </w:t>
      </w:r>
      <w:r w:rsidRPr="00025856">
        <w:rPr>
          <w:spacing w:val="-2"/>
        </w:rPr>
        <w:t>assigned</w:t>
      </w:r>
      <w:r w:rsidRPr="00025856">
        <w:rPr>
          <w:spacing w:val="-4"/>
        </w:rPr>
        <w:t xml:space="preserve"> </w:t>
      </w:r>
      <w:r w:rsidRPr="00025856">
        <w:t>on</w:t>
      </w:r>
      <w:r w:rsidRPr="00025856">
        <w:rPr>
          <w:spacing w:val="-4"/>
        </w:rPr>
        <w:t xml:space="preserve"> </w:t>
      </w:r>
      <w:r w:rsidRPr="00025856">
        <w:rPr>
          <w:spacing w:val="-2"/>
        </w:rPr>
        <w:t>campus</w:t>
      </w:r>
      <w:r w:rsidRPr="00025856">
        <w:rPr>
          <w:spacing w:val="-3"/>
        </w:rPr>
        <w:t xml:space="preserve"> </w:t>
      </w:r>
      <w:r w:rsidRPr="00025856">
        <w:rPr>
          <w:spacing w:val="-2"/>
        </w:rPr>
        <w:t>suspension.</w:t>
      </w:r>
      <w:r w:rsidRPr="00025856">
        <w:rPr>
          <w:spacing w:val="-5"/>
        </w:rPr>
        <w:t xml:space="preserve"> </w:t>
      </w:r>
      <w:r w:rsidRPr="00025856">
        <w:rPr>
          <w:spacing w:val="-1"/>
        </w:rPr>
        <w:t xml:space="preserve">The </w:t>
      </w:r>
      <w:r w:rsidRPr="00025856">
        <w:rPr>
          <w:spacing w:val="-2"/>
        </w:rPr>
        <w:t>Personal</w:t>
      </w:r>
      <w:r w:rsidRPr="00025856">
        <w:rPr>
          <w:spacing w:val="-9"/>
        </w:rPr>
        <w:t xml:space="preserve"> </w:t>
      </w:r>
      <w:r w:rsidRPr="00025856">
        <w:rPr>
          <w:spacing w:val="-2"/>
        </w:rPr>
        <w:t>Electronic</w:t>
      </w:r>
      <w:r w:rsidRPr="00025856">
        <w:rPr>
          <w:spacing w:val="87"/>
        </w:rPr>
        <w:t xml:space="preserve"> </w:t>
      </w:r>
      <w:r w:rsidRPr="00025856">
        <w:rPr>
          <w:spacing w:val="-2"/>
        </w:rPr>
        <w:t>Device</w:t>
      </w:r>
      <w:r w:rsidRPr="00025856">
        <w:rPr>
          <w:spacing w:val="-1"/>
        </w:rPr>
        <w:t xml:space="preserve"> </w:t>
      </w:r>
      <w:r w:rsidRPr="00025856">
        <w:rPr>
          <w:spacing w:val="-2"/>
        </w:rPr>
        <w:t>will</w:t>
      </w:r>
      <w:r w:rsidRPr="00025856">
        <w:rPr>
          <w:spacing w:val="-6"/>
        </w:rPr>
        <w:t xml:space="preserve"> </w:t>
      </w:r>
      <w:r w:rsidRPr="00025856">
        <w:rPr>
          <w:spacing w:val="-1"/>
        </w:rPr>
        <w:t>be returned</w:t>
      </w:r>
      <w:r w:rsidRPr="00025856">
        <w:rPr>
          <w:spacing w:val="-4"/>
        </w:rPr>
        <w:t xml:space="preserve"> </w:t>
      </w:r>
      <w:r w:rsidRPr="00025856">
        <w:rPr>
          <w:spacing w:val="-1"/>
        </w:rPr>
        <w:t>to the</w:t>
      </w:r>
      <w:r w:rsidRPr="00025856">
        <w:rPr>
          <w:spacing w:val="-3"/>
        </w:rPr>
        <w:t xml:space="preserve"> </w:t>
      </w:r>
      <w:r w:rsidRPr="00025856">
        <w:rPr>
          <w:spacing w:val="-2"/>
        </w:rPr>
        <w:t>parent</w:t>
      </w:r>
      <w:r w:rsidRPr="00025856">
        <w:rPr>
          <w:spacing w:val="-4"/>
        </w:rPr>
        <w:t xml:space="preserve"> </w:t>
      </w:r>
      <w:r w:rsidRPr="00025856">
        <w:t>or</w:t>
      </w:r>
      <w:r w:rsidRPr="00025856">
        <w:rPr>
          <w:spacing w:val="-4"/>
        </w:rPr>
        <w:t xml:space="preserve"> </w:t>
      </w:r>
      <w:r w:rsidRPr="00025856">
        <w:rPr>
          <w:spacing w:val="-2"/>
        </w:rPr>
        <w:t>guardian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offending student.</w:t>
      </w:r>
    </w:p>
    <w:p w14:paraId="611FBBA0" w14:textId="77777777" w:rsidR="000E4E14" w:rsidRPr="00025856" w:rsidRDefault="000E4E14">
      <w:pPr>
        <w:pStyle w:val="BodyText"/>
        <w:kinsoku w:val="0"/>
        <w:overflowPunct w:val="0"/>
        <w:spacing w:before="10"/>
        <w:ind w:left="0" w:firstLine="0"/>
        <w:rPr>
          <w:b/>
          <w:bCs/>
          <w:sz w:val="21"/>
          <w:szCs w:val="21"/>
        </w:rPr>
      </w:pPr>
      <w:bookmarkStart w:id="83" w:name="o_In_cases_where_the_term_of_the_confisc"/>
      <w:bookmarkEnd w:id="83"/>
    </w:p>
    <w:p w14:paraId="196DE0F0" w14:textId="77777777" w:rsidR="000E4E14" w:rsidRPr="00025856" w:rsidRDefault="000E4E14">
      <w:pPr>
        <w:pStyle w:val="BodyText"/>
        <w:kinsoku w:val="0"/>
        <w:overflowPunct w:val="0"/>
        <w:ind w:left="220" w:firstLine="0"/>
      </w:pPr>
      <w:r w:rsidRPr="00025856">
        <w:rPr>
          <w:b/>
          <w:bCs/>
          <w:spacing w:val="-2"/>
        </w:rPr>
        <w:t>SPECIAL</w:t>
      </w:r>
      <w:r w:rsidRPr="00025856">
        <w:rPr>
          <w:b/>
          <w:bCs/>
        </w:rPr>
        <w:t xml:space="preserve"> </w:t>
      </w:r>
      <w:r w:rsidRPr="00025856">
        <w:rPr>
          <w:b/>
          <w:bCs/>
          <w:spacing w:val="-2"/>
        </w:rPr>
        <w:t>SITUATIONS</w:t>
      </w:r>
    </w:p>
    <w:p w14:paraId="275B1BAC" w14:textId="77777777" w:rsidR="000E4E14" w:rsidRPr="00025856" w:rsidRDefault="000E4E14">
      <w:pPr>
        <w:pStyle w:val="BodyText"/>
        <w:kinsoku w:val="0"/>
        <w:overflowPunct w:val="0"/>
        <w:spacing w:before="186"/>
        <w:ind w:left="220" w:right="237" w:hanging="1"/>
        <w:rPr>
          <w:spacing w:val="-2"/>
        </w:rPr>
      </w:pPr>
      <w:r w:rsidRPr="00025856">
        <w:rPr>
          <w:b/>
          <w:bCs/>
          <w:spacing w:val="-2"/>
        </w:rPr>
        <w:t>Pictures</w:t>
      </w:r>
      <w:r w:rsidRPr="00025856">
        <w:rPr>
          <w:b/>
          <w:bCs/>
          <w:i/>
          <w:iCs/>
          <w:spacing w:val="-2"/>
        </w:rPr>
        <w:t>:</w:t>
      </w:r>
      <w:r w:rsidRPr="00025856">
        <w:rPr>
          <w:b/>
          <w:bCs/>
          <w:i/>
          <w:iCs/>
          <w:spacing w:val="-4"/>
        </w:rPr>
        <w:t xml:space="preserve"> </w:t>
      </w:r>
      <w:r w:rsidRPr="00025856">
        <w:t>It</w:t>
      </w:r>
      <w:r w:rsidRPr="00025856">
        <w:rPr>
          <w:spacing w:val="-4"/>
        </w:rPr>
        <w:t xml:space="preserve"> </w:t>
      </w:r>
      <w:r w:rsidRPr="00025856">
        <w:rPr>
          <w:spacing w:val="-3"/>
        </w:rPr>
        <w:t>is</w:t>
      </w:r>
      <w:r w:rsidRPr="00025856">
        <w:rPr>
          <w:spacing w:val="-1"/>
        </w:rPr>
        <w:t xml:space="preserve"> never</w:t>
      </w:r>
      <w:r w:rsidRPr="00025856">
        <w:rPr>
          <w:spacing w:val="-2"/>
        </w:rPr>
        <w:t xml:space="preserve"> appropriate</w:t>
      </w:r>
      <w:r w:rsidRPr="00025856">
        <w:rPr>
          <w:spacing w:val="-1"/>
        </w:rPr>
        <w:t xml:space="preserve"> to</w:t>
      </w:r>
      <w:r w:rsidRPr="00025856">
        <w:rPr>
          <w:spacing w:val="-3"/>
        </w:rPr>
        <w:t xml:space="preserve"> </w:t>
      </w:r>
      <w:r w:rsidRPr="00025856">
        <w:rPr>
          <w:spacing w:val="-2"/>
        </w:rPr>
        <w:t>take</w:t>
      </w:r>
      <w:r w:rsidRPr="00025856">
        <w:rPr>
          <w:spacing w:val="-3"/>
        </w:rPr>
        <w:t xml:space="preserve"> </w:t>
      </w:r>
      <w:r w:rsidRPr="00025856">
        <w:rPr>
          <w:spacing w:val="-2"/>
        </w:rPr>
        <w:t>candid</w:t>
      </w:r>
      <w:r w:rsidRPr="00025856">
        <w:rPr>
          <w:spacing w:val="1"/>
        </w:rPr>
        <w:t xml:space="preserve"> </w:t>
      </w:r>
      <w:r w:rsidRPr="00025856">
        <w:rPr>
          <w:spacing w:val="-2"/>
        </w:rPr>
        <w:t>pictures</w:t>
      </w:r>
      <w:r w:rsidRPr="00025856">
        <w:rPr>
          <w:spacing w:val="-1"/>
        </w:rPr>
        <w:t xml:space="preserve"> </w:t>
      </w:r>
      <w:r w:rsidRPr="00025856">
        <w:t>of</w:t>
      </w:r>
      <w:r w:rsidRPr="00025856">
        <w:rPr>
          <w:spacing w:val="-4"/>
        </w:rPr>
        <w:t xml:space="preserve"> </w:t>
      </w:r>
      <w:r w:rsidRPr="00025856">
        <w:rPr>
          <w:spacing w:val="-1"/>
        </w:rPr>
        <w:t>other</w:t>
      </w:r>
      <w:r w:rsidRPr="00025856">
        <w:rPr>
          <w:spacing w:val="-4"/>
        </w:rPr>
        <w:t xml:space="preserve"> </w:t>
      </w:r>
      <w:r w:rsidRPr="00025856">
        <w:rPr>
          <w:spacing w:val="-2"/>
        </w:rPr>
        <w:t>people</w:t>
      </w:r>
      <w:r w:rsidRPr="00025856">
        <w:rPr>
          <w:spacing w:val="-1"/>
        </w:rPr>
        <w:t xml:space="preserve"> </w:t>
      </w:r>
      <w:r w:rsidRPr="00025856">
        <w:rPr>
          <w:spacing w:val="-2"/>
        </w:rPr>
        <w:t>without</w:t>
      </w:r>
      <w:r w:rsidRPr="00025856">
        <w:rPr>
          <w:spacing w:val="-4"/>
        </w:rPr>
        <w:t xml:space="preserve"> </w:t>
      </w:r>
      <w:r w:rsidRPr="00025856">
        <w:rPr>
          <w:spacing w:val="-2"/>
        </w:rPr>
        <w:t>their</w:t>
      </w:r>
      <w:r w:rsidRPr="00025856">
        <w:rPr>
          <w:spacing w:val="-4"/>
        </w:rPr>
        <w:t xml:space="preserve"> </w:t>
      </w:r>
      <w:r w:rsidRPr="00025856">
        <w:rPr>
          <w:spacing w:val="-2"/>
        </w:rPr>
        <w:t>knowledge</w:t>
      </w:r>
      <w:r w:rsidRPr="00025856">
        <w:rPr>
          <w:spacing w:val="85"/>
        </w:rPr>
        <w:t xml:space="preserve"> </w:t>
      </w:r>
      <w:r w:rsidRPr="00025856">
        <w:rPr>
          <w:spacing w:val="-1"/>
        </w:rPr>
        <w:t>and</w:t>
      </w:r>
      <w:r w:rsidRPr="00025856">
        <w:rPr>
          <w:spacing w:val="-4"/>
        </w:rPr>
        <w:t xml:space="preserve"> </w:t>
      </w:r>
      <w:r w:rsidRPr="00025856">
        <w:rPr>
          <w:spacing w:val="-1"/>
        </w:rPr>
        <w:t>consent</w:t>
      </w:r>
      <w:r w:rsidRPr="00025856">
        <w:rPr>
          <w:spacing w:val="-4"/>
        </w:rPr>
        <w:t xml:space="preserve"> </w:t>
      </w:r>
      <w:r w:rsidRPr="00025856">
        <w:t>or</w:t>
      </w:r>
      <w:r w:rsidRPr="00025856">
        <w:rPr>
          <w:spacing w:val="-4"/>
        </w:rPr>
        <w:t xml:space="preserve"> </w:t>
      </w:r>
      <w:r w:rsidRPr="00025856">
        <w:rPr>
          <w:spacing w:val="-1"/>
        </w:rPr>
        <w:t>to</w:t>
      </w:r>
      <w:r w:rsidRPr="00025856">
        <w:rPr>
          <w:spacing w:val="-3"/>
        </w:rPr>
        <w:t xml:space="preserve"> </w:t>
      </w:r>
      <w:r w:rsidRPr="00025856">
        <w:rPr>
          <w:spacing w:val="-2"/>
        </w:rPr>
        <w:t>post</w:t>
      </w:r>
      <w:r w:rsidRPr="00025856">
        <w:rPr>
          <w:spacing w:val="-4"/>
        </w:rPr>
        <w:t xml:space="preserve"> </w:t>
      </w:r>
      <w:r w:rsidRPr="00025856">
        <w:rPr>
          <w:spacing w:val="-1"/>
        </w:rPr>
        <w:t>them</w:t>
      </w:r>
      <w:r w:rsidRPr="00025856">
        <w:rPr>
          <w:spacing w:val="-5"/>
        </w:rPr>
        <w:t xml:space="preserve"> </w:t>
      </w:r>
      <w:r w:rsidRPr="00025856">
        <w:rPr>
          <w:spacing w:val="-1"/>
        </w:rPr>
        <w:t>for</w:t>
      </w:r>
      <w:r w:rsidRPr="00025856">
        <w:rPr>
          <w:spacing w:val="-4"/>
        </w:rPr>
        <w:t xml:space="preserve"> </w:t>
      </w:r>
      <w:r w:rsidRPr="00025856">
        <w:rPr>
          <w:spacing w:val="-2"/>
        </w:rPr>
        <w:t>public</w:t>
      </w:r>
      <w:r w:rsidRPr="00025856">
        <w:rPr>
          <w:spacing w:val="4"/>
        </w:rPr>
        <w:t xml:space="preserve"> </w:t>
      </w:r>
      <w:r w:rsidRPr="00025856">
        <w:rPr>
          <w:spacing w:val="-2"/>
        </w:rPr>
        <w:t>viewing.</w:t>
      </w:r>
    </w:p>
    <w:p w14:paraId="6D417012" w14:textId="77777777" w:rsidR="000E4E14" w:rsidRPr="00025856" w:rsidRDefault="000E4E14">
      <w:pPr>
        <w:pStyle w:val="BodyText"/>
        <w:kinsoku w:val="0"/>
        <w:overflowPunct w:val="0"/>
        <w:spacing w:before="8"/>
        <w:ind w:left="0" w:firstLine="0"/>
        <w:rPr>
          <w:sz w:val="21"/>
          <w:szCs w:val="21"/>
        </w:rPr>
      </w:pPr>
    </w:p>
    <w:p w14:paraId="02755389" w14:textId="77777777" w:rsidR="000E4E14" w:rsidRPr="00025856" w:rsidRDefault="000E4E14">
      <w:pPr>
        <w:pStyle w:val="BodyText"/>
        <w:kinsoku w:val="0"/>
        <w:overflowPunct w:val="0"/>
        <w:ind w:left="220" w:right="237" w:hanging="1"/>
      </w:pPr>
      <w:r w:rsidRPr="00025856">
        <w:rPr>
          <w:b/>
          <w:bCs/>
          <w:spacing w:val="-2"/>
        </w:rPr>
        <w:t>Text</w:t>
      </w:r>
      <w:r w:rsidRPr="00025856">
        <w:rPr>
          <w:b/>
          <w:bCs/>
          <w:spacing w:val="-1"/>
        </w:rPr>
        <w:t xml:space="preserve"> </w:t>
      </w:r>
      <w:r w:rsidRPr="00025856">
        <w:rPr>
          <w:b/>
          <w:bCs/>
          <w:spacing w:val="-2"/>
        </w:rPr>
        <w:t>Messaging:</w:t>
      </w:r>
      <w:r w:rsidRPr="00025856">
        <w:rPr>
          <w:b/>
          <w:bCs/>
          <w:spacing w:val="-1"/>
        </w:rPr>
        <w:t xml:space="preserve"> </w:t>
      </w:r>
      <w:r w:rsidRPr="00025856">
        <w:rPr>
          <w:spacing w:val="-3"/>
        </w:rPr>
        <w:t>This</w:t>
      </w:r>
      <w:r w:rsidRPr="00025856">
        <w:rPr>
          <w:spacing w:val="-1"/>
        </w:rPr>
        <w:t xml:space="preserve"> </w:t>
      </w:r>
      <w:r w:rsidRPr="00025856">
        <w:rPr>
          <w:spacing w:val="-3"/>
        </w:rPr>
        <w:t>is</w:t>
      </w:r>
      <w:r w:rsidRPr="00025856">
        <w:rPr>
          <w:spacing w:val="-1"/>
        </w:rPr>
        <w:t xml:space="preserve"> </w:t>
      </w:r>
      <w:r w:rsidRPr="00025856">
        <w:t>a</w:t>
      </w:r>
      <w:r w:rsidRPr="00025856">
        <w:rPr>
          <w:spacing w:val="-4"/>
        </w:rPr>
        <w:t xml:space="preserve"> </w:t>
      </w:r>
      <w:r w:rsidRPr="00025856">
        <w:rPr>
          <w:spacing w:val="-2"/>
        </w:rPr>
        <w:t>common</w:t>
      </w:r>
      <w:r w:rsidRPr="00025856">
        <w:rPr>
          <w:spacing w:val="-4"/>
        </w:rPr>
        <w:t xml:space="preserve"> </w:t>
      </w:r>
      <w:r w:rsidRPr="00025856">
        <w:rPr>
          <w:spacing w:val="-1"/>
        </w:rPr>
        <w:t>method</w:t>
      </w:r>
      <w:r w:rsidRPr="00025856">
        <w:rPr>
          <w:spacing w:val="-4"/>
        </w:rPr>
        <w:t xml:space="preserve"> </w:t>
      </w:r>
      <w:r w:rsidRPr="00025856">
        <w:t>of</w:t>
      </w:r>
      <w:r w:rsidRPr="00025856">
        <w:rPr>
          <w:spacing w:val="-4"/>
        </w:rPr>
        <w:t xml:space="preserve"> </w:t>
      </w:r>
      <w:r w:rsidRPr="00025856">
        <w:rPr>
          <w:spacing w:val="-2"/>
        </w:rPr>
        <w:t>cheating.</w:t>
      </w:r>
      <w:r w:rsidRPr="00025856">
        <w:rPr>
          <w:spacing w:val="-5"/>
        </w:rPr>
        <w:t xml:space="preserve"> </w:t>
      </w:r>
      <w:r w:rsidRPr="00025856">
        <w:rPr>
          <w:spacing w:val="-2"/>
        </w:rPr>
        <w:t>Academic</w:t>
      </w:r>
      <w:r w:rsidRPr="00025856">
        <w:rPr>
          <w:spacing w:val="-1"/>
        </w:rPr>
        <w:t xml:space="preserve"> dishonesty</w:t>
      </w:r>
      <w:r w:rsidRPr="00025856">
        <w:rPr>
          <w:spacing w:val="-5"/>
        </w:rPr>
        <w:t xml:space="preserve"> </w:t>
      </w:r>
      <w:r w:rsidRPr="00025856">
        <w:rPr>
          <w:spacing w:val="-2"/>
        </w:rPr>
        <w:t>will</w:t>
      </w:r>
      <w:r w:rsidRPr="00025856">
        <w:rPr>
          <w:spacing w:val="-4"/>
        </w:rPr>
        <w:t xml:space="preserve"> </w:t>
      </w:r>
      <w:r w:rsidRPr="00025856">
        <w:rPr>
          <w:spacing w:val="-1"/>
        </w:rPr>
        <w:t>not</w:t>
      </w:r>
      <w:r w:rsidRPr="00025856">
        <w:rPr>
          <w:spacing w:val="-4"/>
        </w:rPr>
        <w:t xml:space="preserve"> </w:t>
      </w:r>
      <w:r w:rsidRPr="00025856">
        <w:rPr>
          <w:spacing w:val="-1"/>
        </w:rPr>
        <w:t>be</w:t>
      </w:r>
      <w:r w:rsidRPr="00025856">
        <w:rPr>
          <w:spacing w:val="58"/>
        </w:rPr>
        <w:t xml:space="preserve"> </w:t>
      </w:r>
      <w:r w:rsidRPr="00025856">
        <w:rPr>
          <w:spacing w:val="-2"/>
        </w:rPr>
        <w:t>tolerated.</w:t>
      </w:r>
      <w:r w:rsidRPr="00025856">
        <w:rPr>
          <w:spacing w:val="-5"/>
        </w:rPr>
        <w:t xml:space="preserve"> </w:t>
      </w:r>
      <w:r w:rsidRPr="00025856">
        <w:rPr>
          <w:spacing w:val="-2"/>
        </w:rPr>
        <w:t>This</w:t>
      </w:r>
      <w:r w:rsidRPr="00025856">
        <w:rPr>
          <w:spacing w:val="-1"/>
        </w:rPr>
        <w:t xml:space="preserve"> can</w:t>
      </w:r>
      <w:r w:rsidRPr="00025856">
        <w:rPr>
          <w:spacing w:val="-4"/>
        </w:rPr>
        <w:t xml:space="preserve"> </w:t>
      </w:r>
      <w:r w:rsidRPr="00025856">
        <w:rPr>
          <w:spacing w:val="-2"/>
        </w:rPr>
        <w:t>result</w:t>
      </w:r>
      <w:r w:rsidRPr="00025856">
        <w:rPr>
          <w:spacing w:val="1"/>
        </w:rPr>
        <w:t xml:space="preserve"> </w:t>
      </w:r>
      <w:r w:rsidRPr="00025856">
        <w:rPr>
          <w:spacing w:val="-3"/>
        </w:rPr>
        <w:t>in</w:t>
      </w:r>
      <w:r w:rsidRPr="00025856">
        <w:rPr>
          <w:spacing w:val="1"/>
        </w:rPr>
        <w:t xml:space="preserve"> </w:t>
      </w:r>
      <w:r w:rsidRPr="00025856">
        <w:rPr>
          <w:spacing w:val="-1"/>
        </w:rPr>
        <w:t xml:space="preserve">the </w:t>
      </w:r>
      <w:r w:rsidRPr="00025856">
        <w:rPr>
          <w:spacing w:val="-2"/>
        </w:rPr>
        <w:t>device</w:t>
      </w:r>
      <w:r w:rsidRPr="00025856">
        <w:rPr>
          <w:spacing w:val="-1"/>
        </w:rPr>
        <w:t xml:space="preserve"> </w:t>
      </w:r>
      <w:r w:rsidRPr="00025856">
        <w:rPr>
          <w:spacing w:val="-2"/>
        </w:rPr>
        <w:t>being</w:t>
      </w:r>
      <w:r w:rsidRPr="00025856">
        <w:rPr>
          <w:spacing w:val="-4"/>
        </w:rPr>
        <w:t xml:space="preserve"> </w:t>
      </w:r>
      <w:r w:rsidRPr="00025856">
        <w:rPr>
          <w:spacing w:val="-1"/>
        </w:rPr>
        <w:t>confiscated</w:t>
      </w:r>
      <w:r w:rsidRPr="00025856">
        <w:rPr>
          <w:spacing w:val="-4"/>
        </w:rPr>
        <w:t xml:space="preserve"> </w:t>
      </w:r>
      <w:r w:rsidRPr="00025856">
        <w:rPr>
          <w:spacing w:val="-2"/>
        </w:rPr>
        <w:t>and</w:t>
      </w:r>
      <w:r w:rsidRPr="00025856">
        <w:rPr>
          <w:spacing w:val="-4"/>
        </w:rPr>
        <w:t xml:space="preserve"> </w:t>
      </w:r>
      <w:r w:rsidRPr="00025856">
        <w:rPr>
          <w:spacing w:val="-2"/>
        </w:rPr>
        <w:t>discipline</w:t>
      </w:r>
      <w:r w:rsidRPr="00025856">
        <w:rPr>
          <w:spacing w:val="-1"/>
        </w:rPr>
        <w:t xml:space="preserve"> per</w:t>
      </w:r>
      <w:r w:rsidRPr="00025856">
        <w:rPr>
          <w:spacing w:val="-4"/>
        </w:rPr>
        <w:t xml:space="preserve"> </w:t>
      </w:r>
      <w:r w:rsidRPr="00025856">
        <w:rPr>
          <w:spacing w:val="-1"/>
        </w:rPr>
        <w:t>the</w:t>
      </w:r>
      <w:r w:rsidRPr="00025856">
        <w:rPr>
          <w:spacing w:val="-3"/>
        </w:rPr>
        <w:t xml:space="preserve"> </w:t>
      </w:r>
      <w:r w:rsidRPr="00025856">
        <w:rPr>
          <w:spacing w:val="-2"/>
        </w:rPr>
        <w:t>Student</w:t>
      </w:r>
      <w:r w:rsidRPr="00025856">
        <w:rPr>
          <w:spacing w:val="-7"/>
        </w:rPr>
        <w:t xml:space="preserve"> </w:t>
      </w:r>
      <w:r w:rsidRPr="00025856">
        <w:rPr>
          <w:spacing w:val="-1"/>
        </w:rPr>
        <w:t>Code</w:t>
      </w:r>
      <w:r w:rsidRPr="00025856">
        <w:rPr>
          <w:spacing w:val="-3"/>
        </w:rPr>
        <w:t xml:space="preserve"> </w:t>
      </w:r>
      <w:r w:rsidRPr="00025856">
        <w:t>of</w:t>
      </w:r>
      <w:r w:rsidRPr="00025856">
        <w:rPr>
          <w:spacing w:val="79"/>
        </w:rPr>
        <w:t xml:space="preserve"> </w:t>
      </w:r>
      <w:r w:rsidRPr="00025856">
        <w:rPr>
          <w:spacing w:val="-2"/>
        </w:rPr>
        <w:t>Conduct.</w:t>
      </w:r>
    </w:p>
    <w:p w14:paraId="6A125EF2" w14:textId="77777777" w:rsidR="000E4E14" w:rsidRPr="00025856" w:rsidRDefault="000E4E14">
      <w:pPr>
        <w:pStyle w:val="BodyText"/>
        <w:kinsoku w:val="0"/>
        <w:overflowPunct w:val="0"/>
        <w:spacing w:before="10"/>
        <w:ind w:left="0" w:firstLine="0"/>
        <w:rPr>
          <w:sz w:val="21"/>
          <w:szCs w:val="21"/>
        </w:rPr>
      </w:pPr>
    </w:p>
    <w:p w14:paraId="5DD16240" w14:textId="77777777" w:rsidR="000E4E14" w:rsidRPr="00025856" w:rsidRDefault="000E4E14">
      <w:pPr>
        <w:pStyle w:val="BodyText"/>
        <w:kinsoku w:val="0"/>
        <w:overflowPunct w:val="0"/>
        <w:ind w:left="220" w:right="237" w:hanging="1"/>
        <w:rPr>
          <w:spacing w:val="-1"/>
        </w:rPr>
      </w:pPr>
      <w:r w:rsidRPr="00025856">
        <w:rPr>
          <w:b/>
          <w:bCs/>
        </w:rPr>
        <w:t>Test</w:t>
      </w:r>
      <w:r w:rsidRPr="00025856">
        <w:rPr>
          <w:b/>
          <w:bCs/>
          <w:spacing w:val="-4"/>
        </w:rPr>
        <w:t xml:space="preserve"> </w:t>
      </w:r>
      <w:r w:rsidRPr="00025856">
        <w:rPr>
          <w:b/>
          <w:bCs/>
          <w:spacing w:val="-2"/>
        </w:rPr>
        <w:t>Security:</w:t>
      </w:r>
      <w:r w:rsidRPr="00025856">
        <w:rPr>
          <w:b/>
          <w:bCs/>
          <w:spacing w:val="-1"/>
        </w:rPr>
        <w:t xml:space="preserve"> </w:t>
      </w:r>
      <w:r w:rsidRPr="00025856">
        <w:rPr>
          <w:spacing w:val="-2"/>
        </w:rPr>
        <w:t>There</w:t>
      </w:r>
      <w:r w:rsidRPr="00025856">
        <w:rPr>
          <w:spacing w:val="-5"/>
        </w:rPr>
        <w:t xml:space="preserve"> </w:t>
      </w:r>
      <w:r w:rsidRPr="00025856">
        <w:rPr>
          <w:spacing w:val="-1"/>
        </w:rPr>
        <w:t xml:space="preserve">are </w:t>
      </w:r>
      <w:r w:rsidRPr="00025856">
        <w:rPr>
          <w:spacing w:val="-3"/>
        </w:rPr>
        <w:t>certain</w:t>
      </w:r>
      <w:r w:rsidRPr="00025856">
        <w:rPr>
          <w:spacing w:val="-4"/>
        </w:rPr>
        <w:t xml:space="preserve"> </w:t>
      </w:r>
      <w:r w:rsidRPr="00025856">
        <w:rPr>
          <w:spacing w:val="-2"/>
        </w:rPr>
        <w:t xml:space="preserve">testing </w:t>
      </w:r>
      <w:r w:rsidRPr="00025856">
        <w:t>and</w:t>
      </w:r>
      <w:r w:rsidRPr="00025856">
        <w:rPr>
          <w:spacing w:val="-4"/>
        </w:rPr>
        <w:t xml:space="preserve"> </w:t>
      </w:r>
      <w:r w:rsidRPr="00025856">
        <w:rPr>
          <w:spacing w:val="-1"/>
        </w:rPr>
        <w:t>assessment</w:t>
      </w:r>
      <w:r w:rsidRPr="00025856">
        <w:rPr>
          <w:spacing w:val="-4"/>
        </w:rPr>
        <w:t xml:space="preserve"> </w:t>
      </w:r>
      <w:r w:rsidRPr="00025856">
        <w:rPr>
          <w:spacing w:val="-2"/>
        </w:rPr>
        <w:t>situations</w:t>
      </w:r>
      <w:r w:rsidRPr="00025856">
        <w:rPr>
          <w:spacing w:val="-1"/>
        </w:rPr>
        <w:t xml:space="preserve"> </w:t>
      </w:r>
      <w:r w:rsidRPr="00025856">
        <w:rPr>
          <w:spacing w:val="-2"/>
        </w:rPr>
        <w:t>where</w:t>
      </w:r>
      <w:r w:rsidRPr="00025856">
        <w:rPr>
          <w:spacing w:val="-1"/>
        </w:rPr>
        <w:t xml:space="preserve"> </w:t>
      </w:r>
      <w:r w:rsidRPr="00025856">
        <w:rPr>
          <w:spacing w:val="-2"/>
        </w:rPr>
        <w:t>the</w:t>
      </w:r>
      <w:r w:rsidRPr="00025856">
        <w:rPr>
          <w:spacing w:val="-1"/>
        </w:rPr>
        <w:t xml:space="preserve"> </w:t>
      </w:r>
      <w:r w:rsidRPr="00025856">
        <w:rPr>
          <w:spacing w:val="-2"/>
        </w:rPr>
        <w:t>presence</w:t>
      </w:r>
      <w:r w:rsidRPr="00025856">
        <w:rPr>
          <w:spacing w:val="-1"/>
        </w:rPr>
        <w:t xml:space="preserve"> </w:t>
      </w:r>
      <w:r w:rsidRPr="00025856">
        <w:t>of</w:t>
      </w:r>
      <w:r w:rsidRPr="00025856">
        <w:rPr>
          <w:spacing w:val="57"/>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poses </w:t>
      </w:r>
      <w:r w:rsidRPr="00025856">
        <w:t>a</w:t>
      </w:r>
      <w:r w:rsidRPr="00025856">
        <w:rPr>
          <w:spacing w:val="-4"/>
        </w:rPr>
        <w:t xml:space="preserve"> </w:t>
      </w:r>
      <w:r w:rsidRPr="00025856">
        <w:rPr>
          <w:spacing w:val="-2"/>
        </w:rPr>
        <w:t>serious</w:t>
      </w:r>
      <w:r w:rsidRPr="00025856">
        <w:rPr>
          <w:spacing w:val="-3"/>
        </w:rPr>
        <w:t xml:space="preserve"> </w:t>
      </w:r>
      <w:r w:rsidRPr="00025856">
        <w:rPr>
          <w:spacing w:val="-1"/>
        </w:rPr>
        <w:t>threat</w:t>
      </w:r>
      <w:r w:rsidRPr="00025856">
        <w:rPr>
          <w:spacing w:val="-4"/>
        </w:rPr>
        <w:t xml:space="preserve"> </w:t>
      </w:r>
      <w:r w:rsidRPr="00025856">
        <w:rPr>
          <w:spacing w:val="-1"/>
        </w:rPr>
        <w:t>to</w:t>
      </w:r>
      <w:r w:rsidRPr="00025856">
        <w:rPr>
          <w:spacing w:val="-5"/>
        </w:rPr>
        <w:t xml:space="preserve"> </w:t>
      </w:r>
      <w:r w:rsidRPr="00025856">
        <w:rPr>
          <w:spacing w:val="-1"/>
        </w:rPr>
        <w:t>test</w:t>
      </w:r>
      <w:r w:rsidRPr="00025856">
        <w:rPr>
          <w:spacing w:val="-4"/>
        </w:rPr>
        <w:t xml:space="preserve"> </w:t>
      </w:r>
      <w:r w:rsidRPr="00025856">
        <w:rPr>
          <w:spacing w:val="-2"/>
        </w:rPr>
        <w:t>security.</w:t>
      </w:r>
      <w:r w:rsidRPr="00025856">
        <w:rPr>
          <w:spacing w:val="-5"/>
        </w:rPr>
        <w:t xml:space="preserve"> </w:t>
      </w:r>
      <w:r w:rsidRPr="00025856">
        <w:t>In</w:t>
      </w:r>
      <w:r w:rsidRPr="00025856">
        <w:rPr>
          <w:spacing w:val="-4"/>
        </w:rPr>
        <w:t xml:space="preserve"> </w:t>
      </w:r>
      <w:r w:rsidRPr="00025856">
        <w:rPr>
          <w:spacing w:val="-1"/>
        </w:rPr>
        <w:t>those</w:t>
      </w:r>
      <w:r w:rsidRPr="00025856">
        <w:rPr>
          <w:spacing w:val="-3"/>
        </w:rPr>
        <w:t xml:space="preserve"> </w:t>
      </w:r>
      <w:r w:rsidRPr="00025856">
        <w:rPr>
          <w:spacing w:val="-2"/>
        </w:rPr>
        <w:t xml:space="preserve">situations, </w:t>
      </w:r>
      <w:r w:rsidRPr="00025856">
        <w:rPr>
          <w:spacing w:val="-1"/>
        </w:rPr>
        <w:t>students</w:t>
      </w:r>
      <w:r w:rsidRPr="00025856">
        <w:rPr>
          <w:spacing w:val="-3"/>
        </w:rPr>
        <w:t xml:space="preserve"> </w:t>
      </w:r>
      <w:r w:rsidRPr="00025856">
        <w:rPr>
          <w:spacing w:val="-2"/>
        </w:rPr>
        <w:t>will</w:t>
      </w:r>
      <w:r w:rsidRPr="00025856">
        <w:rPr>
          <w:spacing w:val="-4"/>
        </w:rPr>
        <w:t xml:space="preserve"> </w:t>
      </w:r>
      <w:r w:rsidRPr="00025856">
        <w:rPr>
          <w:spacing w:val="-1"/>
        </w:rPr>
        <w:t>be</w:t>
      </w:r>
      <w:r w:rsidRPr="00025856">
        <w:rPr>
          <w:spacing w:val="64"/>
        </w:rPr>
        <w:t xml:space="preserve"> </w:t>
      </w:r>
      <w:r w:rsidRPr="00025856">
        <w:rPr>
          <w:spacing w:val="-1"/>
        </w:rPr>
        <w:t>asked</w:t>
      </w:r>
      <w:r w:rsidRPr="00025856">
        <w:rPr>
          <w:spacing w:val="-4"/>
        </w:rPr>
        <w:t xml:space="preserve"> </w:t>
      </w:r>
      <w:r w:rsidRPr="00025856">
        <w:rPr>
          <w:spacing w:val="-1"/>
        </w:rPr>
        <w:t xml:space="preserve">to </w:t>
      </w:r>
      <w:r w:rsidRPr="00025856">
        <w:rPr>
          <w:spacing w:val="-2"/>
        </w:rPr>
        <w:t>surrender</w:t>
      </w:r>
      <w:r w:rsidRPr="00025856">
        <w:rPr>
          <w:spacing w:val="-4"/>
        </w:rPr>
        <w:t xml:space="preserve"> </w:t>
      </w:r>
      <w:r w:rsidRPr="00025856">
        <w:rPr>
          <w:spacing w:val="-2"/>
        </w:rPr>
        <w:t>all</w:t>
      </w:r>
      <w:r w:rsidRPr="00025856">
        <w:rPr>
          <w:spacing w:val="-4"/>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at</w:t>
      </w:r>
      <w:r w:rsidRPr="00025856">
        <w:rPr>
          <w:spacing w:val="-4"/>
        </w:rPr>
        <w:t xml:space="preserve"> </w:t>
      </w:r>
      <w:r w:rsidRPr="00025856">
        <w:rPr>
          <w:spacing w:val="-1"/>
        </w:rPr>
        <w:t>the</w:t>
      </w:r>
      <w:r w:rsidRPr="00025856">
        <w:rPr>
          <w:spacing w:val="-3"/>
        </w:rPr>
        <w:t xml:space="preserve"> </w:t>
      </w:r>
      <w:r w:rsidRPr="00025856">
        <w:rPr>
          <w:spacing w:val="-2"/>
        </w:rPr>
        <w:t xml:space="preserve">beginning </w:t>
      </w:r>
      <w:r w:rsidRPr="00025856">
        <w:t>of</w:t>
      </w:r>
      <w:r w:rsidRPr="00025856">
        <w:rPr>
          <w:spacing w:val="-4"/>
        </w:rPr>
        <w:t xml:space="preserve"> </w:t>
      </w:r>
      <w:r w:rsidRPr="00025856">
        <w:rPr>
          <w:spacing w:val="-1"/>
        </w:rPr>
        <w:t>the</w:t>
      </w:r>
      <w:r w:rsidRPr="00025856">
        <w:t xml:space="preserve"> </w:t>
      </w:r>
      <w:r w:rsidRPr="00025856">
        <w:rPr>
          <w:spacing w:val="-1"/>
        </w:rPr>
        <w:t>test</w:t>
      </w:r>
      <w:r w:rsidRPr="00025856">
        <w:rPr>
          <w:spacing w:val="-4"/>
        </w:rPr>
        <w:t xml:space="preserve"> </w:t>
      </w:r>
      <w:r w:rsidRPr="00025856">
        <w:rPr>
          <w:spacing w:val="-1"/>
        </w:rPr>
        <w:t>session</w:t>
      </w:r>
      <w:r w:rsidRPr="00025856">
        <w:rPr>
          <w:spacing w:val="-4"/>
        </w:rPr>
        <w:t xml:space="preserve"> </w:t>
      </w:r>
      <w:r w:rsidRPr="00025856">
        <w:rPr>
          <w:spacing w:val="-1"/>
        </w:rPr>
        <w:t xml:space="preserve">to </w:t>
      </w:r>
      <w:r w:rsidRPr="00025856">
        <w:t>a</w:t>
      </w:r>
      <w:r w:rsidRPr="00025856">
        <w:rPr>
          <w:spacing w:val="-4"/>
        </w:rPr>
        <w:t xml:space="preserve"> </w:t>
      </w:r>
      <w:r w:rsidRPr="00025856">
        <w:rPr>
          <w:spacing w:val="-2"/>
        </w:rPr>
        <w:t>proctor</w:t>
      </w:r>
      <w:r w:rsidRPr="00025856">
        <w:rPr>
          <w:spacing w:val="-4"/>
        </w:rPr>
        <w:t xml:space="preserve"> </w:t>
      </w:r>
      <w:r w:rsidRPr="00025856">
        <w:rPr>
          <w:spacing w:val="-1"/>
        </w:rPr>
        <w:t>and</w:t>
      </w:r>
      <w:r w:rsidRPr="00025856">
        <w:rPr>
          <w:spacing w:val="62"/>
        </w:rPr>
        <w:t xml:space="preserve"> </w:t>
      </w:r>
      <w:r w:rsidRPr="00025856">
        <w:rPr>
          <w:spacing w:val="-1"/>
        </w:rPr>
        <w:t>they</w:t>
      </w:r>
      <w:r w:rsidRPr="00025856">
        <w:rPr>
          <w:spacing w:val="-4"/>
        </w:rPr>
        <w:t xml:space="preserve"> </w:t>
      </w:r>
      <w:r w:rsidRPr="00025856">
        <w:rPr>
          <w:spacing w:val="-2"/>
        </w:rPr>
        <w:t>will</w:t>
      </w:r>
      <w:r w:rsidRPr="00025856">
        <w:rPr>
          <w:spacing w:val="-6"/>
        </w:rPr>
        <w:t xml:space="preserve"> </w:t>
      </w:r>
      <w:r w:rsidRPr="00025856">
        <w:rPr>
          <w:spacing w:val="-1"/>
        </w:rPr>
        <w:t>be returned</w:t>
      </w:r>
      <w:r w:rsidRPr="00025856">
        <w:rPr>
          <w:spacing w:val="-2"/>
        </w:rPr>
        <w:t xml:space="preserve"> </w:t>
      </w:r>
      <w:r w:rsidRPr="00025856">
        <w:rPr>
          <w:spacing w:val="-1"/>
        </w:rPr>
        <w:t>at</w:t>
      </w:r>
      <w:r w:rsidRPr="00025856">
        <w:rPr>
          <w:spacing w:val="-4"/>
        </w:rPr>
        <w:t xml:space="preserve"> </w:t>
      </w:r>
      <w:r w:rsidRPr="00025856">
        <w:rPr>
          <w:spacing w:val="-1"/>
        </w:rPr>
        <w:t>the</w:t>
      </w:r>
      <w:r w:rsidRPr="00025856">
        <w:rPr>
          <w:spacing w:val="-3"/>
        </w:rPr>
        <w:t xml:space="preserve"> </w:t>
      </w:r>
      <w:r w:rsidRPr="00025856">
        <w:rPr>
          <w:spacing w:val="-1"/>
        </w:rPr>
        <w:t>end</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1"/>
        </w:rPr>
        <w:t>test</w:t>
      </w:r>
      <w:r w:rsidRPr="00025856">
        <w:rPr>
          <w:spacing w:val="-7"/>
        </w:rPr>
        <w:t xml:space="preserve"> </w:t>
      </w:r>
      <w:r w:rsidRPr="00025856">
        <w:rPr>
          <w:spacing w:val="-1"/>
        </w:rPr>
        <w:t>session.</w:t>
      </w:r>
    </w:p>
    <w:p w14:paraId="44B31727" w14:textId="77777777" w:rsidR="000E4E14" w:rsidRPr="00025856" w:rsidRDefault="000E4E14">
      <w:pPr>
        <w:pStyle w:val="BodyText"/>
        <w:kinsoku w:val="0"/>
        <w:overflowPunct w:val="0"/>
        <w:spacing w:before="11"/>
        <w:ind w:left="0" w:firstLine="0"/>
        <w:rPr>
          <w:sz w:val="32"/>
          <w:szCs w:val="32"/>
        </w:rPr>
      </w:pPr>
    </w:p>
    <w:p w14:paraId="258C0E35" w14:textId="77777777" w:rsidR="000E4E14" w:rsidRPr="00025856" w:rsidRDefault="000E4E14">
      <w:pPr>
        <w:pStyle w:val="Heading1"/>
        <w:kinsoku w:val="0"/>
        <w:overflowPunct w:val="0"/>
        <w:rPr>
          <w:b w:val="0"/>
          <w:bCs w:val="0"/>
        </w:rPr>
      </w:pPr>
      <w:bookmarkStart w:id="84" w:name="Weapons"/>
      <w:bookmarkEnd w:id="84"/>
      <w:r w:rsidRPr="00025856">
        <w:rPr>
          <w:spacing w:val="-2"/>
        </w:rPr>
        <w:t>Weapons</w:t>
      </w:r>
    </w:p>
    <w:p w14:paraId="0909D555" w14:textId="77777777" w:rsidR="000E4E14" w:rsidRPr="00025856" w:rsidRDefault="000E4E14">
      <w:pPr>
        <w:pStyle w:val="BodyText"/>
        <w:kinsoku w:val="0"/>
        <w:overflowPunct w:val="0"/>
        <w:spacing w:before="3"/>
        <w:ind w:left="221" w:right="105" w:hanging="2"/>
        <w:jc w:val="both"/>
        <w:rPr>
          <w:spacing w:val="-2"/>
        </w:rPr>
      </w:pPr>
      <w:r w:rsidRPr="00025856">
        <w:rPr>
          <w:spacing w:val="-1"/>
        </w:rPr>
        <w:t>The</w:t>
      </w:r>
      <w:r w:rsidRPr="00025856">
        <w:rPr>
          <w:spacing w:val="2"/>
        </w:rPr>
        <w:t xml:space="preserve"> </w:t>
      </w:r>
      <w:r w:rsidRPr="00025856">
        <w:rPr>
          <w:spacing w:val="-3"/>
        </w:rPr>
        <w:t>carrying</w:t>
      </w:r>
      <w:r w:rsidRPr="00025856">
        <w:rPr>
          <w:spacing w:val="1"/>
        </w:rPr>
        <w:t xml:space="preserve"> </w:t>
      </w:r>
      <w:r w:rsidRPr="00025856">
        <w:t>or</w:t>
      </w:r>
      <w:r w:rsidRPr="00025856">
        <w:rPr>
          <w:spacing w:val="1"/>
        </w:rPr>
        <w:t xml:space="preserve"> </w:t>
      </w:r>
      <w:r w:rsidRPr="00025856">
        <w:rPr>
          <w:spacing w:val="-1"/>
        </w:rPr>
        <w:t>storing</w:t>
      </w:r>
      <w:r w:rsidRPr="00025856">
        <w:rPr>
          <w:spacing w:val="1"/>
        </w:rPr>
        <w:t xml:space="preserve"> </w:t>
      </w:r>
      <w:r w:rsidRPr="00025856">
        <w:t xml:space="preserve">of </w:t>
      </w:r>
      <w:r w:rsidRPr="00025856">
        <w:rPr>
          <w:spacing w:val="-1"/>
        </w:rPr>
        <w:t>any</w:t>
      </w:r>
      <w:r w:rsidRPr="00025856">
        <w:t xml:space="preserve"> </w:t>
      </w:r>
      <w:r w:rsidRPr="00025856">
        <w:rPr>
          <w:spacing w:val="-2"/>
        </w:rPr>
        <w:t>type</w:t>
      </w:r>
      <w:r w:rsidRPr="00025856">
        <w:rPr>
          <w:spacing w:val="4"/>
        </w:rPr>
        <w:t xml:space="preserve"> </w:t>
      </w:r>
      <w:r w:rsidRPr="00025856">
        <w:rPr>
          <w:spacing w:val="-2"/>
        </w:rPr>
        <w:t>weapon</w:t>
      </w:r>
      <w:r w:rsidRPr="00025856">
        <w:rPr>
          <w:spacing w:val="1"/>
        </w:rPr>
        <w:t xml:space="preserve"> </w:t>
      </w:r>
      <w:r w:rsidRPr="00025856">
        <w:t>on</w:t>
      </w:r>
      <w:r w:rsidRPr="00025856">
        <w:rPr>
          <w:spacing w:val="1"/>
        </w:rPr>
        <w:t xml:space="preserve"> </w:t>
      </w:r>
      <w:r w:rsidRPr="00025856">
        <w:rPr>
          <w:spacing w:val="-1"/>
        </w:rPr>
        <w:t>school</w:t>
      </w:r>
      <w:r w:rsidRPr="00025856">
        <w:rPr>
          <w:spacing w:val="-4"/>
        </w:rPr>
        <w:t xml:space="preserve"> </w:t>
      </w:r>
      <w:r w:rsidRPr="00025856">
        <w:rPr>
          <w:spacing w:val="-1"/>
        </w:rPr>
        <w:t>grounds,</w:t>
      </w:r>
      <w:r w:rsidRPr="00025856">
        <w:t xml:space="preserve"> </w:t>
      </w:r>
      <w:r w:rsidRPr="00025856">
        <w:rPr>
          <w:spacing w:val="-1"/>
        </w:rPr>
        <w:t>on</w:t>
      </w:r>
      <w:r w:rsidRPr="00025856">
        <w:rPr>
          <w:spacing w:val="1"/>
        </w:rPr>
        <w:t xml:space="preserve"> </w:t>
      </w:r>
      <w:r w:rsidRPr="00025856">
        <w:rPr>
          <w:spacing w:val="-1"/>
        </w:rPr>
        <w:t>school</w:t>
      </w:r>
      <w:r w:rsidRPr="00025856">
        <w:rPr>
          <w:spacing w:val="-4"/>
        </w:rPr>
        <w:t xml:space="preserve"> </w:t>
      </w:r>
      <w:r w:rsidRPr="00025856">
        <w:rPr>
          <w:spacing w:val="-1"/>
        </w:rPr>
        <w:t>buses,</w:t>
      </w:r>
      <w:r w:rsidRPr="00025856">
        <w:t xml:space="preserve"> or</w:t>
      </w:r>
      <w:r w:rsidRPr="00025856">
        <w:rPr>
          <w:spacing w:val="1"/>
        </w:rPr>
        <w:t xml:space="preserve"> </w:t>
      </w:r>
      <w:r w:rsidRPr="00025856">
        <w:rPr>
          <w:spacing w:val="-2"/>
        </w:rPr>
        <w:t>during</w:t>
      </w:r>
      <w:r w:rsidRPr="00025856">
        <w:rPr>
          <w:spacing w:val="3"/>
        </w:rPr>
        <w:t xml:space="preserve"> </w:t>
      </w:r>
      <w:r w:rsidRPr="00025856">
        <w:rPr>
          <w:spacing w:val="-1"/>
        </w:rPr>
        <w:t>school</w:t>
      </w:r>
      <w:r w:rsidRPr="00025856">
        <w:rPr>
          <w:spacing w:val="67"/>
        </w:rPr>
        <w:t xml:space="preserve"> </w:t>
      </w:r>
      <w:r w:rsidRPr="00025856">
        <w:rPr>
          <w:spacing w:val="-2"/>
        </w:rPr>
        <w:t>activities</w:t>
      </w:r>
      <w:r w:rsidRPr="00025856">
        <w:rPr>
          <w:spacing w:val="9"/>
        </w:rPr>
        <w:t xml:space="preserve"> </w:t>
      </w:r>
      <w:r w:rsidRPr="00025856">
        <w:t>on</w:t>
      </w:r>
      <w:r w:rsidRPr="00025856">
        <w:rPr>
          <w:spacing w:val="5"/>
        </w:rPr>
        <w:t xml:space="preserve"> </w:t>
      </w:r>
      <w:r w:rsidRPr="00025856">
        <w:t>or</w:t>
      </w:r>
      <w:r w:rsidRPr="00025856">
        <w:rPr>
          <w:spacing w:val="5"/>
        </w:rPr>
        <w:t xml:space="preserve"> </w:t>
      </w:r>
      <w:r w:rsidRPr="00025856">
        <w:rPr>
          <w:spacing w:val="-1"/>
        </w:rPr>
        <w:t>off</w:t>
      </w:r>
      <w:r w:rsidRPr="00025856">
        <w:rPr>
          <w:spacing w:val="5"/>
        </w:rPr>
        <w:t xml:space="preserve"> </w:t>
      </w:r>
      <w:r w:rsidRPr="00025856">
        <w:rPr>
          <w:spacing w:val="-1"/>
        </w:rPr>
        <w:t>school</w:t>
      </w:r>
      <w:r w:rsidRPr="00025856">
        <w:rPr>
          <w:spacing w:val="1"/>
        </w:rPr>
        <w:t xml:space="preserve"> </w:t>
      </w:r>
      <w:r w:rsidRPr="00025856">
        <w:rPr>
          <w:spacing w:val="-1"/>
        </w:rPr>
        <w:t>grounds</w:t>
      </w:r>
      <w:r w:rsidRPr="00025856">
        <w:rPr>
          <w:spacing w:val="9"/>
        </w:rPr>
        <w:t xml:space="preserve"> </w:t>
      </w:r>
      <w:r w:rsidRPr="00025856">
        <w:rPr>
          <w:spacing w:val="-3"/>
        </w:rPr>
        <w:t>is</w:t>
      </w:r>
      <w:r w:rsidRPr="00025856">
        <w:rPr>
          <w:spacing w:val="9"/>
        </w:rPr>
        <w:t xml:space="preserve"> </w:t>
      </w:r>
      <w:r w:rsidRPr="00025856">
        <w:rPr>
          <w:spacing w:val="-2"/>
        </w:rPr>
        <w:t>prohibited.</w:t>
      </w:r>
      <w:r w:rsidRPr="00025856">
        <w:rPr>
          <w:spacing w:val="5"/>
        </w:rPr>
        <w:t xml:space="preserve"> </w:t>
      </w:r>
      <w:r w:rsidRPr="00025856">
        <w:rPr>
          <w:spacing w:val="-1"/>
        </w:rPr>
        <w:t>Weapons</w:t>
      </w:r>
      <w:r w:rsidRPr="00025856">
        <w:rPr>
          <w:spacing w:val="9"/>
        </w:rPr>
        <w:t xml:space="preserve"> </w:t>
      </w:r>
      <w:r w:rsidRPr="00025856">
        <w:rPr>
          <w:spacing w:val="-3"/>
        </w:rPr>
        <w:t>include</w:t>
      </w:r>
      <w:r w:rsidRPr="00025856">
        <w:rPr>
          <w:spacing w:val="11"/>
        </w:rPr>
        <w:t xml:space="preserve"> </w:t>
      </w:r>
      <w:r w:rsidRPr="00025856">
        <w:rPr>
          <w:spacing w:val="-2"/>
        </w:rPr>
        <w:t>firearms,</w:t>
      </w:r>
      <w:r w:rsidRPr="00025856">
        <w:rPr>
          <w:spacing w:val="5"/>
        </w:rPr>
        <w:t xml:space="preserve"> </w:t>
      </w:r>
      <w:r w:rsidRPr="00025856">
        <w:rPr>
          <w:spacing w:val="-2"/>
        </w:rPr>
        <w:t>knives,</w:t>
      </w:r>
      <w:r w:rsidRPr="00025856">
        <w:rPr>
          <w:spacing w:val="5"/>
        </w:rPr>
        <w:t xml:space="preserve"> </w:t>
      </w:r>
      <w:r w:rsidRPr="00025856">
        <w:t>or</w:t>
      </w:r>
      <w:r w:rsidRPr="00025856">
        <w:rPr>
          <w:spacing w:val="5"/>
        </w:rPr>
        <w:t xml:space="preserve"> </w:t>
      </w:r>
      <w:r w:rsidRPr="00025856">
        <w:rPr>
          <w:spacing w:val="-1"/>
        </w:rPr>
        <w:t>any</w:t>
      </w:r>
      <w:r w:rsidRPr="00025856">
        <w:rPr>
          <w:spacing w:val="5"/>
        </w:rPr>
        <w:t xml:space="preserve"> </w:t>
      </w:r>
      <w:r w:rsidRPr="00025856">
        <w:rPr>
          <w:spacing w:val="-1"/>
        </w:rPr>
        <w:t>object</w:t>
      </w:r>
      <w:r w:rsidRPr="00025856">
        <w:rPr>
          <w:spacing w:val="75"/>
        </w:rPr>
        <w:t xml:space="preserve"> </w:t>
      </w:r>
      <w:r w:rsidRPr="00025856">
        <w:rPr>
          <w:spacing w:val="-2"/>
        </w:rPr>
        <w:t>designed</w:t>
      </w:r>
      <w:r w:rsidRPr="00025856">
        <w:rPr>
          <w:spacing w:val="-4"/>
        </w:rPr>
        <w:t xml:space="preserve"> </w:t>
      </w:r>
      <w:r w:rsidRPr="00025856">
        <w:rPr>
          <w:spacing w:val="-1"/>
        </w:rPr>
        <w:t>to</w:t>
      </w:r>
      <w:r w:rsidRPr="00025856">
        <w:rPr>
          <w:spacing w:val="2"/>
        </w:rPr>
        <w:t xml:space="preserve"> </w:t>
      </w:r>
      <w:r w:rsidRPr="00025856">
        <w:rPr>
          <w:spacing w:val="-3"/>
        </w:rPr>
        <w:t>inflict</w:t>
      </w:r>
      <w:r w:rsidRPr="00025856">
        <w:rPr>
          <w:spacing w:val="-2"/>
        </w:rPr>
        <w:t xml:space="preserve"> </w:t>
      </w:r>
      <w:r w:rsidRPr="00025856">
        <w:rPr>
          <w:spacing w:val="-1"/>
        </w:rPr>
        <w:t>bodily</w:t>
      </w:r>
      <w:r w:rsidRPr="00025856">
        <w:t xml:space="preserve"> </w:t>
      </w:r>
      <w:r w:rsidRPr="00025856">
        <w:rPr>
          <w:spacing w:val="-2"/>
        </w:rPr>
        <w:t>injury.</w:t>
      </w:r>
      <w:r w:rsidRPr="00025856">
        <w:rPr>
          <w:spacing w:val="-5"/>
        </w:rPr>
        <w:t xml:space="preserve"> </w:t>
      </w:r>
      <w:r w:rsidRPr="00025856">
        <w:rPr>
          <w:spacing w:val="-1"/>
        </w:rPr>
        <w:t>Any</w:t>
      </w:r>
      <w:r w:rsidRPr="00025856">
        <w:rPr>
          <w:spacing w:val="-2"/>
        </w:rPr>
        <w:t xml:space="preserve"> replica</w:t>
      </w:r>
      <w:r w:rsidRPr="00025856">
        <w:rPr>
          <w:spacing w:val="1"/>
        </w:rPr>
        <w:t xml:space="preserve"> </w:t>
      </w:r>
      <w:r w:rsidRPr="00025856">
        <w:t>of</w:t>
      </w:r>
      <w:r w:rsidRPr="00025856">
        <w:rPr>
          <w:spacing w:val="-4"/>
        </w:rPr>
        <w:t xml:space="preserve"> </w:t>
      </w:r>
      <w:r w:rsidRPr="00025856">
        <w:rPr>
          <w:spacing w:val="-1"/>
        </w:rPr>
        <w:t>these</w:t>
      </w:r>
      <w:r w:rsidRPr="00025856">
        <w:rPr>
          <w:spacing w:val="-3"/>
        </w:rPr>
        <w:t xml:space="preserve"> items</w:t>
      </w:r>
      <w:r w:rsidRPr="00025856">
        <w:rPr>
          <w:spacing w:val="2"/>
        </w:rPr>
        <w:t xml:space="preserve"> </w:t>
      </w:r>
      <w:r w:rsidRPr="00025856">
        <w:rPr>
          <w:spacing w:val="-3"/>
        </w:rPr>
        <w:t>is</w:t>
      </w:r>
      <w:r w:rsidRPr="00025856">
        <w:rPr>
          <w:spacing w:val="-1"/>
        </w:rPr>
        <w:t xml:space="preserve"> </w:t>
      </w:r>
      <w:r w:rsidRPr="00025856">
        <w:rPr>
          <w:spacing w:val="-2"/>
        </w:rPr>
        <w:t>also</w:t>
      </w:r>
      <w:r w:rsidRPr="00025856">
        <w:rPr>
          <w:spacing w:val="-1"/>
        </w:rPr>
        <w:t xml:space="preserve"> </w:t>
      </w:r>
      <w:r w:rsidRPr="00025856">
        <w:rPr>
          <w:spacing w:val="-2"/>
        </w:rPr>
        <w:t>prohibited.</w:t>
      </w:r>
    </w:p>
    <w:p w14:paraId="5949DBB2" w14:textId="77777777" w:rsidR="000E4E14" w:rsidRPr="00025856" w:rsidRDefault="000E4E14">
      <w:pPr>
        <w:pStyle w:val="Heading2"/>
        <w:kinsoku w:val="0"/>
        <w:overflowPunct w:val="0"/>
        <w:spacing w:line="264" w:lineRule="exact"/>
        <w:ind w:left="221" w:right="237"/>
        <w:rPr>
          <w:b w:val="0"/>
          <w:bCs w:val="0"/>
          <w:i w:val="0"/>
          <w:iCs w:val="0"/>
        </w:rPr>
      </w:pPr>
      <w:bookmarkStart w:id="85" w:name="STUDENTS_WHO_BRING_WEAPONS_TO_SCHOOL_WIL"/>
      <w:bookmarkEnd w:id="85"/>
      <w:r w:rsidRPr="00025856">
        <w:rPr>
          <w:spacing w:val="-2"/>
        </w:rPr>
        <w:t>STUDENTS</w:t>
      </w:r>
      <w:r w:rsidRPr="00025856">
        <w:rPr>
          <w:spacing w:val="-5"/>
        </w:rPr>
        <w:t xml:space="preserve"> </w:t>
      </w:r>
      <w:r w:rsidRPr="00025856">
        <w:rPr>
          <w:spacing w:val="-1"/>
        </w:rPr>
        <w:t>WHO</w:t>
      </w:r>
      <w:r w:rsidRPr="00025856">
        <w:rPr>
          <w:spacing w:val="-4"/>
        </w:rPr>
        <w:t xml:space="preserve"> </w:t>
      </w:r>
      <w:r w:rsidRPr="00025856">
        <w:rPr>
          <w:spacing w:val="-2"/>
        </w:rPr>
        <w:t>BRING</w:t>
      </w:r>
      <w:r w:rsidRPr="00025856">
        <w:t xml:space="preserve"> </w:t>
      </w:r>
      <w:r w:rsidRPr="00025856">
        <w:rPr>
          <w:spacing w:val="-2"/>
        </w:rPr>
        <w:t>WEAPONS</w:t>
      </w:r>
      <w:r w:rsidRPr="00025856">
        <w:rPr>
          <w:spacing w:val="-5"/>
        </w:rPr>
        <w:t xml:space="preserve"> </w:t>
      </w:r>
      <w:r w:rsidRPr="00025856">
        <w:t>TO</w:t>
      </w:r>
      <w:r w:rsidRPr="00025856">
        <w:rPr>
          <w:spacing w:val="-4"/>
        </w:rPr>
        <w:t xml:space="preserve"> </w:t>
      </w:r>
      <w:r w:rsidRPr="00025856">
        <w:rPr>
          <w:spacing w:val="-1"/>
        </w:rPr>
        <w:t>SCHOOL</w:t>
      </w:r>
      <w:r w:rsidRPr="00025856">
        <w:rPr>
          <w:spacing w:val="-5"/>
        </w:rPr>
        <w:t xml:space="preserve"> </w:t>
      </w:r>
      <w:r w:rsidRPr="00025856">
        <w:rPr>
          <w:spacing w:val="-2"/>
        </w:rPr>
        <w:t>WILL</w:t>
      </w:r>
      <w:r w:rsidRPr="00025856">
        <w:rPr>
          <w:spacing w:val="-3"/>
        </w:rPr>
        <w:t xml:space="preserve"> </w:t>
      </w:r>
      <w:r w:rsidRPr="00025856">
        <w:rPr>
          <w:spacing w:val="-1"/>
        </w:rPr>
        <w:t xml:space="preserve">BE </w:t>
      </w:r>
      <w:r w:rsidRPr="00025856">
        <w:rPr>
          <w:spacing w:val="-2"/>
        </w:rPr>
        <w:t>PROSECUTED</w:t>
      </w:r>
      <w:r w:rsidRPr="00025856">
        <w:rPr>
          <w:spacing w:val="-5"/>
        </w:rPr>
        <w:t xml:space="preserve"> </w:t>
      </w:r>
      <w:r w:rsidRPr="00025856">
        <w:t>TO</w:t>
      </w:r>
      <w:r w:rsidRPr="00025856">
        <w:rPr>
          <w:spacing w:val="-4"/>
        </w:rPr>
        <w:t xml:space="preserve"> </w:t>
      </w:r>
      <w:r w:rsidRPr="00025856">
        <w:rPr>
          <w:spacing w:val="-2"/>
        </w:rPr>
        <w:t>THE</w:t>
      </w:r>
      <w:r w:rsidRPr="00025856">
        <w:rPr>
          <w:spacing w:val="-3"/>
        </w:rPr>
        <w:t xml:space="preserve"> </w:t>
      </w:r>
      <w:r w:rsidRPr="00025856">
        <w:rPr>
          <w:spacing w:val="-2"/>
        </w:rPr>
        <w:t>FULLEST</w:t>
      </w:r>
      <w:r w:rsidRPr="00025856">
        <w:rPr>
          <w:spacing w:val="39"/>
        </w:rPr>
        <w:t xml:space="preserve"> </w:t>
      </w:r>
      <w:r w:rsidRPr="00025856">
        <w:rPr>
          <w:spacing w:val="-1"/>
        </w:rPr>
        <w:t>EXTENT</w:t>
      </w:r>
      <w:r w:rsidRPr="00025856">
        <w:rPr>
          <w:spacing w:val="-3"/>
        </w:rPr>
        <w:t xml:space="preserve"> </w:t>
      </w:r>
      <w:r w:rsidRPr="00025856">
        <w:rPr>
          <w:spacing w:val="-1"/>
        </w:rPr>
        <w:t>OF</w:t>
      </w:r>
      <w:r w:rsidRPr="00025856">
        <w:rPr>
          <w:spacing w:val="-3"/>
        </w:rPr>
        <w:t xml:space="preserve"> </w:t>
      </w:r>
      <w:r w:rsidRPr="00025856">
        <w:rPr>
          <w:spacing w:val="-1"/>
        </w:rPr>
        <w:t>THE</w:t>
      </w:r>
      <w:r w:rsidRPr="00025856">
        <w:rPr>
          <w:spacing w:val="-3"/>
        </w:rPr>
        <w:t xml:space="preserve"> LAW.</w:t>
      </w:r>
    </w:p>
    <w:p w14:paraId="017E0FE3" w14:textId="77777777" w:rsidR="000E4E14" w:rsidRPr="00025856" w:rsidRDefault="000E4E14">
      <w:pPr>
        <w:pStyle w:val="BodyText"/>
        <w:kinsoku w:val="0"/>
        <w:overflowPunct w:val="0"/>
        <w:spacing w:before="3" w:line="266" w:lineRule="exact"/>
        <w:ind w:left="223" w:right="124" w:hanging="2"/>
        <w:jc w:val="both"/>
      </w:pPr>
      <w:r w:rsidRPr="00025856">
        <w:t>In</w:t>
      </w:r>
      <w:r w:rsidRPr="00025856">
        <w:rPr>
          <w:spacing w:val="1"/>
        </w:rPr>
        <w:t xml:space="preserve"> </w:t>
      </w:r>
      <w:r w:rsidRPr="00025856">
        <w:rPr>
          <w:spacing w:val="-2"/>
        </w:rPr>
        <w:t>compliance</w:t>
      </w:r>
      <w:r w:rsidRPr="00025856">
        <w:rPr>
          <w:spacing w:val="4"/>
        </w:rPr>
        <w:t xml:space="preserve"> </w:t>
      </w:r>
      <w:r w:rsidRPr="00025856">
        <w:rPr>
          <w:spacing w:val="-2"/>
        </w:rPr>
        <w:t>with</w:t>
      </w:r>
      <w:r w:rsidRPr="00025856">
        <w:rPr>
          <w:spacing w:val="1"/>
        </w:rPr>
        <w:t xml:space="preserve"> </w:t>
      </w:r>
      <w:r w:rsidRPr="00025856">
        <w:rPr>
          <w:spacing w:val="-1"/>
        </w:rPr>
        <w:t>the</w:t>
      </w:r>
      <w:r w:rsidRPr="00025856">
        <w:rPr>
          <w:spacing w:val="4"/>
        </w:rPr>
        <w:t xml:space="preserve"> </w:t>
      </w:r>
      <w:r w:rsidRPr="00025856">
        <w:rPr>
          <w:spacing w:val="-2"/>
        </w:rPr>
        <w:t>Federal</w:t>
      </w:r>
      <w:r w:rsidRPr="00025856">
        <w:rPr>
          <w:spacing w:val="-4"/>
        </w:rPr>
        <w:t xml:space="preserve"> </w:t>
      </w:r>
      <w:r w:rsidRPr="00025856">
        <w:rPr>
          <w:spacing w:val="-1"/>
        </w:rPr>
        <w:t>Gun</w:t>
      </w:r>
      <w:r w:rsidRPr="00025856">
        <w:rPr>
          <w:spacing w:val="1"/>
        </w:rPr>
        <w:t xml:space="preserve"> </w:t>
      </w:r>
      <w:r w:rsidRPr="00025856">
        <w:rPr>
          <w:spacing w:val="-1"/>
        </w:rPr>
        <w:t>Free</w:t>
      </w:r>
      <w:r w:rsidRPr="00025856">
        <w:rPr>
          <w:spacing w:val="2"/>
        </w:rPr>
        <w:t xml:space="preserve"> </w:t>
      </w:r>
      <w:r w:rsidRPr="00025856">
        <w:rPr>
          <w:spacing w:val="-2"/>
        </w:rPr>
        <w:t>School</w:t>
      </w:r>
      <w:r w:rsidRPr="00025856">
        <w:rPr>
          <w:spacing w:val="-4"/>
        </w:rPr>
        <w:t xml:space="preserve"> </w:t>
      </w:r>
      <w:r w:rsidRPr="00025856">
        <w:rPr>
          <w:spacing w:val="-1"/>
        </w:rPr>
        <w:t>Act,</w:t>
      </w:r>
      <w:r w:rsidRPr="00025856">
        <w:t xml:space="preserve"> </w:t>
      </w:r>
      <w:r w:rsidRPr="00025856">
        <w:rPr>
          <w:spacing w:val="-1"/>
        </w:rPr>
        <w:t>any</w:t>
      </w:r>
      <w:r w:rsidRPr="00025856">
        <w:t xml:space="preserve"> </w:t>
      </w:r>
      <w:r w:rsidRPr="00025856">
        <w:rPr>
          <w:spacing w:val="-2"/>
        </w:rPr>
        <w:t>students</w:t>
      </w:r>
      <w:r w:rsidRPr="00025856">
        <w:rPr>
          <w:spacing w:val="4"/>
        </w:rPr>
        <w:t xml:space="preserve"> </w:t>
      </w:r>
      <w:r w:rsidRPr="00025856">
        <w:rPr>
          <w:spacing w:val="-1"/>
        </w:rPr>
        <w:t>found</w:t>
      </w:r>
      <w:r w:rsidRPr="00025856">
        <w:rPr>
          <w:spacing w:val="1"/>
        </w:rPr>
        <w:t xml:space="preserve"> </w:t>
      </w:r>
      <w:r w:rsidRPr="00025856">
        <w:rPr>
          <w:spacing w:val="-1"/>
        </w:rPr>
        <w:t>to</w:t>
      </w:r>
      <w:r w:rsidRPr="00025856">
        <w:rPr>
          <w:spacing w:val="2"/>
        </w:rPr>
        <w:t xml:space="preserve"> </w:t>
      </w:r>
      <w:r w:rsidRPr="00025856">
        <w:rPr>
          <w:spacing w:val="-2"/>
        </w:rPr>
        <w:t>be</w:t>
      </w:r>
      <w:r w:rsidRPr="00025856">
        <w:rPr>
          <w:spacing w:val="4"/>
        </w:rPr>
        <w:t xml:space="preserve"> </w:t>
      </w:r>
      <w:r w:rsidRPr="00025856">
        <w:rPr>
          <w:spacing w:val="-3"/>
        </w:rPr>
        <w:t>in</w:t>
      </w:r>
      <w:r w:rsidRPr="00025856">
        <w:rPr>
          <w:spacing w:val="3"/>
        </w:rPr>
        <w:t xml:space="preserve"> </w:t>
      </w:r>
      <w:r w:rsidRPr="00025856">
        <w:rPr>
          <w:spacing w:val="-2"/>
        </w:rPr>
        <w:t>violation</w:t>
      </w:r>
      <w:r w:rsidRPr="00025856">
        <w:rPr>
          <w:spacing w:val="1"/>
        </w:rPr>
        <w:t xml:space="preserve"> </w:t>
      </w:r>
      <w:r w:rsidRPr="00025856">
        <w:t xml:space="preserve">of </w:t>
      </w:r>
      <w:r w:rsidRPr="00025856">
        <w:rPr>
          <w:spacing w:val="-2"/>
        </w:rPr>
        <w:t>this</w:t>
      </w:r>
      <w:r w:rsidRPr="00025856">
        <w:rPr>
          <w:spacing w:val="73"/>
        </w:rPr>
        <w:t xml:space="preserve"> </w:t>
      </w:r>
      <w:r w:rsidRPr="00025856">
        <w:rPr>
          <w:spacing w:val="-2"/>
        </w:rPr>
        <w:t>policy</w:t>
      </w:r>
      <w:r w:rsidRPr="00025856">
        <w:rPr>
          <w:spacing w:val="5"/>
        </w:rPr>
        <w:t xml:space="preserve"> </w:t>
      </w:r>
      <w:r w:rsidRPr="00025856">
        <w:rPr>
          <w:spacing w:val="-1"/>
        </w:rPr>
        <w:t>due</w:t>
      </w:r>
      <w:r w:rsidRPr="00025856">
        <w:rPr>
          <w:spacing w:val="6"/>
        </w:rPr>
        <w:t xml:space="preserve"> </w:t>
      </w:r>
      <w:r w:rsidRPr="00025856">
        <w:rPr>
          <w:spacing w:val="-1"/>
        </w:rPr>
        <w:t>to</w:t>
      </w:r>
      <w:r w:rsidRPr="00025856">
        <w:rPr>
          <w:spacing w:val="6"/>
        </w:rPr>
        <w:t xml:space="preserve"> </w:t>
      </w:r>
      <w:r w:rsidRPr="00025856">
        <w:rPr>
          <w:spacing w:val="-1"/>
        </w:rPr>
        <w:t>possession</w:t>
      </w:r>
      <w:r w:rsidRPr="00025856">
        <w:rPr>
          <w:spacing w:val="3"/>
        </w:rPr>
        <w:t xml:space="preserve"> </w:t>
      </w:r>
      <w:r w:rsidRPr="00025856">
        <w:t>of</w:t>
      </w:r>
      <w:r w:rsidRPr="00025856">
        <w:rPr>
          <w:spacing w:val="3"/>
        </w:rPr>
        <w:t xml:space="preserve"> </w:t>
      </w:r>
      <w:r w:rsidRPr="00025856">
        <w:t>a</w:t>
      </w:r>
      <w:r w:rsidRPr="00025856">
        <w:rPr>
          <w:spacing w:val="8"/>
        </w:rPr>
        <w:t xml:space="preserve"> </w:t>
      </w:r>
      <w:r w:rsidRPr="00025856">
        <w:rPr>
          <w:spacing w:val="-2"/>
        </w:rPr>
        <w:t>firearm,</w:t>
      </w:r>
      <w:r w:rsidRPr="00025856">
        <w:rPr>
          <w:spacing w:val="3"/>
        </w:rPr>
        <w:t xml:space="preserve"> </w:t>
      </w:r>
      <w:r w:rsidRPr="00025856">
        <w:rPr>
          <w:spacing w:val="-1"/>
        </w:rPr>
        <w:t>shall,</w:t>
      </w:r>
      <w:r w:rsidRPr="00025856">
        <w:rPr>
          <w:spacing w:val="10"/>
        </w:rPr>
        <w:t xml:space="preserve"> </w:t>
      </w:r>
      <w:r w:rsidRPr="00025856">
        <w:rPr>
          <w:spacing w:val="-1"/>
        </w:rPr>
        <w:t>at</w:t>
      </w:r>
      <w:r w:rsidRPr="00025856">
        <w:rPr>
          <w:spacing w:val="3"/>
        </w:rPr>
        <w:t xml:space="preserve"> </w:t>
      </w:r>
      <w:r w:rsidRPr="00025856">
        <w:t>a</w:t>
      </w:r>
      <w:r w:rsidRPr="00025856">
        <w:rPr>
          <w:spacing w:val="5"/>
        </w:rPr>
        <w:t xml:space="preserve"> </w:t>
      </w:r>
      <w:r w:rsidRPr="00025856">
        <w:rPr>
          <w:spacing w:val="-2"/>
        </w:rPr>
        <w:t>minimum,</w:t>
      </w:r>
      <w:r w:rsidRPr="00025856">
        <w:rPr>
          <w:spacing w:val="3"/>
        </w:rPr>
        <w:t xml:space="preserve"> </w:t>
      </w:r>
      <w:r w:rsidRPr="00025856">
        <w:rPr>
          <w:spacing w:val="-1"/>
        </w:rPr>
        <w:t>be</w:t>
      </w:r>
      <w:r w:rsidRPr="00025856">
        <w:rPr>
          <w:spacing w:val="11"/>
        </w:rPr>
        <w:t xml:space="preserve"> </w:t>
      </w:r>
      <w:r w:rsidRPr="00025856">
        <w:rPr>
          <w:spacing w:val="-1"/>
        </w:rPr>
        <w:t>long-term</w:t>
      </w:r>
      <w:r w:rsidRPr="00025856">
        <w:rPr>
          <w:spacing w:val="2"/>
        </w:rPr>
        <w:t xml:space="preserve"> </w:t>
      </w:r>
      <w:r w:rsidRPr="00025856">
        <w:rPr>
          <w:spacing w:val="-2"/>
        </w:rPr>
        <w:t>suspended</w:t>
      </w:r>
      <w:r w:rsidRPr="00025856">
        <w:rPr>
          <w:spacing w:val="3"/>
        </w:rPr>
        <w:t xml:space="preserve"> </w:t>
      </w:r>
      <w:r w:rsidRPr="00025856">
        <w:rPr>
          <w:spacing w:val="-1"/>
        </w:rPr>
        <w:t>from</w:t>
      </w:r>
      <w:r w:rsidRPr="00025856">
        <w:rPr>
          <w:spacing w:val="2"/>
        </w:rPr>
        <w:t xml:space="preserve"> </w:t>
      </w:r>
      <w:r w:rsidRPr="00025856">
        <w:rPr>
          <w:spacing w:val="-1"/>
        </w:rPr>
        <w:t>school</w:t>
      </w:r>
      <w:r w:rsidRPr="00025856">
        <w:rPr>
          <w:spacing w:val="61"/>
        </w:rPr>
        <w:t xml:space="preserve"> </w:t>
      </w:r>
      <w:r w:rsidRPr="00025856">
        <w:rPr>
          <w:spacing w:val="-1"/>
        </w:rPr>
        <w:t>for</w:t>
      </w:r>
      <w:r w:rsidRPr="00025856">
        <w:rPr>
          <w:spacing w:val="-4"/>
        </w:rPr>
        <w:t xml:space="preserve"> </w:t>
      </w:r>
      <w:r w:rsidRPr="00025856">
        <w:t>a</w:t>
      </w:r>
      <w:r w:rsidRPr="00025856">
        <w:rPr>
          <w:spacing w:val="-4"/>
        </w:rPr>
        <w:t xml:space="preserve"> </w:t>
      </w:r>
      <w:r w:rsidRPr="00025856">
        <w:rPr>
          <w:spacing w:val="-2"/>
        </w:rPr>
        <w:t>period</w:t>
      </w:r>
      <w:r w:rsidRPr="00025856">
        <w:rPr>
          <w:spacing w:val="-4"/>
        </w:rPr>
        <w:t xml:space="preserve"> </w:t>
      </w:r>
      <w:r w:rsidRPr="00025856">
        <w:rPr>
          <w:spacing w:val="-1"/>
        </w:rPr>
        <w:t>not</w:t>
      </w:r>
      <w:r w:rsidRPr="00025856">
        <w:rPr>
          <w:spacing w:val="1"/>
        </w:rPr>
        <w:t xml:space="preserve"> </w:t>
      </w:r>
      <w:r w:rsidRPr="00025856">
        <w:rPr>
          <w:spacing w:val="-2"/>
        </w:rPr>
        <w:t>less</w:t>
      </w:r>
      <w:r w:rsidRPr="00025856">
        <w:rPr>
          <w:spacing w:val="-1"/>
        </w:rPr>
        <w:t xml:space="preserve"> than</w:t>
      </w:r>
      <w:r w:rsidRPr="00025856">
        <w:rPr>
          <w:spacing w:val="-4"/>
        </w:rPr>
        <w:t xml:space="preserve"> </w:t>
      </w:r>
      <w:r w:rsidRPr="00025856">
        <w:rPr>
          <w:spacing w:val="-1"/>
        </w:rPr>
        <w:t xml:space="preserve">one </w:t>
      </w:r>
      <w:r w:rsidRPr="00025856">
        <w:rPr>
          <w:spacing w:val="-2"/>
        </w:rPr>
        <w:t>calendar</w:t>
      </w:r>
      <w:r w:rsidRPr="00025856">
        <w:rPr>
          <w:spacing w:val="-4"/>
        </w:rPr>
        <w:t xml:space="preserve"> </w:t>
      </w:r>
      <w:r w:rsidRPr="00025856">
        <w:rPr>
          <w:spacing w:val="-2"/>
        </w:rPr>
        <w:t>year.</w:t>
      </w:r>
    </w:p>
    <w:p w14:paraId="5C34313C" w14:textId="77777777" w:rsidR="000E4E14" w:rsidRPr="00025856" w:rsidRDefault="000E4E14">
      <w:pPr>
        <w:pStyle w:val="BodyText"/>
        <w:kinsoku w:val="0"/>
        <w:overflowPunct w:val="0"/>
        <w:spacing w:before="3"/>
        <w:ind w:left="0" w:firstLine="0"/>
        <w:rPr>
          <w:sz w:val="21"/>
          <w:szCs w:val="21"/>
        </w:rPr>
      </w:pPr>
    </w:p>
    <w:p w14:paraId="5951A65C" w14:textId="77777777" w:rsidR="000E4E14" w:rsidRPr="00025856" w:rsidRDefault="000E4E14">
      <w:pPr>
        <w:pStyle w:val="Heading1"/>
        <w:kinsoku w:val="0"/>
        <w:overflowPunct w:val="0"/>
        <w:rPr>
          <w:b w:val="0"/>
          <w:bCs w:val="0"/>
        </w:rPr>
      </w:pPr>
      <w:bookmarkStart w:id="86" w:name="Search_and_Seizure"/>
      <w:bookmarkEnd w:id="86"/>
      <w:r w:rsidRPr="00025856">
        <w:rPr>
          <w:spacing w:val="-2"/>
        </w:rPr>
        <w:t>Search</w:t>
      </w:r>
      <w:r w:rsidRPr="00025856">
        <w:t xml:space="preserve"> </w:t>
      </w:r>
      <w:r w:rsidRPr="00025856">
        <w:rPr>
          <w:spacing w:val="-1"/>
        </w:rPr>
        <w:t>and</w:t>
      </w:r>
      <w:r w:rsidRPr="00025856">
        <w:rPr>
          <w:spacing w:val="-4"/>
        </w:rPr>
        <w:t xml:space="preserve"> </w:t>
      </w:r>
      <w:r w:rsidRPr="00025856">
        <w:rPr>
          <w:spacing w:val="-2"/>
        </w:rPr>
        <w:t>Seizure</w:t>
      </w:r>
    </w:p>
    <w:p w14:paraId="2C67FB61" w14:textId="77777777" w:rsidR="000E4E14" w:rsidRPr="00025856" w:rsidRDefault="000E4E14">
      <w:pPr>
        <w:pStyle w:val="BodyText"/>
        <w:kinsoku w:val="0"/>
        <w:overflowPunct w:val="0"/>
        <w:spacing w:before="1"/>
        <w:ind w:left="220" w:right="143" w:hanging="1"/>
        <w:rPr>
          <w:spacing w:val="-2"/>
        </w:rPr>
      </w:pPr>
      <w:r w:rsidRPr="00025856">
        <w:rPr>
          <w:spacing w:val="-2"/>
        </w:rPr>
        <w:t>Students</w:t>
      </w:r>
      <w:r w:rsidRPr="00025856">
        <w:rPr>
          <w:spacing w:val="-1"/>
        </w:rPr>
        <w:t xml:space="preserve">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privacy</w:t>
      </w:r>
      <w:r w:rsidRPr="00025856">
        <w:rPr>
          <w:spacing w:val="-5"/>
        </w:rPr>
        <w:t xml:space="preserve"> </w:t>
      </w:r>
      <w:r w:rsidRPr="00025856">
        <w:t>of</w:t>
      </w:r>
      <w:r w:rsidRPr="00025856">
        <w:rPr>
          <w:spacing w:val="-2"/>
        </w:rPr>
        <w:t xml:space="preserve"> their</w:t>
      </w:r>
      <w:r w:rsidRPr="00025856">
        <w:rPr>
          <w:spacing w:val="3"/>
        </w:rPr>
        <w:t xml:space="preserve"> </w:t>
      </w:r>
      <w:r w:rsidRPr="00025856">
        <w:rPr>
          <w:spacing w:val="-1"/>
        </w:rPr>
        <w:t>persons,</w:t>
      </w:r>
      <w:r w:rsidRPr="00025856">
        <w:rPr>
          <w:spacing w:val="-5"/>
        </w:rPr>
        <w:t xml:space="preserve"> </w:t>
      </w:r>
      <w:r w:rsidRPr="00025856">
        <w:rPr>
          <w:spacing w:val="-2"/>
        </w:rPr>
        <w:t>personal</w:t>
      </w:r>
      <w:r w:rsidRPr="00025856">
        <w:rPr>
          <w:spacing w:val="-9"/>
        </w:rPr>
        <w:t xml:space="preserve"> </w:t>
      </w:r>
      <w:r w:rsidRPr="00025856">
        <w:rPr>
          <w:spacing w:val="-2"/>
        </w:rPr>
        <w:t>belongings,</w:t>
      </w:r>
      <w:r w:rsidRPr="00025856">
        <w:rPr>
          <w:spacing w:val="-5"/>
        </w:rPr>
        <w:t xml:space="preserve"> </w:t>
      </w:r>
      <w:r w:rsidRPr="00025856">
        <w:rPr>
          <w:spacing w:val="-1"/>
        </w:rPr>
        <w:t>and</w:t>
      </w:r>
      <w:r w:rsidRPr="00025856">
        <w:rPr>
          <w:spacing w:val="-4"/>
        </w:rPr>
        <w:t xml:space="preserve"> </w:t>
      </w:r>
      <w:r w:rsidRPr="00025856">
        <w:rPr>
          <w:spacing w:val="-1"/>
        </w:rPr>
        <w:t>school</w:t>
      </w:r>
      <w:r w:rsidRPr="00025856">
        <w:rPr>
          <w:spacing w:val="-9"/>
        </w:rPr>
        <w:t xml:space="preserve"> </w:t>
      </w:r>
      <w:r w:rsidRPr="00025856">
        <w:rPr>
          <w:spacing w:val="-1"/>
        </w:rPr>
        <w:t>property</w:t>
      </w:r>
      <w:r w:rsidRPr="00025856">
        <w:rPr>
          <w:spacing w:val="80"/>
        </w:rPr>
        <w:t xml:space="preserve"> </w:t>
      </w:r>
      <w:r w:rsidRPr="00025856">
        <w:rPr>
          <w:spacing w:val="-2"/>
        </w:rPr>
        <w:t xml:space="preserve">which </w:t>
      </w:r>
      <w:r w:rsidRPr="00025856">
        <w:rPr>
          <w:spacing w:val="-3"/>
        </w:rPr>
        <w:t>is</w:t>
      </w:r>
      <w:r w:rsidRPr="00025856">
        <w:rPr>
          <w:spacing w:val="2"/>
        </w:rPr>
        <w:t xml:space="preserve"> </w:t>
      </w:r>
      <w:r w:rsidRPr="00025856">
        <w:rPr>
          <w:spacing w:val="-1"/>
        </w:rPr>
        <w:t>for</w:t>
      </w:r>
      <w:r w:rsidRPr="00025856">
        <w:rPr>
          <w:spacing w:val="-4"/>
        </w:rPr>
        <w:t xml:space="preserve"> </w:t>
      </w:r>
      <w:r w:rsidRPr="00025856">
        <w:rPr>
          <w:spacing w:val="-1"/>
        </w:rPr>
        <w:t>their</w:t>
      </w:r>
      <w:r w:rsidRPr="00025856">
        <w:rPr>
          <w:spacing w:val="-4"/>
        </w:rPr>
        <w:t xml:space="preserve"> </w:t>
      </w:r>
      <w:r w:rsidRPr="00025856">
        <w:rPr>
          <w:spacing w:val="-1"/>
        </w:rPr>
        <w:t>personal</w:t>
      </w:r>
      <w:r w:rsidRPr="00025856">
        <w:rPr>
          <w:spacing w:val="-9"/>
        </w:rPr>
        <w:t xml:space="preserve"> </w:t>
      </w:r>
      <w:r w:rsidRPr="00025856">
        <w:rPr>
          <w:spacing w:val="-1"/>
        </w:rPr>
        <w:t>use.</w:t>
      </w:r>
      <w:r w:rsidRPr="00025856">
        <w:rPr>
          <w:spacing w:val="-5"/>
        </w:rPr>
        <w:t xml:space="preserve"> </w:t>
      </w:r>
      <w:r w:rsidRPr="00025856">
        <w:rPr>
          <w:spacing w:val="-1"/>
        </w:rPr>
        <w:t xml:space="preserve">The </w:t>
      </w:r>
      <w:r w:rsidRPr="00025856">
        <w:rPr>
          <w:spacing w:val="-2"/>
        </w:rPr>
        <w:t>searching</w:t>
      </w:r>
      <w:r w:rsidRPr="00025856">
        <w:rPr>
          <w:spacing w:val="-4"/>
        </w:rPr>
        <w:t xml:space="preserve"> </w:t>
      </w:r>
      <w:r w:rsidRPr="00025856">
        <w:t>of</w:t>
      </w:r>
      <w:r w:rsidRPr="00025856">
        <w:rPr>
          <w:spacing w:val="-4"/>
        </w:rPr>
        <w:t xml:space="preserve"> </w:t>
      </w:r>
      <w:r w:rsidRPr="00025856">
        <w:t>a</w:t>
      </w:r>
      <w:r w:rsidRPr="00025856">
        <w:rPr>
          <w:spacing w:val="-4"/>
        </w:rPr>
        <w:t xml:space="preserve"> </w:t>
      </w:r>
      <w:r w:rsidRPr="00025856">
        <w:rPr>
          <w:spacing w:val="-1"/>
        </w:rPr>
        <w:t>student</w:t>
      </w:r>
      <w:r w:rsidRPr="00025856">
        <w:rPr>
          <w:spacing w:val="-4"/>
        </w:rPr>
        <w:t xml:space="preserve"> </w:t>
      </w:r>
      <w:r w:rsidRPr="00025856">
        <w:rPr>
          <w:spacing w:val="-1"/>
        </w:rPr>
        <w:t>by</w:t>
      </w:r>
      <w:r w:rsidRPr="00025856">
        <w:rPr>
          <w:spacing w:val="-5"/>
        </w:rPr>
        <w:t xml:space="preserve"> </w:t>
      </w:r>
      <w:r w:rsidRPr="00025856">
        <w:t>a</w:t>
      </w:r>
      <w:r w:rsidRPr="00025856">
        <w:rPr>
          <w:spacing w:val="-2"/>
        </w:rPr>
        <w:t xml:space="preserve"> principal,</w:t>
      </w:r>
      <w:r w:rsidRPr="00025856">
        <w:rPr>
          <w:spacing w:val="-5"/>
        </w:rPr>
        <w:t xml:space="preserve"> </w:t>
      </w:r>
      <w:r w:rsidRPr="00025856">
        <w:t>or</w:t>
      </w:r>
      <w:r w:rsidRPr="00025856">
        <w:rPr>
          <w:spacing w:val="-2"/>
        </w:rPr>
        <w:t xml:space="preserve"> administrator</w:t>
      </w:r>
      <w:r w:rsidRPr="00025856">
        <w:rPr>
          <w:spacing w:val="-4"/>
        </w:rPr>
        <w:t xml:space="preserve"> </w:t>
      </w:r>
      <w:r w:rsidRPr="00025856">
        <w:rPr>
          <w:spacing w:val="-2"/>
        </w:rPr>
        <w:t>may</w:t>
      </w:r>
      <w:r w:rsidRPr="00025856">
        <w:rPr>
          <w:spacing w:val="83"/>
        </w:rPr>
        <w:t xml:space="preserve"> </w:t>
      </w:r>
      <w:r w:rsidRPr="00025856">
        <w:rPr>
          <w:spacing w:val="-1"/>
        </w:rPr>
        <w:t>occur</w:t>
      </w:r>
      <w:r w:rsidRPr="00025856">
        <w:rPr>
          <w:spacing w:val="-4"/>
        </w:rPr>
        <w:t xml:space="preserve"> </w:t>
      </w:r>
      <w:r w:rsidRPr="00025856">
        <w:rPr>
          <w:spacing w:val="-2"/>
        </w:rPr>
        <w:t>when</w:t>
      </w:r>
      <w:r w:rsidRPr="00025856">
        <w:rPr>
          <w:spacing w:val="-4"/>
        </w:rPr>
        <w:t xml:space="preserve"> </w:t>
      </w:r>
      <w:r w:rsidRPr="00025856">
        <w:rPr>
          <w:spacing w:val="-1"/>
        </w:rPr>
        <w:t xml:space="preserve">there </w:t>
      </w:r>
      <w:r w:rsidRPr="00025856">
        <w:rPr>
          <w:spacing w:val="-3"/>
        </w:rPr>
        <w:t>is</w:t>
      </w:r>
      <w:r w:rsidRPr="00025856">
        <w:rPr>
          <w:spacing w:val="-1"/>
        </w:rPr>
        <w:t xml:space="preserve"> </w:t>
      </w:r>
      <w:r w:rsidRPr="00025856">
        <w:rPr>
          <w:spacing w:val="-2"/>
        </w:rPr>
        <w:t>reasonable</w:t>
      </w:r>
      <w:r w:rsidRPr="00025856">
        <w:rPr>
          <w:spacing w:val="-1"/>
        </w:rPr>
        <w:t xml:space="preserve"> </w:t>
      </w:r>
      <w:r w:rsidRPr="00025856">
        <w:rPr>
          <w:spacing w:val="-2"/>
        </w:rPr>
        <w:t>suspicion</w:t>
      </w:r>
      <w:r w:rsidRPr="00025856">
        <w:rPr>
          <w:spacing w:val="-4"/>
        </w:rPr>
        <w:t xml:space="preserve"> </w:t>
      </w:r>
      <w:r w:rsidRPr="00025856">
        <w:t>to</w:t>
      </w:r>
      <w:r w:rsidRPr="00025856">
        <w:rPr>
          <w:spacing w:val="-1"/>
        </w:rPr>
        <w:t xml:space="preserve"> </w:t>
      </w:r>
      <w:r w:rsidRPr="00025856">
        <w:rPr>
          <w:spacing w:val="-2"/>
        </w:rPr>
        <w:t>believe</w:t>
      </w:r>
      <w:r w:rsidRPr="00025856">
        <w:rPr>
          <w:spacing w:val="-1"/>
        </w:rPr>
        <w:t xml:space="preserve"> that</w:t>
      </w:r>
      <w:r w:rsidRPr="00025856">
        <w:rPr>
          <w:spacing w:val="-4"/>
        </w:rPr>
        <w:t xml:space="preserve"> </w:t>
      </w:r>
      <w:r w:rsidRPr="00025856">
        <w:rPr>
          <w:spacing w:val="-2"/>
        </w:rPr>
        <w:t>the</w:t>
      </w:r>
      <w:r w:rsidRPr="00025856">
        <w:rPr>
          <w:spacing w:val="-1"/>
        </w:rPr>
        <w:t xml:space="preserve"> student</w:t>
      </w:r>
      <w:r w:rsidRPr="00025856">
        <w:rPr>
          <w:spacing w:val="-4"/>
        </w:rPr>
        <w:t xml:space="preserve"> </w:t>
      </w:r>
      <w:r w:rsidRPr="00025856">
        <w:rPr>
          <w:spacing w:val="-2"/>
        </w:rPr>
        <w:t>possesses</w:t>
      </w:r>
      <w:r w:rsidRPr="00025856">
        <w:rPr>
          <w:spacing w:val="-3"/>
        </w:rPr>
        <w:t xml:space="preserve"> </w:t>
      </w:r>
      <w:r w:rsidRPr="00025856">
        <w:rPr>
          <w:spacing w:val="-2"/>
        </w:rPr>
        <w:t>weapons,</w:t>
      </w:r>
      <w:r w:rsidRPr="00025856">
        <w:rPr>
          <w:spacing w:val="-5"/>
        </w:rPr>
        <w:t xml:space="preserve"> </w:t>
      </w:r>
      <w:r w:rsidRPr="00025856">
        <w:rPr>
          <w:spacing w:val="-2"/>
        </w:rPr>
        <w:t>illegal</w:t>
      </w:r>
      <w:r w:rsidRPr="00025856">
        <w:rPr>
          <w:spacing w:val="69"/>
        </w:rPr>
        <w:t xml:space="preserve"> </w:t>
      </w:r>
      <w:r w:rsidRPr="00025856">
        <w:rPr>
          <w:spacing w:val="-2"/>
        </w:rPr>
        <w:t>drugs,</w:t>
      </w:r>
      <w:r w:rsidRPr="00025856">
        <w:rPr>
          <w:spacing w:val="-5"/>
        </w:rPr>
        <w:t xml:space="preserve"> </w:t>
      </w:r>
      <w:r w:rsidRPr="00025856">
        <w:rPr>
          <w:spacing w:val="-2"/>
        </w:rPr>
        <w:t>alcohol, stolen</w:t>
      </w:r>
      <w:r w:rsidRPr="00025856">
        <w:rPr>
          <w:spacing w:val="1"/>
        </w:rPr>
        <w:t xml:space="preserve"> </w:t>
      </w:r>
      <w:r w:rsidRPr="00025856">
        <w:rPr>
          <w:spacing w:val="-1"/>
        </w:rPr>
        <w:t>goods,</w:t>
      </w:r>
      <w:r w:rsidRPr="00025856">
        <w:rPr>
          <w:spacing w:val="-5"/>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3"/>
        </w:rPr>
        <w:t>materials</w:t>
      </w:r>
      <w:r w:rsidRPr="00025856">
        <w:rPr>
          <w:spacing w:val="-1"/>
        </w:rPr>
        <w:t xml:space="preserve"> </w:t>
      </w:r>
      <w:r w:rsidRPr="00025856">
        <w:t>or</w:t>
      </w:r>
      <w:r w:rsidRPr="00025856">
        <w:rPr>
          <w:spacing w:val="-4"/>
        </w:rPr>
        <w:t xml:space="preserve"> </w:t>
      </w:r>
      <w:r w:rsidRPr="00025856">
        <w:rPr>
          <w:spacing w:val="-1"/>
        </w:rPr>
        <w:t>objects</w:t>
      </w:r>
      <w:r w:rsidRPr="00025856">
        <w:rPr>
          <w:spacing w:val="-3"/>
        </w:rPr>
        <w:t xml:space="preserve"> </w:t>
      </w:r>
      <w:r w:rsidRPr="00025856">
        <w:rPr>
          <w:spacing w:val="-2"/>
        </w:rPr>
        <w:t xml:space="preserve">which </w:t>
      </w:r>
      <w:r w:rsidRPr="00025856">
        <w:rPr>
          <w:spacing w:val="-1"/>
        </w:rPr>
        <w:t xml:space="preserve">are </w:t>
      </w:r>
      <w:r w:rsidRPr="00025856">
        <w:rPr>
          <w:spacing w:val="-3"/>
        </w:rPr>
        <w:t>in</w:t>
      </w:r>
      <w:r w:rsidRPr="00025856">
        <w:rPr>
          <w:spacing w:val="-2"/>
        </w:rPr>
        <w:t xml:space="preserve"> violation</w:t>
      </w:r>
      <w:r w:rsidRPr="00025856">
        <w:rPr>
          <w:spacing w:val="-4"/>
        </w:rPr>
        <w:t xml:space="preserve"> </w:t>
      </w:r>
      <w:r w:rsidRPr="00025856">
        <w:t>of</w:t>
      </w:r>
      <w:r w:rsidRPr="00025856">
        <w:rPr>
          <w:spacing w:val="-4"/>
        </w:rPr>
        <w:t xml:space="preserve"> </w:t>
      </w:r>
      <w:r w:rsidRPr="00025856">
        <w:rPr>
          <w:spacing w:val="-1"/>
        </w:rPr>
        <w:t>the</w:t>
      </w:r>
      <w:r w:rsidRPr="00025856">
        <w:rPr>
          <w:spacing w:val="2"/>
        </w:rPr>
        <w:t xml:space="preserve"> </w:t>
      </w:r>
      <w:r w:rsidRPr="00025856">
        <w:rPr>
          <w:spacing w:val="-1"/>
        </w:rPr>
        <w:t>Board</w:t>
      </w:r>
      <w:r w:rsidRPr="00025856">
        <w:rPr>
          <w:spacing w:val="-4"/>
        </w:rPr>
        <w:t xml:space="preserve"> </w:t>
      </w:r>
      <w:r w:rsidRPr="00025856">
        <w:t>of</w:t>
      </w:r>
      <w:r w:rsidRPr="00025856">
        <w:rPr>
          <w:spacing w:val="75"/>
        </w:rPr>
        <w:t xml:space="preserve"> </w:t>
      </w:r>
      <w:r w:rsidRPr="00025856">
        <w:rPr>
          <w:spacing w:val="-2"/>
        </w:rPr>
        <w:t>Education</w:t>
      </w:r>
      <w:r w:rsidRPr="00025856">
        <w:rPr>
          <w:spacing w:val="-4"/>
        </w:rPr>
        <w:t xml:space="preserve"> </w:t>
      </w:r>
      <w:r w:rsidRPr="00025856">
        <w:rPr>
          <w:spacing w:val="-2"/>
        </w:rPr>
        <w:t>Policy</w:t>
      </w:r>
      <w:r w:rsidRPr="00025856">
        <w:t xml:space="preserve"> or</w:t>
      </w:r>
      <w:r w:rsidRPr="00025856">
        <w:rPr>
          <w:spacing w:val="1"/>
        </w:rPr>
        <w:t xml:space="preserve"> </w:t>
      </w:r>
      <w:r w:rsidRPr="00025856">
        <w:rPr>
          <w:spacing w:val="-1"/>
        </w:rPr>
        <w:t>law.</w:t>
      </w:r>
      <w:r w:rsidRPr="00025856">
        <w:rPr>
          <w:spacing w:val="-5"/>
        </w:rPr>
        <w:t xml:space="preserve"> </w:t>
      </w:r>
      <w:r w:rsidRPr="00025856">
        <w:rPr>
          <w:spacing w:val="-1"/>
        </w:rPr>
        <w:t>Searches</w:t>
      </w:r>
      <w:r w:rsidRPr="00025856">
        <w:rPr>
          <w:spacing w:val="-3"/>
        </w:rPr>
        <w:t xml:space="preserve"> </w:t>
      </w:r>
      <w:r w:rsidRPr="00025856">
        <w:t>of</w:t>
      </w:r>
      <w:r w:rsidRPr="00025856">
        <w:rPr>
          <w:spacing w:val="-4"/>
        </w:rPr>
        <w:t xml:space="preserve"> </w:t>
      </w:r>
      <w:r w:rsidRPr="00025856">
        <w:rPr>
          <w:spacing w:val="-1"/>
        </w:rPr>
        <w:t>book</w:t>
      </w:r>
      <w:r w:rsidRPr="00025856">
        <w:rPr>
          <w:spacing w:val="-7"/>
        </w:rPr>
        <w:t xml:space="preserve"> </w:t>
      </w:r>
      <w:r w:rsidRPr="00025856">
        <w:rPr>
          <w:spacing w:val="-2"/>
        </w:rPr>
        <w:t>bags,</w:t>
      </w:r>
      <w:r w:rsidRPr="00025856">
        <w:rPr>
          <w:spacing w:val="-5"/>
        </w:rPr>
        <w:t xml:space="preserve"> </w:t>
      </w:r>
      <w:r w:rsidRPr="00025856">
        <w:rPr>
          <w:spacing w:val="-1"/>
        </w:rPr>
        <w:t>desks,</w:t>
      </w:r>
      <w:r w:rsidRPr="00025856">
        <w:rPr>
          <w:spacing w:val="-2"/>
        </w:rPr>
        <w:t xml:space="preserve"> lockers, </w:t>
      </w:r>
      <w:r w:rsidRPr="00025856">
        <w:rPr>
          <w:spacing w:val="-1"/>
        </w:rPr>
        <w:t>personal</w:t>
      </w:r>
      <w:r w:rsidRPr="00025856">
        <w:rPr>
          <w:spacing w:val="-9"/>
        </w:rPr>
        <w:t xml:space="preserve"> </w:t>
      </w:r>
      <w:r w:rsidRPr="00025856">
        <w:rPr>
          <w:spacing w:val="-2"/>
        </w:rPr>
        <w:t xml:space="preserve">belongings, </w:t>
      </w:r>
      <w:proofErr w:type="gramStart"/>
      <w:r w:rsidRPr="00025856">
        <w:rPr>
          <w:spacing w:val="-1"/>
        </w:rPr>
        <w:t xml:space="preserve">and </w:t>
      </w:r>
      <w:r w:rsidRPr="00025856">
        <w:rPr>
          <w:spacing w:val="64"/>
        </w:rPr>
        <w:t xml:space="preserve"> </w:t>
      </w:r>
      <w:r w:rsidRPr="00025856">
        <w:rPr>
          <w:spacing w:val="-2"/>
        </w:rPr>
        <w:t>vehicles</w:t>
      </w:r>
      <w:proofErr w:type="gramEnd"/>
      <w:r w:rsidRPr="00025856">
        <w:rPr>
          <w:spacing w:val="-1"/>
        </w:rPr>
        <w:t xml:space="preserve"> </w:t>
      </w:r>
      <w:r w:rsidRPr="00025856">
        <w:rPr>
          <w:spacing w:val="-2"/>
        </w:rPr>
        <w:t>may</w:t>
      </w:r>
      <w:r w:rsidRPr="00025856">
        <w:rPr>
          <w:spacing w:val="-5"/>
        </w:rPr>
        <w:t xml:space="preserve"> </w:t>
      </w:r>
      <w:r w:rsidRPr="00025856">
        <w:rPr>
          <w:spacing w:val="-1"/>
        </w:rPr>
        <w:t>occur</w:t>
      </w:r>
      <w:r w:rsidRPr="00025856">
        <w:rPr>
          <w:spacing w:val="-4"/>
        </w:rPr>
        <w:t xml:space="preserve"> </w:t>
      </w:r>
      <w:r w:rsidRPr="00025856">
        <w:t>when</w:t>
      </w:r>
      <w:r w:rsidRPr="00025856">
        <w:rPr>
          <w:spacing w:val="-4"/>
        </w:rPr>
        <w:t xml:space="preserve"> </w:t>
      </w:r>
      <w:r w:rsidRPr="00025856">
        <w:rPr>
          <w:spacing w:val="-2"/>
        </w:rPr>
        <w:t>allegations</w:t>
      </w:r>
      <w:r w:rsidRPr="00025856">
        <w:rPr>
          <w:spacing w:val="2"/>
        </w:rPr>
        <w:t xml:space="preserve"> </w:t>
      </w:r>
      <w:r w:rsidRPr="00025856">
        <w:rPr>
          <w:spacing w:val="-2"/>
        </w:rPr>
        <w:t>lead</w:t>
      </w:r>
      <w:r w:rsidRPr="00025856">
        <w:rPr>
          <w:spacing w:val="-4"/>
        </w:rPr>
        <w:t xml:space="preserve"> </w:t>
      </w:r>
      <w:r w:rsidRPr="00025856">
        <w:t>to</w:t>
      </w:r>
      <w:r w:rsidRPr="00025856">
        <w:rPr>
          <w:spacing w:val="-1"/>
        </w:rPr>
        <w:t xml:space="preserve"> </w:t>
      </w:r>
      <w:r w:rsidRPr="00025856">
        <w:t>a</w:t>
      </w:r>
      <w:r w:rsidRPr="00025856">
        <w:rPr>
          <w:spacing w:val="-4"/>
        </w:rPr>
        <w:t xml:space="preserve"> </w:t>
      </w:r>
      <w:r w:rsidRPr="00025856">
        <w:rPr>
          <w:spacing w:val="-3"/>
        </w:rPr>
        <w:t>reasonable</w:t>
      </w:r>
      <w:r w:rsidRPr="00025856">
        <w:rPr>
          <w:spacing w:val="-1"/>
        </w:rPr>
        <w:t xml:space="preserve"> </w:t>
      </w:r>
      <w:r w:rsidRPr="00025856">
        <w:rPr>
          <w:spacing w:val="-2"/>
        </w:rPr>
        <w:t>belief</w:t>
      </w:r>
      <w:r w:rsidRPr="00025856">
        <w:t xml:space="preserve"> </w:t>
      </w:r>
      <w:r w:rsidRPr="00025856">
        <w:rPr>
          <w:spacing w:val="-1"/>
        </w:rPr>
        <w:t>that</w:t>
      </w:r>
      <w:r w:rsidRPr="00025856">
        <w:rPr>
          <w:spacing w:val="-4"/>
        </w:rPr>
        <w:t xml:space="preserve"> </w:t>
      </w:r>
      <w:r w:rsidRPr="00025856">
        <w:rPr>
          <w:spacing w:val="-1"/>
        </w:rPr>
        <w:t>they</w:t>
      </w:r>
      <w:r w:rsidRPr="00025856">
        <w:rPr>
          <w:spacing w:val="-4"/>
        </w:rPr>
        <w:t xml:space="preserve"> </w:t>
      </w:r>
      <w:r w:rsidRPr="00025856">
        <w:rPr>
          <w:spacing w:val="-2"/>
        </w:rPr>
        <w:t>contain</w:t>
      </w:r>
      <w:r w:rsidRPr="00025856">
        <w:rPr>
          <w:spacing w:val="-4"/>
        </w:rPr>
        <w:t xml:space="preserve"> </w:t>
      </w:r>
      <w:r w:rsidRPr="00025856">
        <w:rPr>
          <w:spacing w:val="-1"/>
        </w:rPr>
        <w:t>any</w:t>
      </w:r>
      <w:r w:rsidRPr="00025856">
        <w:t xml:space="preserve"> of</w:t>
      </w:r>
      <w:r w:rsidRPr="00025856">
        <w:rPr>
          <w:spacing w:val="-5"/>
        </w:rPr>
        <w:t xml:space="preserve"> </w:t>
      </w:r>
      <w:r w:rsidRPr="00025856">
        <w:rPr>
          <w:spacing w:val="-1"/>
        </w:rPr>
        <w:t>the</w:t>
      </w:r>
      <w:r w:rsidRPr="00025856">
        <w:rPr>
          <w:spacing w:val="56"/>
        </w:rPr>
        <w:t xml:space="preserve"> </w:t>
      </w:r>
      <w:r w:rsidRPr="00025856">
        <w:rPr>
          <w:spacing w:val="-3"/>
        </w:rPr>
        <w:t>items</w:t>
      </w:r>
      <w:r w:rsidRPr="00025856">
        <w:rPr>
          <w:spacing w:val="-1"/>
        </w:rPr>
        <w:t xml:space="preserve"> stated</w:t>
      </w:r>
      <w:r w:rsidRPr="00025856">
        <w:rPr>
          <w:spacing w:val="-4"/>
        </w:rPr>
        <w:t xml:space="preserve"> </w:t>
      </w:r>
      <w:r w:rsidRPr="00025856">
        <w:rPr>
          <w:spacing w:val="-2"/>
        </w:rPr>
        <w:t>above.</w:t>
      </w:r>
      <w:r w:rsidRPr="00025856">
        <w:rPr>
          <w:spacing w:val="-5"/>
        </w:rPr>
        <w:t xml:space="preserve"> </w:t>
      </w:r>
      <w:r w:rsidRPr="00025856">
        <w:t>The</w:t>
      </w:r>
      <w:r w:rsidRPr="00025856">
        <w:rPr>
          <w:spacing w:val="-1"/>
        </w:rPr>
        <w:t xml:space="preserve"> </w:t>
      </w:r>
      <w:r w:rsidRPr="00025856">
        <w:rPr>
          <w:spacing w:val="-2"/>
        </w:rPr>
        <w:t>teacher,</w:t>
      </w:r>
      <w:r w:rsidRPr="00025856">
        <w:rPr>
          <w:spacing w:val="-5"/>
        </w:rPr>
        <w:t xml:space="preserve"> </w:t>
      </w:r>
      <w:r w:rsidRPr="00025856">
        <w:rPr>
          <w:spacing w:val="-2"/>
        </w:rPr>
        <w:t>principal,</w:t>
      </w:r>
      <w:r w:rsidRPr="00025856">
        <w:t xml:space="preserve"> or</w:t>
      </w:r>
      <w:r w:rsidRPr="00025856">
        <w:rPr>
          <w:spacing w:val="-4"/>
        </w:rPr>
        <w:t xml:space="preserve"> </w:t>
      </w:r>
      <w:r w:rsidRPr="00025856">
        <w:rPr>
          <w:spacing w:val="-2"/>
        </w:rPr>
        <w:t>administrator</w:t>
      </w:r>
      <w:r w:rsidRPr="00025856">
        <w:rPr>
          <w:spacing w:val="-4"/>
        </w:rPr>
        <w:t xml:space="preserve"> </w:t>
      </w:r>
      <w:r w:rsidRPr="00025856">
        <w:rPr>
          <w:spacing w:val="-1"/>
        </w:rPr>
        <w:t>does</w:t>
      </w:r>
      <w:r w:rsidRPr="00025856">
        <w:rPr>
          <w:spacing w:val="-3"/>
        </w:rPr>
        <w:t xml:space="preserve"> </w:t>
      </w:r>
      <w:r w:rsidRPr="00025856">
        <w:rPr>
          <w:spacing w:val="-1"/>
        </w:rPr>
        <w:t>not</w:t>
      </w:r>
      <w:r w:rsidRPr="00025856">
        <w:rPr>
          <w:spacing w:val="-4"/>
        </w:rPr>
        <w:t xml:space="preserve"> </w:t>
      </w:r>
      <w:r w:rsidRPr="00025856">
        <w:rPr>
          <w:spacing w:val="-1"/>
        </w:rPr>
        <w:t>need</w:t>
      </w:r>
      <w:r w:rsidRPr="00025856">
        <w:rPr>
          <w:spacing w:val="-4"/>
        </w:rPr>
        <w:t xml:space="preserve"> </w:t>
      </w:r>
      <w:r w:rsidRPr="00025856">
        <w:t>a</w:t>
      </w:r>
      <w:r w:rsidRPr="00025856">
        <w:rPr>
          <w:spacing w:val="-4"/>
        </w:rPr>
        <w:t xml:space="preserve"> </w:t>
      </w:r>
      <w:r w:rsidRPr="00025856">
        <w:rPr>
          <w:spacing w:val="-2"/>
        </w:rPr>
        <w:t>warrant</w:t>
      </w:r>
      <w:r w:rsidRPr="00025856">
        <w:rPr>
          <w:spacing w:val="-4"/>
        </w:rPr>
        <w:t xml:space="preserve"> </w:t>
      </w:r>
      <w:r w:rsidRPr="00025856">
        <w:rPr>
          <w:spacing w:val="-1"/>
        </w:rPr>
        <w:t>to search</w:t>
      </w:r>
      <w:r w:rsidRPr="00025856">
        <w:rPr>
          <w:spacing w:val="-4"/>
        </w:rPr>
        <w:t xml:space="preserve"> </w:t>
      </w:r>
      <w:r w:rsidRPr="00025856">
        <w:t>a</w:t>
      </w:r>
      <w:r w:rsidRPr="00025856">
        <w:rPr>
          <w:spacing w:val="77"/>
        </w:rPr>
        <w:t xml:space="preserve"> </w:t>
      </w:r>
      <w:r w:rsidRPr="00025856">
        <w:rPr>
          <w:spacing w:val="-1"/>
        </w:rPr>
        <w:lastRenderedPageBreak/>
        <w:t>student.</w:t>
      </w:r>
      <w:r w:rsidRPr="00025856">
        <w:rPr>
          <w:spacing w:val="-5"/>
        </w:rPr>
        <w:t xml:space="preserve"> </w:t>
      </w:r>
      <w:r w:rsidRPr="00025856">
        <w:rPr>
          <w:spacing w:val="-1"/>
        </w:rPr>
        <w:t>Any</w:t>
      </w:r>
      <w:r w:rsidRPr="00025856">
        <w:rPr>
          <w:spacing w:val="-5"/>
        </w:rPr>
        <w:t xml:space="preserve"> </w:t>
      </w:r>
      <w:r w:rsidRPr="00025856">
        <w:rPr>
          <w:spacing w:val="-1"/>
        </w:rPr>
        <w:t>such</w:t>
      </w:r>
      <w:r w:rsidRPr="00025856">
        <w:rPr>
          <w:spacing w:val="-4"/>
        </w:rPr>
        <w:t xml:space="preserve"> </w:t>
      </w:r>
      <w:r w:rsidRPr="00025856">
        <w:rPr>
          <w:spacing w:val="-1"/>
        </w:rPr>
        <w:t>search</w:t>
      </w:r>
      <w:r w:rsidRPr="00025856">
        <w:rPr>
          <w:spacing w:val="-4"/>
        </w:rPr>
        <w:t xml:space="preserve"> </w:t>
      </w:r>
      <w:r w:rsidRPr="00025856">
        <w:rPr>
          <w:spacing w:val="-2"/>
        </w:rPr>
        <w:t>will</w:t>
      </w:r>
      <w:r w:rsidRPr="00025856">
        <w:rPr>
          <w:spacing w:val="-4"/>
        </w:rPr>
        <w:t xml:space="preserve"> </w:t>
      </w:r>
      <w:r w:rsidRPr="00025856">
        <w:rPr>
          <w:spacing w:val="-1"/>
        </w:rPr>
        <w:t>be conducted</w:t>
      </w:r>
      <w:r w:rsidRPr="00025856">
        <w:rPr>
          <w:spacing w:val="-4"/>
        </w:rPr>
        <w:t xml:space="preserve"> </w:t>
      </w:r>
      <w:r w:rsidRPr="00025856">
        <w:rPr>
          <w:spacing w:val="-3"/>
        </w:rPr>
        <w:t>in</w:t>
      </w:r>
      <w:r w:rsidRPr="00025856">
        <w:rPr>
          <w:spacing w:val="-4"/>
        </w:rPr>
        <w:t xml:space="preserve"> </w:t>
      </w:r>
      <w:r w:rsidRPr="00025856">
        <w:rPr>
          <w:spacing w:val="-1"/>
        </w:rPr>
        <w:t xml:space="preserve">accordance </w:t>
      </w:r>
      <w:r w:rsidRPr="00025856">
        <w:rPr>
          <w:spacing w:val="-2"/>
        </w:rPr>
        <w:t>with</w:t>
      </w:r>
      <w:r w:rsidRPr="00025856">
        <w:rPr>
          <w:spacing w:val="-4"/>
        </w:rPr>
        <w:t xml:space="preserve"> </w:t>
      </w:r>
      <w:r w:rsidRPr="00025856">
        <w:rPr>
          <w:spacing w:val="-1"/>
        </w:rPr>
        <w:t>Board</w:t>
      </w:r>
      <w:r w:rsidRPr="00025856">
        <w:rPr>
          <w:spacing w:val="-4"/>
        </w:rPr>
        <w:t xml:space="preserve"> </w:t>
      </w:r>
      <w:r w:rsidRPr="00025856">
        <w:t>of</w:t>
      </w:r>
      <w:r w:rsidRPr="00025856">
        <w:rPr>
          <w:spacing w:val="-4"/>
        </w:rPr>
        <w:t xml:space="preserve"> </w:t>
      </w:r>
      <w:r w:rsidRPr="00025856">
        <w:rPr>
          <w:spacing w:val="-2"/>
        </w:rPr>
        <w:t>Education</w:t>
      </w:r>
      <w:r w:rsidRPr="00025856">
        <w:rPr>
          <w:spacing w:val="-4"/>
        </w:rPr>
        <w:t xml:space="preserve"> </w:t>
      </w:r>
      <w:r w:rsidRPr="00025856">
        <w:rPr>
          <w:spacing w:val="-1"/>
        </w:rPr>
        <w:t>Policy</w:t>
      </w:r>
      <w:r w:rsidRPr="00025856">
        <w:rPr>
          <w:spacing w:val="-5"/>
        </w:rPr>
        <w:t xml:space="preserve"> </w:t>
      </w:r>
      <w:r w:rsidRPr="00025856">
        <w:rPr>
          <w:spacing w:val="-1"/>
        </w:rPr>
        <w:t>JCAB.</w:t>
      </w:r>
      <w:r w:rsidRPr="00025856">
        <w:rPr>
          <w:spacing w:val="43"/>
        </w:rPr>
        <w:t xml:space="preserve"> </w:t>
      </w:r>
      <w:r w:rsidRPr="00025856">
        <w:rPr>
          <w:spacing w:val="-2"/>
        </w:rPr>
        <w:t>Students</w:t>
      </w:r>
      <w:r w:rsidRPr="00025856">
        <w:rPr>
          <w:spacing w:val="-1"/>
        </w:rPr>
        <w:t xml:space="preserve"> </w:t>
      </w:r>
      <w:r w:rsidRPr="00025856">
        <w:rPr>
          <w:spacing w:val="-2"/>
        </w:rPr>
        <w:t>will</w:t>
      </w:r>
      <w:r w:rsidRPr="00025856">
        <w:rPr>
          <w:spacing w:val="-6"/>
        </w:rPr>
        <w:t xml:space="preserve"> </w:t>
      </w:r>
      <w:r w:rsidRPr="00025856">
        <w:rPr>
          <w:spacing w:val="-1"/>
        </w:rPr>
        <w:t>not</w:t>
      </w:r>
      <w:r w:rsidRPr="00025856">
        <w:rPr>
          <w:spacing w:val="-4"/>
        </w:rPr>
        <w:t xml:space="preserve"> </w:t>
      </w:r>
      <w:r w:rsidRPr="00025856">
        <w:rPr>
          <w:spacing w:val="-1"/>
        </w:rPr>
        <w:t>carry</w:t>
      </w:r>
      <w:r w:rsidRPr="00025856">
        <w:rPr>
          <w:spacing w:val="-5"/>
        </w:rPr>
        <w:t xml:space="preserve"> </w:t>
      </w:r>
      <w:r w:rsidRPr="00025856">
        <w:t>or</w:t>
      </w:r>
      <w:r w:rsidRPr="00025856">
        <w:rPr>
          <w:spacing w:val="-4"/>
        </w:rPr>
        <w:t xml:space="preserve"> </w:t>
      </w:r>
      <w:r w:rsidRPr="00025856">
        <w:rPr>
          <w:spacing w:val="-1"/>
        </w:rPr>
        <w:t xml:space="preserve">store </w:t>
      </w:r>
      <w:r w:rsidRPr="00025856">
        <w:rPr>
          <w:spacing w:val="-2"/>
        </w:rPr>
        <w:t xml:space="preserve">illegal, </w:t>
      </w:r>
      <w:r w:rsidRPr="00025856">
        <w:rPr>
          <w:spacing w:val="-1"/>
        </w:rPr>
        <w:t>unsafe,</w:t>
      </w:r>
      <w:r w:rsidRPr="00025856">
        <w:rPr>
          <w:spacing w:val="-5"/>
        </w:rPr>
        <w:t xml:space="preserve"> </w:t>
      </w:r>
      <w:r w:rsidRPr="00025856">
        <w:t>or</w:t>
      </w:r>
      <w:r w:rsidRPr="00025856">
        <w:rPr>
          <w:spacing w:val="-4"/>
        </w:rPr>
        <w:t xml:space="preserve"> </w:t>
      </w:r>
      <w:r w:rsidRPr="00025856">
        <w:rPr>
          <w:spacing w:val="-2"/>
        </w:rPr>
        <w:t>contraband items</w:t>
      </w:r>
      <w:r w:rsidRPr="00025856">
        <w:rPr>
          <w:spacing w:val="-1"/>
        </w:rPr>
        <w:t xml:space="preserve"> </w:t>
      </w:r>
      <w:r w:rsidRPr="00025856">
        <w:rPr>
          <w:spacing w:val="-2"/>
        </w:rPr>
        <w:t>specifically</w:t>
      </w:r>
      <w:r w:rsidRPr="00025856">
        <w:t xml:space="preserve"> </w:t>
      </w:r>
      <w:r w:rsidRPr="00025856">
        <w:rPr>
          <w:spacing w:val="-1"/>
        </w:rPr>
        <w:t>prohibited</w:t>
      </w:r>
      <w:r w:rsidRPr="00025856">
        <w:rPr>
          <w:spacing w:val="-4"/>
        </w:rPr>
        <w:t xml:space="preserve"> </w:t>
      </w:r>
      <w:r w:rsidRPr="00025856">
        <w:rPr>
          <w:spacing w:val="-1"/>
        </w:rPr>
        <w:t>by</w:t>
      </w:r>
      <w:r w:rsidRPr="00025856">
        <w:rPr>
          <w:spacing w:val="-2"/>
        </w:rPr>
        <w:t xml:space="preserve"> </w:t>
      </w:r>
      <w:r w:rsidRPr="00025856">
        <w:rPr>
          <w:spacing w:val="-3"/>
        </w:rPr>
        <w:t>law,</w:t>
      </w:r>
      <w:r w:rsidRPr="00025856">
        <w:rPr>
          <w:spacing w:val="70"/>
        </w:rPr>
        <w:t xml:space="preserve"> </w:t>
      </w:r>
      <w:r w:rsidRPr="00025856">
        <w:rPr>
          <w:spacing w:val="-2"/>
        </w:rPr>
        <w:t>Board</w:t>
      </w:r>
      <w:r w:rsidRPr="00025856">
        <w:rPr>
          <w:spacing w:val="-4"/>
        </w:rPr>
        <w:t xml:space="preserve"> </w:t>
      </w:r>
      <w:r w:rsidRPr="00025856">
        <w:t>of</w:t>
      </w:r>
      <w:r w:rsidRPr="00025856">
        <w:rPr>
          <w:spacing w:val="-4"/>
        </w:rPr>
        <w:t xml:space="preserve"> </w:t>
      </w:r>
      <w:r w:rsidRPr="00025856">
        <w:rPr>
          <w:spacing w:val="-2"/>
        </w:rPr>
        <w:t>Education</w:t>
      </w:r>
      <w:r w:rsidRPr="00025856">
        <w:rPr>
          <w:spacing w:val="-4"/>
        </w:rPr>
        <w:t xml:space="preserve"> </w:t>
      </w:r>
      <w:r w:rsidRPr="00025856">
        <w:rPr>
          <w:spacing w:val="-2"/>
        </w:rPr>
        <w:t xml:space="preserve">Policy, </w:t>
      </w:r>
      <w:r w:rsidRPr="00025856">
        <w:rPr>
          <w:spacing w:val="-1"/>
        </w:rPr>
        <w:t>and/or</w:t>
      </w:r>
      <w:r w:rsidRPr="00025856">
        <w:rPr>
          <w:spacing w:val="-4"/>
        </w:rPr>
        <w:t xml:space="preserve"> </w:t>
      </w:r>
      <w:r w:rsidRPr="00025856">
        <w:rPr>
          <w:spacing w:val="-2"/>
        </w:rPr>
        <w:t>the</w:t>
      </w:r>
      <w:r w:rsidRPr="00025856">
        <w:rPr>
          <w:spacing w:val="-1"/>
        </w:rPr>
        <w:t xml:space="preserve"> school</w:t>
      </w:r>
      <w:r w:rsidRPr="00025856">
        <w:rPr>
          <w:spacing w:val="-9"/>
        </w:rPr>
        <w:t xml:space="preserve"> </w:t>
      </w:r>
      <w:r w:rsidRPr="00025856">
        <w:rPr>
          <w:spacing w:val="-2"/>
        </w:rPr>
        <w:t>administration.</w:t>
      </w:r>
    </w:p>
    <w:p w14:paraId="67AE48B7" w14:textId="77777777" w:rsidR="000E4E14" w:rsidRPr="00025856" w:rsidRDefault="000E4E14">
      <w:pPr>
        <w:pStyle w:val="Heading1"/>
        <w:kinsoku w:val="0"/>
        <w:overflowPunct w:val="0"/>
        <w:spacing w:before="35"/>
        <w:rPr>
          <w:b w:val="0"/>
          <w:bCs w:val="0"/>
        </w:rPr>
      </w:pPr>
      <w:bookmarkStart w:id="87" w:name="STUDENT_CODE_OF_CONDUCT"/>
      <w:bookmarkEnd w:id="87"/>
      <w:r w:rsidRPr="00025856">
        <w:rPr>
          <w:spacing w:val="-2"/>
        </w:rPr>
        <w:t>STUDENT</w:t>
      </w:r>
      <w:r w:rsidRPr="00025856">
        <w:rPr>
          <w:spacing w:val="-1"/>
        </w:rPr>
        <w:t xml:space="preserve"> </w:t>
      </w:r>
      <w:r w:rsidRPr="00025856">
        <w:rPr>
          <w:spacing w:val="-3"/>
        </w:rPr>
        <w:t>CODE</w:t>
      </w:r>
      <w:r w:rsidRPr="00025856">
        <w:rPr>
          <w:spacing w:val="-1"/>
        </w:rPr>
        <w:t xml:space="preserve"> OF</w:t>
      </w:r>
      <w:r w:rsidRPr="00025856">
        <w:rPr>
          <w:spacing w:val="-6"/>
        </w:rPr>
        <w:t xml:space="preserve"> </w:t>
      </w:r>
      <w:r w:rsidRPr="00025856">
        <w:rPr>
          <w:spacing w:val="-2"/>
        </w:rPr>
        <w:t>CONDUCT</w:t>
      </w:r>
    </w:p>
    <w:p w14:paraId="24289549" w14:textId="77777777" w:rsidR="000E4E14" w:rsidRPr="00025856" w:rsidRDefault="000E4E14">
      <w:pPr>
        <w:pStyle w:val="BodyText"/>
        <w:kinsoku w:val="0"/>
        <w:overflowPunct w:val="0"/>
        <w:ind w:left="0" w:firstLine="0"/>
        <w:rPr>
          <w:b/>
          <w:bCs/>
        </w:rPr>
      </w:pPr>
    </w:p>
    <w:p w14:paraId="43F3CE36" w14:textId="77777777" w:rsidR="000E4E14" w:rsidRPr="00025856" w:rsidRDefault="000E4E14">
      <w:pPr>
        <w:pStyle w:val="BodyText"/>
        <w:kinsoku w:val="0"/>
        <w:overflowPunct w:val="0"/>
        <w:ind w:left="220" w:right="366" w:hanging="1"/>
        <w:jc w:val="both"/>
      </w:pPr>
      <w:r w:rsidRPr="00025856">
        <w:rPr>
          <w:b/>
          <w:bCs/>
          <w:spacing w:val="-1"/>
        </w:rPr>
        <w:t>In</w:t>
      </w:r>
      <w:r w:rsidRPr="00025856">
        <w:rPr>
          <w:b/>
          <w:bCs/>
          <w:spacing w:val="12"/>
        </w:rPr>
        <w:t xml:space="preserve"> </w:t>
      </w:r>
      <w:r w:rsidRPr="00025856">
        <w:rPr>
          <w:b/>
          <w:bCs/>
          <w:spacing w:val="-2"/>
        </w:rPr>
        <w:t>education,</w:t>
      </w:r>
      <w:r w:rsidRPr="00025856">
        <w:rPr>
          <w:b/>
          <w:bCs/>
          <w:spacing w:val="8"/>
        </w:rPr>
        <w:t xml:space="preserve"> </w:t>
      </w:r>
      <w:r w:rsidRPr="00025856">
        <w:rPr>
          <w:b/>
          <w:bCs/>
          <w:spacing w:val="-2"/>
        </w:rPr>
        <w:t>discipline</w:t>
      </w:r>
      <w:r w:rsidRPr="00025856">
        <w:rPr>
          <w:b/>
          <w:bCs/>
          <w:spacing w:val="8"/>
        </w:rPr>
        <w:t xml:space="preserve"> </w:t>
      </w:r>
      <w:r w:rsidRPr="00025856">
        <w:rPr>
          <w:b/>
          <w:bCs/>
          <w:spacing w:val="-2"/>
        </w:rPr>
        <w:t>is</w:t>
      </w:r>
      <w:r w:rsidRPr="00025856">
        <w:rPr>
          <w:b/>
          <w:bCs/>
          <w:spacing w:val="12"/>
        </w:rPr>
        <w:t xml:space="preserve"> </w:t>
      </w:r>
      <w:r w:rsidRPr="00025856">
        <w:rPr>
          <w:b/>
          <w:bCs/>
        </w:rPr>
        <w:t>a</w:t>
      </w:r>
      <w:r w:rsidRPr="00025856">
        <w:rPr>
          <w:b/>
          <w:bCs/>
          <w:spacing w:val="9"/>
        </w:rPr>
        <w:t xml:space="preserve"> </w:t>
      </w:r>
      <w:r w:rsidRPr="00025856">
        <w:rPr>
          <w:b/>
          <w:bCs/>
          <w:spacing w:val="-1"/>
        </w:rPr>
        <w:t>process</w:t>
      </w:r>
      <w:r w:rsidRPr="00025856">
        <w:rPr>
          <w:b/>
          <w:bCs/>
          <w:spacing w:val="12"/>
        </w:rPr>
        <w:t xml:space="preserve"> </w:t>
      </w:r>
      <w:r w:rsidRPr="00025856">
        <w:rPr>
          <w:b/>
          <w:bCs/>
          <w:spacing w:val="-3"/>
        </w:rPr>
        <w:t>which</w:t>
      </w:r>
      <w:r w:rsidRPr="00025856">
        <w:rPr>
          <w:b/>
          <w:bCs/>
          <w:spacing w:val="12"/>
        </w:rPr>
        <w:t xml:space="preserve"> </w:t>
      </w:r>
      <w:r w:rsidRPr="00025856">
        <w:rPr>
          <w:b/>
          <w:bCs/>
          <w:spacing w:val="-2"/>
        </w:rPr>
        <w:t>strengthens,</w:t>
      </w:r>
      <w:r w:rsidRPr="00025856">
        <w:rPr>
          <w:b/>
          <w:bCs/>
          <w:spacing w:val="6"/>
        </w:rPr>
        <w:t xml:space="preserve"> </w:t>
      </w:r>
      <w:r w:rsidRPr="00025856">
        <w:rPr>
          <w:b/>
          <w:bCs/>
          <w:spacing w:val="-2"/>
        </w:rPr>
        <w:t>molds,</w:t>
      </w:r>
      <w:r w:rsidRPr="00025856">
        <w:rPr>
          <w:b/>
          <w:bCs/>
          <w:spacing w:val="8"/>
        </w:rPr>
        <w:t xml:space="preserve"> </w:t>
      </w:r>
      <w:r w:rsidRPr="00025856">
        <w:rPr>
          <w:b/>
          <w:bCs/>
          <w:spacing w:val="-1"/>
        </w:rPr>
        <w:t>and</w:t>
      </w:r>
      <w:r w:rsidRPr="00025856">
        <w:rPr>
          <w:b/>
          <w:bCs/>
          <w:spacing w:val="8"/>
        </w:rPr>
        <w:t xml:space="preserve"> </w:t>
      </w:r>
      <w:r w:rsidRPr="00025856">
        <w:rPr>
          <w:b/>
          <w:bCs/>
          <w:spacing w:val="-2"/>
        </w:rPr>
        <w:t>corrects</w:t>
      </w:r>
      <w:r w:rsidRPr="00025856">
        <w:rPr>
          <w:b/>
          <w:bCs/>
          <w:spacing w:val="9"/>
        </w:rPr>
        <w:t xml:space="preserve"> </w:t>
      </w:r>
      <w:r w:rsidRPr="00025856">
        <w:rPr>
          <w:b/>
          <w:bCs/>
          <w:spacing w:val="-1"/>
        </w:rPr>
        <w:t>student</w:t>
      </w:r>
      <w:r w:rsidRPr="00025856">
        <w:rPr>
          <w:b/>
          <w:bCs/>
          <w:spacing w:val="57"/>
        </w:rPr>
        <w:t xml:space="preserve"> </w:t>
      </w:r>
      <w:r w:rsidRPr="00025856">
        <w:rPr>
          <w:b/>
          <w:bCs/>
          <w:spacing w:val="-2"/>
        </w:rPr>
        <w:t>behavior</w:t>
      </w:r>
      <w:r w:rsidRPr="00025856">
        <w:rPr>
          <w:b/>
          <w:bCs/>
          <w:spacing w:val="4"/>
        </w:rPr>
        <w:t xml:space="preserve"> </w:t>
      </w:r>
      <w:r w:rsidRPr="00025856">
        <w:rPr>
          <w:b/>
          <w:bCs/>
          <w:spacing w:val="-2"/>
        </w:rPr>
        <w:t>through</w:t>
      </w:r>
      <w:r w:rsidRPr="00025856">
        <w:rPr>
          <w:b/>
          <w:bCs/>
          <w:spacing w:val="5"/>
        </w:rPr>
        <w:t xml:space="preserve"> </w:t>
      </w:r>
      <w:r w:rsidRPr="00025856">
        <w:rPr>
          <w:b/>
          <w:bCs/>
        </w:rPr>
        <w:t>a</w:t>
      </w:r>
      <w:r w:rsidRPr="00025856">
        <w:rPr>
          <w:b/>
          <w:bCs/>
          <w:spacing w:val="-2"/>
        </w:rPr>
        <w:t xml:space="preserve"> </w:t>
      </w:r>
      <w:r w:rsidRPr="00025856">
        <w:rPr>
          <w:b/>
          <w:bCs/>
          <w:spacing w:val="-1"/>
        </w:rPr>
        <w:t>system</w:t>
      </w:r>
      <w:r w:rsidRPr="00025856">
        <w:rPr>
          <w:b/>
          <w:bCs/>
        </w:rPr>
        <w:t xml:space="preserve"> </w:t>
      </w:r>
      <w:r w:rsidRPr="00025856">
        <w:rPr>
          <w:b/>
          <w:bCs/>
          <w:spacing w:val="-1"/>
        </w:rPr>
        <w:t>of</w:t>
      </w:r>
      <w:r w:rsidRPr="00025856">
        <w:rPr>
          <w:b/>
          <w:bCs/>
          <w:spacing w:val="4"/>
        </w:rPr>
        <w:t xml:space="preserve"> </w:t>
      </w:r>
      <w:r w:rsidRPr="00025856">
        <w:rPr>
          <w:b/>
          <w:bCs/>
          <w:spacing w:val="-2"/>
        </w:rPr>
        <w:t>essential</w:t>
      </w:r>
      <w:r w:rsidRPr="00025856">
        <w:rPr>
          <w:b/>
          <w:bCs/>
        </w:rPr>
        <w:t xml:space="preserve"> </w:t>
      </w:r>
      <w:r w:rsidRPr="00025856">
        <w:rPr>
          <w:b/>
          <w:bCs/>
          <w:spacing w:val="-1"/>
        </w:rPr>
        <w:t>rules,</w:t>
      </w:r>
      <w:r w:rsidRPr="00025856">
        <w:rPr>
          <w:b/>
          <w:bCs/>
          <w:spacing w:val="1"/>
        </w:rPr>
        <w:t xml:space="preserve"> </w:t>
      </w:r>
      <w:r w:rsidRPr="00025856">
        <w:rPr>
          <w:b/>
          <w:bCs/>
        </w:rPr>
        <w:t>a</w:t>
      </w:r>
      <w:r w:rsidRPr="00025856">
        <w:rPr>
          <w:b/>
          <w:bCs/>
          <w:spacing w:val="2"/>
        </w:rPr>
        <w:t xml:space="preserve"> </w:t>
      </w:r>
      <w:r w:rsidRPr="00025856">
        <w:rPr>
          <w:b/>
          <w:bCs/>
          <w:spacing w:val="-1"/>
        </w:rPr>
        <w:t>program</w:t>
      </w:r>
      <w:r w:rsidRPr="00025856">
        <w:rPr>
          <w:b/>
          <w:bCs/>
        </w:rPr>
        <w:t xml:space="preserve"> </w:t>
      </w:r>
      <w:r w:rsidRPr="00025856">
        <w:rPr>
          <w:b/>
          <w:bCs/>
          <w:spacing w:val="-1"/>
        </w:rPr>
        <w:t>of teaching</w:t>
      </w:r>
      <w:r w:rsidRPr="00025856">
        <w:rPr>
          <w:b/>
          <w:bCs/>
        </w:rPr>
        <w:t xml:space="preserve"> </w:t>
      </w:r>
      <w:r w:rsidRPr="00025856">
        <w:rPr>
          <w:b/>
          <w:bCs/>
          <w:spacing w:val="-1"/>
        </w:rPr>
        <w:t>and</w:t>
      </w:r>
      <w:r w:rsidRPr="00025856">
        <w:rPr>
          <w:b/>
          <w:bCs/>
        </w:rPr>
        <w:t xml:space="preserve"> </w:t>
      </w:r>
      <w:r w:rsidRPr="00025856">
        <w:rPr>
          <w:b/>
          <w:bCs/>
          <w:spacing w:val="-1"/>
        </w:rPr>
        <w:t>supervisory</w:t>
      </w:r>
      <w:r w:rsidRPr="00025856">
        <w:rPr>
          <w:b/>
          <w:bCs/>
          <w:spacing w:val="39"/>
        </w:rPr>
        <w:t xml:space="preserve"> </w:t>
      </w:r>
      <w:r w:rsidRPr="00025856">
        <w:rPr>
          <w:b/>
          <w:bCs/>
          <w:spacing w:val="-2"/>
        </w:rPr>
        <w:t>control,</w:t>
      </w:r>
      <w:r w:rsidRPr="00025856">
        <w:rPr>
          <w:b/>
          <w:bCs/>
          <w:spacing w:val="-4"/>
        </w:rPr>
        <w:t xml:space="preserve"> </w:t>
      </w:r>
      <w:r w:rsidRPr="00025856">
        <w:rPr>
          <w:b/>
          <w:bCs/>
          <w:spacing w:val="-1"/>
        </w:rPr>
        <w:t>and,</w:t>
      </w:r>
      <w:r w:rsidRPr="00025856">
        <w:rPr>
          <w:b/>
          <w:bCs/>
          <w:spacing w:val="-4"/>
        </w:rPr>
        <w:t xml:space="preserve"> </w:t>
      </w:r>
      <w:r w:rsidRPr="00025856">
        <w:rPr>
          <w:b/>
          <w:bCs/>
          <w:spacing w:val="-1"/>
        </w:rPr>
        <w:t>when</w:t>
      </w:r>
      <w:r w:rsidRPr="00025856">
        <w:rPr>
          <w:b/>
          <w:bCs/>
          <w:spacing w:val="-5"/>
        </w:rPr>
        <w:t xml:space="preserve"> </w:t>
      </w:r>
      <w:r w:rsidRPr="00025856">
        <w:rPr>
          <w:b/>
          <w:bCs/>
          <w:spacing w:val="-1"/>
        </w:rPr>
        <w:t>necessary,</w:t>
      </w:r>
      <w:r w:rsidRPr="00025856">
        <w:rPr>
          <w:b/>
          <w:bCs/>
          <w:spacing w:val="-4"/>
        </w:rPr>
        <w:t xml:space="preserve"> </w:t>
      </w:r>
      <w:r w:rsidRPr="00025856">
        <w:rPr>
          <w:b/>
          <w:bCs/>
          <w:spacing w:val="-1"/>
        </w:rPr>
        <w:t>just and</w:t>
      </w:r>
      <w:r w:rsidRPr="00025856">
        <w:rPr>
          <w:b/>
          <w:bCs/>
          <w:spacing w:val="-9"/>
        </w:rPr>
        <w:t xml:space="preserve"> </w:t>
      </w:r>
      <w:r w:rsidRPr="00025856">
        <w:rPr>
          <w:b/>
          <w:bCs/>
          <w:spacing w:val="-2"/>
        </w:rPr>
        <w:t>constructive</w:t>
      </w:r>
      <w:r w:rsidRPr="00025856">
        <w:rPr>
          <w:b/>
          <w:bCs/>
          <w:spacing w:val="-4"/>
        </w:rPr>
        <w:t xml:space="preserve"> </w:t>
      </w:r>
      <w:r w:rsidRPr="00025856">
        <w:rPr>
          <w:b/>
          <w:bCs/>
          <w:spacing w:val="-2"/>
        </w:rPr>
        <w:t>punishment.</w:t>
      </w:r>
    </w:p>
    <w:p w14:paraId="7B3ACC66" w14:textId="77777777" w:rsidR="000E4E14" w:rsidRPr="00025856" w:rsidRDefault="000E4E14">
      <w:pPr>
        <w:pStyle w:val="BodyText"/>
        <w:kinsoku w:val="0"/>
        <w:overflowPunct w:val="0"/>
        <w:spacing w:before="8"/>
        <w:ind w:left="0" w:firstLine="0"/>
        <w:rPr>
          <w:b/>
          <w:bCs/>
          <w:sz w:val="21"/>
          <w:szCs w:val="21"/>
        </w:rPr>
      </w:pPr>
    </w:p>
    <w:p w14:paraId="19C05CA5" w14:textId="77777777" w:rsidR="000E4E14" w:rsidRPr="00025856" w:rsidRDefault="000E4E14">
      <w:pPr>
        <w:pStyle w:val="BodyText"/>
        <w:kinsoku w:val="0"/>
        <w:overflowPunct w:val="0"/>
        <w:ind w:left="220" w:firstLine="0"/>
      </w:pPr>
      <w:r w:rsidRPr="00025856">
        <w:rPr>
          <w:b/>
          <w:bCs/>
          <w:spacing w:val="-2"/>
        </w:rPr>
        <w:t>Introduction</w:t>
      </w:r>
    </w:p>
    <w:p w14:paraId="03AED586" w14:textId="77777777" w:rsidR="000E4E14" w:rsidRPr="00025856" w:rsidRDefault="000E4E14">
      <w:pPr>
        <w:pStyle w:val="BodyText"/>
        <w:kinsoku w:val="0"/>
        <w:overflowPunct w:val="0"/>
        <w:spacing w:before="1"/>
        <w:ind w:left="221" w:right="191" w:hanging="2"/>
      </w:pPr>
      <w:r w:rsidRPr="00025856">
        <w:rPr>
          <w:spacing w:val="-2"/>
        </w:rPr>
        <w:t xml:space="preserve">Education </w:t>
      </w:r>
      <w:r w:rsidRPr="00025856">
        <w:rPr>
          <w:spacing w:val="-3"/>
        </w:rPr>
        <w:t>is</w:t>
      </w:r>
      <w:r w:rsidRPr="00025856">
        <w:rPr>
          <w:spacing w:val="-1"/>
        </w:rPr>
        <w:t xml:space="preserve"> </w:t>
      </w:r>
      <w:r w:rsidRPr="00025856">
        <w:t>a</w:t>
      </w:r>
      <w:r w:rsidRPr="00025856">
        <w:rPr>
          <w:spacing w:val="-2"/>
        </w:rPr>
        <w:t xml:space="preserve"> </w:t>
      </w:r>
      <w:r w:rsidRPr="00025856">
        <w:rPr>
          <w:spacing w:val="-1"/>
        </w:rPr>
        <w:t>process</w:t>
      </w:r>
      <w:r w:rsidRPr="00025856">
        <w:rPr>
          <w:spacing w:val="-4"/>
        </w:rPr>
        <w:t xml:space="preserve"> </w:t>
      </w:r>
      <w:r w:rsidRPr="00025856">
        <w:rPr>
          <w:spacing w:val="-2"/>
        </w:rPr>
        <w:t>which</w:t>
      </w:r>
      <w:r w:rsidRPr="00025856">
        <w:rPr>
          <w:spacing w:val="-4"/>
        </w:rPr>
        <w:t xml:space="preserve"> </w:t>
      </w:r>
      <w:r w:rsidRPr="00025856">
        <w:rPr>
          <w:spacing w:val="-2"/>
        </w:rPr>
        <w:t>requires</w:t>
      </w:r>
      <w:r w:rsidRPr="00025856">
        <w:rPr>
          <w:spacing w:val="-1"/>
        </w:rPr>
        <w:t xml:space="preserve"> </w:t>
      </w:r>
      <w:r w:rsidRPr="00025856">
        <w:rPr>
          <w:spacing w:val="-2"/>
        </w:rPr>
        <w:t>reasonable</w:t>
      </w:r>
      <w:r w:rsidRPr="00025856">
        <w:rPr>
          <w:spacing w:val="-1"/>
        </w:rPr>
        <w:t xml:space="preserve"> order</w:t>
      </w:r>
      <w:r w:rsidRPr="00025856">
        <w:rPr>
          <w:spacing w:val="-4"/>
        </w:rPr>
        <w:t xml:space="preserve"> </w:t>
      </w:r>
      <w:r w:rsidRPr="00025856">
        <w:rPr>
          <w:spacing w:val="-1"/>
        </w:rPr>
        <w:t>and</w:t>
      </w:r>
      <w:r w:rsidRPr="00025856">
        <w:rPr>
          <w:spacing w:val="-4"/>
        </w:rPr>
        <w:t xml:space="preserve"> </w:t>
      </w:r>
      <w:r w:rsidRPr="00025856">
        <w:rPr>
          <w:spacing w:val="-2"/>
        </w:rPr>
        <w:t>decorum.</w:t>
      </w:r>
      <w:r w:rsidRPr="00025856">
        <w:rPr>
          <w:spacing w:val="-5"/>
        </w:rPr>
        <w:t xml:space="preserve"> </w:t>
      </w:r>
      <w:r w:rsidRPr="00025856">
        <w:rPr>
          <w:spacing w:val="-1"/>
        </w:rPr>
        <w:t>Conduct</w:t>
      </w:r>
      <w:r w:rsidRPr="00025856">
        <w:rPr>
          <w:spacing w:val="-2"/>
        </w:rPr>
        <w:t xml:space="preserve"> </w:t>
      </w:r>
      <w:r w:rsidRPr="00025856">
        <w:rPr>
          <w:spacing w:val="-3"/>
        </w:rPr>
        <w:t>is</w:t>
      </w:r>
      <w:r w:rsidRPr="00025856">
        <w:rPr>
          <w:spacing w:val="-1"/>
        </w:rPr>
        <w:t xml:space="preserve"> the</w:t>
      </w:r>
      <w:r w:rsidRPr="00025856">
        <w:rPr>
          <w:spacing w:val="2"/>
        </w:rPr>
        <w:t xml:space="preserve"> </w:t>
      </w:r>
      <w:r w:rsidRPr="00025856">
        <w:rPr>
          <w:spacing w:val="-2"/>
        </w:rPr>
        <w:t>manner</w:t>
      </w:r>
      <w:r w:rsidRPr="00025856">
        <w:rPr>
          <w:spacing w:val="-4"/>
        </w:rPr>
        <w:t xml:space="preserve"> </w:t>
      </w:r>
      <w:r w:rsidRPr="00025856">
        <w:rPr>
          <w:spacing w:val="-3"/>
        </w:rPr>
        <w:t>in</w:t>
      </w:r>
      <w:r w:rsidRPr="00025856">
        <w:rPr>
          <w:spacing w:val="63"/>
        </w:rPr>
        <w:t xml:space="preserve"> </w:t>
      </w:r>
      <w:r w:rsidRPr="00025856">
        <w:rPr>
          <w:spacing w:val="-2"/>
        </w:rPr>
        <w:t>which</w:t>
      </w:r>
      <w:r w:rsidRPr="00025856">
        <w:rPr>
          <w:spacing w:val="-4"/>
        </w:rPr>
        <w:t xml:space="preserve"> </w:t>
      </w:r>
      <w:r w:rsidRPr="00025856">
        <w:rPr>
          <w:spacing w:val="-1"/>
        </w:rPr>
        <w:t>students</w:t>
      </w:r>
      <w:r w:rsidRPr="00025856">
        <w:rPr>
          <w:spacing w:val="-3"/>
        </w:rPr>
        <w:t xml:space="preserve"> </w:t>
      </w:r>
      <w:r w:rsidRPr="00025856">
        <w:rPr>
          <w:spacing w:val="-2"/>
        </w:rPr>
        <w:t>are</w:t>
      </w:r>
      <w:r w:rsidRPr="00025856">
        <w:rPr>
          <w:spacing w:val="-1"/>
        </w:rPr>
        <w:t xml:space="preserve"> expected</w:t>
      </w:r>
      <w:r w:rsidRPr="00025856">
        <w:rPr>
          <w:spacing w:val="-4"/>
        </w:rPr>
        <w:t xml:space="preserve"> </w:t>
      </w:r>
      <w:r w:rsidRPr="00025856">
        <w:rPr>
          <w:spacing w:val="-1"/>
        </w:rPr>
        <w:t xml:space="preserve">to </w:t>
      </w:r>
      <w:r w:rsidRPr="00025856">
        <w:rPr>
          <w:spacing w:val="-2"/>
        </w:rPr>
        <w:t>act</w:t>
      </w:r>
      <w:r w:rsidRPr="00025856">
        <w:rPr>
          <w:spacing w:val="-4"/>
        </w:rPr>
        <w:t xml:space="preserve"> </w:t>
      </w:r>
      <w:r w:rsidRPr="00025856">
        <w:t>so</w:t>
      </w:r>
      <w:r w:rsidRPr="00025856">
        <w:rPr>
          <w:spacing w:val="-1"/>
        </w:rPr>
        <w:t xml:space="preserve"> </w:t>
      </w:r>
      <w:r w:rsidRPr="00025856">
        <w:rPr>
          <w:spacing w:val="-2"/>
        </w:rPr>
        <w:t>that</w:t>
      </w:r>
      <w:r w:rsidRPr="00025856">
        <w:rPr>
          <w:spacing w:val="-4"/>
        </w:rPr>
        <w:t xml:space="preserve"> </w:t>
      </w:r>
      <w:r w:rsidRPr="00025856">
        <w:rPr>
          <w:spacing w:val="-1"/>
        </w:rPr>
        <w:t>order</w:t>
      </w:r>
      <w:r w:rsidRPr="00025856">
        <w:rPr>
          <w:spacing w:val="-4"/>
        </w:rPr>
        <w:t xml:space="preserve"> </w:t>
      </w:r>
      <w:r w:rsidRPr="00025856">
        <w:rPr>
          <w:spacing w:val="-2"/>
        </w:rPr>
        <w:t>and</w:t>
      </w:r>
      <w:r w:rsidRPr="00025856">
        <w:rPr>
          <w:spacing w:val="-4"/>
        </w:rPr>
        <w:t xml:space="preserve"> </w:t>
      </w:r>
      <w:r w:rsidRPr="00025856">
        <w:rPr>
          <w:spacing w:val="-1"/>
        </w:rPr>
        <w:t>decorum</w:t>
      </w:r>
      <w:r w:rsidRPr="00025856">
        <w:rPr>
          <w:spacing w:val="-5"/>
        </w:rPr>
        <w:t xml:space="preserve"> </w:t>
      </w:r>
      <w:r w:rsidRPr="00025856">
        <w:rPr>
          <w:spacing w:val="-2"/>
        </w:rPr>
        <w:t>can</w:t>
      </w:r>
      <w:r w:rsidRPr="00025856">
        <w:rPr>
          <w:spacing w:val="-4"/>
        </w:rPr>
        <w:t xml:space="preserve"> </w:t>
      </w:r>
      <w:r w:rsidRPr="00025856">
        <w:rPr>
          <w:spacing w:val="-1"/>
        </w:rPr>
        <w:t xml:space="preserve">be </w:t>
      </w:r>
      <w:r w:rsidRPr="00025856">
        <w:rPr>
          <w:spacing w:val="-2"/>
        </w:rPr>
        <w:t>maintained.</w:t>
      </w:r>
      <w:r w:rsidRPr="00025856">
        <w:rPr>
          <w:spacing w:val="-5"/>
        </w:rPr>
        <w:t xml:space="preserve"> </w:t>
      </w:r>
      <w:r w:rsidRPr="00025856">
        <w:rPr>
          <w:spacing w:val="-1"/>
        </w:rPr>
        <w:t>Conduct</w:t>
      </w:r>
      <w:r w:rsidRPr="00025856">
        <w:rPr>
          <w:spacing w:val="-4"/>
        </w:rPr>
        <w:t xml:space="preserve"> </w:t>
      </w:r>
      <w:r w:rsidRPr="00025856">
        <w:t>of</w:t>
      </w:r>
      <w:r w:rsidRPr="00025856">
        <w:rPr>
          <w:spacing w:val="-4"/>
        </w:rPr>
        <w:t xml:space="preserve"> </w:t>
      </w:r>
      <w:r w:rsidRPr="00025856">
        <w:t>a</w:t>
      </w:r>
      <w:r w:rsidRPr="00025856">
        <w:rPr>
          <w:spacing w:val="51"/>
        </w:rPr>
        <w:t xml:space="preserve"> </w:t>
      </w:r>
      <w:r w:rsidRPr="00025856">
        <w:rPr>
          <w:spacing w:val="-1"/>
        </w:rPr>
        <w:t>student</w:t>
      </w:r>
      <w:r w:rsidRPr="00025856">
        <w:rPr>
          <w:spacing w:val="-4"/>
        </w:rPr>
        <w:t xml:space="preserve"> </w:t>
      </w:r>
      <w:r w:rsidRPr="00025856">
        <w:rPr>
          <w:spacing w:val="-3"/>
        </w:rPr>
        <w:t>is</w:t>
      </w:r>
      <w:r w:rsidRPr="00025856">
        <w:rPr>
          <w:spacing w:val="-1"/>
        </w:rPr>
        <w:t xml:space="preserve"> the</w:t>
      </w:r>
      <w:r w:rsidRPr="00025856">
        <w:rPr>
          <w:spacing w:val="-3"/>
        </w:rPr>
        <w:t xml:space="preserve"> </w:t>
      </w:r>
      <w:r w:rsidRPr="00025856">
        <w:rPr>
          <w:spacing w:val="-2"/>
        </w:rPr>
        <w:t>joint</w:t>
      </w:r>
      <w:r w:rsidRPr="00025856">
        <w:rPr>
          <w:spacing w:val="-4"/>
        </w:rPr>
        <w:t xml:space="preserve"> </w:t>
      </w:r>
      <w:r w:rsidRPr="00025856">
        <w:rPr>
          <w:spacing w:val="-2"/>
        </w:rPr>
        <w:t xml:space="preserve">responsibility </w:t>
      </w:r>
      <w:r w:rsidRPr="00025856">
        <w:t>of</w:t>
      </w:r>
      <w:r w:rsidRPr="00025856">
        <w:rPr>
          <w:spacing w:val="-2"/>
        </w:rPr>
        <w:t xml:space="preserve"> </w:t>
      </w:r>
      <w:r w:rsidRPr="00025856">
        <w:rPr>
          <w:spacing w:val="-1"/>
        </w:rPr>
        <w:t>the</w:t>
      </w:r>
      <w:r w:rsidRPr="00025856">
        <w:t xml:space="preserve"> </w:t>
      </w:r>
      <w:r w:rsidRPr="00025856">
        <w:rPr>
          <w:spacing w:val="-1"/>
        </w:rPr>
        <w:t>student,</w:t>
      </w:r>
      <w:r w:rsidRPr="00025856">
        <w:rPr>
          <w:spacing w:val="-5"/>
        </w:rPr>
        <w:t xml:space="preserve"> </w:t>
      </w:r>
      <w:r w:rsidRPr="00025856">
        <w:rPr>
          <w:spacing w:val="-1"/>
        </w:rPr>
        <w:t>home,</w:t>
      </w:r>
      <w:r w:rsidRPr="00025856">
        <w:rPr>
          <w:spacing w:val="-5"/>
        </w:rPr>
        <w:t xml:space="preserve"> </w:t>
      </w:r>
      <w:r w:rsidRPr="00025856">
        <w:rPr>
          <w:spacing w:val="-2"/>
        </w:rPr>
        <w:t>school,</w:t>
      </w:r>
      <w:r w:rsidRPr="00025856">
        <w:rPr>
          <w:spacing w:val="-5"/>
        </w:rPr>
        <w:t xml:space="preserve"> </w:t>
      </w:r>
      <w:r w:rsidRPr="00025856">
        <w:t>and</w:t>
      </w:r>
      <w:r w:rsidRPr="00025856">
        <w:rPr>
          <w:spacing w:val="-4"/>
        </w:rPr>
        <w:t xml:space="preserve"> </w:t>
      </w:r>
      <w:r w:rsidRPr="00025856">
        <w:rPr>
          <w:spacing w:val="-2"/>
        </w:rPr>
        <w:t>community.</w:t>
      </w:r>
      <w:r w:rsidRPr="00025856">
        <w:rPr>
          <w:spacing w:val="-5"/>
        </w:rPr>
        <w:t xml:space="preserve"> </w:t>
      </w:r>
      <w:r w:rsidRPr="00025856">
        <w:rPr>
          <w:spacing w:val="-1"/>
        </w:rPr>
        <w:t>Each</w:t>
      </w:r>
      <w:r w:rsidRPr="00025856">
        <w:rPr>
          <w:spacing w:val="1"/>
        </w:rPr>
        <w:t xml:space="preserve"> </w:t>
      </w:r>
      <w:r w:rsidRPr="00025856">
        <w:rPr>
          <w:spacing w:val="-1"/>
        </w:rPr>
        <w:t xml:space="preserve">has </w:t>
      </w:r>
      <w:r w:rsidRPr="00025856">
        <w:rPr>
          <w:spacing w:val="-4"/>
        </w:rPr>
        <w:t>the</w:t>
      </w:r>
      <w:r w:rsidRPr="00025856">
        <w:rPr>
          <w:spacing w:val="43"/>
        </w:rPr>
        <w:t xml:space="preserve"> </w:t>
      </w:r>
      <w:r w:rsidRPr="00025856">
        <w:rPr>
          <w:spacing w:val="-2"/>
        </w:rPr>
        <w:t>responsibility</w:t>
      </w:r>
      <w:r w:rsidRPr="00025856">
        <w:rPr>
          <w:spacing w:val="-5"/>
        </w:rPr>
        <w:t xml:space="preserve"> </w:t>
      </w:r>
      <w:r w:rsidRPr="00025856">
        <w:rPr>
          <w:spacing w:val="-1"/>
        </w:rPr>
        <w:t>to work</w:t>
      </w:r>
      <w:r w:rsidRPr="00025856">
        <w:t xml:space="preserve"> </w:t>
      </w:r>
      <w:r w:rsidRPr="00025856">
        <w:rPr>
          <w:spacing w:val="-2"/>
        </w:rPr>
        <w:t xml:space="preserve">with </w:t>
      </w:r>
      <w:r w:rsidRPr="00025856">
        <w:rPr>
          <w:spacing w:val="-1"/>
        </w:rPr>
        <w:t>the</w:t>
      </w:r>
      <w:r w:rsidRPr="00025856">
        <w:t xml:space="preserve"> </w:t>
      </w:r>
      <w:r w:rsidRPr="00025856">
        <w:rPr>
          <w:spacing w:val="-1"/>
        </w:rPr>
        <w:t>others</w:t>
      </w:r>
      <w:r w:rsidRPr="00025856">
        <w:rPr>
          <w:spacing w:val="-3"/>
        </w:rPr>
        <w:t xml:space="preserve"> in</w:t>
      </w:r>
      <w:r w:rsidRPr="00025856">
        <w:rPr>
          <w:spacing w:val="-4"/>
        </w:rPr>
        <w:t xml:space="preserve"> </w:t>
      </w:r>
      <w:r w:rsidRPr="00025856">
        <w:rPr>
          <w:spacing w:val="-1"/>
        </w:rPr>
        <w:t>assuring</w:t>
      </w:r>
      <w:r w:rsidRPr="00025856">
        <w:rPr>
          <w:spacing w:val="-2"/>
        </w:rPr>
        <w:t xml:space="preserve"> </w:t>
      </w:r>
      <w:r w:rsidRPr="00025856">
        <w:rPr>
          <w:spacing w:val="-1"/>
        </w:rPr>
        <w:t>that</w:t>
      </w:r>
      <w:r w:rsidRPr="00025856">
        <w:rPr>
          <w:spacing w:val="-4"/>
        </w:rPr>
        <w:t xml:space="preserve"> </w:t>
      </w:r>
      <w:r w:rsidRPr="00025856">
        <w:rPr>
          <w:spacing w:val="-2"/>
        </w:rPr>
        <w:t>students</w:t>
      </w:r>
      <w:r w:rsidRPr="00025856">
        <w:rPr>
          <w:spacing w:val="-1"/>
        </w:rPr>
        <w:t xml:space="preserve"> </w:t>
      </w:r>
      <w:r w:rsidRPr="00025856">
        <w:rPr>
          <w:spacing w:val="-3"/>
        </w:rPr>
        <w:t>in</w:t>
      </w:r>
      <w:r w:rsidRPr="00025856">
        <w:rPr>
          <w:spacing w:val="1"/>
        </w:rPr>
        <w:t xml:space="preserve"> </w:t>
      </w:r>
      <w:r w:rsidRPr="00025856">
        <w:rPr>
          <w:spacing w:val="-1"/>
        </w:rPr>
        <w:t>the</w:t>
      </w:r>
      <w:r w:rsidRPr="00025856">
        <w:t xml:space="preserve"> </w:t>
      </w:r>
      <w:r w:rsidRPr="00025856">
        <w:rPr>
          <w:spacing w:val="-1"/>
        </w:rPr>
        <w:t>Hobbs</w:t>
      </w:r>
      <w:r w:rsidRPr="00025856">
        <w:rPr>
          <w:spacing w:val="-3"/>
        </w:rPr>
        <w:t xml:space="preserve"> </w:t>
      </w:r>
      <w:r w:rsidRPr="00025856">
        <w:rPr>
          <w:spacing w:val="-2"/>
        </w:rPr>
        <w:t>Schools</w:t>
      </w:r>
      <w:r w:rsidRPr="00025856">
        <w:rPr>
          <w:spacing w:val="-1"/>
        </w:rPr>
        <w:t xml:space="preserve"> respect</w:t>
      </w:r>
      <w:r w:rsidRPr="00025856">
        <w:rPr>
          <w:spacing w:val="55"/>
        </w:rPr>
        <w:t xml:space="preserve"> </w:t>
      </w:r>
      <w:r w:rsidRPr="00025856">
        <w:rPr>
          <w:spacing w:val="-2"/>
        </w:rPr>
        <w:t>authority</w:t>
      </w:r>
      <w:r w:rsidRPr="00025856">
        <w:rPr>
          <w:spacing w:val="-5"/>
        </w:rPr>
        <w:t xml:space="preserve"> </w:t>
      </w:r>
      <w:r w:rsidRPr="00025856">
        <w:rPr>
          <w:spacing w:val="-1"/>
        </w:rPr>
        <w:t>and</w:t>
      </w:r>
      <w:r w:rsidRPr="00025856">
        <w:rPr>
          <w:spacing w:val="-4"/>
        </w:rPr>
        <w:t xml:space="preserve"> </w:t>
      </w:r>
      <w:r w:rsidRPr="00025856">
        <w:rPr>
          <w:spacing w:val="-1"/>
        </w:rPr>
        <w:t>observe</w:t>
      </w:r>
      <w:r w:rsidRPr="00025856">
        <w:rPr>
          <w:spacing w:val="-3"/>
        </w:rPr>
        <w:t xml:space="preserve"> </w:t>
      </w:r>
      <w:r w:rsidRPr="00025856">
        <w:rPr>
          <w:spacing w:val="-2"/>
        </w:rPr>
        <w:t>high</w:t>
      </w:r>
      <w:r w:rsidRPr="00025856">
        <w:rPr>
          <w:spacing w:val="-4"/>
        </w:rPr>
        <w:t xml:space="preserve"> </w:t>
      </w:r>
      <w:r w:rsidRPr="00025856">
        <w:rPr>
          <w:spacing w:val="-2"/>
        </w:rPr>
        <w:t>standards</w:t>
      </w:r>
      <w:r w:rsidRPr="00025856">
        <w:rPr>
          <w:spacing w:val="-1"/>
        </w:rPr>
        <w:t xml:space="preserve"> </w:t>
      </w:r>
      <w:r w:rsidRPr="00025856">
        <w:t>of</w:t>
      </w:r>
      <w:r w:rsidRPr="00025856">
        <w:rPr>
          <w:spacing w:val="-4"/>
        </w:rPr>
        <w:t xml:space="preserve"> </w:t>
      </w:r>
      <w:r w:rsidRPr="00025856">
        <w:rPr>
          <w:spacing w:val="-1"/>
        </w:rPr>
        <w:t>personal</w:t>
      </w:r>
      <w:r w:rsidRPr="00025856">
        <w:rPr>
          <w:spacing w:val="-9"/>
        </w:rPr>
        <w:t xml:space="preserve"> </w:t>
      </w:r>
      <w:r w:rsidRPr="00025856">
        <w:rPr>
          <w:spacing w:val="-1"/>
        </w:rPr>
        <w:t>conduct.</w:t>
      </w:r>
    </w:p>
    <w:p w14:paraId="65423644" w14:textId="77777777" w:rsidR="000E4E14" w:rsidRPr="00025856" w:rsidRDefault="000E4E14">
      <w:pPr>
        <w:pStyle w:val="BodyText"/>
        <w:kinsoku w:val="0"/>
        <w:overflowPunct w:val="0"/>
        <w:spacing w:before="1"/>
        <w:ind w:left="220" w:right="215" w:hanging="1"/>
        <w:rPr>
          <w:spacing w:val="-2"/>
        </w:rPr>
      </w:pPr>
      <w:r w:rsidRPr="00025856">
        <w:t>A</w:t>
      </w:r>
      <w:r w:rsidRPr="00025856">
        <w:rPr>
          <w:spacing w:val="-1"/>
        </w:rPr>
        <w:t xml:space="preserve"> person</w:t>
      </w:r>
      <w:r w:rsidRPr="00025856">
        <w:rPr>
          <w:spacing w:val="-4"/>
        </w:rPr>
        <w:t xml:space="preserve"> </w:t>
      </w:r>
      <w:r w:rsidRPr="00025856">
        <w:rPr>
          <w:spacing w:val="-2"/>
        </w:rPr>
        <w:t>who</w:t>
      </w:r>
      <w:r w:rsidRPr="00025856">
        <w:rPr>
          <w:spacing w:val="-1"/>
        </w:rPr>
        <w:t xml:space="preserve"> </w:t>
      </w:r>
      <w:r w:rsidRPr="00025856">
        <w:rPr>
          <w:spacing w:val="-2"/>
        </w:rPr>
        <w:t>obstructs</w:t>
      </w:r>
      <w:r w:rsidRPr="00025856">
        <w:rPr>
          <w:spacing w:val="-1"/>
        </w:rPr>
        <w:t xml:space="preserve"> any</w:t>
      </w:r>
      <w:r w:rsidRPr="00025856">
        <w:rPr>
          <w:spacing w:val="-5"/>
        </w:rPr>
        <w:t xml:space="preserve"> </w:t>
      </w:r>
      <w:r w:rsidRPr="00025856">
        <w:rPr>
          <w:spacing w:val="-2"/>
        </w:rPr>
        <w:t>teaching,</w:t>
      </w:r>
      <w:r w:rsidRPr="00025856">
        <w:rPr>
          <w:spacing w:val="-5"/>
        </w:rPr>
        <w:t xml:space="preserve"> </w:t>
      </w:r>
      <w:r w:rsidRPr="00025856">
        <w:rPr>
          <w:spacing w:val="-2"/>
        </w:rPr>
        <w:t>administrative,</w:t>
      </w:r>
      <w:r w:rsidRPr="00025856">
        <w:rPr>
          <w:spacing w:val="-5"/>
        </w:rPr>
        <w:t xml:space="preserve"> </w:t>
      </w:r>
      <w:r w:rsidRPr="00025856">
        <w:t>or</w:t>
      </w:r>
      <w:r w:rsidRPr="00025856">
        <w:rPr>
          <w:spacing w:val="-2"/>
        </w:rPr>
        <w:t xml:space="preserve"> extracurricular activity </w:t>
      </w:r>
      <w:r w:rsidRPr="00025856">
        <w:t>or</w:t>
      </w:r>
      <w:r w:rsidRPr="00025856">
        <w:rPr>
          <w:spacing w:val="-4"/>
        </w:rPr>
        <w:t xml:space="preserve"> </w:t>
      </w:r>
      <w:r w:rsidRPr="00025856">
        <w:rPr>
          <w:spacing w:val="-1"/>
        </w:rPr>
        <w:t xml:space="preserve">who </w:t>
      </w:r>
      <w:r w:rsidRPr="00025856">
        <w:rPr>
          <w:spacing w:val="-2"/>
        </w:rPr>
        <w:t>presents</w:t>
      </w:r>
      <w:r w:rsidRPr="00025856">
        <w:rPr>
          <w:spacing w:val="89"/>
        </w:rPr>
        <w:t xml:space="preserve"> </w:t>
      </w:r>
      <w:r w:rsidRPr="00025856">
        <w:t>a</w:t>
      </w:r>
      <w:r w:rsidRPr="00025856">
        <w:rPr>
          <w:spacing w:val="-4"/>
        </w:rPr>
        <w:t xml:space="preserve"> </w:t>
      </w:r>
      <w:r w:rsidRPr="00025856">
        <w:rPr>
          <w:spacing w:val="-1"/>
        </w:rPr>
        <w:t>threat</w:t>
      </w:r>
      <w:r w:rsidRPr="00025856">
        <w:rPr>
          <w:spacing w:val="-4"/>
        </w:rPr>
        <w:t xml:space="preserve"> </w:t>
      </w:r>
      <w:r w:rsidRPr="00025856">
        <w:rPr>
          <w:spacing w:val="-1"/>
        </w:rPr>
        <w:t>to</w:t>
      </w:r>
      <w:r w:rsidRPr="00025856">
        <w:rPr>
          <w:spacing w:val="-3"/>
        </w:rPr>
        <w:t xml:space="preserve"> </w:t>
      </w:r>
      <w:r w:rsidRPr="00025856">
        <w:rPr>
          <w:spacing w:val="-2"/>
        </w:rPr>
        <w:t>the</w:t>
      </w:r>
      <w:r w:rsidRPr="00025856">
        <w:rPr>
          <w:spacing w:val="-1"/>
        </w:rPr>
        <w:t xml:space="preserve"> </w:t>
      </w:r>
      <w:r w:rsidRPr="00025856">
        <w:rPr>
          <w:spacing w:val="-2"/>
        </w:rPr>
        <w:t>physical</w:t>
      </w:r>
      <w:r w:rsidRPr="00025856">
        <w:rPr>
          <w:spacing w:val="-9"/>
        </w:rPr>
        <w:t xml:space="preserve"> </w:t>
      </w:r>
      <w:r w:rsidRPr="00025856">
        <w:rPr>
          <w:spacing w:val="-2"/>
        </w:rPr>
        <w:t>well-being</w:t>
      </w:r>
      <w:r w:rsidRPr="00025856">
        <w:rPr>
          <w:spacing w:val="-4"/>
        </w:rPr>
        <w:t xml:space="preserve"> </w:t>
      </w:r>
      <w:r w:rsidRPr="00025856">
        <w:t>of</w:t>
      </w:r>
      <w:r w:rsidRPr="00025856">
        <w:rPr>
          <w:spacing w:val="-4"/>
        </w:rPr>
        <w:t xml:space="preserve"> </w:t>
      </w:r>
      <w:r w:rsidRPr="00025856">
        <w:rPr>
          <w:spacing w:val="-1"/>
        </w:rPr>
        <w:t xml:space="preserve">others </w:t>
      </w:r>
      <w:r w:rsidRPr="00025856">
        <w:t>or</w:t>
      </w:r>
      <w:r w:rsidRPr="00025856">
        <w:rPr>
          <w:spacing w:val="-4"/>
        </w:rPr>
        <w:t xml:space="preserve"> </w:t>
      </w:r>
      <w:r w:rsidRPr="00025856">
        <w:rPr>
          <w:spacing w:val="-2"/>
        </w:rPr>
        <w:t>themselves</w:t>
      </w:r>
      <w:r w:rsidRPr="00025856">
        <w:rPr>
          <w:spacing w:val="-1"/>
        </w:rPr>
        <w:t xml:space="preserve"> </w:t>
      </w:r>
      <w:r w:rsidRPr="00025856">
        <w:rPr>
          <w:spacing w:val="-2"/>
        </w:rPr>
        <w:t xml:space="preserve">shall </w:t>
      </w:r>
      <w:r w:rsidRPr="00025856">
        <w:rPr>
          <w:spacing w:val="-1"/>
        </w:rPr>
        <w:t>be subject</w:t>
      </w:r>
      <w:r w:rsidRPr="00025856">
        <w:rPr>
          <w:spacing w:val="-4"/>
        </w:rPr>
        <w:t xml:space="preserve"> </w:t>
      </w:r>
      <w:r w:rsidRPr="00025856">
        <w:rPr>
          <w:spacing w:val="-1"/>
        </w:rPr>
        <w:t>to such</w:t>
      </w:r>
      <w:r w:rsidRPr="00025856">
        <w:rPr>
          <w:spacing w:val="-4"/>
        </w:rPr>
        <w:t xml:space="preserve"> </w:t>
      </w:r>
      <w:r w:rsidRPr="00025856">
        <w:rPr>
          <w:spacing w:val="-2"/>
        </w:rPr>
        <w:t>disciplinary</w:t>
      </w:r>
      <w:r w:rsidRPr="00025856">
        <w:rPr>
          <w:spacing w:val="63"/>
        </w:rPr>
        <w:t xml:space="preserve"> </w:t>
      </w:r>
      <w:r w:rsidRPr="00025856">
        <w:rPr>
          <w:spacing w:val="-1"/>
        </w:rPr>
        <w:t>procedures</w:t>
      </w:r>
      <w:r w:rsidRPr="00025856">
        <w:rPr>
          <w:spacing w:val="-3"/>
        </w:rPr>
        <w:t xml:space="preserve"> </w:t>
      </w:r>
      <w:r w:rsidRPr="00025856">
        <w:rPr>
          <w:spacing w:val="-1"/>
        </w:rPr>
        <w:t>as set</w:t>
      </w:r>
      <w:r w:rsidRPr="00025856">
        <w:rPr>
          <w:spacing w:val="-4"/>
        </w:rPr>
        <w:t xml:space="preserve"> </w:t>
      </w:r>
      <w:r w:rsidRPr="00025856">
        <w:rPr>
          <w:spacing w:val="-2"/>
        </w:rPr>
        <w:t>forth</w:t>
      </w:r>
      <w:r w:rsidRPr="00025856">
        <w:rPr>
          <w:spacing w:val="-4"/>
        </w:rPr>
        <w:t xml:space="preserve"> </w:t>
      </w:r>
      <w:r w:rsidRPr="00025856">
        <w:rPr>
          <w:spacing w:val="-3"/>
        </w:rPr>
        <w:t>in</w:t>
      </w:r>
      <w:r w:rsidRPr="00025856">
        <w:rPr>
          <w:spacing w:val="1"/>
        </w:rPr>
        <w:t xml:space="preserve"> </w:t>
      </w:r>
      <w:r w:rsidRPr="00025856">
        <w:rPr>
          <w:spacing w:val="-2"/>
        </w:rPr>
        <w:t>this</w:t>
      </w:r>
      <w:r w:rsidRPr="00025856">
        <w:rPr>
          <w:spacing w:val="-1"/>
        </w:rPr>
        <w:t xml:space="preserve"> document</w:t>
      </w:r>
      <w:r w:rsidRPr="00025856">
        <w:rPr>
          <w:spacing w:val="-4"/>
        </w:rPr>
        <w:t xml:space="preserve"> </w:t>
      </w:r>
      <w:r w:rsidRPr="00025856">
        <w:t>or</w:t>
      </w:r>
      <w:r w:rsidRPr="00025856">
        <w:rPr>
          <w:spacing w:val="-2"/>
        </w:rPr>
        <w:t xml:space="preserve"> </w:t>
      </w:r>
      <w:r w:rsidRPr="00025856">
        <w:rPr>
          <w:spacing w:val="-1"/>
        </w:rPr>
        <w:t xml:space="preserve">as </w:t>
      </w:r>
      <w:r w:rsidRPr="00025856">
        <w:rPr>
          <w:spacing w:val="-2"/>
        </w:rPr>
        <w:t>otherwise</w:t>
      </w:r>
      <w:r w:rsidRPr="00025856">
        <w:rPr>
          <w:spacing w:val="-1"/>
        </w:rPr>
        <w:t xml:space="preserve"> </w:t>
      </w:r>
      <w:r w:rsidRPr="00025856">
        <w:rPr>
          <w:spacing w:val="-2"/>
        </w:rPr>
        <w:t>authorized</w:t>
      </w:r>
      <w:r w:rsidRPr="00025856">
        <w:rPr>
          <w:spacing w:val="-4"/>
        </w:rPr>
        <w:t xml:space="preserve"> </w:t>
      </w:r>
      <w:r w:rsidRPr="00025856">
        <w:rPr>
          <w:spacing w:val="-1"/>
        </w:rPr>
        <w:t>by</w:t>
      </w:r>
      <w:r w:rsidRPr="00025856">
        <w:rPr>
          <w:spacing w:val="-2"/>
        </w:rPr>
        <w:t xml:space="preserve"> law.</w:t>
      </w:r>
      <w:r w:rsidRPr="00025856">
        <w:rPr>
          <w:spacing w:val="-5"/>
        </w:rPr>
        <w:t xml:space="preserve"> </w:t>
      </w:r>
      <w:r w:rsidRPr="00025856">
        <w:rPr>
          <w:spacing w:val="-1"/>
        </w:rPr>
        <w:t>Every</w:t>
      </w:r>
      <w:r w:rsidRPr="00025856">
        <w:rPr>
          <w:spacing w:val="-5"/>
        </w:rPr>
        <w:t xml:space="preserve"> </w:t>
      </w:r>
      <w:r w:rsidRPr="00025856">
        <w:rPr>
          <w:spacing w:val="-1"/>
        </w:rPr>
        <w:t>student</w:t>
      </w:r>
      <w:r w:rsidRPr="00025856">
        <w:rPr>
          <w:spacing w:val="-4"/>
        </w:rPr>
        <w:t xml:space="preserve"> </w:t>
      </w:r>
      <w:r w:rsidRPr="00025856">
        <w:rPr>
          <w:spacing w:val="-3"/>
        </w:rPr>
        <w:t>is</w:t>
      </w:r>
      <w:r w:rsidRPr="00025856">
        <w:rPr>
          <w:spacing w:val="47"/>
        </w:rPr>
        <w:t xml:space="preserve"> </w:t>
      </w:r>
      <w:r w:rsidRPr="00025856">
        <w:rPr>
          <w:spacing w:val="-2"/>
        </w:rPr>
        <w:t>strictly accountable</w:t>
      </w:r>
      <w:r w:rsidRPr="00025856">
        <w:rPr>
          <w:spacing w:val="-1"/>
        </w:rPr>
        <w:t xml:space="preserve"> </w:t>
      </w:r>
      <w:r w:rsidRPr="00025856">
        <w:rPr>
          <w:spacing w:val="-2"/>
        </w:rPr>
        <w:t>for</w:t>
      </w:r>
      <w:r w:rsidRPr="00025856">
        <w:rPr>
          <w:spacing w:val="-4"/>
        </w:rPr>
        <w:t xml:space="preserve"> </w:t>
      </w:r>
      <w:r w:rsidRPr="00025856">
        <w:rPr>
          <w:spacing w:val="-1"/>
        </w:rPr>
        <w:t>any</w:t>
      </w:r>
      <w:r w:rsidRPr="00025856">
        <w:rPr>
          <w:spacing w:val="-5"/>
        </w:rPr>
        <w:t xml:space="preserve"> </w:t>
      </w:r>
      <w:r w:rsidRPr="00025856">
        <w:rPr>
          <w:spacing w:val="-2"/>
        </w:rPr>
        <w:t>disorderly</w:t>
      </w:r>
      <w:r w:rsidRPr="00025856">
        <w:rPr>
          <w:spacing w:val="-5"/>
        </w:rPr>
        <w:t xml:space="preserve"> </w:t>
      </w:r>
      <w:r w:rsidRPr="00025856">
        <w:rPr>
          <w:spacing w:val="-1"/>
        </w:rPr>
        <w:t>conduct</w:t>
      </w:r>
      <w:r w:rsidRPr="00025856">
        <w:rPr>
          <w:spacing w:val="-4"/>
        </w:rPr>
        <w:t xml:space="preserve"> </w:t>
      </w:r>
      <w:r w:rsidRPr="00025856">
        <w:rPr>
          <w:spacing w:val="-3"/>
        </w:rPr>
        <w:t>in</w:t>
      </w:r>
      <w:r w:rsidRPr="00025856">
        <w:rPr>
          <w:spacing w:val="-2"/>
        </w:rPr>
        <w:t xml:space="preserve"> </w:t>
      </w:r>
      <w:r w:rsidRPr="00025856">
        <w:rPr>
          <w:spacing w:val="-1"/>
        </w:rPr>
        <w:t>school</w:t>
      </w:r>
      <w:r w:rsidRPr="00025856">
        <w:rPr>
          <w:spacing w:val="-7"/>
        </w:rPr>
        <w:t xml:space="preserve"> </w:t>
      </w:r>
      <w:r w:rsidRPr="00025856">
        <w:t>or</w:t>
      </w:r>
      <w:r w:rsidRPr="00025856">
        <w:rPr>
          <w:spacing w:val="-4"/>
        </w:rPr>
        <w:t xml:space="preserve"> </w:t>
      </w:r>
      <w:r w:rsidRPr="00025856">
        <w:rPr>
          <w:spacing w:val="-1"/>
        </w:rPr>
        <w:t>during</w:t>
      </w:r>
      <w:r w:rsidRPr="00025856">
        <w:rPr>
          <w:spacing w:val="-4"/>
        </w:rPr>
        <w:t xml:space="preserve"> </w:t>
      </w:r>
      <w:r w:rsidRPr="00025856">
        <w:rPr>
          <w:spacing w:val="-1"/>
        </w:rPr>
        <w:t>any</w:t>
      </w:r>
      <w:r w:rsidRPr="00025856">
        <w:rPr>
          <w:spacing w:val="-5"/>
        </w:rPr>
        <w:t xml:space="preserve"> </w:t>
      </w:r>
      <w:r w:rsidRPr="00025856">
        <w:rPr>
          <w:spacing w:val="-2"/>
        </w:rPr>
        <w:t>school-sponsored</w:t>
      </w:r>
      <w:r w:rsidRPr="00025856">
        <w:rPr>
          <w:spacing w:val="-4"/>
        </w:rPr>
        <w:t xml:space="preserve"> </w:t>
      </w:r>
      <w:r w:rsidRPr="00025856">
        <w:rPr>
          <w:spacing w:val="-2"/>
        </w:rPr>
        <w:t>function.</w:t>
      </w:r>
      <w:r w:rsidRPr="00025856">
        <w:rPr>
          <w:spacing w:val="109"/>
        </w:rPr>
        <w:t xml:space="preserve"> </w:t>
      </w:r>
      <w:r w:rsidRPr="00025856">
        <w:rPr>
          <w:spacing w:val="-1"/>
        </w:rPr>
        <w:t>All</w:t>
      </w:r>
      <w:r w:rsidRPr="00025856">
        <w:rPr>
          <w:spacing w:val="-9"/>
        </w:rPr>
        <w:t xml:space="preserve"> </w:t>
      </w:r>
      <w:r w:rsidRPr="00025856">
        <w:rPr>
          <w:spacing w:val="-2"/>
        </w:rPr>
        <w:t>employees</w:t>
      </w:r>
      <w:r w:rsidRPr="00025856">
        <w:rPr>
          <w:spacing w:val="-1"/>
        </w:rPr>
        <w:t xml:space="preserve"> </w:t>
      </w:r>
      <w:r w:rsidRPr="00025856">
        <w:t>of</w:t>
      </w:r>
      <w:r w:rsidRPr="00025856">
        <w:rPr>
          <w:spacing w:val="-4"/>
        </w:rPr>
        <w:t xml:space="preserve"> </w:t>
      </w:r>
      <w:r w:rsidRPr="00025856">
        <w:rPr>
          <w:spacing w:val="-1"/>
        </w:rPr>
        <w:t>the</w:t>
      </w:r>
      <w:r w:rsidRPr="00025856">
        <w:rPr>
          <w:spacing w:val="-5"/>
        </w:rPr>
        <w:t xml:space="preserve"> </w:t>
      </w:r>
      <w:r w:rsidRPr="00025856">
        <w:rPr>
          <w:spacing w:val="-2"/>
        </w:rPr>
        <w:t>Hobbs</w:t>
      </w:r>
      <w:r w:rsidRPr="00025856">
        <w:rPr>
          <w:spacing w:val="-1"/>
        </w:rPr>
        <w:t xml:space="preserve"> </w:t>
      </w:r>
      <w:r w:rsidRPr="00025856">
        <w:rPr>
          <w:spacing w:val="-2"/>
        </w:rPr>
        <w:t>Municipal</w:t>
      </w:r>
      <w:r w:rsidRPr="00025856">
        <w:rPr>
          <w:spacing w:val="-6"/>
        </w:rPr>
        <w:t xml:space="preserve"> </w:t>
      </w:r>
      <w:r w:rsidRPr="00025856">
        <w:rPr>
          <w:spacing w:val="-1"/>
        </w:rPr>
        <w:t xml:space="preserve">Schools </w:t>
      </w:r>
      <w:r w:rsidRPr="00025856">
        <w:rPr>
          <w:spacing w:val="-2"/>
        </w:rPr>
        <w:t>have</w:t>
      </w:r>
      <w:r w:rsidRPr="00025856">
        <w:rPr>
          <w:spacing w:val="-1"/>
        </w:rPr>
        <w:t xml:space="preserve"> </w:t>
      </w:r>
      <w:r w:rsidRPr="00025856">
        <w:rPr>
          <w:spacing w:val="-2"/>
        </w:rPr>
        <w:t>the</w:t>
      </w:r>
      <w:r w:rsidRPr="00025856">
        <w:rPr>
          <w:spacing w:val="-1"/>
        </w:rPr>
        <w:t xml:space="preserve"> </w:t>
      </w:r>
      <w:r w:rsidRPr="00025856">
        <w:rPr>
          <w:spacing w:val="-2"/>
        </w:rPr>
        <w:t>authority</w:t>
      </w:r>
      <w:r w:rsidRPr="00025856">
        <w:t xml:space="preserve"> </w:t>
      </w:r>
      <w:r w:rsidRPr="00025856">
        <w:rPr>
          <w:spacing w:val="-1"/>
        </w:rPr>
        <w:t xml:space="preserve">to </w:t>
      </w:r>
      <w:r w:rsidRPr="00025856">
        <w:rPr>
          <w:spacing w:val="-2"/>
        </w:rPr>
        <w:t>use</w:t>
      </w:r>
      <w:r w:rsidRPr="00025856">
        <w:rPr>
          <w:spacing w:val="-1"/>
        </w:rPr>
        <w:t xml:space="preserve"> </w:t>
      </w:r>
      <w:r w:rsidRPr="00025856">
        <w:rPr>
          <w:spacing w:val="-2"/>
        </w:rPr>
        <w:t>reasonable</w:t>
      </w:r>
      <w:r w:rsidRPr="00025856">
        <w:rPr>
          <w:spacing w:val="-1"/>
        </w:rPr>
        <w:t xml:space="preserve"> force to</w:t>
      </w:r>
      <w:r w:rsidRPr="00025856">
        <w:rPr>
          <w:spacing w:val="49"/>
        </w:rPr>
        <w:t xml:space="preserve"> </w:t>
      </w:r>
      <w:r w:rsidRPr="00025856">
        <w:rPr>
          <w:spacing w:val="-2"/>
        </w:rPr>
        <w:t>restrain</w:t>
      </w:r>
      <w:r w:rsidRPr="00025856">
        <w:rPr>
          <w:spacing w:val="-4"/>
        </w:rPr>
        <w:t xml:space="preserve"> </w:t>
      </w:r>
      <w:r w:rsidRPr="00025856">
        <w:t>a</w:t>
      </w:r>
      <w:r w:rsidRPr="00025856">
        <w:rPr>
          <w:spacing w:val="-4"/>
        </w:rPr>
        <w:t xml:space="preserve"> </w:t>
      </w:r>
      <w:r w:rsidRPr="00025856">
        <w:rPr>
          <w:spacing w:val="-1"/>
        </w:rPr>
        <w:t>student</w:t>
      </w:r>
      <w:r w:rsidRPr="00025856">
        <w:rPr>
          <w:spacing w:val="-2"/>
        </w:rPr>
        <w:t xml:space="preserve"> </w:t>
      </w:r>
      <w:r w:rsidRPr="00025856">
        <w:rPr>
          <w:spacing w:val="-1"/>
        </w:rPr>
        <w:t>from</w:t>
      </w:r>
      <w:r w:rsidRPr="00025856">
        <w:rPr>
          <w:spacing w:val="-5"/>
        </w:rPr>
        <w:t xml:space="preserve"> </w:t>
      </w:r>
      <w:r w:rsidRPr="00025856">
        <w:rPr>
          <w:spacing w:val="-2"/>
        </w:rPr>
        <w:t>abusing</w:t>
      </w:r>
      <w:r w:rsidRPr="00025856">
        <w:rPr>
          <w:spacing w:val="-4"/>
        </w:rPr>
        <w:t xml:space="preserve"> </w:t>
      </w:r>
      <w:r w:rsidRPr="00025856">
        <w:t>or</w:t>
      </w:r>
      <w:r w:rsidRPr="00025856">
        <w:rPr>
          <w:spacing w:val="-4"/>
        </w:rPr>
        <w:t xml:space="preserve"> </w:t>
      </w:r>
      <w:r w:rsidRPr="00025856">
        <w:rPr>
          <w:spacing w:val="-3"/>
        </w:rPr>
        <w:t>attempting</w:t>
      </w:r>
      <w:r w:rsidRPr="00025856">
        <w:rPr>
          <w:spacing w:val="-2"/>
        </w:rPr>
        <w:t xml:space="preserve"> </w:t>
      </w:r>
      <w:r w:rsidRPr="00025856">
        <w:rPr>
          <w:spacing w:val="-1"/>
        </w:rPr>
        <w:t xml:space="preserve">to </w:t>
      </w:r>
      <w:r w:rsidRPr="00025856">
        <w:rPr>
          <w:spacing w:val="-2"/>
        </w:rPr>
        <w:t>abuse</w:t>
      </w:r>
      <w:r w:rsidRPr="00025856">
        <w:rPr>
          <w:spacing w:val="-3"/>
        </w:rPr>
        <w:t xml:space="preserve"> </w:t>
      </w:r>
      <w:r w:rsidRPr="00025856">
        <w:rPr>
          <w:spacing w:val="-2"/>
        </w:rPr>
        <w:t>himself/herself,</w:t>
      </w:r>
      <w:r w:rsidRPr="00025856">
        <w:rPr>
          <w:spacing w:val="-5"/>
        </w:rPr>
        <w:t xml:space="preserve"> </w:t>
      </w:r>
      <w:r w:rsidRPr="00025856">
        <w:rPr>
          <w:spacing w:val="-1"/>
        </w:rPr>
        <w:t>other</w:t>
      </w:r>
      <w:r w:rsidRPr="00025856">
        <w:rPr>
          <w:spacing w:val="-4"/>
        </w:rPr>
        <w:t xml:space="preserve"> </w:t>
      </w:r>
      <w:r w:rsidRPr="00025856">
        <w:rPr>
          <w:spacing w:val="-2"/>
        </w:rPr>
        <w:t>students,</w:t>
      </w:r>
      <w:r w:rsidRPr="00025856">
        <w:rPr>
          <w:spacing w:val="-5"/>
        </w:rPr>
        <w:t xml:space="preserve"> </w:t>
      </w:r>
      <w:r w:rsidRPr="00025856">
        <w:rPr>
          <w:spacing w:val="-1"/>
        </w:rPr>
        <w:t>staff</w:t>
      </w:r>
      <w:r w:rsidRPr="00025856">
        <w:rPr>
          <w:spacing w:val="-4"/>
        </w:rPr>
        <w:t xml:space="preserve"> </w:t>
      </w:r>
      <w:r w:rsidRPr="00025856">
        <w:t>or</w:t>
      </w:r>
      <w:r w:rsidRPr="00025856">
        <w:rPr>
          <w:spacing w:val="95"/>
        </w:rPr>
        <w:t xml:space="preserve"> </w:t>
      </w:r>
      <w:r w:rsidRPr="00025856">
        <w:rPr>
          <w:spacing w:val="-2"/>
        </w:rPr>
        <w:t>anyone</w:t>
      </w:r>
      <w:r w:rsidRPr="00025856">
        <w:rPr>
          <w:spacing w:val="-1"/>
        </w:rPr>
        <w:t xml:space="preserve"> </w:t>
      </w:r>
      <w:r w:rsidRPr="00025856">
        <w:rPr>
          <w:spacing w:val="-2"/>
        </w:rPr>
        <w:t>else</w:t>
      </w:r>
      <w:r w:rsidRPr="00025856">
        <w:rPr>
          <w:spacing w:val="-1"/>
        </w:rPr>
        <w:t xml:space="preserve"> </w:t>
      </w:r>
      <w:r w:rsidRPr="00025856">
        <w:rPr>
          <w:spacing w:val="-2"/>
        </w:rPr>
        <w:t>who</w:t>
      </w:r>
      <w:r w:rsidRPr="00025856">
        <w:rPr>
          <w:spacing w:val="-1"/>
        </w:rPr>
        <w:t xml:space="preserve"> </w:t>
      </w:r>
      <w:r w:rsidRPr="00025856">
        <w:rPr>
          <w:spacing w:val="-3"/>
        </w:rPr>
        <w:t>is</w:t>
      </w:r>
      <w:r w:rsidRPr="00025856">
        <w:rPr>
          <w:spacing w:val="-1"/>
        </w:rPr>
        <w:t xml:space="preserve"> present</w:t>
      </w:r>
      <w:r w:rsidRPr="00025856">
        <w:rPr>
          <w:spacing w:val="-4"/>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t>or</w:t>
      </w:r>
      <w:r w:rsidRPr="00025856">
        <w:rPr>
          <w:spacing w:val="1"/>
        </w:rPr>
        <w:t xml:space="preserve"> </w:t>
      </w:r>
      <w:r w:rsidRPr="00025856">
        <w:t>on</w:t>
      </w:r>
      <w:r w:rsidRPr="00025856">
        <w:rPr>
          <w:spacing w:val="-4"/>
        </w:rPr>
        <w:t xml:space="preserve"> </w:t>
      </w:r>
      <w:r w:rsidRPr="00025856">
        <w:rPr>
          <w:spacing w:val="-3"/>
        </w:rPr>
        <w:t>its</w:t>
      </w:r>
      <w:r w:rsidRPr="00025856">
        <w:rPr>
          <w:spacing w:val="-1"/>
        </w:rPr>
        <w:t xml:space="preserve"> grounds.</w:t>
      </w:r>
      <w:r w:rsidRPr="00025856">
        <w:rPr>
          <w:spacing w:val="-5"/>
        </w:rPr>
        <w:t xml:space="preserve"> </w:t>
      </w:r>
      <w:r w:rsidRPr="00025856">
        <w:rPr>
          <w:spacing w:val="-2"/>
        </w:rPr>
        <w:t>This</w:t>
      </w:r>
      <w:r w:rsidRPr="00025856">
        <w:rPr>
          <w:spacing w:val="-1"/>
        </w:rPr>
        <w:t xml:space="preserve"> </w:t>
      </w:r>
      <w:r w:rsidRPr="00025856">
        <w:rPr>
          <w:spacing w:val="-2"/>
        </w:rPr>
        <w:t>action</w:t>
      </w:r>
      <w:r w:rsidRPr="00025856">
        <w:rPr>
          <w:spacing w:val="-4"/>
        </w:rPr>
        <w:t xml:space="preserve"> </w:t>
      </w:r>
      <w:r w:rsidRPr="00025856">
        <w:rPr>
          <w:spacing w:val="-2"/>
        </w:rPr>
        <w:t xml:space="preserve">may </w:t>
      </w:r>
      <w:r w:rsidRPr="00025856">
        <w:rPr>
          <w:spacing w:val="-1"/>
        </w:rPr>
        <w:t xml:space="preserve">be </w:t>
      </w:r>
      <w:r w:rsidRPr="00025856">
        <w:rPr>
          <w:spacing w:val="-2"/>
        </w:rPr>
        <w:t xml:space="preserve">taken </w:t>
      </w:r>
      <w:r w:rsidRPr="00025856">
        <w:rPr>
          <w:spacing w:val="-1"/>
        </w:rPr>
        <w:t>when</w:t>
      </w:r>
      <w:r w:rsidRPr="00025856">
        <w:rPr>
          <w:spacing w:val="-4"/>
        </w:rPr>
        <w:t xml:space="preserve"> </w:t>
      </w:r>
      <w:r w:rsidRPr="00025856">
        <w:rPr>
          <w:spacing w:val="-3"/>
        </w:rPr>
        <w:t>it</w:t>
      </w:r>
      <w:r w:rsidRPr="00025856">
        <w:rPr>
          <w:spacing w:val="1"/>
        </w:rPr>
        <w:t xml:space="preserve"> </w:t>
      </w:r>
      <w:r w:rsidRPr="00025856">
        <w:rPr>
          <w:spacing w:val="-3"/>
        </w:rPr>
        <w:t>is</w:t>
      </w:r>
      <w:r w:rsidRPr="00025856">
        <w:rPr>
          <w:spacing w:val="57"/>
        </w:rPr>
        <w:t xml:space="preserve"> </w:t>
      </w:r>
      <w:r w:rsidRPr="00025856">
        <w:rPr>
          <w:spacing w:val="-1"/>
        </w:rPr>
        <w:t>necessary</w:t>
      </w:r>
      <w:r w:rsidRPr="00025856">
        <w:rPr>
          <w:spacing w:val="-5"/>
        </w:rPr>
        <w:t xml:space="preserve"> </w:t>
      </w:r>
      <w:r w:rsidRPr="00025856">
        <w:rPr>
          <w:spacing w:val="-1"/>
        </w:rPr>
        <w:t xml:space="preserve">to </w:t>
      </w:r>
      <w:r w:rsidRPr="00025856">
        <w:rPr>
          <w:spacing w:val="-3"/>
        </w:rPr>
        <w:t>maintain</w:t>
      </w:r>
      <w:r w:rsidRPr="00025856">
        <w:rPr>
          <w:spacing w:val="1"/>
        </w:rPr>
        <w:t xml:space="preserve"> </w:t>
      </w:r>
      <w:r w:rsidRPr="00025856">
        <w:rPr>
          <w:spacing w:val="-2"/>
        </w:rPr>
        <w:t>discipline</w:t>
      </w:r>
      <w:r w:rsidRPr="00025856">
        <w:rPr>
          <w:spacing w:val="-1"/>
        </w:rPr>
        <w:t xml:space="preserve"> </w:t>
      </w:r>
      <w:r w:rsidRPr="00025856">
        <w:t>or</w:t>
      </w:r>
      <w:r w:rsidRPr="00025856">
        <w:rPr>
          <w:spacing w:val="-4"/>
        </w:rPr>
        <w:t xml:space="preserve"> </w:t>
      </w:r>
      <w:r w:rsidRPr="00025856">
        <w:rPr>
          <w:spacing w:val="-1"/>
        </w:rPr>
        <w:t>to</w:t>
      </w:r>
      <w:r w:rsidRPr="00025856">
        <w:rPr>
          <w:spacing w:val="-3"/>
        </w:rPr>
        <w:t xml:space="preserve"> </w:t>
      </w:r>
      <w:r w:rsidRPr="00025856">
        <w:rPr>
          <w:spacing w:val="-2"/>
        </w:rPr>
        <w:t>enforce</w:t>
      </w:r>
      <w:r w:rsidRPr="00025856">
        <w:rPr>
          <w:spacing w:val="-1"/>
        </w:rPr>
        <w:t xml:space="preserve"> school</w:t>
      </w:r>
      <w:r w:rsidRPr="00025856">
        <w:rPr>
          <w:spacing w:val="-9"/>
        </w:rPr>
        <w:t xml:space="preserve"> </w:t>
      </w:r>
      <w:r w:rsidRPr="00025856">
        <w:rPr>
          <w:spacing w:val="-1"/>
        </w:rPr>
        <w:t>rules.</w:t>
      </w:r>
      <w:r w:rsidRPr="00025856">
        <w:rPr>
          <w:spacing w:val="-5"/>
        </w:rPr>
        <w:t xml:space="preserve"> </w:t>
      </w:r>
      <w:r w:rsidRPr="00025856">
        <w:rPr>
          <w:spacing w:val="-1"/>
        </w:rPr>
        <w:t>Such</w:t>
      </w:r>
      <w:r w:rsidRPr="00025856">
        <w:rPr>
          <w:spacing w:val="-2"/>
        </w:rPr>
        <w:t xml:space="preserve"> action</w:t>
      </w:r>
      <w:r w:rsidRPr="00025856">
        <w:rPr>
          <w:spacing w:val="-4"/>
        </w:rPr>
        <w:t xml:space="preserve"> </w:t>
      </w:r>
      <w:r w:rsidRPr="00025856">
        <w:rPr>
          <w:spacing w:val="-2"/>
        </w:rPr>
        <w:t>must</w:t>
      </w:r>
      <w:r w:rsidRPr="00025856">
        <w:rPr>
          <w:spacing w:val="-4"/>
        </w:rPr>
        <w:t xml:space="preserve"> </w:t>
      </w:r>
      <w:r w:rsidRPr="00025856">
        <w:rPr>
          <w:spacing w:val="-1"/>
        </w:rPr>
        <w:t xml:space="preserve">be </w:t>
      </w:r>
      <w:r w:rsidRPr="00025856">
        <w:rPr>
          <w:spacing w:val="-2"/>
        </w:rPr>
        <w:t>taken</w:t>
      </w:r>
      <w:r w:rsidRPr="00025856">
        <w:rPr>
          <w:spacing w:val="1"/>
        </w:rPr>
        <w:t xml:space="preserve"> </w:t>
      </w:r>
      <w:r w:rsidRPr="00025856">
        <w:rPr>
          <w:spacing w:val="-2"/>
        </w:rPr>
        <w:t>in</w:t>
      </w:r>
      <w:r w:rsidRPr="00025856">
        <w:rPr>
          <w:spacing w:val="-4"/>
        </w:rPr>
        <w:t xml:space="preserve"> </w:t>
      </w:r>
      <w:r w:rsidRPr="00025856">
        <w:t>a</w:t>
      </w:r>
      <w:r w:rsidRPr="00025856">
        <w:rPr>
          <w:spacing w:val="73"/>
        </w:rPr>
        <w:t xml:space="preserve"> </w:t>
      </w:r>
      <w:r w:rsidRPr="00025856">
        <w:rPr>
          <w:spacing w:val="-2"/>
        </w:rPr>
        <w:t>reasonable</w:t>
      </w:r>
      <w:r w:rsidRPr="00025856">
        <w:rPr>
          <w:spacing w:val="-1"/>
        </w:rPr>
        <w:t xml:space="preserve"> </w:t>
      </w:r>
      <w:r w:rsidRPr="00025856">
        <w:rPr>
          <w:spacing w:val="-2"/>
        </w:rPr>
        <w:t>fashion</w:t>
      </w:r>
      <w:r w:rsidRPr="00025856">
        <w:rPr>
          <w:spacing w:val="-4"/>
        </w:rPr>
        <w:t xml:space="preserve"> </w:t>
      </w:r>
      <w:r w:rsidRPr="00025856">
        <w:rPr>
          <w:spacing w:val="-1"/>
        </w:rPr>
        <w:t>to</w:t>
      </w:r>
      <w:r w:rsidRPr="00025856">
        <w:rPr>
          <w:spacing w:val="-3"/>
        </w:rPr>
        <w:t xml:space="preserve"> </w:t>
      </w:r>
      <w:r w:rsidRPr="00025856">
        <w:rPr>
          <w:spacing w:val="-1"/>
        </w:rPr>
        <w:t>protect</w:t>
      </w:r>
      <w:r w:rsidRPr="00025856">
        <w:rPr>
          <w:spacing w:val="-4"/>
        </w:rPr>
        <w:t xml:space="preserve"> </w:t>
      </w:r>
      <w:r w:rsidRPr="00025856">
        <w:rPr>
          <w:spacing w:val="-2"/>
        </w:rPr>
        <w:t>all</w:t>
      </w:r>
      <w:r w:rsidRPr="00025856">
        <w:rPr>
          <w:spacing w:val="-6"/>
        </w:rPr>
        <w:t xml:space="preserve"> </w:t>
      </w:r>
      <w:r w:rsidRPr="00025856">
        <w:rPr>
          <w:spacing w:val="-2"/>
        </w:rPr>
        <w:t>parties</w:t>
      </w:r>
      <w:r w:rsidRPr="00025856">
        <w:rPr>
          <w:spacing w:val="2"/>
        </w:rPr>
        <w:t xml:space="preserve"> </w:t>
      </w:r>
      <w:r w:rsidRPr="00025856">
        <w:rPr>
          <w:spacing w:val="-2"/>
        </w:rPr>
        <w:t>involved.</w:t>
      </w:r>
      <w:r w:rsidRPr="00025856">
        <w:rPr>
          <w:spacing w:val="-5"/>
        </w:rPr>
        <w:t xml:space="preserve"> </w:t>
      </w:r>
      <w:r w:rsidRPr="00025856">
        <w:rPr>
          <w:spacing w:val="-1"/>
        </w:rPr>
        <w:t>Law</w:t>
      </w:r>
      <w:r w:rsidRPr="00025856">
        <w:rPr>
          <w:spacing w:val="-2"/>
        </w:rPr>
        <w:t xml:space="preserve"> enforcement</w:t>
      </w:r>
      <w:r w:rsidRPr="00025856">
        <w:rPr>
          <w:spacing w:val="-4"/>
        </w:rPr>
        <w:t xml:space="preserve"> </w:t>
      </w:r>
      <w:r w:rsidRPr="00025856">
        <w:rPr>
          <w:spacing w:val="-2"/>
        </w:rPr>
        <w:t>officials</w:t>
      </w:r>
      <w:r w:rsidRPr="00025856">
        <w:rPr>
          <w:spacing w:val="-1"/>
        </w:rPr>
        <w:t xml:space="preserve"> </w:t>
      </w:r>
      <w:r w:rsidRPr="00025856">
        <w:rPr>
          <w:spacing w:val="-2"/>
        </w:rPr>
        <w:t xml:space="preserve">may </w:t>
      </w:r>
      <w:r w:rsidRPr="00025856">
        <w:rPr>
          <w:spacing w:val="-1"/>
        </w:rPr>
        <w:t xml:space="preserve">be </w:t>
      </w:r>
      <w:r w:rsidRPr="00025856">
        <w:rPr>
          <w:spacing w:val="-2"/>
        </w:rPr>
        <w:t>called</w:t>
      </w:r>
      <w:r w:rsidRPr="00025856">
        <w:rPr>
          <w:spacing w:val="-4"/>
        </w:rPr>
        <w:t xml:space="preserve"> </w:t>
      </w:r>
      <w:r w:rsidRPr="00025856">
        <w:rPr>
          <w:spacing w:val="-1"/>
        </w:rPr>
        <w:t>to</w:t>
      </w:r>
      <w:r w:rsidRPr="00025856">
        <w:rPr>
          <w:spacing w:val="72"/>
        </w:rPr>
        <w:t xml:space="preserve"> </w:t>
      </w:r>
      <w:r w:rsidRPr="00025856">
        <w:rPr>
          <w:spacing w:val="-2"/>
        </w:rPr>
        <w:t>assist</w:t>
      </w:r>
      <w:r w:rsidRPr="00025856">
        <w:rPr>
          <w:spacing w:val="1"/>
        </w:rPr>
        <w:t xml:space="preserve"> </w:t>
      </w:r>
      <w:r w:rsidRPr="00025856">
        <w:rPr>
          <w:spacing w:val="-3"/>
        </w:rPr>
        <w:t>in</w:t>
      </w:r>
      <w:r w:rsidRPr="00025856">
        <w:rPr>
          <w:spacing w:val="-4"/>
        </w:rPr>
        <w:t xml:space="preserve"> </w:t>
      </w:r>
      <w:r w:rsidRPr="00025856">
        <w:rPr>
          <w:spacing w:val="-2"/>
        </w:rPr>
        <w:t>this</w:t>
      </w:r>
      <w:r w:rsidRPr="00025856">
        <w:rPr>
          <w:spacing w:val="-1"/>
        </w:rPr>
        <w:t xml:space="preserve"> action.</w:t>
      </w:r>
      <w:r w:rsidRPr="00025856">
        <w:rPr>
          <w:spacing w:val="-5"/>
        </w:rPr>
        <w:t xml:space="preserve"> </w:t>
      </w:r>
      <w:r w:rsidRPr="00025856">
        <w:rPr>
          <w:spacing w:val="-1"/>
        </w:rPr>
        <w:t>This section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handbook</w:t>
      </w:r>
      <w:r w:rsidRPr="00025856">
        <w:rPr>
          <w:spacing w:val="-5"/>
        </w:rPr>
        <w:t xml:space="preserve"> </w:t>
      </w:r>
      <w:r w:rsidRPr="00025856">
        <w:rPr>
          <w:spacing w:val="-2"/>
        </w:rPr>
        <w:t>has</w:t>
      </w:r>
      <w:r w:rsidRPr="00025856">
        <w:rPr>
          <w:spacing w:val="-1"/>
        </w:rPr>
        <w:t xml:space="preserve"> been</w:t>
      </w:r>
      <w:r w:rsidRPr="00025856">
        <w:rPr>
          <w:spacing w:val="-4"/>
        </w:rPr>
        <w:t xml:space="preserve"> </w:t>
      </w:r>
      <w:r w:rsidRPr="00025856">
        <w:rPr>
          <w:spacing w:val="-2"/>
        </w:rPr>
        <w:t>developed</w:t>
      </w:r>
      <w:r w:rsidRPr="00025856">
        <w:rPr>
          <w:spacing w:val="-4"/>
        </w:rPr>
        <w:t xml:space="preserve"> </w:t>
      </w:r>
      <w:r w:rsidRPr="00025856">
        <w:rPr>
          <w:spacing w:val="-1"/>
        </w:rPr>
        <w:t>to</w:t>
      </w:r>
      <w:r w:rsidRPr="00025856">
        <w:rPr>
          <w:spacing w:val="-3"/>
        </w:rPr>
        <w:t xml:space="preserve"> </w:t>
      </w:r>
      <w:r w:rsidRPr="00025856">
        <w:rPr>
          <w:spacing w:val="-2"/>
        </w:rPr>
        <w:t>assist</w:t>
      </w:r>
      <w:r w:rsidRPr="00025856">
        <w:rPr>
          <w:spacing w:val="-4"/>
        </w:rPr>
        <w:t xml:space="preserve"> </w:t>
      </w:r>
      <w:r w:rsidRPr="00025856">
        <w:rPr>
          <w:spacing w:val="-2"/>
        </w:rPr>
        <w:t>students</w:t>
      </w:r>
      <w:r w:rsidR="00774E5A" w:rsidRPr="00025856">
        <w:rPr>
          <w:spacing w:val="-2"/>
        </w:rPr>
        <w:t>,</w:t>
      </w:r>
      <w:r w:rsidR="00774E5A" w:rsidRPr="00025856">
        <w:t xml:space="preserve"> </w:t>
      </w:r>
      <w:r w:rsidR="00774E5A" w:rsidRPr="00025856">
        <w:rPr>
          <w:spacing w:val="61"/>
        </w:rPr>
        <w:t>parents</w:t>
      </w:r>
      <w:r w:rsidRPr="00025856">
        <w:rPr>
          <w:spacing w:val="-1"/>
        </w:rPr>
        <w:t>,</w:t>
      </w:r>
      <w:r w:rsidRPr="00025856">
        <w:rPr>
          <w:spacing w:val="-5"/>
        </w:rPr>
        <w:t xml:space="preserve"> </w:t>
      </w:r>
      <w:r w:rsidRPr="00025856">
        <w:rPr>
          <w:spacing w:val="-1"/>
        </w:rPr>
        <w:t>and</w:t>
      </w:r>
      <w:r w:rsidRPr="00025856">
        <w:rPr>
          <w:spacing w:val="-4"/>
        </w:rPr>
        <w:t xml:space="preserve"> </w:t>
      </w:r>
      <w:r w:rsidRPr="00025856">
        <w:rPr>
          <w:spacing w:val="-2"/>
        </w:rPr>
        <w:t>staff in</w:t>
      </w:r>
      <w:r w:rsidRPr="00025856">
        <w:rPr>
          <w:spacing w:val="1"/>
        </w:rPr>
        <w:t xml:space="preserve"> </w:t>
      </w:r>
      <w:r w:rsidRPr="00025856">
        <w:rPr>
          <w:spacing w:val="-2"/>
        </w:rPr>
        <w:t>maintaining</w:t>
      </w:r>
      <w:r w:rsidRPr="00025856">
        <w:rPr>
          <w:spacing w:val="-4"/>
        </w:rPr>
        <w:t xml:space="preserve"> </w:t>
      </w:r>
      <w:r w:rsidRPr="00025856">
        <w:rPr>
          <w:spacing w:val="-1"/>
        </w:rPr>
        <w:t>the</w:t>
      </w:r>
      <w:r w:rsidRPr="00025856">
        <w:t xml:space="preserve"> </w:t>
      </w:r>
      <w:r w:rsidRPr="00025856">
        <w:rPr>
          <w:spacing w:val="-1"/>
        </w:rPr>
        <w:t>desired</w:t>
      </w:r>
      <w:r w:rsidRPr="00025856">
        <w:rPr>
          <w:spacing w:val="-4"/>
        </w:rPr>
        <w:t xml:space="preserve"> </w:t>
      </w:r>
      <w:r w:rsidRPr="00025856">
        <w:rPr>
          <w:spacing w:val="-1"/>
        </w:rPr>
        <w:t>and</w:t>
      </w:r>
      <w:r w:rsidRPr="00025856">
        <w:rPr>
          <w:spacing w:val="-4"/>
        </w:rPr>
        <w:t xml:space="preserve"> </w:t>
      </w:r>
      <w:r w:rsidRPr="00025856">
        <w:rPr>
          <w:spacing w:val="-2"/>
        </w:rPr>
        <w:t>essential learning environment.</w:t>
      </w:r>
    </w:p>
    <w:p w14:paraId="3828BE92" w14:textId="77777777" w:rsidR="000E4E14" w:rsidRPr="00025856" w:rsidRDefault="000E4E14">
      <w:pPr>
        <w:pStyle w:val="BodyText"/>
        <w:kinsoku w:val="0"/>
        <w:overflowPunct w:val="0"/>
        <w:spacing w:before="7"/>
        <w:ind w:left="0" w:firstLine="0"/>
        <w:rPr>
          <w:sz w:val="27"/>
          <w:szCs w:val="27"/>
        </w:rPr>
      </w:pPr>
    </w:p>
    <w:p w14:paraId="0E23C826" w14:textId="77777777" w:rsidR="000E4E14" w:rsidRPr="00025856" w:rsidRDefault="000E4E14">
      <w:pPr>
        <w:pStyle w:val="BodyText"/>
        <w:kinsoku w:val="0"/>
        <w:overflowPunct w:val="0"/>
        <w:spacing w:line="250" w:lineRule="exact"/>
        <w:ind w:left="220" w:firstLine="0"/>
        <w:rPr>
          <w:spacing w:val="-2"/>
        </w:rPr>
      </w:pPr>
      <w:r w:rsidRPr="00025856">
        <w:rPr>
          <w:b/>
          <w:bCs/>
          <w:spacing w:val="-2"/>
        </w:rPr>
        <w:t>Discipline</w:t>
      </w:r>
      <w:r w:rsidRPr="00025856">
        <w:rPr>
          <w:b/>
          <w:bCs/>
          <w:spacing w:val="-4"/>
        </w:rPr>
        <w:t xml:space="preserve"> </w:t>
      </w:r>
      <w:r w:rsidRPr="00025856">
        <w:rPr>
          <w:b/>
          <w:bCs/>
          <w:spacing w:val="-1"/>
        </w:rPr>
        <w:t>Issues</w:t>
      </w:r>
      <w:r w:rsidRPr="00025856">
        <w:rPr>
          <w:b/>
          <w:bCs/>
        </w:rPr>
        <w:t xml:space="preserve"> </w:t>
      </w:r>
      <w:r w:rsidRPr="00025856">
        <w:rPr>
          <w:spacing w:val="-3"/>
        </w:rPr>
        <w:t>are</w:t>
      </w:r>
      <w:r w:rsidRPr="00025856">
        <w:rPr>
          <w:spacing w:val="-1"/>
        </w:rPr>
        <w:t xml:space="preserve"> </w:t>
      </w:r>
      <w:r w:rsidRPr="00025856">
        <w:rPr>
          <w:spacing w:val="-2"/>
        </w:rPr>
        <w:t>grouped</w:t>
      </w:r>
      <w:r w:rsidRPr="00025856">
        <w:rPr>
          <w:spacing w:val="-4"/>
        </w:rPr>
        <w:t xml:space="preserve"> </w:t>
      </w:r>
      <w:r w:rsidRPr="00025856">
        <w:rPr>
          <w:spacing w:val="-2"/>
        </w:rPr>
        <w:t>into</w:t>
      </w:r>
      <w:r w:rsidRPr="00025856">
        <w:rPr>
          <w:spacing w:val="-1"/>
        </w:rPr>
        <w:t xml:space="preserve"> three</w:t>
      </w:r>
      <w:r w:rsidRPr="00025856">
        <w:rPr>
          <w:spacing w:val="2"/>
        </w:rPr>
        <w:t xml:space="preserve"> </w:t>
      </w:r>
      <w:r w:rsidRPr="00025856">
        <w:rPr>
          <w:spacing w:val="-2"/>
        </w:rPr>
        <w:t>classes:</w:t>
      </w:r>
    </w:p>
    <w:p w14:paraId="0DC21CDE" w14:textId="77777777" w:rsidR="000E4E14" w:rsidRPr="00025856" w:rsidRDefault="000E4E14">
      <w:pPr>
        <w:pStyle w:val="BodyText"/>
        <w:numPr>
          <w:ilvl w:val="0"/>
          <w:numId w:val="10"/>
        </w:numPr>
        <w:tabs>
          <w:tab w:val="left" w:pos="922"/>
        </w:tabs>
        <w:kinsoku w:val="0"/>
        <w:overflowPunct w:val="0"/>
        <w:spacing w:line="265" w:lineRule="exact"/>
        <w:ind w:hanging="364"/>
      </w:pPr>
      <w:r w:rsidRPr="00025856">
        <w:rPr>
          <w:spacing w:val="-2"/>
        </w:rPr>
        <w:t>Class</w:t>
      </w:r>
      <w:r w:rsidRPr="00025856">
        <w:rPr>
          <w:spacing w:val="-1"/>
        </w:rPr>
        <w:t xml:space="preserve"> </w:t>
      </w:r>
      <w:r w:rsidRPr="00025856">
        <w:t xml:space="preserve">I </w:t>
      </w:r>
      <w:r w:rsidRPr="00025856">
        <w:rPr>
          <w:spacing w:val="-2"/>
        </w:rPr>
        <w:t>(minor)</w:t>
      </w:r>
    </w:p>
    <w:p w14:paraId="6ADA39ED" w14:textId="77777777" w:rsidR="000E4E14" w:rsidRPr="00025856" w:rsidRDefault="000E4E14">
      <w:pPr>
        <w:pStyle w:val="BodyText"/>
        <w:numPr>
          <w:ilvl w:val="0"/>
          <w:numId w:val="10"/>
        </w:numPr>
        <w:tabs>
          <w:tab w:val="left" w:pos="941"/>
        </w:tabs>
        <w:kinsoku w:val="0"/>
        <w:overflowPunct w:val="0"/>
        <w:spacing w:line="265" w:lineRule="exact"/>
        <w:ind w:left="940" w:hanging="360"/>
        <w:rPr>
          <w:spacing w:val="-2"/>
        </w:rPr>
      </w:pPr>
      <w:r w:rsidRPr="00025856">
        <w:rPr>
          <w:spacing w:val="-2"/>
        </w:rPr>
        <w:t>Class</w:t>
      </w:r>
      <w:r w:rsidRPr="00025856">
        <w:rPr>
          <w:spacing w:val="-1"/>
        </w:rPr>
        <w:t xml:space="preserve"> </w:t>
      </w:r>
      <w:r w:rsidRPr="00025856">
        <w:t xml:space="preserve">II </w:t>
      </w:r>
      <w:r w:rsidRPr="00025856">
        <w:rPr>
          <w:spacing w:val="-2"/>
        </w:rPr>
        <w:t>(intermediate)</w:t>
      </w:r>
    </w:p>
    <w:p w14:paraId="50ED2BAA" w14:textId="77777777" w:rsidR="000E4E14" w:rsidRPr="00025856" w:rsidRDefault="000E4E14">
      <w:pPr>
        <w:pStyle w:val="BodyText"/>
        <w:numPr>
          <w:ilvl w:val="0"/>
          <w:numId w:val="10"/>
        </w:numPr>
        <w:tabs>
          <w:tab w:val="left" w:pos="941"/>
        </w:tabs>
        <w:kinsoku w:val="0"/>
        <w:overflowPunct w:val="0"/>
        <w:spacing w:line="286" w:lineRule="exact"/>
        <w:ind w:left="940" w:hanging="360"/>
      </w:pPr>
      <w:r w:rsidRPr="00025856">
        <w:rPr>
          <w:spacing w:val="-2"/>
        </w:rPr>
        <w:t>Class</w:t>
      </w:r>
      <w:r w:rsidRPr="00025856">
        <w:rPr>
          <w:spacing w:val="-1"/>
        </w:rPr>
        <w:t xml:space="preserve"> III</w:t>
      </w:r>
      <w:r w:rsidRPr="00025856">
        <w:t xml:space="preserve"> </w:t>
      </w:r>
      <w:r w:rsidRPr="00025856">
        <w:rPr>
          <w:spacing w:val="-3"/>
        </w:rPr>
        <w:t>(major)</w:t>
      </w:r>
    </w:p>
    <w:p w14:paraId="35B0E842" w14:textId="77777777" w:rsidR="000E4E14" w:rsidRPr="00025856" w:rsidRDefault="000E4E14">
      <w:pPr>
        <w:pStyle w:val="BodyText"/>
        <w:kinsoku w:val="0"/>
        <w:overflowPunct w:val="0"/>
        <w:spacing w:before="6"/>
        <w:ind w:left="222" w:right="166" w:hanging="2"/>
        <w:rPr>
          <w:spacing w:val="-1"/>
        </w:rPr>
      </w:pPr>
      <w:r w:rsidRPr="00025856">
        <w:rPr>
          <w:spacing w:val="-1"/>
        </w:rPr>
        <w:t>Each</w:t>
      </w:r>
      <w:r w:rsidRPr="00025856">
        <w:rPr>
          <w:spacing w:val="-4"/>
        </w:rPr>
        <w:t xml:space="preserve"> </w:t>
      </w:r>
      <w:r w:rsidRPr="00025856">
        <w:rPr>
          <w:spacing w:val="-2"/>
        </w:rPr>
        <w:t>classification</w:t>
      </w:r>
      <w:r w:rsidRPr="00025856">
        <w:rPr>
          <w:spacing w:val="-4"/>
        </w:rPr>
        <w:t xml:space="preserve"> </w:t>
      </w:r>
      <w:r w:rsidRPr="00025856">
        <w:rPr>
          <w:spacing w:val="-1"/>
        </w:rPr>
        <w:t xml:space="preserve">designates </w:t>
      </w:r>
      <w:r w:rsidRPr="00025856">
        <w:t>a</w:t>
      </w:r>
      <w:r w:rsidRPr="00025856">
        <w:rPr>
          <w:spacing w:val="-4"/>
        </w:rPr>
        <w:t xml:space="preserve"> </w:t>
      </w:r>
      <w:r w:rsidRPr="00025856">
        <w:rPr>
          <w:spacing w:val="-1"/>
        </w:rPr>
        <w:t>suggested</w:t>
      </w:r>
      <w:r w:rsidRPr="00025856">
        <w:rPr>
          <w:spacing w:val="-2"/>
        </w:rPr>
        <w:t xml:space="preserve"> disciplinary </w:t>
      </w:r>
      <w:r w:rsidRPr="00025856">
        <w:rPr>
          <w:spacing w:val="-1"/>
        </w:rPr>
        <w:t>procedure</w:t>
      </w:r>
      <w:r w:rsidRPr="00025856">
        <w:rPr>
          <w:spacing w:val="-3"/>
        </w:rPr>
        <w:t xml:space="preserve"> </w:t>
      </w:r>
      <w:r w:rsidRPr="00025856">
        <w:t>or</w:t>
      </w:r>
      <w:r w:rsidRPr="00025856">
        <w:rPr>
          <w:spacing w:val="-4"/>
        </w:rPr>
        <w:t xml:space="preserve"> </w:t>
      </w:r>
      <w:r w:rsidRPr="00025856">
        <w:rPr>
          <w:spacing w:val="-2"/>
        </w:rPr>
        <w:t>action</w:t>
      </w:r>
      <w:r w:rsidRPr="00025856">
        <w:rPr>
          <w:spacing w:val="-4"/>
        </w:rPr>
        <w:t xml:space="preserve"> </w:t>
      </w:r>
      <w:r w:rsidRPr="00025856">
        <w:rPr>
          <w:spacing w:val="-1"/>
        </w:rPr>
        <w:t>to be</w:t>
      </w:r>
      <w:r w:rsidRPr="00025856">
        <w:rPr>
          <w:spacing w:val="2"/>
        </w:rPr>
        <w:t xml:space="preserve"> </w:t>
      </w:r>
      <w:r w:rsidRPr="00025856">
        <w:rPr>
          <w:spacing w:val="-2"/>
        </w:rPr>
        <w:t>implemented</w:t>
      </w:r>
      <w:r w:rsidRPr="00025856">
        <w:rPr>
          <w:spacing w:val="-4"/>
        </w:rPr>
        <w:t xml:space="preserve"> </w:t>
      </w:r>
      <w:r w:rsidRPr="00025856">
        <w:rPr>
          <w:spacing w:val="-1"/>
        </w:rPr>
        <w:t>by</w:t>
      </w:r>
      <w:r w:rsidRPr="00025856">
        <w:rPr>
          <w:spacing w:val="43"/>
        </w:rPr>
        <w:t xml:space="preserve"> </w:t>
      </w:r>
      <w:r w:rsidRPr="00025856">
        <w:rPr>
          <w:spacing w:val="-1"/>
        </w:rPr>
        <w:t>the</w:t>
      </w:r>
      <w:r w:rsidRPr="00025856">
        <w:rPr>
          <w:spacing w:val="-3"/>
        </w:rPr>
        <w:t xml:space="preserve"> </w:t>
      </w:r>
      <w:r w:rsidRPr="00025856">
        <w:rPr>
          <w:spacing w:val="-2"/>
        </w:rPr>
        <w:t>teacher,</w:t>
      </w:r>
      <w:r w:rsidRPr="00025856">
        <w:rPr>
          <w:spacing w:val="-5"/>
        </w:rPr>
        <w:t xml:space="preserve"> </w:t>
      </w:r>
      <w:r w:rsidRPr="00025856">
        <w:rPr>
          <w:spacing w:val="-2"/>
        </w:rPr>
        <w:t>principal,</w:t>
      </w:r>
      <w:r w:rsidRPr="00025856">
        <w:t xml:space="preserve"> or</w:t>
      </w:r>
      <w:r w:rsidRPr="00025856">
        <w:rPr>
          <w:spacing w:val="-4"/>
        </w:rPr>
        <w:t xml:space="preserve"> </w:t>
      </w:r>
      <w:r w:rsidRPr="00025856">
        <w:rPr>
          <w:spacing w:val="-1"/>
        </w:rPr>
        <w:t>designee.</w:t>
      </w:r>
    </w:p>
    <w:p w14:paraId="5ECAFB19" w14:textId="77777777" w:rsidR="000E4E14" w:rsidRPr="00025856" w:rsidRDefault="000E4E14">
      <w:pPr>
        <w:pStyle w:val="BodyText"/>
        <w:kinsoku w:val="0"/>
        <w:overflowPunct w:val="0"/>
        <w:spacing w:before="10"/>
        <w:ind w:left="0" w:firstLine="0"/>
        <w:rPr>
          <w:sz w:val="21"/>
          <w:szCs w:val="21"/>
        </w:rPr>
      </w:pPr>
    </w:p>
    <w:p w14:paraId="2C0FE718" w14:textId="77777777" w:rsidR="000E4E14" w:rsidRPr="00025856" w:rsidRDefault="000E4E14">
      <w:pPr>
        <w:pStyle w:val="Heading1"/>
        <w:kinsoku w:val="0"/>
        <w:overflowPunct w:val="0"/>
        <w:rPr>
          <w:b w:val="0"/>
          <w:bCs w:val="0"/>
        </w:rPr>
      </w:pPr>
      <w:bookmarkStart w:id="88" w:name="Class_I:_Behaviors"/>
      <w:bookmarkEnd w:id="88"/>
      <w:r w:rsidRPr="00025856">
        <w:rPr>
          <w:spacing w:val="-2"/>
        </w:rPr>
        <w:t>Class</w:t>
      </w:r>
      <w:r w:rsidRPr="00025856">
        <w:t xml:space="preserve"> </w:t>
      </w:r>
      <w:r w:rsidRPr="00025856">
        <w:rPr>
          <w:spacing w:val="-1"/>
        </w:rPr>
        <w:t xml:space="preserve">I: </w:t>
      </w:r>
      <w:r w:rsidRPr="00025856">
        <w:rPr>
          <w:spacing w:val="-3"/>
        </w:rPr>
        <w:t>Behaviors</w:t>
      </w:r>
    </w:p>
    <w:p w14:paraId="7921449A" w14:textId="77777777" w:rsidR="000E4E14" w:rsidRPr="00025856" w:rsidRDefault="000E4E14">
      <w:pPr>
        <w:pStyle w:val="BodyText"/>
        <w:numPr>
          <w:ilvl w:val="0"/>
          <w:numId w:val="9"/>
        </w:numPr>
        <w:tabs>
          <w:tab w:val="left" w:pos="940"/>
        </w:tabs>
        <w:kinsoku w:val="0"/>
        <w:overflowPunct w:val="0"/>
        <w:spacing w:before="1"/>
        <w:ind w:right="1121"/>
        <w:rPr>
          <w:spacing w:val="-2"/>
        </w:rPr>
      </w:pPr>
      <w:r w:rsidRPr="00025856">
        <w:rPr>
          <w:spacing w:val="-2"/>
        </w:rPr>
        <w:t>Cheating</w:t>
      </w:r>
      <w:r w:rsidRPr="00025856">
        <w:rPr>
          <w:spacing w:val="-4"/>
        </w:rPr>
        <w:t xml:space="preserve"> </w:t>
      </w:r>
      <w:r w:rsidRPr="00025856">
        <w:t>or</w:t>
      </w:r>
      <w:r w:rsidRPr="00025856">
        <w:rPr>
          <w:spacing w:val="-4"/>
        </w:rPr>
        <w:t xml:space="preserve"> </w:t>
      </w:r>
      <w:r w:rsidRPr="00025856">
        <w:rPr>
          <w:spacing w:val="-1"/>
        </w:rPr>
        <w:t>other</w:t>
      </w:r>
      <w:r w:rsidRPr="00025856">
        <w:rPr>
          <w:spacing w:val="-2"/>
        </w:rPr>
        <w:t xml:space="preserve"> inappropriate</w:t>
      </w:r>
      <w:r w:rsidRPr="00025856">
        <w:rPr>
          <w:spacing w:val="-1"/>
        </w:rPr>
        <w:t xml:space="preserve"> </w:t>
      </w:r>
      <w:r w:rsidRPr="00025856">
        <w:rPr>
          <w:spacing w:val="-2"/>
        </w:rPr>
        <w:t>actions</w:t>
      </w:r>
      <w:r w:rsidRPr="00025856">
        <w:rPr>
          <w:spacing w:val="-1"/>
        </w:rPr>
        <w:t xml:space="preserve"> </w:t>
      </w:r>
      <w:r w:rsidRPr="00025856">
        <w:rPr>
          <w:spacing w:val="-2"/>
        </w:rPr>
        <w:t>related</w:t>
      </w:r>
      <w:r w:rsidRPr="00025856">
        <w:rPr>
          <w:spacing w:val="-4"/>
        </w:rPr>
        <w:t xml:space="preserve"> </w:t>
      </w:r>
      <w:r w:rsidRPr="00025856">
        <w:rPr>
          <w:spacing w:val="-1"/>
        </w:rPr>
        <w:t>to</w:t>
      </w:r>
      <w:r w:rsidRPr="00025856">
        <w:rPr>
          <w:spacing w:val="-3"/>
        </w:rPr>
        <w:t xml:space="preserve"> </w:t>
      </w:r>
      <w:r w:rsidRPr="00025856">
        <w:rPr>
          <w:spacing w:val="-2"/>
        </w:rPr>
        <w:t>academic</w:t>
      </w:r>
      <w:r w:rsidRPr="00025856">
        <w:rPr>
          <w:spacing w:val="-1"/>
        </w:rPr>
        <w:t xml:space="preserve"> </w:t>
      </w:r>
      <w:r w:rsidRPr="00025856">
        <w:rPr>
          <w:spacing w:val="-2"/>
        </w:rPr>
        <w:t>behavior</w:t>
      </w:r>
      <w:r w:rsidRPr="00025856">
        <w:rPr>
          <w:spacing w:val="-4"/>
        </w:rPr>
        <w:t xml:space="preserve"> </w:t>
      </w:r>
      <w:r w:rsidRPr="00025856">
        <w:t xml:space="preserve">or </w:t>
      </w:r>
      <w:r w:rsidRPr="00025856">
        <w:rPr>
          <w:spacing w:val="-2"/>
        </w:rPr>
        <w:t>academic</w:t>
      </w:r>
      <w:r w:rsidRPr="00025856">
        <w:rPr>
          <w:spacing w:val="55"/>
        </w:rPr>
        <w:t xml:space="preserve"> </w:t>
      </w:r>
      <w:r w:rsidRPr="00025856">
        <w:rPr>
          <w:spacing w:val="-2"/>
        </w:rPr>
        <w:t>dishonesty;</w:t>
      </w:r>
    </w:p>
    <w:p w14:paraId="0C51D3B1" w14:textId="77777777" w:rsidR="000E4E14" w:rsidRPr="00025856" w:rsidRDefault="000E4E14">
      <w:pPr>
        <w:pStyle w:val="BodyText"/>
        <w:numPr>
          <w:ilvl w:val="0"/>
          <w:numId w:val="9"/>
        </w:numPr>
        <w:tabs>
          <w:tab w:val="left" w:pos="940"/>
        </w:tabs>
        <w:kinsoku w:val="0"/>
        <w:overflowPunct w:val="0"/>
        <w:spacing w:line="262" w:lineRule="exact"/>
        <w:ind w:hanging="360"/>
      </w:pPr>
      <w:r w:rsidRPr="00025856">
        <w:rPr>
          <w:spacing w:val="-1"/>
        </w:rPr>
        <w:t xml:space="preserve">Use </w:t>
      </w:r>
      <w:r w:rsidRPr="00025856">
        <w:t>of</w:t>
      </w:r>
      <w:r w:rsidRPr="00025856">
        <w:rPr>
          <w:spacing w:val="-4"/>
        </w:rPr>
        <w:t xml:space="preserve"> </w:t>
      </w:r>
      <w:r w:rsidRPr="00025856">
        <w:rPr>
          <w:spacing w:val="-2"/>
        </w:rPr>
        <w:t>profane</w:t>
      </w:r>
      <w:r w:rsidRPr="00025856">
        <w:rPr>
          <w:spacing w:val="-3"/>
        </w:rPr>
        <w:t xml:space="preserve"> </w:t>
      </w:r>
      <w:r w:rsidRPr="00025856">
        <w:t>or</w:t>
      </w:r>
      <w:r w:rsidRPr="00025856">
        <w:rPr>
          <w:spacing w:val="-4"/>
        </w:rPr>
        <w:t xml:space="preserve"> </w:t>
      </w:r>
      <w:r w:rsidRPr="00025856">
        <w:rPr>
          <w:spacing w:val="-1"/>
        </w:rPr>
        <w:t>obscene</w:t>
      </w:r>
      <w:r w:rsidRPr="00025856">
        <w:rPr>
          <w:spacing w:val="-3"/>
        </w:rPr>
        <w:t xml:space="preserve"> </w:t>
      </w:r>
      <w:r w:rsidRPr="00025856">
        <w:rPr>
          <w:spacing w:val="-2"/>
        </w:rPr>
        <w:t>language;</w:t>
      </w:r>
    </w:p>
    <w:p w14:paraId="3A32D7A3" w14:textId="77777777" w:rsidR="000E4E14" w:rsidRPr="00025856" w:rsidRDefault="000E4E14">
      <w:pPr>
        <w:pStyle w:val="BodyText"/>
        <w:numPr>
          <w:ilvl w:val="0"/>
          <w:numId w:val="9"/>
        </w:numPr>
        <w:tabs>
          <w:tab w:val="left" w:pos="940"/>
        </w:tabs>
        <w:kinsoku w:val="0"/>
        <w:overflowPunct w:val="0"/>
        <w:spacing w:before="3" w:line="265" w:lineRule="exact"/>
        <w:ind w:hanging="360"/>
      </w:pPr>
      <w:r w:rsidRPr="00025856">
        <w:rPr>
          <w:spacing w:val="-2"/>
        </w:rPr>
        <w:t>Creating</w:t>
      </w:r>
      <w:r w:rsidRPr="00025856">
        <w:rPr>
          <w:spacing w:val="-4"/>
        </w:rPr>
        <w:t xml:space="preserve"> </w:t>
      </w:r>
      <w:r w:rsidRPr="00025856">
        <w:t>a</w:t>
      </w:r>
      <w:r w:rsidRPr="00025856">
        <w:rPr>
          <w:spacing w:val="1"/>
        </w:rPr>
        <w:t xml:space="preserve"> </w:t>
      </w:r>
      <w:r w:rsidRPr="00025856">
        <w:rPr>
          <w:spacing w:val="-2"/>
        </w:rPr>
        <w:t>disturbance</w:t>
      </w:r>
      <w:r w:rsidRPr="00025856">
        <w:rPr>
          <w:spacing w:val="-1"/>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1"/>
        </w:rPr>
        <w:t xml:space="preserve">class </w:t>
      </w:r>
      <w:r w:rsidRPr="00025856">
        <w:rPr>
          <w:spacing w:val="-2"/>
        </w:rPr>
        <w:t xml:space="preserve">and/or </w:t>
      </w:r>
      <w:r w:rsidRPr="00025856">
        <w:t>on</w:t>
      </w:r>
      <w:r w:rsidRPr="00025856">
        <w:rPr>
          <w:spacing w:val="-4"/>
        </w:rPr>
        <w:t xml:space="preserve"> </w:t>
      </w:r>
      <w:r w:rsidRPr="00025856">
        <w:rPr>
          <w:spacing w:val="-1"/>
        </w:rPr>
        <w:t>the</w:t>
      </w:r>
      <w:r w:rsidRPr="00025856">
        <w:t xml:space="preserve"> </w:t>
      </w:r>
      <w:r w:rsidRPr="00025856">
        <w:rPr>
          <w:spacing w:val="-3"/>
        </w:rPr>
        <w:t>campus;</w:t>
      </w:r>
    </w:p>
    <w:p w14:paraId="4B8753BE" w14:textId="77777777" w:rsidR="000E4E14" w:rsidRPr="00025856" w:rsidRDefault="000E4E14">
      <w:pPr>
        <w:pStyle w:val="BodyText"/>
        <w:numPr>
          <w:ilvl w:val="0"/>
          <w:numId w:val="9"/>
        </w:numPr>
        <w:tabs>
          <w:tab w:val="left" w:pos="940"/>
        </w:tabs>
        <w:kinsoku w:val="0"/>
        <w:overflowPunct w:val="0"/>
        <w:spacing w:line="265" w:lineRule="exact"/>
        <w:ind w:hanging="360"/>
        <w:rPr>
          <w:spacing w:val="-1"/>
        </w:rPr>
      </w:pPr>
      <w:r w:rsidRPr="00025856">
        <w:rPr>
          <w:spacing w:val="-2"/>
        </w:rPr>
        <w:t>Minor</w:t>
      </w:r>
      <w:r w:rsidRPr="00025856">
        <w:rPr>
          <w:spacing w:val="-4"/>
        </w:rPr>
        <w:t xml:space="preserve"> </w:t>
      </w:r>
      <w:r w:rsidRPr="00025856">
        <w:rPr>
          <w:spacing w:val="-2"/>
        </w:rPr>
        <w:t>disruption</w:t>
      </w:r>
      <w:r w:rsidRPr="00025856">
        <w:rPr>
          <w:spacing w:val="-4"/>
        </w:rPr>
        <w:t xml:space="preserve"> </w:t>
      </w:r>
      <w:r w:rsidRPr="00025856">
        <w:t>on</w:t>
      </w:r>
      <w:r w:rsidRPr="00025856">
        <w:rPr>
          <w:spacing w:val="-4"/>
        </w:rPr>
        <w:t xml:space="preserve"> </w:t>
      </w:r>
      <w:r w:rsidRPr="00025856">
        <w:t>a</w:t>
      </w:r>
      <w:r w:rsidRPr="00025856">
        <w:rPr>
          <w:spacing w:val="3"/>
        </w:rPr>
        <w:t xml:space="preserve"> </w:t>
      </w:r>
      <w:r w:rsidRPr="00025856">
        <w:rPr>
          <w:spacing w:val="-1"/>
        </w:rPr>
        <w:t>school</w:t>
      </w:r>
      <w:r w:rsidRPr="00025856">
        <w:rPr>
          <w:spacing w:val="-9"/>
        </w:rPr>
        <w:t xml:space="preserve"> </w:t>
      </w:r>
      <w:r w:rsidRPr="00025856">
        <w:rPr>
          <w:spacing w:val="-1"/>
        </w:rPr>
        <w:t>bus;</w:t>
      </w:r>
    </w:p>
    <w:p w14:paraId="21A47D76" w14:textId="77777777" w:rsidR="000E4E14" w:rsidRPr="00025856" w:rsidRDefault="00C36CA3">
      <w:pPr>
        <w:pStyle w:val="BodyText"/>
        <w:numPr>
          <w:ilvl w:val="0"/>
          <w:numId w:val="9"/>
        </w:numPr>
        <w:tabs>
          <w:tab w:val="left" w:pos="940"/>
        </w:tabs>
        <w:kinsoku w:val="0"/>
        <w:overflowPunct w:val="0"/>
        <w:spacing w:before="1"/>
        <w:ind w:hanging="360"/>
        <w:rPr>
          <w:spacing w:val="-3"/>
        </w:rPr>
      </w:pPr>
      <w:proofErr w:type="spellStart"/>
      <w:r>
        <w:rPr>
          <w:spacing w:val="-2"/>
        </w:rPr>
        <w:t>Tardys</w:t>
      </w:r>
      <w:proofErr w:type="spellEnd"/>
      <w:r w:rsidR="000E4E14" w:rsidRPr="00025856">
        <w:rPr>
          <w:spacing w:val="-3"/>
        </w:rPr>
        <w:t xml:space="preserve"> </w:t>
      </w:r>
      <w:r w:rsidR="000E4E14" w:rsidRPr="00025856">
        <w:rPr>
          <w:spacing w:val="-1"/>
        </w:rPr>
        <w:t>(see Tardy</w:t>
      </w:r>
      <w:r w:rsidR="000E4E14" w:rsidRPr="00025856">
        <w:rPr>
          <w:spacing w:val="-5"/>
        </w:rPr>
        <w:t xml:space="preserve"> </w:t>
      </w:r>
      <w:r w:rsidR="000E4E14" w:rsidRPr="00025856">
        <w:rPr>
          <w:spacing w:val="-3"/>
        </w:rPr>
        <w:t>Policy);</w:t>
      </w:r>
    </w:p>
    <w:p w14:paraId="3E6DDEC0" w14:textId="77777777" w:rsidR="000E4E14" w:rsidRPr="00025856" w:rsidRDefault="000E4E14">
      <w:pPr>
        <w:pStyle w:val="BodyText"/>
        <w:numPr>
          <w:ilvl w:val="0"/>
          <w:numId w:val="9"/>
        </w:numPr>
        <w:tabs>
          <w:tab w:val="left" w:pos="940"/>
        </w:tabs>
        <w:kinsoku w:val="0"/>
        <w:overflowPunct w:val="0"/>
        <w:spacing w:before="5" w:line="265" w:lineRule="exact"/>
        <w:ind w:hanging="360"/>
        <w:rPr>
          <w:spacing w:val="-1"/>
        </w:rPr>
      </w:pPr>
      <w:r w:rsidRPr="00025856">
        <w:rPr>
          <w:spacing w:val="-2"/>
        </w:rPr>
        <w:t>Excessive</w:t>
      </w:r>
      <w:r w:rsidRPr="00025856">
        <w:rPr>
          <w:spacing w:val="-1"/>
        </w:rPr>
        <w:t xml:space="preserve"> absences;</w:t>
      </w:r>
    </w:p>
    <w:p w14:paraId="18073F26" w14:textId="77777777" w:rsidR="000E4E14" w:rsidRPr="00025856" w:rsidRDefault="000E4E14">
      <w:pPr>
        <w:pStyle w:val="BodyText"/>
        <w:numPr>
          <w:ilvl w:val="0"/>
          <w:numId w:val="9"/>
        </w:numPr>
        <w:tabs>
          <w:tab w:val="left" w:pos="940"/>
        </w:tabs>
        <w:kinsoku w:val="0"/>
        <w:overflowPunct w:val="0"/>
        <w:spacing w:line="265" w:lineRule="exact"/>
        <w:ind w:hanging="360"/>
        <w:rPr>
          <w:spacing w:val="-1"/>
        </w:rPr>
      </w:pPr>
      <w:r w:rsidRPr="00025856">
        <w:rPr>
          <w:spacing w:val="-2"/>
        </w:rPr>
        <w:t>Inappropriate</w:t>
      </w:r>
      <w:r w:rsidRPr="00025856">
        <w:rPr>
          <w:spacing w:val="-3"/>
        </w:rPr>
        <w:t xml:space="preserve"> </w:t>
      </w:r>
      <w:r w:rsidRPr="00025856">
        <w:rPr>
          <w:spacing w:val="-2"/>
        </w:rPr>
        <w:t>public</w:t>
      </w:r>
      <w:r w:rsidRPr="00025856">
        <w:rPr>
          <w:spacing w:val="2"/>
        </w:rPr>
        <w:t xml:space="preserve"> </w:t>
      </w:r>
      <w:r w:rsidRPr="00025856">
        <w:rPr>
          <w:spacing w:val="-2"/>
        </w:rPr>
        <w:t>display</w:t>
      </w:r>
      <w:r w:rsidRPr="00025856">
        <w:rPr>
          <w:spacing w:val="-5"/>
        </w:rPr>
        <w:t xml:space="preserve"> </w:t>
      </w:r>
      <w:r w:rsidRPr="00025856">
        <w:t>of</w:t>
      </w:r>
      <w:r w:rsidRPr="00025856">
        <w:rPr>
          <w:spacing w:val="-4"/>
        </w:rPr>
        <w:t xml:space="preserve"> </w:t>
      </w:r>
      <w:r w:rsidRPr="00025856">
        <w:rPr>
          <w:spacing w:val="-1"/>
        </w:rPr>
        <w:t>affection;</w:t>
      </w:r>
    </w:p>
    <w:p w14:paraId="690E4EA6" w14:textId="77777777" w:rsidR="000E4E14" w:rsidRPr="00025856" w:rsidRDefault="000E4E14">
      <w:pPr>
        <w:pStyle w:val="BodyText"/>
        <w:numPr>
          <w:ilvl w:val="0"/>
          <w:numId w:val="9"/>
        </w:numPr>
        <w:tabs>
          <w:tab w:val="left" w:pos="940"/>
        </w:tabs>
        <w:kinsoku w:val="0"/>
        <w:overflowPunct w:val="0"/>
        <w:spacing w:before="5"/>
        <w:ind w:left="941" w:right="318" w:hanging="361"/>
        <w:rPr>
          <w:spacing w:val="-2"/>
        </w:rPr>
      </w:pPr>
      <w:r w:rsidRPr="00025856">
        <w:rPr>
          <w:spacing w:val="-2"/>
        </w:rPr>
        <w:t>Failure</w:t>
      </w:r>
      <w:r w:rsidRPr="00025856">
        <w:rPr>
          <w:spacing w:val="-1"/>
        </w:rPr>
        <w:t xml:space="preserve"> to </w:t>
      </w:r>
      <w:r w:rsidRPr="00025856">
        <w:rPr>
          <w:spacing w:val="-2"/>
        </w:rPr>
        <w:t>bring</w:t>
      </w:r>
      <w:r w:rsidRPr="00025856">
        <w:rPr>
          <w:spacing w:val="-4"/>
        </w:rPr>
        <w:t xml:space="preserve"> </w:t>
      </w:r>
      <w:r w:rsidRPr="00025856">
        <w:rPr>
          <w:spacing w:val="-1"/>
        </w:rPr>
        <w:t xml:space="preserve">to class </w:t>
      </w:r>
      <w:r w:rsidRPr="00025856">
        <w:rPr>
          <w:spacing w:val="-2"/>
        </w:rPr>
        <w:t>the</w:t>
      </w:r>
      <w:r w:rsidRPr="00025856">
        <w:rPr>
          <w:spacing w:val="-1"/>
        </w:rPr>
        <w:t xml:space="preserve"> </w:t>
      </w:r>
      <w:r w:rsidRPr="00025856">
        <w:rPr>
          <w:spacing w:val="-2"/>
        </w:rPr>
        <w:t>necessary</w:t>
      </w:r>
      <w:r w:rsidRPr="00025856">
        <w:rPr>
          <w:spacing w:val="-5"/>
        </w:rPr>
        <w:t xml:space="preserve"> </w:t>
      </w:r>
      <w:r w:rsidRPr="00025856">
        <w:rPr>
          <w:spacing w:val="-2"/>
        </w:rPr>
        <w:t>classroom</w:t>
      </w:r>
      <w:r w:rsidRPr="00025856">
        <w:rPr>
          <w:spacing w:val="-5"/>
        </w:rPr>
        <w:t xml:space="preserve"> </w:t>
      </w:r>
      <w:r w:rsidRPr="00025856">
        <w:rPr>
          <w:spacing w:val="-2"/>
        </w:rPr>
        <w:t>materials, homework,</w:t>
      </w:r>
      <w:r w:rsidRPr="00025856">
        <w:rPr>
          <w:spacing w:val="-5"/>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required</w:t>
      </w:r>
      <w:r w:rsidRPr="00025856">
        <w:rPr>
          <w:spacing w:val="77"/>
        </w:rPr>
        <w:t xml:space="preserve"> </w:t>
      </w:r>
      <w:r w:rsidRPr="00025856">
        <w:rPr>
          <w:spacing w:val="-2"/>
        </w:rPr>
        <w:t>items;</w:t>
      </w:r>
    </w:p>
    <w:p w14:paraId="64EC18D5" w14:textId="77777777" w:rsidR="000E4E14" w:rsidRPr="00025856" w:rsidRDefault="000E4E14">
      <w:pPr>
        <w:pStyle w:val="BodyText"/>
        <w:numPr>
          <w:ilvl w:val="0"/>
          <w:numId w:val="9"/>
        </w:numPr>
        <w:tabs>
          <w:tab w:val="left" w:pos="940"/>
        </w:tabs>
        <w:kinsoku w:val="0"/>
        <w:overflowPunct w:val="0"/>
        <w:spacing w:line="262" w:lineRule="exact"/>
        <w:ind w:hanging="360"/>
        <w:rPr>
          <w:spacing w:val="-2"/>
        </w:rPr>
      </w:pPr>
      <w:r w:rsidRPr="00025856">
        <w:rPr>
          <w:spacing w:val="-2"/>
        </w:rPr>
        <w:t>Violating</w:t>
      </w:r>
      <w:r w:rsidRPr="00025856">
        <w:rPr>
          <w:spacing w:val="-4"/>
        </w:rPr>
        <w:t xml:space="preserve"> </w:t>
      </w:r>
      <w:r w:rsidRPr="00025856">
        <w:rPr>
          <w:spacing w:val="-1"/>
        </w:rPr>
        <w:t>the</w:t>
      </w:r>
      <w:r w:rsidRPr="00025856">
        <w:t xml:space="preserve"> </w:t>
      </w:r>
      <w:r w:rsidRPr="00025856">
        <w:rPr>
          <w:spacing w:val="-1"/>
        </w:rPr>
        <w:t xml:space="preserve">dress </w:t>
      </w:r>
      <w:r w:rsidRPr="00025856">
        <w:rPr>
          <w:spacing w:val="-2"/>
        </w:rPr>
        <w:t>code;</w:t>
      </w:r>
    </w:p>
    <w:p w14:paraId="50819E1C" w14:textId="77777777" w:rsidR="000E4E14" w:rsidRPr="00025856" w:rsidRDefault="000E4E14">
      <w:pPr>
        <w:pStyle w:val="BodyText"/>
        <w:numPr>
          <w:ilvl w:val="0"/>
          <w:numId w:val="9"/>
        </w:numPr>
        <w:tabs>
          <w:tab w:val="left" w:pos="940"/>
        </w:tabs>
        <w:kinsoku w:val="0"/>
        <w:overflowPunct w:val="0"/>
        <w:spacing w:before="3" w:line="265" w:lineRule="exact"/>
        <w:ind w:hanging="360"/>
        <w:rPr>
          <w:spacing w:val="-1"/>
        </w:rPr>
      </w:pPr>
      <w:r w:rsidRPr="00025856">
        <w:rPr>
          <w:spacing w:val="-1"/>
        </w:rPr>
        <w:t>Truancy</w:t>
      </w:r>
      <w:r w:rsidRPr="00025856">
        <w:rPr>
          <w:spacing w:val="-5"/>
        </w:rPr>
        <w:t xml:space="preserve"> </w:t>
      </w:r>
      <w:r w:rsidRPr="00025856">
        <w:rPr>
          <w:spacing w:val="-1"/>
        </w:rPr>
        <w:t>from</w:t>
      </w:r>
      <w:r w:rsidRPr="00025856">
        <w:rPr>
          <w:spacing w:val="-5"/>
        </w:rPr>
        <w:t xml:space="preserve"> </w:t>
      </w:r>
      <w:r w:rsidRPr="00025856">
        <w:rPr>
          <w:spacing w:val="-2"/>
        </w:rPr>
        <w:t xml:space="preserve">school--cutting </w:t>
      </w:r>
      <w:r w:rsidRPr="00025856">
        <w:rPr>
          <w:spacing w:val="-1"/>
        </w:rPr>
        <w:t>class;</w:t>
      </w:r>
    </w:p>
    <w:p w14:paraId="179B863F" w14:textId="77777777" w:rsidR="000E4E14" w:rsidRPr="00025856" w:rsidRDefault="000E4E14">
      <w:pPr>
        <w:pStyle w:val="BodyText"/>
        <w:numPr>
          <w:ilvl w:val="0"/>
          <w:numId w:val="9"/>
        </w:numPr>
        <w:tabs>
          <w:tab w:val="left" w:pos="940"/>
        </w:tabs>
        <w:kinsoku w:val="0"/>
        <w:overflowPunct w:val="0"/>
        <w:spacing w:line="265" w:lineRule="exact"/>
        <w:ind w:hanging="360"/>
        <w:rPr>
          <w:spacing w:val="-2"/>
        </w:rPr>
      </w:pPr>
      <w:r w:rsidRPr="00025856">
        <w:rPr>
          <w:spacing w:val="-2"/>
        </w:rPr>
        <w:t>Leaving</w:t>
      </w:r>
      <w:r w:rsidRPr="00025856">
        <w:rPr>
          <w:spacing w:val="-4"/>
        </w:rPr>
        <w:t xml:space="preserve"> </w:t>
      </w:r>
      <w:r w:rsidRPr="00025856">
        <w:rPr>
          <w:spacing w:val="-1"/>
        </w:rPr>
        <w:t xml:space="preserve">campus </w:t>
      </w:r>
      <w:r w:rsidRPr="00025856">
        <w:rPr>
          <w:spacing w:val="-2"/>
        </w:rPr>
        <w:t>without</w:t>
      </w:r>
      <w:r w:rsidRPr="00025856">
        <w:rPr>
          <w:spacing w:val="-4"/>
        </w:rPr>
        <w:t xml:space="preserve"> </w:t>
      </w:r>
      <w:r w:rsidRPr="00025856">
        <w:rPr>
          <w:spacing w:val="-2"/>
        </w:rPr>
        <w:t>permission;</w:t>
      </w:r>
    </w:p>
    <w:p w14:paraId="4479CBD8" w14:textId="77777777" w:rsidR="000E4E14" w:rsidRPr="00025856" w:rsidRDefault="000E4E14">
      <w:pPr>
        <w:pStyle w:val="BodyText"/>
        <w:numPr>
          <w:ilvl w:val="0"/>
          <w:numId w:val="9"/>
        </w:numPr>
        <w:tabs>
          <w:tab w:val="left" w:pos="940"/>
        </w:tabs>
        <w:kinsoku w:val="0"/>
        <w:overflowPunct w:val="0"/>
        <w:spacing w:before="8" w:line="265" w:lineRule="exact"/>
        <w:ind w:hanging="360"/>
        <w:rPr>
          <w:spacing w:val="-2"/>
        </w:rPr>
      </w:pPr>
      <w:r w:rsidRPr="00025856">
        <w:rPr>
          <w:spacing w:val="-2"/>
        </w:rPr>
        <w:lastRenderedPageBreak/>
        <w:t>Using</w:t>
      </w:r>
      <w:r w:rsidRPr="00025856">
        <w:rPr>
          <w:spacing w:val="-4"/>
        </w:rPr>
        <w:t xml:space="preserve"> </w:t>
      </w:r>
      <w:r w:rsidRPr="00025856">
        <w:t>or</w:t>
      </w:r>
      <w:r w:rsidRPr="00025856">
        <w:rPr>
          <w:spacing w:val="-4"/>
        </w:rPr>
        <w:t xml:space="preserve"> </w:t>
      </w:r>
      <w:r w:rsidRPr="00025856">
        <w:rPr>
          <w:spacing w:val="-1"/>
        </w:rPr>
        <w:t>possessing</w:t>
      </w:r>
      <w:r w:rsidRPr="00025856">
        <w:rPr>
          <w:spacing w:val="-4"/>
        </w:rPr>
        <w:t xml:space="preserve"> </w:t>
      </w:r>
      <w:r w:rsidRPr="00025856">
        <w:rPr>
          <w:spacing w:val="-1"/>
        </w:rPr>
        <w:t xml:space="preserve">tobacco </w:t>
      </w:r>
      <w:r w:rsidRPr="00025856">
        <w:rPr>
          <w:spacing w:val="-2"/>
        </w:rPr>
        <w:t>products;</w:t>
      </w:r>
    </w:p>
    <w:p w14:paraId="0F8DF6B6" w14:textId="77777777" w:rsidR="000E4E14" w:rsidRPr="00025856" w:rsidRDefault="000E4E14">
      <w:pPr>
        <w:pStyle w:val="BodyText"/>
        <w:numPr>
          <w:ilvl w:val="0"/>
          <w:numId w:val="9"/>
        </w:numPr>
        <w:tabs>
          <w:tab w:val="left" w:pos="940"/>
        </w:tabs>
        <w:kinsoku w:val="0"/>
        <w:overflowPunct w:val="0"/>
        <w:spacing w:line="264" w:lineRule="exact"/>
        <w:ind w:hanging="360"/>
      </w:pPr>
      <w:r w:rsidRPr="00025856">
        <w:rPr>
          <w:spacing w:val="-2"/>
        </w:rPr>
        <w:t>Gambling</w:t>
      </w:r>
      <w:r w:rsidRPr="00025856">
        <w:rPr>
          <w:spacing w:val="-4"/>
        </w:rPr>
        <w:t xml:space="preserve"> </w:t>
      </w:r>
      <w:r w:rsidRPr="00025856">
        <w:rPr>
          <w:spacing w:val="-2"/>
        </w:rPr>
        <w:t>(participating</w:t>
      </w:r>
      <w:r w:rsidRPr="00025856">
        <w:rPr>
          <w:spacing w:val="1"/>
        </w:rPr>
        <w:t xml:space="preserve"> </w:t>
      </w:r>
      <w:r w:rsidRPr="00025856">
        <w:rPr>
          <w:spacing w:val="-3"/>
        </w:rPr>
        <w:t>in</w:t>
      </w:r>
      <w:r w:rsidRPr="00025856">
        <w:rPr>
          <w:spacing w:val="-4"/>
        </w:rPr>
        <w:t xml:space="preserve"> </w:t>
      </w:r>
      <w:r w:rsidRPr="00025856">
        <w:t>a</w:t>
      </w:r>
      <w:r w:rsidRPr="00025856">
        <w:rPr>
          <w:spacing w:val="-2"/>
        </w:rPr>
        <w:t xml:space="preserve"> game</w:t>
      </w:r>
      <w:r w:rsidRPr="00025856">
        <w:rPr>
          <w:spacing w:val="-1"/>
        </w:rPr>
        <w:t xml:space="preserve"> </w:t>
      </w:r>
      <w:r w:rsidRPr="00025856">
        <w:t>of</w:t>
      </w:r>
      <w:r w:rsidRPr="00025856">
        <w:rPr>
          <w:spacing w:val="-4"/>
        </w:rPr>
        <w:t xml:space="preserve"> </w:t>
      </w:r>
      <w:r w:rsidRPr="00025856">
        <w:rPr>
          <w:spacing w:val="-1"/>
        </w:rPr>
        <w:t>chance</w:t>
      </w:r>
      <w:r w:rsidRPr="00025856">
        <w:rPr>
          <w:spacing w:val="-3"/>
        </w:rPr>
        <w:t xml:space="preserve"> </w:t>
      </w:r>
      <w:r w:rsidRPr="00025856">
        <w:rPr>
          <w:spacing w:val="-1"/>
        </w:rPr>
        <w:t>for</w:t>
      </w:r>
      <w:r w:rsidRPr="00025856">
        <w:rPr>
          <w:spacing w:val="-4"/>
        </w:rPr>
        <w:t xml:space="preserve"> </w:t>
      </w:r>
      <w:r w:rsidRPr="00025856">
        <w:rPr>
          <w:spacing w:val="-2"/>
        </w:rPr>
        <w:t>reward</w:t>
      </w:r>
      <w:r w:rsidRPr="00025856">
        <w:rPr>
          <w:spacing w:val="-4"/>
        </w:rPr>
        <w:t xml:space="preserve"> </w:t>
      </w:r>
      <w:r w:rsidRPr="00025856">
        <w:t>or</w:t>
      </w:r>
      <w:r w:rsidRPr="00025856">
        <w:rPr>
          <w:spacing w:val="-4"/>
        </w:rPr>
        <w:t xml:space="preserve"> </w:t>
      </w:r>
      <w:r w:rsidRPr="00025856">
        <w:rPr>
          <w:spacing w:val="-2"/>
        </w:rPr>
        <w:t>prizes);</w:t>
      </w:r>
    </w:p>
    <w:p w14:paraId="543E6468" w14:textId="77777777" w:rsidR="000E4E14" w:rsidRPr="00025856" w:rsidRDefault="000E4E14">
      <w:pPr>
        <w:pStyle w:val="BodyText"/>
        <w:numPr>
          <w:ilvl w:val="0"/>
          <w:numId w:val="9"/>
        </w:numPr>
        <w:tabs>
          <w:tab w:val="left" w:pos="940"/>
        </w:tabs>
        <w:kinsoku w:val="0"/>
        <w:overflowPunct w:val="0"/>
        <w:spacing w:line="267" w:lineRule="exact"/>
        <w:ind w:hanging="360"/>
      </w:pPr>
      <w:r w:rsidRPr="00025856">
        <w:rPr>
          <w:spacing w:val="-2"/>
        </w:rPr>
        <w:t>Needing</w:t>
      </w:r>
      <w:r w:rsidRPr="00025856">
        <w:rPr>
          <w:spacing w:val="-4"/>
        </w:rPr>
        <w:t xml:space="preserve"> </w:t>
      </w:r>
      <w:r w:rsidRPr="00025856">
        <w:rPr>
          <w:spacing w:val="-1"/>
        </w:rPr>
        <w:t xml:space="preserve">to </w:t>
      </w:r>
      <w:r w:rsidRPr="00025856">
        <w:rPr>
          <w:spacing w:val="-2"/>
        </w:rPr>
        <w:t>shave;</w:t>
      </w:r>
    </w:p>
    <w:p w14:paraId="789EBDC6" w14:textId="77777777" w:rsidR="000E4E14" w:rsidRPr="00025856" w:rsidRDefault="000E4E14">
      <w:pPr>
        <w:pStyle w:val="BodyText"/>
        <w:numPr>
          <w:ilvl w:val="0"/>
          <w:numId w:val="9"/>
        </w:numPr>
        <w:tabs>
          <w:tab w:val="left" w:pos="940"/>
        </w:tabs>
        <w:kinsoku w:val="0"/>
        <w:overflowPunct w:val="0"/>
        <w:spacing w:before="5"/>
        <w:ind w:hanging="360"/>
        <w:rPr>
          <w:spacing w:val="-2"/>
        </w:rPr>
      </w:pPr>
      <w:r w:rsidRPr="00025856">
        <w:rPr>
          <w:spacing w:val="-2"/>
        </w:rPr>
        <w:t>Inappropriate</w:t>
      </w:r>
      <w:r w:rsidRPr="00025856">
        <w:rPr>
          <w:spacing w:val="-3"/>
        </w:rPr>
        <w:t xml:space="preserve"> </w:t>
      </w:r>
      <w:r w:rsidRPr="00025856">
        <w:rPr>
          <w:spacing w:val="-2"/>
        </w:rPr>
        <w:t>behavior</w:t>
      </w:r>
      <w:r w:rsidRPr="00025856">
        <w:rPr>
          <w:spacing w:val="-4"/>
        </w:rPr>
        <w:t xml:space="preserve"> </w:t>
      </w:r>
      <w:r w:rsidRPr="00025856">
        <w:t>on</w:t>
      </w:r>
      <w:r w:rsidRPr="00025856">
        <w:rPr>
          <w:spacing w:val="-4"/>
        </w:rPr>
        <w:t xml:space="preserve"> </w:t>
      </w:r>
      <w:r w:rsidRPr="00025856">
        <w:rPr>
          <w:spacing w:val="-2"/>
        </w:rPr>
        <w:t>field</w:t>
      </w:r>
      <w:r w:rsidRPr="00025856">
        <w:rPr>
          <w:spacing w:val="-4"/>
        </w:rPr>
        <w:t xml:space="preserve"> </w:t>
      </w:r>
      <w:r w:rsidRPr="00025856">
        <w:rPr>
          <w:spacing w:val="-2"/>
        </w:rPr>
        <w:t>trip;</w:t>
      </w:r>
    </w:p>
    <w:p w14:paraId="21083D99" w14:textId="77777777" w:rsidR="000E4E14" w:rsidRPr="00025856" w:rsidRDefault="000E4E14">
      <w:pPr>
        <w:pStyle w:val="BodyText"/>
        <w:numPr>
          <w:ilvl w:val="0"/>
          <w:numId w:val="9"/>
        </w:numPr>
        <w:tabs>
          <w:tab w:val="left" w:pos="938"/>
        </w:tabs>
        <w:kinsoku w:val="0"/>
        <w:overflowPunct w:val="0"/>
        <w:spacing w:before="32"/>
        <w:ind w:left="937" w:hanging="338"/>
      </w:pPr>
      <w:r w:rsidRPr="00025856">
        <w:rPr>
          <w:spacing w:val="-2"/>
        </w:rPr>
        <w:t>Minor</w:t>
      </w:r>
      <w:r w:rsidRPr="00025856">
        <w:rPr>
          <w:spacing w:val="-4"/>
        </w:rPr>
        <w:t xml:space="preserve"> </w:t>
      </w:r>
      <w:r w:rsidRPr="00025856">
        <w:rPr>
          <w:spacing w:val="-1"/>
        </w:rPr>
        <w:t xml:space="preserve">misuse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internet,</w:t>
      </w:r>
      <w:r w:rsidRPr="00025856">
        <w:rPr>
          <w:spacing w:val="-5"/>
        </w:rPr>
        <w:t xml:space="preserve"> </w:t>
      </w:r>
      <w:r w:rsidRPr="00025856">
        <w:rPr>
          <w:spacing w:val="-2"/>
        </w:rPr>
        <w:t>electronic</w:t>
      </w:r>
      <w:r w:rsidRPr="00025856">
        <w:rPr>
          <w:spacing w:val="-1"/>
        </w:rPr>
        <w:t xml:space="preserve"> </w:t>
      </w:r>
      <w:r w:rsidRPr="00025856">
        <w:rPr>
          <w:spacing w:val="-2"/>
        </w:rPr>
        <w:t>equipment,</w:t>
      </w:r>
      <w:r w:rsidRPr="00025856">
        <w:rPr>
          <w:spacing w:val="-5"/>
        </w:rPr>
        <w:t xml:space="preserve"> </w:t>
      </w:r>
      <w:r w:rsidRPr="00025856">
        <w:t>or</w:t>
      </w:r>
      <w:r w:rsidRPr="00025856">
        <w:rPr>
          <w:spacing w:val="-4"/>
        </w:rPr>
        <w:t xml:space="preserve"> </w:t>
      </w:r>
      <w:r w:rsidRPr="00025856">
        <w:rPr>
          <w:spacing w:val="-1"/>
        </w:rPr>
        <w:t>computer</w:t>
      </w:r>
      <w:r w:rsidRPr="00025856">
        <w:rPr>
          <w:spacing w:val="-4"/>
        </w:rPr>
        <w:t xml:space="preserve"> </w:t>
      </w:r>
      <w:r w:rsidRPr="00025856">
        <w:rPr>
          <w:spacing w:val="-3"/>
        </w:rPr>
        <w:t>lab</w:t>
      </w:r>
      <w:r w:rsidRPr="00025856">
        <w:rPr>
          <w:spacing w:val="-4"/>
        </w:rPr>
        <w:t xml:space="preserve"> </w:t>
      </w:r>
      <w:r w:rsidRPr="00025856">
        <w:rPr>
          <w:spacing w:val="-2"/>
        </w:rPr>
        <w:t>equipment;</w:t>
      </w:r>
    </w:p>
    <w:p w14:paraId="542FDA64" w14:textId="77777777" w:rsidR="000E4E14" w:rsidRPr="00025856" w:rsidRDefault="000E4E14">
      <w:pPr>
        <w:pStyle w:val="BodyText"/>
        <w:numPr>
          <w:ilvl w:val="0"/>
          <w:numId w:val="9"/>
        </w:numPr>
        <w:tabs>
          <w:tab w:val="left" w:pos="938"/>
        </w:tabs>
        <w:kinsoku w:val="0"/>
        <w:overflowPunct w:val="0"/>
        <w:spacing w:before="61" w:line="265" w:lineRule="exact"/>
        <w:ind w:left="937" w:hanging="360"/>
        <w:rPr>
          <w:spacing w:val="-2"/>
        </w:rPr>
      </w:pPr>
      <w:r w:rsidRPr="00025856">
        <w:rPr>
          <w:spacing w:val="-2"/>
        </w:rPr>
        <w:t>Throwing</w:t>
      </w:r>
      <w:r w:rsidRPr="00025856">
        <w:rPr>
          <w:spacing w:val="-4"/>
        </w:rPr>
        <w:t xml:space="preserve"> </w:t>
      </w:r>
      <w:r w:rsidRPr="00025856">
        <w:rPr>
          <w:spacing w:val="-1"/>
        </w:rPr>
        <w:t>an</w:t>
      </w:r>
      <w:r w:rsidRPr="00025856">
        <w:rPr>
          <w:spacing w:val="-4"/>
        </w:rPr>
        <w:t xml:space="preserve"> </w:t>
      </w:r>
      <w:r w:rsidRPr="00025856">
        <w:rPr>
          <w:spacing w:val="-1"/>
        </w:rPr>
        <w:t>object</w:t>
      </w:r>
      <w:r w:rsidRPr="00025856">
        <w:rPr>
          <w:spacing w:val="-4"/>
        </w:rPr>
        <w:t xml:space="preserve"> </w:t>
      </w:r>
      <w:r w:rsidRPr="00025856">
        <w:rPr>
          <w:spacing w:val="-2"/>
        </w:rPr>
        <w:t>that</w:t>
      </w:r>
      <w:r w:rsidRPr="00025856">
        <w:rPr>
          <w:spacing w:val="-4"/>
        </w:rPr>
        <w:t xml:space="preserve"> </w:t>
      </w:r>
      <w:r w:rsidRPr="00025856">
        <w:rPr>
          <w:spacing w:val="-2"/>
        </w:rPr>
        <w:t>could</w:t>
      </w:r>
      <w:r w:rsidRPr="00025856">
        <w:rPr>
          <w:spacing w:val="-4"/>
        </w:rPr>
        <w:t xml:space="preserve"> </w:t>
      </w:r>
      <w:r w:rsidRPr="00025856">
        <w:rPr>
          <w:spacing w:val="-1"/>
        </w:rPr>
        <w:t>cause</w:t>
      </w:r>
      <w:r w:rsidRPr="00025856">
        <w:rPr>
          <w:spacing w:val="-3"/>
        </w:rPr>
        <w:t xml:space="preserve"> </w:t>
      </w:r>
      <w:r w:rsidRPr="00025856">
        <w:rPr>
          <w:spacing w:val="-2"/>
        </w:rPr>
        <w:t>harm;</w:t>
      </w:r>
    </w:p>
    <w:p w14:paraId="4ADA16ED" w14:textId="77777777" w:rsidR="000E4E14" w:rsidRPr="00025856" w:rsidRDefault="000E4E14">
      <w:pPr>
        <w:pStyle w:val="BodyText"/>
        <w:numPr>
          <w:ilvl w:val="0"/>
          <w:numId w:val="9"/>
        </w:numPr>
        <w:tabs>
          <w:tab w:val="left" w:pos="940"/>
        </w:tabs>
        <w:kinsoku w:val="0"/>
        <w:overflowPunct w:val="0"/>
        <w:spacing w:line="265" w:lineRule="exact"/>
      </w:pPr>
      <w:r w:rsidRPr="00025856">
        <w:rPr>
          <w:spacing w:val="-2"/>
        </w:rPr>
        <w:t>Agitating/instigating</w:t>
      </w:r>
      <w:r w:rsidRPr="00025856">
        <w:rPr>
          <w:spacing w:val="-4"/>
        </w:rPr>
        <w:t xml:space="preserve"> </w:t>
      </w:r>
      <w:r w:rsidRPr="00025856">
        <w:t>a</w:t>
      </w:r>
      <w:r w:rsidRPr="00025856">
        <w:rPr>
          <w:spacing w:val="1"/>
        </w:rPr>
        <w:t xml:space="preserve"> </w:t>
      </w:r>
      <w:r w:rsidRPr="00025856">
        <w:rPr>
          <w:spacing w:val="-2"/>
        </w:rPr>
        <w:t>fight;</w:t>
      </w:r>
    </w:p>
    <w:p w14:paraId="2BAE71D1" w14:textId="77777777" w:rsidR="000E4E14" w:rsidRPr="00025856" w:rsidRDefault="000E4E14">
      <w:pPr>
        <w:pStyle w:val="BodyText"/>
        <w:numPr>
          <w:ilvl w:val="0"/>
          <w:numId w:val="9"/>
        </w:numPr>
        <w:tabs>
          <w:tab w:val="left" w:pos="940"/>
        </w:tabs>
        <w:kinsoku w:val="0"/>
        <w:overflowPunct w:val="0"/>
        <w:spacing w:before="8"/>
        <w:ind w:right="573"/>
        <w:rPr>
          <w:spacing w:val="-1"/>
        </w:rPr>
      </w:pPr>
      <w:r w:rsidRPr="00025856">
        <w:rPr>
          <w:spacing w:val="-1"/>
        </w:rPr>
        <w:t>Body</w:t>
      </w:r>
      <w:r w:rsidRPr="00025856">
        <w:rPr>
          <w:spacing w:val="-5"/>
        </w:rPr>
        <w:t xml:space="preserve"> </w:t>
      </w:r>
      <w:r w:rsidRPr="00025856">
        <w:rPr>
          <w:spacing w:val="-2"/>
        </w:rPr>
        <w:t>piercing</w:t>
      </w:r>
      <w:r w:rsidRPr="00025856">
        <w:rPr>
          <w:spacing w:val="-4"/>
        </w:rPr>
        <w:t xml:space="preserve"> </w:t>
      </w:r>
      <w:r w:rsidRPr="00025856">
        <w:rPr>
          <w:spacing w:val="-1"/>
        </w:rPr>
        <w:t>that</w:t>
      </w:r>
      <w:r w:rsidRPr="00025856">
        <w:rPr>
          <w:spacing w:val="-4"/>
        </w:rPr>
        <w:t xml:space="preserve"> </w:t>
      </w:r>
      <w:r w:rsidRPr="00025856">
        <w:rPr>
          <w:spacing w:val="-2"/>
        </w:rPr>
        <w:t>distracts</w:t>
      </w:r>
      <w:r w:rsidRPr="00025856">
        <w:rPr>
          <w:spacing w:val="-1"/>
        </w:rPr>
        <w:t xml:space="preserve"> </w:t>
      </w:r>
      <w:r w:rsidRPr="00025856">
        <w:rPr>
          <w:spacing w:val="-2"/>
        </w:rPr>
        <w:t>from</w:t>
      </w:r>
      <w:r w:rsidRPr="00025856">
        <w:rPr>
          <w:spacing w:val="-5"/>
        </w:rPr>
        <w:t xml:space="preserve"> </w:t>
      </w:r>
      <w:r w:rsidRPr="00025856">
        <w:t>a</w:t>
      </w:r>
      <w:r w:rsidRPr="00025856">
        <w:rPr>
          <w:spacing w:val="-4"/>
        </w:rPr>
        <w:t xml:space="preserve"> </w:t>
      </w:r>
      <w:r w:rsidRPr="00025856">
        <w:rPr>
          <w:spacing w:val="-2"/>
        </w:rPr>
        <w:t>conducive</w:t>
      </w:r>
      <w:r w:rsidRPr="00025856">
        <w:rPr>
          <w:spacing w:val="-1"/>
        </w:rPr>
        <w:t xml:space="preserve"> </w:t>
      </w:r>
      <w:r w:rsidRPr="00025856">
        <w:rPr>
          <w:spacing w:val="-2"/>
        </w:rPr>
        <w:t xml:space="preserve">learning </w:t>
      </w:r>
      <w:r w:rsidRPr="00025856">
        <w:rPr>
          <w:spacing w:val="-1"/>
        </w:rPr>
        <w:t>environment</w:t>
      </w:r>
      <w:r w:rsidRPr="00025856">
        <w:rPr>
          <w:spacing w:val="-4"/>
        </w:rPr>
        <w:t xml:space="preserve"> </w:t>
      </w:r>
      <w:r w:rsidRPr="00025856">
        <w:rPr>
          <w:spacing w:val="-2"/>
        </w:rPr>
        <w:t>(includes,</w:t>
      </w:r>
      <w:r w:rsidRPr="00025856">
        <w:rPr>
          <w:spacing w:val="-5"/>
        </w:rPr>
        <w:t xml:space="preserve"> </w:t>
      </w:r>
      <w:r w:rsidRPr="00025856">
        <w:rPr>
          <w:spacing w:val="-1"/>
        </w:rPr>
        <w:t>but</w:t>
      </w:r>
      <w:r w:rsidRPr="00025856">
        <w:rPr>
          <w:spacing w:val="-4"/>
        </w:rPr>
        <w:t xml:space="preserve"> </w:t>
      </w:r>
      <w:r w:rsidRPr="00025856">
        <w:rPr>
          <w:spacing w:val="-1"/>
        </w:rPr>
        <w:t>not</w:t>
      </w:r>
      <w:r w:rsidRPr="00025856">
        <w:rPr>
          <w:spacing w:val="73"/>
        </w:rPr>
        <w:t xml:space="preserve"> </w:t>
      </w:r>
      <w:r w:rsidRPr="00025856">
        <w:rPr>
          <w:spacing w:val="-2"/>
        </w:rPr>
        <w:t>limited</w:t>
      </w:r>
      <w:r w:rsidRPr="00025856">
        <w:rPr>
          <w:spacing w:val="-4"/>
        </w:rPr>
        <w:t xml:space="preserve"> </w:t>
      </w:r>
      <w:r w:rsidRPr="00025856">
        <w:rPr>
          <w:spacing w:val="-1"/>
        </w:rPr>
        <w:t>to nose</w:t>
      </w:r>
      <w:r w:rsidRPr="00025856">
        <w:rPr>
          <w:spacing w:val="-3"/>
        </w:rPr>
        <w:t xml:space="preserve"> </w:t>
      </w:r>
      <w:r w:rsidRPr="00025856">
        <w:rPr>
          <w:spacing w:val="-2"/>
        </w:rPr>
        <w:t xml:space="preserve">rings, </w:t>
      </w:r>
      <w:r w:rsidRPr="00025856">
        <w:rPr>
          <w:spacing w:val="-1"/>
        </w:rPr>
        <w:t>eyebrow</w:t>
      </w:r>
      <w:r w:rsidRPr="00025856">
        <w:rPr>
          <w:spacing w:val="-4"/>
        </w:rPr>
        <w:t xml:space="preserve"> </w:t>
      </w:r>
      <w:r w:rsidRPr="00025856">
        <w:rPr>
          <w:spacing w:val="-2"/>
        </w:rPr>
        <w:t xml:space="preserve">loops, </w:t>
      </w:r>
      <w:r w:rsidRPr="00025856">
        <w:rPr>
          <w:spacing w:val="-3"/>
        </w:rPr>
        <w:t>lip</w:t>
      </w:r>
      <w:r w:rsidRPr="00025856">
        <w:rPr>
          <w:spacing w:val="-4"/>
        </w:rPr>
        <w:t xml:space="preserve"> </w:t>
      </w:r>
      <w:r w:rsidRPr="00025856">
        <w:rPr>
          <w:spacing w:val="-1"/>
        </w:rPr>
        <w:t>studs,</w:t>
      </w:r>
      <w:r w:rsidRPr="00025856">
        <w:rPr>
          <w:spacing w:val="-5"/>
        </w:rPr>
        <w:t xml:space="preserve"> </w:t>
      </w:r>
      <w:r w:rsidRPr="00025856">
        <w:rPr>
          <w:spacing w:val="-1"/>
        </w:rPr>
        <w:t>etc.)</w:t>
      </w:r>
    </w:p>
    <w:p w14:paraId="5E513218" w14:textId="77777777" w:rsidR="000E4E14" w:rsidRPr="00025856" w:rsidRDefault="000E4E14">
      <w:pPr>
        <w:pStyle w:val="BodyText"/>
        <w:numPr>
          <w:ilvl w:val="0"/>
          <w:numId w:val="9"/>
        </w:numPr>
        <w:tabs>
          <w:tab w:val="left" w:pos="940"/>
        </w:tabs>
        <w:kinsoku w:val="0"/>
        <w:overflowPunct w:val="0"/>
        <w:spacing w:line="262" w:lineRule="exact"/>
      </w:pPr>
      <w:r w:rsidRPr="00025856">
        <w:rPr>
          <w:spacing w:val="-2"/>
        </w:rPr>
        <w:t>Failure</w:t>
      </w:r>
      <w:r w:rsidRPr="00025856">
        <w:rPr>
          <w:spacing w:val="-1"/>
        </w:rPr>
        <w:t xml:space="preserve"> to </w:t>
      </w:r>
      <w:r w:rsidRPr="00025856">
        <w:rPr>
          <w:spacing w:val="-2"/>
        </w:rPr>
        <w:t xml:space="preserve">display </w:t>
      </w:r>
      <w:r w:rsidRPr="00025856">
        <w:rPr>
          <w:spacing w:val="-1"/>
        </w:rPr>
        <w:t>Student</w:t>
      </w:r>
      <w:r w:rsidRPr="00025856">
        <w:rPr>
          <w:spacing w:val="-4"/>
        </w:rPr>
        <w:t xml:space="preserve"> </w:t>
      </w:r>
      <w:r w:rsidRPr="00025856">
        <w:rPr>
          <w:spacing w:val="-2"/>
        </w:rPr>
        <w:t>ID;</w:t>
      </w:r>
    </w:p>
    <w:p w14:paraId="6BFBB462" w14:textId="77777777" w:rsidR="000E4E14" w:rsidRPr="00025856" w:rsidRDefault="000E4E14">
      <w:pPr>
        <w:pStyle w:val="BodyText"/>
        <w:numPr>
          <w:ilvl w:val="0"/>
          <w:numId w:val="9"/>
        </w:numPr>
        <w:tabs>
          <w:tab w:val="left" w:pos="940"/>
        </w:tabs>
        <w:kinsoku w:val="0"/>
        <w:overflowPunct w:val="0"/>
        <w:spacing w:line="265" w:lineRule="exact"/>
        <w:rPr>
          <w:spacing w:val="-3"/>
        </w:rPr>
      </w:pPr>
      <w:r w:rsidRPr="00025856">
        <w:rPr>
          <w:spacing w:val="-1"/>
        </w:rPr>
        <w:t>Possession</w:t>
      </w:r>
      <w:r w:rsidRPr="00025856">
        <w:rPr>
          <w:spacing w:val="-4"/>
        </w:rPr>
        <w:t xml:space="preserve"> </w:t>
      </w:r>
      <w:r w:rsidRPr="00025856">
        <w:t>of</w:t>
      </w:r>
      <w:r w:rsidRPr="00025856">
        <w:rPr>
          <w:spacing w:val="-4"/>
        </w:rPr>
        <w:t xml:space="preserve"> </w:t>
      </w:r>
      <w:r w:rsidRPr="00025856">
        <w:t>a</w:t>
      </w:r>
      <w:r w:rsidRPr="00025856">
        <w:rPr>
          <w:spacing w:val="-4"/>
        </w:rPr>
        <w:t xml:space="preserve"> </w:t>
      </w:r>
      <w:r w:rsidRPr="00025856">
        <w:rPr>
          <w:spacing w:val="-1"/>
        </w:rPr>
        <w:t xml:space="preserve">nuisance </w:t>
      </w:r>
      <w:r w:rsidRPr="00025856">
        <w:rPr>
          <w:spacing w:val="-3"/>
        </w:rPr>
        <w:t>item;</w:t>
      </w:r>
    </w:p>
    <w:p w14:paraId="3244027F" w14:textId="77777777" w:rsidR="000E4E14" w:rsidRPr="00025856" w:rsidRDefault="000E4E14">
      <w:pPr>
        <w:pStyle w:val="BodyText"/>
        <w:numPr>
          <w:ilvl w:val="0"/>
          <w:numId w:val="9"/>
        </w:numPr>
        <w:tabs>
          <w:tab w:val="left" w:pos="940"/>
        </w:tabs>
        <w:kinsoku w:val="0"/>
        <w:overflowPunct w:val="0"/>
        <w:spacing w:line="267" w:lineRule="exact"/>
        <w:rPr>
          <w:spacing w:val="-2"/>
        </w:rPr>
      </w:pPr>
      <w:r w:rsidRPr="00025856">
        <w:rPr>
          <w:spacing w:val="-1"/>
        </w:rPr>
        <w:t xml:space="preserve">Use </w:t>
      </w:r>
      <w:r w:rsidRPr="00025856">
        <w:t>of</w:t>
      </w:r>
      <w:r w:rsidRPr="00025856">
        <w:rPr>
          <w:spacing w:val="-4"/>
        </w:rPr>
        <w:t xml:space="preserve"> </w:t>
      </w:r>
      <w:r w:rsidRPr="00025856">
        <w:rPr>
          <w:spacing w:val="-2"/>
        </w:rPr>
        <w:t>cell</w:t>
      </w:r>
      <w:r w:rsidRPr="00025856">
        <w:rPr>
          <w:spacing w:val="-6"/>
        </w:rPr>
        <w:t xml:space="preserve"> </w:t>
      </w:r>
      <w:r w:rsidRPr="00025856">
        <w:rPr>
          <w:spacing w:val="-1"/>
        </w:rPr>
        <w:t>phones</w:t>
      </w:r>
      <w:r w:rsidRPr="00025856">
        <w:rPr>
          <w:spacing w:val="-3"/>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electronic</w:t>
      </w:r>
      <w:r w:rsidRPr="00025856">
        <w:rPr>
          <w:spacing w:val="-1"/>
        </w:rPr>
        <w:t xml:space="preserve"> </w:t>
      </w:r>
      <w:r w:rsidRPr="00025856">
        <w:rPr>
          <w:spacing w:val="-2"/>
        </w:rPr>
        <w:t>devices</w:t>
      </w:r>
      <w:r w:rsidRPr="00025856">
        <w:rPr>
          <w:spacing w:val="-1"/>
        </w:rPr>
        <w:t xml:space="preserve"> </w:t>
      </w:r>
      <w:r w:rsidRPr="00025856">
        <w:rPr>
          <w:spacing w:val="-3"/>
        </w:rPr>
        <w:t>in</w:t>
      </w:r>
      <w:r w:rsidRPr="00025856">
        <w:rPr>
          <w:spacing w:val="-4"/>
        </w:rPr>
        <w:t xml:space="preserve"> </w:t>
      </w:r>
      <w:r w:rsidRPr="00025856">
        <w:rPr>
          <w:spacing w:val="-2"/>
        </w:rPr>
        <w:t>violation</w:t>
      </w:r>
      <w:r w:rsidRPr="00025856">
        <w:rPr>
          <w:spacing w:val="-4"/>
        </w:rPr>
        <w:t xml:space="preserve"> </w:t>
      </w:r>
      <w:r w:rsidRPr="00025856">
        <w:t>of</w:t>
      </w:r>
      <w:r w:rsidRPr="00025856">
        <w:rPr>
          <w:spacing w:val="-2"/>
        </w:rPr>
        <w:t xml:space="preserve"> policy.</w:t>
      </w:r>
    </w:p>
    <w:p w14:paraId="76209561" w14:textId="77777777" w:rsidR="000E4E14" w:rsidRPr="00025856" w:rsidRDefault="000E4E14">
      <w:pPr>
        <w:pStyle w:val="BodyText"/>
        <w:kinsoku w:val="0"/>
        <w:overflowPunct w:val="0"/>
        <w:spacing w:before="5"/>
        <w:ind w:left="0" w:firstLine="0"/>
      </w:pPr>
    </w:p>
    <w:p w14:paraId="5B0FA2DF" w14:textId="77777777" w:rsidR="000E4E14" w:rsidRPr="00025856" w:rsidRDefault="000E4E14">
      <w:pPr>
        <w:pStyle w:val="Heading1"/>
        <w:kinsoku w:val="0"/>
        <w:overflowPunct w:val="0"/>
        <w:rPr>
          <w:b w:val="0"/>
          <w:bCs w:val="0"/>
        </w:rPr>
      </w:pPr>
      <w:bookmarkStart w:id="89" w:name="Class_I:_Disciplinary_Actions"/>
      <w:bookmarkEnd w:id="89"/>
      <w:r w:rsidRPr="00025856">
        <w:rPr>
          <w:spacing w:val="-2"/>
        </w:rPr>
        <w:t>Class</w:t>
      </w:r>
      <w:r w:rsidRPr="00025856">
        <w:t xml:space="preserve"> </w:t>
      </w:r>
      <w:r w:rsidRPr="00025856">
        <w:rPr>
          <w:spacing w:val="-1"/>
        </w:rPr>
        <w:t xml:space="preserve">I: </w:t>
      </w:r>
      <w:r w:rsidRPr="00025856">
        <w:rPr>
          <w:spacing w:val="-2"/>
        </w:rPr>
        <w:t>Disciplinary</w:t>
      </w:r>
      <w:r w:rsidRPr="00025856">
        <w:rPr>
          <w:spacing w:val="-6"/>
        </w:rPr>
        <w:t xml:space="preserve"> </w:t>
      </w:r>
      <w:r w:rsidRPr="00025856">
        <w:rPr>
          <w:spacing w:val="-2"/>
        </w:rPr>
        <w:t>Actions</w:t>
      </w:r>
    </w:p>
    <w:p w14:paraId="01E82FF0" w14:textId="77777777" w:rsidR="000E4E14" w:rsidRPr="00025856" w:rsidRDefault="000E4E14">
      <w:pPr>
        <w:pStyle w:val="BodyText"/>
        <w:numPr>
          <w:ilvl w:val="0"/>
          <w:numId w:val="8"/>
        </w:numPr>
        <w:tabs>
          <w:tab w:val="left" w:pos="941"/>
        </w:tabs>
        <w:kinsoku w:val="0"/>
        <w:overflowPunct w:val="0"/>
        <w:spacing w:before="1" w:line="265" w:lineRule="exact"/>
        <w:rPr>
          <w:spacing w:val="-1"/>
        </w:rPr>
      </w:pPr>
      <w:r w:rsidRPr="00025856">
        <w:rPr>
          <w:spacing w:val="-1"/>
        </w:rPr>
        <w:t>Any</w:t>
      </w:r>
      <w:r w:rsidRPr="00025856">
        <w:rPr>
          <w:spacing w:val="-5"/>
        </w:rPr>
        <w:t xml:space="preserve"> </w:t>
      </w:r>
      <w:r w:rsidRPr="00025856">
        <w:rPr>
          <w:spacing w:val="-1"/>
        </w:rPr>
        <w:t>and/or</w:t>
      </w:r>
      <w:r w:rsidRPr="00025856">
        <w:rPr>
          <w:spacing w:val="-4"/>
        </w:rPr>
        <w:t xml:space="preserve"> </w:t>
      </w:r>
      <w:r w:rsidRPr="00025856">
        <w:rPr>
          <w:spacing w:val="-2"/>
        </w:rPr>
        <w:t>combination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3"/>
        </w:rPr>
        <w:t>following</w:t>
      </w:r>
      <w:r w:rsidRPr="00025856">
        <w:rPr>
          <w:spacing w:val="-4"/>
        </w:rPr>
        <w:t xml:space="preserve"> </w:t>
      </w:r>
      <w:r w:rsidRPr="00025856">
        <w:rPr>
          <w:spacing w:val="-1"/>
        </w:rPr>
        <w:t>suggested</w:t>
      </w:r>
      <w:r w:rsidRPr="00025856">
        <w:rPr>
          <w:spacing w:val="-4"/>
        </w:rPr>
        <w:t xml:space="preserve"> </w:t>
      </w:r>
      <w:r w:rsidRPr="00025856">
        <w:rPr>
          <w:spacing w:val="-2"/>
        </w:rPr>
        <w:t xml:space="preserve">disciplinary </w:t>
      </w:r>
      <w:r w:rsidRPr="00025856">
        <w:rPr>
          <w:spacing w:val="-1"/>
        </w:rPr>
        <w:t xml:space="preserve">actions </w:t>
      </w:r>
      <w:r w:rsidRPr="00025856">
        <w:rPr>
          <w:spacing w:val="-2"/>
        </w:rPr>
        <w:t xml:space="preserve">may </w:t>
      </w:r>
      <w:r w:rsidRPr="00025856">
        <w:rPr>
          <w:spacing w:val="-1"/>
        </w:rPr>
        <w:t>be</w:t>
      </w:r>
      <w:r w:rsidRPr="00025856">
        <w:rPr>
          <w:spacing w:val="-3"/>
        </w:rPr>
        <w:t xml:space="preserve"> </w:t>
      </w:r>
      <w:r w:rsidRPr="00025856">
        <w:rPr>
          <w:spacing w:val="-1"/>
        </w:rPr>
        <w:t>used:</w:t>
      </w:r>
    </w:p>
    <w:p w14:paraId="4383C562" w14:textId="77777777" w:rsidR="000E4E14" w:rsidRPr="00025856" w:rsidRDefault="000E4E14">
      <w:pPr>
        <w:pStyle w:val="BodyText"/>
        <w:numPr>
          <w:ilvl w:val="0"/>
          <w:numId w:val="8"/>
        </w:numPr>
        <w:tabs>
          <w:tab w:val="left" w:pos="941"/>
        </w:tabs>
        <w:kinsoku w:val="0"/>
        <w:overflowPunct w:val="0"/>
        <w:spacing w:line="264" w:lineRule="exact"/>
        <w:ind w:left="940" w:hanging="360"/>
        <w:rPr>
          <w:spacing w:val="-2"/>
        </w:rPr>
      </w:pPr>
      <w:r w:rsidRPr="00025856">
        <w:rPr>
          <w:spacing w:val="-2"/>
        </w:rPr>
        <w:t>Student-Teacher</w:t>
      </w:r>
      <w:r w:rsidRPr="00025856">
        <w:rPr>
          <w:spacing w:val="-4"/>
        </w:rPr>
        <w:t xml:space="preserve"> </w:t>
      </w:r>
      <w:r w:rsidRPr="00025856">
        <w:rPr>
          <w:spacing w:val="-2"/>
        </w:rPr>
        <w:t>Conference;</w:t>
      </w:r>
    </w:p>
    <w:p w14:paraId="3138071D" w14:textId="77777777" w:rsidR="000E4E14" w:rsidRPr="00025856" w:rsidRDefault="000E4E14">
      <w:pPr>
        <w:pStyle w:val="BodyText"/>
        <w:numPr>
          <w:ilvl w:val="0"/>
          <w:numId w:val="8"/>
        </w:numPr>
        <w:tabs>
          <w:tab w:val="left" w:pos="941"/>
        </w:tabs>
        <w:kinsoku w:val="0"/>
        <w:overflowPunct w:val="0"/>
        <w:spacing w:line="267" w:lineRule="exact"/>
        <w:ind w:left="940" w:hanging="360"/>
        <w:rPr>
          <w:spacing w:val="-2"/>
        </w:rPr>
      </w:pPr>
      <w:r w:rsidRPr="00025856">
        <w:rPr>
          <w:spacing w:val="-2"/>
        </w:rPr>
        <w:t>Office</w:t>
      </w:r>
      <w:r w:rsidRPr="00025856">
        <w:rPr>
          <w:spacing w:val="-1"/>
        </w:rPr>
        <w:t xml:space="preserve"> </w:t>
      </w:r>
      <w:r w:rsidRPr="00025856">
        <w:rPr>
          <w:spacing w:val="-2"/>
        </w:rPr>
        <w:t>Referral;</w:t>
      </w:r>
    </w:p>
    <w:p w14:paraId="4D75AB17" w14:textId="77777777" w:rsidR="000E4E14" w:rsidRPr="00025856" w:rsidRDefault="000E4E14">
      <w:pPr>
        <w:pStyle w:val="BodyText"/>
        <w:numPr>
          <w:ilvl w:val="0"/>
          <w:numId w:val="8"/>
        </w:numPr>
        <w:tabs>
          <w:tab w:val="left" w:pos="941"/>
        </w:tabs>
        <w:kinsoku w:val="0"/>
        <w:overflowPunct w:val="0"/>
        <w:spacing w:before="8" w:line="267" w:lineRule="exact"/>
        <w:rPr>
          <w:spacing w:val="-2"/>
        </w:rPr>
      </w:pPr>
      <w:r w:rsidRPr="00025856">
        <w:rPr>
          <w:spacing w:val="-2"/>
        </w:rPr>
        <w:t>Teacher-Parent</w:t>
      </w:r>
      <w:r w:rsidRPr="00025856">
        <w:rPr>
          <w:spacing w:val="-4"/>
        </w:rPr>
        <w:t xml:space="preserve"> </w:t>
      </w:r>
      <w:r w:rsidRPr="00025856">
        <w:rPr>
          <w:spacing w:val="-2"/>
        </w:rPr>
        <w:t>Conference;</w:t>
      </w:r>
    </w:p>
    <w:p w14:paraId="36317D1A" w14:textId="77777777" w:rsidR="000E4E14" w:rsidRPr="00025856" w:rsidRDefault="000E4E14">
      <w:pPr>
        <w:pStyle w:val="BodyText"/>
        <w:numPr>
          <w:ilvl w:val="0"/>
          <w:numId w:val="8"/>
        </w:numPr>
        <w:tabs>
          <w:tab w:val="left" w:pos="941"/>
        </w:tabs>
        <w:kinsoku w:val="0"/>
        <w:overflowPunct w:val="0"/>
        <w:ind w:right="124"/>
        <w:rPr>
          <w:spacing w:val="-2"/>
        </w:rPr>
      </w:pPr>
      <w:r w:rsidRPr="00025856">
        <w:t>Teen</w:t>
      </w:r>
      <w:r w:rsidRPr="00025856">
        <w:rPr>
          <w:spacing w:val="-4"/>
        </w:rPr>
        <w:t xml:space="preserve"> </w:t>
      </w:r>
      <w:r w:rsidRPr="00025856">
        <w:rPr>
          <w:spacing w:val="-1"/>
        </w:rPr>
        <w:t>Court</w:t>
      </w:r>
      <w:r w:rsidRPr="00025856">
        <w:rPr>
          <w:spacing w:val="-4"/>
        </w:rPr>
        <w:t xml:space="preserve"> </w:t>
      </w:r>
      <w:r w:rsidRPr="00025856">
        <w:rPr>
          <w:spacing w:val="-2"/>
        </w:rPr>
        <w:t>may</w:t>
      </w:r>
      <w:r w:rsidRPr="00025856">
        <w:rPr>
          <w:spacing w:val="-5"/>
        </w:rPr>
        <w:t xml:space="preserve"> </w:t>
      </w:r>
      <w:r w:rsidRPr="00025856">
        <w:rPr>
          <w:spacing w:val="-1"/>
        </w:rPr>
        <w:t xml:space="preserve">be </w:t>
      </w:r>
      <w:r w:rsidRPr="00025856">
        <w:rPr>
          <w:spacing w:val="-2"/>
        </w:rPr>
        <w:t>used</w:t>
      </w:r>
      <w:r w:rsidRPr="00025856">
        <w:rPr>
          <w:spacing w:val="-4"/>
        </w:rPr>
        <w:t xml:space="preserve"> </w:t>
      </w:r>
      <w:r w:rsidRPr="00025856">
        <w:rPr>
          <w:spacing w:val="-1"/>
        </w:rPr>
        <w:t xml:space="preserve">as </w:t>
      </w:r>
      <w:r w:rsidRPr="00025856">
        <w:t>a</w:t>
      </w:r>
      <w:r w:rsidRPr="00025856">
        <w:rPr>
          <w:spacing w:val="-4"/>
        </w:rPr>
        <w:t xml:space="preserve"> </w:t>
      </w:r>
      <w:r w:rsidRPr="00025856">
        <w:rPr>
          <w:spacing w:val="-2"/>
        </w:rPr>
        <w:t>disciplinary</w:t>
      </w:r>
      <w:r w:rsidRPr="00025856">
        <w:rPr>
          <w:spacing w:val="-5"/>
        </w:rPr>
        <w:t xml:space="preserve"> </w:t>
      </w:r>
      <w:r w:rsidRPr="00025856">
        <w:rPr>
          <w:spacing w:val="-1"/>
        </w:rPr>
        <w:t>action</w:t>
      </w:r>
      <w:r w:rsidRPr="00025856">
        <w:rPr>
          <w:spacing w:val="-4"/>
        </w:rPr>
        <w:t xml:space="preserve"> </w:t>
      </w:r>
      <w:r w:rsidRPr="00025856">
        <w:rPr>
          <w:spacing w:val="-1"/>
        </w:rPr>
        <w:t xml:space="preserve">as </w:t>
      </w:r>
      <w:r w:rsidRPr="00025856">
        <w:rPr>
          <w:spacing w:val="-2"/>
        </w:rPr>
        <w:t>determined</w:t>
      </w:r>
      <w:r w:rsidRPr="00025856">
        <w:rPr>
          <w:spacing w:val="-4"/>
        </w:rPr>
        <w:t xml:space="preserve"> </w:t>
      </w:r>
      <w:r w:rsidRPr="00025856">
        <w:rPr>
          <w:spacing w:val="-1"/>
        </w:rPr>
        <w:t>by</w:t>
      </w:r>
      <w:r w:rsidRPr="00025856">
        <w:rPr>
          <w:spacing w:val="-2"/>
        </w:rPr>
        <w:t xml:space="preserve"> </w:t>
      </w:r>
      <w:r w:rsidRPr="00025856">
        <w:rPr>
          <w:spacing w:val="-1"/>
        </w:rPr>
        <w:t>the</w:t>
      </w:r>
      <w:r w:rsidRPr="00025856">
        <w:t xml:space="preserve"> </w:t>
      </w:r>
      <w:r w:rsidRPr="00025856">
        <w:rPr>
          <w:spacing w:val="-3"/>
        </w:rPr>
        <w:t>building</w:t>
      </w:r>
      <w:r w:rsidRPr="00025856">
        <w:rPr>
          <w:spacing w:val="-4"/>
        </w:rPr>
        <w:t xml:space="preserve"> </w:t>
      </w:r>
      <w:r w:rsidRPr="00025856">
        <w:rPr>
          <w:spacing w:val="-1"/>
        </w:rPr>
        <w:t>administer</w:t>
      </w:r>
      <w:r w:rsidRPr="00025856">
        <w:rPr>
          <w:spacing w:val="63"/>
        </w:rPr>
        <w:t xml:space="preserve"> </w:t>
      </w:r>
      <w:r w:rsidRPr="00025856">
        <w:rPr>
          <w:spacing w:val="-1"/>
        </w:rPr>
        <w:t>and</w:t>
      </w:r>
      <w:r w:rsidRPr="00025856">
        <w:rPr>
          <w:spacing w:val="-4"/>
        </w:rPr>
        <w:t xml:space="preserve"> </w:t>
      </w:r>
      <w:r w:rsidRPr="00025856">
        <w:rPr>
          <w:spacing w:val="-1"/>
        </w:rPr>
        <w:t>agreed</w:t>
      </w:r>
      <w:r w:rsidRPr="00025856">
        <w:rPr>
          <w:spacing w:val="-4"/>
        </w:rPr>
        <w:t xml:space="preserve"> </w:t>
      </w:r>
      <w:r w:rsidRPr="00025856">
        <w:rPr>
          <w:spacing w:val="-2"/>
        </w:rPr>
        <w:t>upon</w:t>
      </w:r>
      <w:r w:rsidRPr="00025856">
        <w:rPr>
          <w:spacing w:val="-4"/>
        </w:rPr>
        <w:t xml:space="preserve"> </w:t>
      </w:r>
      <w:r w:rsidRPr="00025856">
        <w:rPr>
          <w:spacing w:val="-1"/>
        </w:rPr>
        <w:t>by</w:t>
      </w:r>
      <w:r w:rsidRPr="00025856">
        <w:rPr>
          <w:spacing w:val="-5"/>
        </w:rPr>
        <w:t xml:space="preserve"> </w:t>
      </w:r>
      <w:r w:rsidRPr="00025856">
        <w:t>the</w:t>
      </w:r>
      <w:r w:rsidRPr="00025856">
        <w:rPr>
          <w:spacing w:val="-1"/>
        </w:rPr>
        <w:t xml:space="preserve"> </w:t>
      </w:r>
      <w:r w:rsidRPr="00025856">
        <w:rPr>
          <w:spacing w:val="-2"/>
        </w:rPr>
        <w:t>student</w:t>
      </w:r>
      <w:r w:rsidRPr="00025856">
        <w:rPr>
          <w:spacing w:val="-4"/>
        </w:rPr>
        <w:t xml:space="preserve"> </w:t>
      </w:r>
      <w:r w:rsidRPr="00025856">
        <w:rPr>
          <w:spacing w:val="-1"/>
        </w:rPr>
        <w:t>and</w:t>
      </w:r>
      <w:r w:rsidRPr="00025856">
        <w:rPr>
          <w:spacing w:val="-4"/>
        </w:rPr>
        <w:t xml:space="preserve"> </w:t>
      </w:r>
      <w:r w:rsidRPr="00025856">
        <w:rPr>
          <w:spacing w:val="-2"/>
        </w:rPr>
        <w:t>parent(s);</w:t>
      </w:r>
    </w:p>
    <w:p w14:paraId="23992FEE" w14:textId="77777777" w:rsidR="000E4E14" w:rsidRPr="00025856" w:rsidRDefault="000E4E14">
      <w:pPr>
        <w:pStyle w:val="BodyText"/>
        <w:numPr>
          <w:ilvl w:val="0"/>
          <w:numId w:val="8"/>
        </w:numPr>
        <w:tabs>
          <w:tab w:val="left" w:pos="942"/>
        </w:tabs>
        <w:kinsoku w:val="0"/>
        <w:overflowPunct w:val="0"/>
        <w:spacing w:line="260" w:lineRule="exact"/>
        <w:ind w:hanging="360"/>
        <w:rPr>
          <w:spacing w:val="-2"/>
        </w:rPr>
      </w:pPr>
      <w:r w:rsidRPr="00025856">
        <w:rPr>
          <w:spacing w:val="-2"/>
        </w:rPr>
        <w:t>Administrative</w:t>
      </w:r>
      <w:r w:rsidRPr="00025856">
        <w:rPr>
          <w:spacing w:val="-1"/>
        </w:rPr>
        <w:t xml:space="preserve"> Conference</w:t>
      </w:r>
      <w:r w:rsidRPr="00025856">
        <w:rPr>
          <w:spacing w:val="-3"/>
        </w:rPr>
        <w:t xml:space="preserve"> </w:t>
      </w:r>
      <w:r w:rsidRPr="00025856">
        <w:rPr>
          <w:spacing w:val="-2"/>
        </w:rPr>
        <w:t>(Student-Principal;</w:t>
      </w:r>
      <w:r w:rsidRPr="00025856">
        <w:t xml:space="preserve"> </w:t>
      </w:r>
      <w:r w:rsidRPr="00025856">
        <w:rPr>
          <w:spacing w:val="-2"/>
        </w:rPr>
        <w:t>Parent-Principal);</w:t>
      </w:r>
    </w:p>
    <w:p w14:paraId="46D07D00" w14:textId="77777777" w:rsidR="000E4E14" w:rsidRPr="00025856" w:rsidRDefault="000E4E14">
      <w:pPr>
        <w:pStyle w:val="BodyText"/>
        <w:numPr>
          <w:ilvl w:val="0"/>
          <w:numId w:val="8"/>
        </w:numPr>
        <w:tabs>
          <w:tab w:val="left" w:pos="943"/>
        </w:tabs>
        <w:kinsoku w:val="0"/>
        <w:overflowPunct w:val="0"/>
        <w:spacing w:line="266" w:lineRule="exact"/>
        <w:ind w:left="942" w:hanging="360"/>
        <w:rPr>
          <w:spacing w:val="-2"/>
        </w:rPr>
      </w:pPr>
      <w:r w:rsidRPr="00025856">
        <w:rPr>
          <w:spacing w:val="-2"/>
        </w:rPr>
        <w:t>Detention:</w:t>
      </w:r>
    </w:p>
    <w:p w14:paraId="4758440A" w14:textId="77777777" w:rsidR="000E4E14" w:rsidRPr="00025856" w:rsidRDefault="000E4E14">
      <w:pPr>
        <w:pStyle w:val="BodyText"/>
        <w:numPr>
          <w:ilvl w:val="1"/>
          <w:numId w:val="8"/>
        </w:numPr>
        <w:tabs>
          <w:tab w:val="left" w:pos="1664"/>
        </w:tabs>
        <w:kinsoku w:val="0"/>
        <w:overflowPunct w:val="0"/>
        <w:spacing w:before="6" w:line="265" w:lineRule="exact"/>
        <w:rPr>
          <w:spacing w:val="-2"/>
        </w:rPr>
      </w:pPr>
      <w:r w:rsidRPr="00025856">
        <w:t>Noon</w:t>
      </w:r>
      <w:r w:rsidRPr="00025856">
        <w:rPr>
          <w:spacing w:val="-4"/>
        </w:rPr>
        <w:t xml:space="preserve"> </w:t>
      </w:r>
      <w:r w:rsidRPr="00025856">
        <w:rPr>
          <w:spacing w:val="-2"/>
        </w:rPr>
        <w:t>D-Hall</w:t>
      </w:r>
    </w:p>
    <w:p w14:paraId="203701B6" w14:textId="77777777" w:rsidR="000E4E14" w:rsidRPr="00025856" w:rsidRDefault="000E4E14">
      <w:pPr>
        <w:pStyle w:val="BodyText"/>
        <w:numPr>
          <w:ilvl w:val="1"/>
          <w:numId w:val="8"/>
        </w:numPr>
        <w:tabs>
          <w:tab w:val="left" w:pos="1666"/>
        </w:tabs>
        <w:kinsoku w:val="0"/>
        <w:overflowPunct w:val="0"/>
        <w:spacing w:line="265" w:lineRule="exact"/>
        <w:ind w:left="1665" w:hanging="362"/>
      </w:pPr>
      <w:r w:rsidRPr="00025856">
        <w:rPr>
          <w:spacing w:val="-1"/>
        </w:rPr>
        <w:t>Teacher</w:t>
      </w:r>
      <w:r w:rsidRPr="00025856">
        <w:rPr>
          <w:spacing w:val="-4"/>
        </w:rPr>
        <w:t xml:space="preserve"> </w:t>
      </w:r>
      <w:r w:rsidRPr="00025856">
        <w:rPr>
          <w:spacing w:val="-2"/>
        </w:rPr>
        <w:t>Directed</w:t>
      </w:r>
      <w:r w:rsidRPr="00025856">
        <w:rPr>
          <w:spacing w:val="-4"/>
        </w:rPr>
        <w:t xml:space="preserve"> </w:t>
      </w:r>
      <w:r w:rsidRPr="00025856">
        <w:rPr>
          <w:spacing w:val="-1"/>
        </w:rPr>
        <w:t>Classroom</w:t>
      </w:r>
      <w:r w:rsidRPr="00025856">
        <w:rPr>
          <w:spacing w:val="-5"/>
        </w:rPr>
        <w:t xml:space="preserve"> </w:t>
      </w:r>
      <w:r w:rsidRPr="00025856">
        <w:rPr>
          <w:spacing w:val="-3"/>
        </w:rPr>
        <w:t>D-Hall</w:t>
      </w:r>
    </w:p>
    <w:p w14:paraId="794960EE" w14:textId="77777777" w:rsidR="000E4E14" w:rsidRPr="00025856" w:rsidRDefault="000E4E14">
      <w:pPr>
        <w:pStyle w:val="BodyText"/>
        <w:numPr>
          <w:ilvl w:val="1"/>
          <w:numId w:val="8"/>
        </w:numPr>
        <w:tabs>
          <w:tab w:val="left" w:pos="1667"/>
        </w:tabs>
        <w:kinsoku w:val="0"/>
        <w:overflowPunct w:val="0"/>
        <w:spacing w:before="6" w:line="265" w:lineRule="exact"/>
        <w:ind w:left="1666" w:hanging="363"/>
        <w:rPr>
          <w:spacing w:val="-2"/>
        </w:rPr>
      </w:pPr>
      <w:r w:rsidRPr="00025856">
        <w:rPr>
          <w:spacing w:val="-1"/>
        </w:rPr>
        <w:t>Saturday</w:t>
      </w:r>
      <w:r w:rsidRPr="00025856">
        <w:rPr>
          <w:spacing w:val="-5"/>
        </w:rPr>
        <w:t xml:space="preserve"> </w:t>
      </w:r>
      <w:r w:rsidRPr="00025856">
        <w:rPr>
          <w:spacing w:val="-2"/>
        </w:rPr>
        <w:t>Detention</w:t>
      </w:r>
    </w:p>
    <w:p w14:paraId="0F18850C" w14:textId="77777777" w:rsidR="000E4E14" w:rsidRPr="00025856" w:rsidRDefault="000E4E14">
      <w:pPr>
        <w:pStyle w:val="BodyText"/>
        <w:numPr>
          <w:ilvl w:val="0"/>
          <w:numId w:val="8"/>
        </w:numPr>
        <w:tabs>
          <w:tab w:val="left" w:pos="947"/>
        </w:tabs>
        <w:kinsoku w:val="0"/>
        <w:overflowPunct w:val="0"/>
        <w:spacing w:line="265" w:lineRule="exact"/>
        <w:ind w:left="946" w:hanging="363"/>
      </w:pPr>
      <w:r w:rsidRPr="00025856">
        <w:rPr>
          <w:spacing w:val="-2"/>
        </w:rPr>
        <w:t>On-Campus</w:t>
      </w:r>
      <w:r w:rsidRPr="00025856">
        <w:rPr>
          <w:spacing w:val="-3"/>
        </w:rPr>
        <w:t xml:space="preserve"> </w:t>
      </w:r>
      <w:r w:rsidRPr="00025856">
        <w:rPr>
          <w:spacing w:val="-2"/>
        </w:rPr>
        <w:t>Suspension;</w:t>
      </w:r>
    </w:p>
    <w:p w14:paraId="3AB4D721" w14:textId="77777777" w:rsidR="000E4E14" w:rsidRPr="00025856" w:rsidRDefault="000E4E14">
      <w:pPr>
        <w:pStyle w:val="BodyText"/>
        <w:numPr>
          <w:ilvl w:val="0"/>
          <w:numId w:val="8"/>
        </w:numPr>
        <w:tabs>
          <w:tab w:val="left" w:pos="948"/>
        </w:tabs>
        <w:kinsoku w:val="0"/>
        <w:overflowPunct w:val="0"/>
        <w:spacing w:before="6" w:line="265" w:lineRule="exact"/>
        <w:ind w:left="947" w:hanging="363"/>
        <w:rPr>
          <w:spacing w:val="-2"/>
        </w:rPr>
      </w:pPr>
      <w:r w:rsidRPr="00025856">
        <w:rPr>
          <w:spacing w:val="-2"/>
        </w:rPr>
        <w:t>Suspension;</w:t>
      </w:r>
    </w:p>
    <w:p w14:paraId="46ADE88D" w14:textId="77777777" w:rsidR="000E4E14" w:rsidRPr="00025856" w:rsidRDefault="000E4E14">
      <w:pPr>
        <w:pStyle w:val="BodyText"/>
        <w:numPr>
          <w:ilvl w:val="0"/>
          <w:numId w:val="8"/>
        </w:numPr>
        <w:tabs>
          <w:tab w:val="left" w:pos="948"/>
        </w:tabs>
        <w:kinsoku w:val="0"/>
        <w:overflowPunct w:val="0"/>
        <w:spacing w:line="265" w:lineRule="exact"/>
        <w:ind w:left="947" w:hanging="362"/>
        <w:rPr>
          <w:spacing w:val="-1"/>
        </w:rPr>
      </w:pPr>
      <w:r w:rsidRPr="00025856">
        <w:rPr>
          <w:spacing w:val="-1"/>
        </w:rPr>
        <w:t>OCS.</w:t>
      </w:r>
    </w:p>
    <w:p w14:paraId="18BF41B7" w14:textId="77777777" w:rsidR="000E4E14" w:rsidRPr="00025856" w:rsidRDefault="000E4E14">
      <w:pPr>
        <w:pStyle w:val="BodyText"/>
        <w:kinsoku w:val="0"/>
        <w:overflowPunct w:val="0"/>
        <w:ind w:left="0" w:firstLine="0"/>
      </w:pPr>
    </w:p>
    <w:p w14:paraId="7C48D0CF" w14:textId="77777777" w:rsidR="000E4E14" w:rsidRPr="00025856" w:rsidRDefault="000E4E14">
      <w:pPr>
        <w:pStyle w:val="Heading1"/>
        <w:kinsoku w:val="0"/>
        <w:overflowPunct w:val="0"/>
        <w:spacing w:before="136" w:line="264" w:lineRule="exact"/>
        <w:ind w:left="229"/>
        <w:rPr>
          <w:b w:val="0"/>
          <w:bCs w:val="0"/>
        </w:rPr>
      </w:pPr>
      <w:bookmarkStart w:id="90" w:name="Class_II:_Behaviors"/>
      <w:bookmarkEnd w:id="90"/>
      <w:r w:rsidRPr="00025856">
        <w:rPr>
          <w:spacing w:val="-2"/>
        </w:rPr>
        <w:t>Class</w:t>
      </w:r>
      <w:r w:rsidRPr="00025856">
        <w:t xml:space="preserve"> </w:t>
      </w:r>
      <w:r w:rsidRPr="00025856">
        <w:rPr>
          <w:spacing w:val="-1"/>
        </w:rPr>
        <w:t>II:</w:t>
      </w:r>
      <w:r w:rsidRPr="00025856">
        <w:rPr>
          <w:spacing w:val="-4"/>
        </w:rPr>
        <w:t xml:space="preserve"> </w:t>
      </w:r>
      <w:r w:rsidRPr="00025856">
        <w:rPr>
          <w:spacing w:val="-2"/>
        </w:rPr>
        <w:t>Behaviors</w:t>
      </w:r>
    </w:p>
    <w:p w14:paraId="107F9268" w14:textId="77777777" w:rsidR="000E4E14" w:rsidRPr="00025856" w:rsidRDefault="000E4E14">
      <w:pPr>
        <w:pStyle w:val="BodyText"/>
        <w:numPr>
          <w:ilvl w:val="0"/>
          <w:numId w:val="7"/>
        </w:numPr>
        <w:tabs>
          <w:tab w:val="left" w:pos="1303"/>
        </w:tabs>
        <w:kinsoku w:val="0"/>
        <w:overflowPunct w:val="0"/>
        <w:spacing w:line="265" w:lineRule="exact"/>
        <w:rPr>
          <w:spacing w:val="-2"/>
        </w:rPr>
      </w:pPr>
      <w:r w:rsidRPr="00025856">
        <w:rPr>
          <w:spacing w:val="-1"/>
        </w:rPr>
        <w:t>Disrespect</w:t>
      </w:r>
      <w:r w:rsidRPr="00025856">
        <w:rPr>
          <w:spacing w:val="-4"/>
        </w:rPr>
        <w:t xml:space="preserve"> </w:t>
      </w:r>
      <w:r w:rsidRPr="00025856">
        <w:rPr>
          <w:spacing w:val="-1"/>
        </w:rPr>
        <w:t>for</w:t>
      </w:r>
      <w:r w:rsidRPr="00025856">
        <w:rPr>
          <w:spacing w:val="-4"/>
        </w:rPr>
        <w:t xml:space="preserve"> </w:t>
      </w:r>
      <w:r w:rsidRPr="00025856">
        <w:rPr>
          <w:spacing w:val="-2"/>
        </w:rPr>
        <w:t>authority/willful</w:t>
      </w:r>
      <w:r w:rsidRPr="00025856">
        <w:rPr>
          <w:spacing w:val="-6"/>
        </w:rPr>
        <w:t xml:space="preserve"> </w:t>
      </w:r>
      <w:r w:rsidRPr="00025856">
        <w:rPr>
          <w:spacing w:val="-2"/>
        </w:rPr>
        <w:t>disobedience;</w:t>
      </w:r>
    </w:p>
    <w:p w14:paraId="09206757" w14:textId="77777777" w:rsidR="000E4E14" w:rsidRPr="00025856" w:rsidRDefault="000E4E14">
      <w:pPr>
        <w:pStyle w:val="BodyText"/>
        <w:numPr>
          <w:ilvl w:val="0"/>
          <w:numId w:val="7"/>
        </w:numPr>
        <w:tabs>
          <w:tab w:val="left" w:pos="1303"/>
        </w:tabs>
        <w:kinsoku w:val="0"/>
        <w:overflowPunct w:val="0"/>
        <w:spacing w:before="1"/>
        <w:ind w:left="1302" w:hanging="362"/>
        <w:rPr>
          <w:spacing w:val="-2"/>
        </w:rPr>
      </w:pPr>
      <w:r w:rsidRPr="00025856">
        <w:rPr>
          <w:spacing w:val="-1"/>
        </w:rPr>
        <w:t>Three</w:t>
      </w:r>
      <w:r w:rsidRPr="00025856">
        <w:rPr>
          <w:spacing w:val="-3"/>
        </w:rPr>
        <w:t xml:space="preserve"> </w:t>
      </w:r>
      <w:r w:rsidRPr="00025856">
        <w:t>or</w:t>
      </w:r>
      <w:r w:rsidRPr="00025856">
        <w:rPr>
          <w:spacing w:val="-4"/>
        </w:rPr>
        <w:t xml:space="preserve"> </w:t>
      </w:r>
      <w:r w:rsidRPr="00025856">
        <w:rPr>
          <w:spacing w:val="-2"/>
        </w:rPr>
        <w:t>more</w:t>
      </w:r>
      <w:r w:rsidRPr="00025856">
        <w:rPr>
          <w:spacing w:val="-1"/>
        </w:rPr>
        <w:t xml:space="preserve"> </w:t>
      </w:r>
      <w:r w:rsidRPr="00025856">
        <w:rPr>
          <w:spacing w:val="-2"/>
        </w:rPr>
        <w:t>violations</w:t>
      </w:r>
      <w:r w:rsidRPr="00025856">
        <w:rPr>
          <w:spacing w:val="-1"/>
        </w:rPr>
        <w:t xml:space="preserve"> </w:t>
      </w:r>
      <w:r w:rsidRPr="00025856">
        <w:t>of</w:t>
      </w:r>
      <w:r w:rsidRPr="00025856">
        <w:rPr>
          <w:spacing w:val="-4"/>
        </w:rPr>
        <w:t xml:space="preserve"> </w:t>
      </w:r>
      <w:r w:rsidRPr="00025856">
        <w:rPr>
          <w:spacing w:val="-2"/>
        </w:rPr>
        <w:t>Class</w:t>
      </w:r>
      <w:r w:rsidRPr="00025856">
        <w:rPr>
          <w:spacing w:val="-4"/>
        </w:rPr>
        <w:t xml:space="preserve"> </w:t>
      </w:r>
      <w:r w:rsidRPr="00025856">
        <w:t xml:space="preserve">I </w:t>
      </w:r>
      <w:r w:rsidRPr="00025856">
        <w:rPr>
          <w:spacing w:val="-2"/>
        </w:rPr>
        <w:t>Behaviors;</w:t>
      </w:r>
    </w:p>
    <w:p w14:paraId="3B2939FD" w14:textId="77777777" w:rsidR="000E4E14" w:rsidRPr="00025856" w:rsidRDefault="000E4E14">
      <w:pPr>
        <w:pStyle w:val="BodyText"/>
        <w:numPr>
          <w:ilvl w:val="0"/>
          <w:numId w:val="7"/>
        </w:numPr>
        <w:tabs>
          <w:tab w:val="left" w:pos="1303"/>
        </w:tabs>
        <w:kinsoku w:val="0"/>
        <w:overflowPunct w:val="0"/>
        <w:spacing w:before="18" w:line="264" w:lineRule="exact"/>
        <w:ind w:right="124"/>
        <w:rPr>
          <w:spacing w:val="-2"/>
        </w:rPr>
      </w:pPr>
      <w:r w:rsidRPr="00025856">
        <w:rPr>
          <w:spacing w:val="-2"/>
        </w:rPr>
        <w:t>Intentionally</w:t>
      </w:r>
      <w:r w:rsidRPr="00025856">
        <w:rPr>
          <w:spacing w:val="-5"/>
        </w:rPr>
        <w:t xml:space="preserve"> </w:t>
      </w:r>
      <w:r w:rsidRPr="00025856">
        <w:rPr>
          <w:spacing w:val="-1"/>
        </w:rPr>
        <w:t>providing</w:t>
      </w:r>
      <w:r w:rsidRPr="00025856">
        <w:rPr>
          <w:spacing w:val="-4"/>
        </w:rPr>
        <w:t xml:space="preserve"> </w:t>
      </w:r>
      <w:r w:rsidRPr="00025856">
        <w:rPr>
          <w:spacing w:val="-2"/>
        </w:rPr>
        <w:t>false</w:t>
      </w:r>
      <w:r w:rsidRPr="00025856">
        <w:rPr>
          <w:spacing w:val="2"/>
        </w:rPr>
        <w:t xml:space="preserve"> </w:t>
      </w:r>
      <w:r w:rsidRPr="00025856">
        <w:rPr>
          <w:spacing w:val="-2"/>
        </w:rPr>
        <w:t>information</w:t>
      </w:r>
      <w:r w:rsidRPr="00025856">
        <w:rPr>
          <w:spacing w:val="-4"/>
        </w:rPr>
        <w:t xml:space="preserve"> </w:t>
      </w:r>
      <w:r w:rsidRPr="00025856">
        <w:rPr>
          <w:spacing w:val="-1"/>
        </w:rPr>
        <w:t>to</w:t>
      </w:r>
      <w:r w:rsidRPr="00025856">
        <w:rPr>
          <w:spacing w:val="4"/>
        </w:rPr>
        <w:t xml:space="preserve"> </w:t>
      </w:r>
      <w:r w:rsidRPr="00025856">
        <w:rPr>
          <w:spacing w:val="-1"/>
        </w:rPr>
        <w:t>any</w:t>
      </w:r>
      <w:r w:rsidRPr="00025856">
        <w:rPr>
          <w:spacing w:val="-5"/>
        </w:rPr>
        <w:t xml:space="preserve"> </w:t>
      </w:r>
      <w:r w:rsidRPr="00025856">
        <w:rPr>
          <w:spacing w:val="-2"/>
        </w:rPr>
        <w:t>employee</w:t>
      </w:r>
      <w:r w:rsidRPr="00025856">
        <w:rPr>
          <w:spacing w:val="-1"/>
        </w:rPr>
        <w:t xml:space="preserve"> </w:t>
      </w:r>
      <w:r w:rsidRPr="00025856">
        <w:t>of</w:t>
      </w:r>
      <w:r w:rsidRPr="00025856">
        <w:rPr>
          <w:spacing w:val="-4"/>
        </w:rPr>
        <w:t xml:space="preserve"> </w:t>
      </w:r>
      <w:r w:rsidRPr="00025856">
        <w:rPr>
          <w:spacing w:val="-2"/>
        </w:rPr>
        <w:t>Hobbs</w:t>
      </w:r>
      <w:r w:rsidRPr="00025856">
        <w:rPr>
          <w:spacing w:val="-1"/>
        </w:rPr>
        <w:t xml:space="preserve"> </w:t>
      </w:r>
      <w:r w:rsidRPr="00025856">
        <w:rPr>
          <w:spacing w:val="-2"/>
        </w:rPr>
        <w:t>Municipal</w:t>
      </w:r>
      <w:r w:rsidRPr="00025856">
        <w:rPr>
          <w:spacing w:val="-9"/>
        </w:rPr>
        <w:t xml:space="preserve"> </w:t>
      </w:r>
      <w:r w:rsidRPr="00025856">
        <w:rPr>
          <w:spacing w:val="-1"/>
        </w:rPr>
        <w:t>school</w:t>
      </w:r>
      <w:r w:rsidRPr="00025856">
        <w:rPr>
          <w:spacing w:val="-7"/>
        </w:rPr>
        <w:t xml:space="preserve"> </w:t>
      </w:r>
      <w:r w:rsidRPr="00025856">
        <w:t>or</w:t>
      </w:r>
      <w:r w:rsidRPr="00025856">
        <w:rPr>
          <w:spacing w:val="59"/>
        </w:rPr>
        <w:t xml:space="preserve"> </w:t>
      </w:r>
      <w:r w:rsidRPr="00025856">
        <w:rPr>
          <w:spacing w:val="-2"/>
        </w:rPr>
        <w:t>failing</w:t>
      </w:r>
      <w:r w:rsidRPr="00025856">
        <w:rPr>
          <w:spacing w:val="-4"/>
        </w:rPr>
        <w:t xml:space="preserve"> </w:t>
      </w:r>
      <w:r w:rsidRPr="00025856">
        <w:rPr>
          <w:spacing w:val="-1"/>
        </w:rPr>
        <w:t>to</w:t>
      </w:r>
      <w:r w:rsidRPr="00025856">
        <w:rPr>
          <w:spacing w:val="2"/>
        </w:rPr>
        <w:t xml:space="preserve"> </w:t>
      </w:r>
      <w:r w:rsidRPr="00025856">
        <w:rPr>
          <w:spacing w:val="-2"/>
        </w:rPr>
        <w:t xml:space="preserve">identify </w:t>
      </w:r>
      <w:r w:rsidRPr="00025856">
        <w:rPr>
          <w:spacing w:val="-1"/>
        </w:rPr>
        <w:t xml:space="preserve">one’s </w:t>
      </w:r>
      <w:r w:rsidRPr="00025856">
        <w:rPr>
          <w:spacing w:val="-2"/>
        </w:rPr>
        <w:t>self</w:t>
      </w:r>
      <w:r w:rsidRPr="00025856">
        <w:rPr>
          <w:spacing w:val="-4"/>
        </w:rPr>
        <w:t xml:space="preserve"> </w:t>
      </w:r>
      <w:r w:rsidRPr="00025856">
        <w:rPr>
          <w:spacing w:val="-1"/>
        </w:rPr>
        <w:t>when</w:t>
      </w:r>
      <w:r w:rsidRPr="00025856">
        <w:rPr>
          <w:spacing w:val="-4"/>
        </w:rPr>
        <w:t xml:space="preserve"> </w:t>
      </w:r>
      <w:r w:rsidRPr="00025856">
        <w:rPr>
          <w:spacing w:val="-2"/>
        </w:rPr>
        <w:t>requested</w:t>
      </w:r>
      <w:r w:rsidRPr="00025856">
        <w:rPr>
          <w:spacing w:val="-7"/>
        </w:rPr>
        <w:t xml:space="preserve"> </w:t>
      </w:r>
      <w:r w:rsidRPr="00025856">
        <w:rPr>
          <w:spacing w:val="-1"/>
        </w:rPr>
        <w:t>to do</w:t>
      </w:r>
      <w:r w:rsidRPr="00025856">
        <w:rPr>
          <w:spacing w:val="-3"/>
        </w:rPr>
        <w:t xml:space="preserve"> </w:t>
      </w:r>
      <w:r w:rsidRPr="00025856">
        <w:t>so</w:t>
      </w:r>
      <w:r w:rsidRPr="00025856">
        <w:rPr>
          <w:spacing w:val="-1"/>
        </w:rPr>
        <w:t xml:space="preserve"> by</w:t>
      </w:r>
      <w:r w:rsidRPr="00025856">
        <w:rPr>
          <w:spacing w:val="-5"/>
        </w:rPr>
        <w:t xml:space="preserve"> </w:t>
      </w:r>
      <w:r w:rsidRPr="00025856">
        <w:t>a</w:t>
      </w:r>
      <w:r w:rsidRPr="00025856">
        <w:rPr>
          <w:spacing w:val="-4"/>
        </w:rPr>
        <w:t xml:space="preserve"> </w:t>
      </w:r>
      <w:r w:rsidRPr="00025856">
        <w:rPr>
          <w:spacing w:val="-1"/>
        </w:rPr>
        <w:t>school</w:t>
      </w:r>
      <w:r w:rsidRPr="00025856">
        <w:rPr>
          <w:spacing w:val="-4"/>
        </w:rPr>
        <w:t xml:space="preserve"> </w:t>
      </w:r>
      <w:r w:rsidRPr="00025856">
        <w:rPr>
          <w:spacing w:val="-2"/>
        </w:rPr>
        <w:t>employee;</w:t>
      </w:r>
    </w:p>
    <w:p w14:paraId="37A28065" w14:textId="77777777" w:rsidR="000E4E14" w:rsidRPr="00025856" w:rsidRDefault="000E4E14">
      <w:pPr>
        <w:pStyle w:val="BodyText"/>
        <w:numPr>
          <w:ilvl w:val="0"/>
          <w:numId w:val="7"/>
        </w:numPr>
        <w:tabs>
          <w:tab w:val="left" w:pos="1303"/>
        </w:tabs>
        <w:kinsoku w:val="0"/>
        <w:overflowPunct w:val="0"/>
        <w:spacing w:line="258" w:lineRule="exact"/>
        <w:ind w:left="1302" w:hanging="362"/>
      </w:pPr>
      <w:r w:rsidRPr="00025856">
        <w:rPr>
          <w:spacing w:val="-2"/>
        </w:rPr>
        <w:t>Trespassing</w:t>
      </w:r>
      <w:r w:rsidRPr="00025856">
        <w:rPr>
          <w:spacing w:val="-4"/>
        </w:rPr>
        <w:t xml:space="preserve"> </w:t>
      </w:r>
      <w:r w:rsidRPr="00025856">
        <w:t>–</w:t>
      </w:r>
      <w:r w:rsidRPr="00025856">
        <w:rPr>
          <w:spacing w:val="-5"/>
        </w:rPr>
        <w:t xml:space="preserve"> </w:t>
      </w:r>
      <w:r w:rsidRPr="00025856">
        <w:rPr>
          <w:spacing w:val="-1"/>
        </w:rPr>
        <w:t>entering</w:t>
      </w:r>
      <w:r w:rsidRPr="00025856">
        <w:rPr>
          <w:spacing w:val="-4"/>
        </w:rPr>
        <w:t xml:space="preserve"> </w:t>
      </w:r>
      <w:r w:rsidRPr="00025856">
        <w:t>or</w:t>
      </w:r>
      <w:r w:rsidRPr="00025856">
        <w:rPr>
          <w:spacing w:val="-4"/>
        </w:rPr>
        <w:t xml:space="preserve"> </w:t>
      </w:r>
      <w:r w:rsidRPr="00025856">
        <w:rPr>
          <w:spacing w:val="-2"/>
        </w:rPr>
        <w:t>remaining</w:t>
      </w:r>
      <w:r w:rsidRPr="00025856">
        <w:rPr>
          <w:spacing w:val="-4"/>
        </w:rPr>
        <w:t xml:space="preserve"> </w:t>
      </w:r>
      <w:r w:rsidRPr="00025856">
        <w:t>on</w:t>
      </w:r>
      <w:r w:rsidRPr="00025856">
        <w:rPr>
          <w:spacing w:val="-4"/>
        </w:rPr>
        <w:t xml:space="preserve"> </w:t>
      </w:r>
      <w:r w:rsidRPr="00025856">
        <w:rPr>
          <w:spacing w:val="-1"/>
        </w:rPr>
        <w:t>the</w:t>
      </w:r>
      <w:r w:rsidRPr="00025856">
        <w:rPr>
          <w:spacing w:val="2"/>
        </w:rPr>
        <w:t xml:space="preserve"> </w:t>
      </w:r>
      <w:r w:rsidRPr="00025856">
        <w:rPr>
          <w:spacing w:val="-2"/>
        </w:rPr>
        <w:t>campus</w:t>
      </w:r>
      <w:r w:rsidRPr="00025856">
        <w:rPr>
          <w:spacing w:val="-3"/>
        </w:rPr>
        <w:t xml:space="preserve"> </w:t>
      </w:r>
      <w:r w:rsidRPr="00025856">
        <w:rPr>
          <w:spacing w:val="-1"/>
        </w:rPr>
        <w:t xml:space="preserve">as </w:t>
      </w:r>
      <w:r w:rsidRPr="00025856">
        <w:rPr>
          <w:spacing w:val="-2"/>
        </w:rPr>
        <w:t>described below:</w:t>
      </w:r>
    </w:p>
    <w:p w14:paraId="7024623A" w14:textId="77777777" w:rsidR="000E4E14" w:rsidRPr="00025856" w:rsidRDefault="000E4E14">
      <w:pPr>
        <w:pStyle w:val="BodyText"/>
        <w:numPr>
          <w:ilvl w:val="0"/>
          <w:numId w:val="7"/>
        </w:numPr>
        <w:tabs>
          <w:tab w:val="left" w:pos="1303"/>
        </w:tabs>
        <w:kinsoku w:val="0"/>
        <w:overflowPunct w:val="0"/>
        <w:spacing w:before="3"/>
        <w:ind w:left="1302" w:right="853" w:hanging="360"/>
      </w:pPr>
      <w:r w:rsidRPr="00025856">
        <w:rPr>
          <w:spacing w:val="-1"/>
        </w:rPr>
        <w:t>When</w:t>
      </w:r>
      <w:r w:rsidRPr="00025856">
        <w:rPr>
          <w:spacing w:val="-4"/>
        </w:rPr>
        <w:t xml:space="preserve"> </w:t>
      </w:r>
      <w:r w:rsidRPr="00025856">
        <w:rPr>
          <w:spacing w:val="-2"/>
        </w:rPr>
        <w:t>and/or</w:t>
      </w:r>
      <w:r w:rsidRPr="00025856">
        <w:rPr>
          <w:spacing w:val="-4"/>
        </w:rPr>
        <w:t xml:space="preserve"> </w:t>
      </w:r>
      <w:r w:rsidRPr="00025856">
        <w:rPr>
          <w:spacing w:val="-1"/>
        </w:rPr>
        <w:t xml:space="preserve">where </w:t>
      </w:r>
      <w:r w:rsidRPr="00025856">
        <w:rPr>
          <w:spacing w:val="-3"/>
        </w:rPr>
        <w:t>the</w:t>
      </w:r>
      <w:r w:rsidRPr="00025856">
        <w:rPr>
          <w:spacing w:val="-1"/>
        </w:rPr>
        <w:t xml:space="preserve"> </w:t>
      </w:r>
      <w:r w:rsidRPr="00025856">
        <w:rPr>
          <w:spacing w:val="-2"/>
        </w:rPr>
        <w:t>student</w:t>
      </w:r>
      <w:r w:rsidRPr="00025856">
        <w:rPr>
          <w:spacing w:val="-4"/>
        </w:rPr>
        <w:t xml:space="preserve"> </w:t>
      </w:r>
      <w:r w:rsidRPr="00025856">
        <w:rPr>
          <w:spacing w:val="-1"/>
        </w:rPr>
        <w:t>has</w:t>
      </w:r>
      <w:r w:rsidRPr="00025856">
        <w:rPr>
          <w:spacing w:val="-3"/>
        </w:rPr>
        <w:t xml:space="preserve"> </w:t>
      </w:r>
      <w:r w:rsidRPr="00025856">
        <w:rPr>
          <w:spacing w:val="-1"/>
        </w:rPr>
        <w:t>no</w:t>
      </w:r>
      <w:r w:rsidRPr="00025856">
        <w:rPr>
          <w:spacing w:val="-3"/>
        </w:rPr>
        <w:t xml:space="preserve"> </w:t>
      </w:r>
      <w:r w:rsidRPr="00025856">
        <w:rPr>
          <w:spacing w:val="-2"/>
        </w:rPr>
        <w:t>legitimate</w:t>
      </w:r>
      <w:r w:rsidRPr="00025856">
        <w:rPr>
          <w:spacing w:val="-1"/>
        </w:rPr>
        <w:t xml:space="preserve"> </w:t>
      </w:r>
      <w:r w:rsidRPr="00025856">
        <w:rPr>
          <w:spacing w:val="-2"/>
        </w:rPr>
        <w:t>business</w:t>
      </w:r>
      <w:r w:rsidRPr="00025856">
        <w:rPr>
          <w:spacing w:val="-3"/>
        </w:rPr>
        <w:t xml:space="preserve"> </w:t>
      </w:r>
      <w:r w:rsidRPr="00025856">
        <w:t>or</w:t>
      </w:r>
      <w:r w:rsidRPr="00025856">
        <w:rPr>
          <w:spacing w:val="-4"/>
        </w:rPr>
        <w:t xml:space="preserve"> </w:t>
      </w:r>
      <w:r w:rsidRPr="00025856">
        <w:rPr>
          <w:spacing w:val="-1"/>
        </w:rPr>
        <w:t>student</w:t>
      </w:r>
      <w:r w:rsidRPr="00025856">
        <w:rPr>
          <w:spacing w:val="-4"/>
        </w:rPr>
        <w:t xml:space="preserve"> </w:t>
      </w:r>
      <w:r w:rsidRPr="00025856">
        <w:rPr>
          <w:spacing w:val="-2"/>
        </w:rPr>
        <w:t>has</w:t>
      </w:r>
      <w:r w:rsidRPr="00025856">
        <w:rPr>
          <w:spacing w:val="-1"/>
        </w:rPr>
        <w:t xml:space="preserve"> been</w:t>
      </w:r>
      <w:r w:rsidRPr="00025856">
        <w:rPr>
          <w:spacing w:val="53"/>
        </w:rPr>
        <w:t xml:space="preserve"> </w:t>
      </w:r>
      <w:r w:rsidRPr="00025856">
        <w:rPr>
          <w:spacing w:val="-2"/>
        </w:rPr>
        <w:t>forbidden</w:t>
      </w:r>
      <w:r w:rsidRPr="00025856">
        <w:rPr>
          <w:spacing w:val="-4"/>
        </w:rPr>
        <w:t xml:space="preserve"> </w:t>
      </w:r>
      <w:r w:rsidRPr="00025856">
        <w:rPr>
          <w:spacing w:val="-3"/>
        </w:rPr>
        <w:t>or;</w:t>
      </w:r>
    </w:p>
    <w:p w14:paraId="3ED94C79" w14:textId="77777777" w:rsidR="000E4E14" w:rsidRPr="00025856" w:rsidRDefault="000E4E14">
      <w:pPr>
        <w:pStyle w:val="BodyText"/>
        <w:numPr>
          <w:ilvl w:val="0"/>
          <w:numId w:val="7"/>
        </w:numPr>
        <w:tabs>
          <w:tab w:val="left" w:pos="1303"/>
        </w:tabs>
        <w:kinsoku w:val="0"/>
        <w:overflowPunct w:val="0"/>
        <w:spacing w:line="262" w:lineRule="exact"/>
        <w:ind w:left="1302" w:hanging="360"/>
        <w:rPr>
          <w:spacing w:val="-2"/>
        </w:rPr>
      </w:pPr>
      <w:r w:rsidRPr="00025856">
        <w:rPr>
          <w:spacing w:val="-2"/>
        </w:rPr>
        <w:t>While</w:t>
      </w:r>
      <w:r w:rsidRPr="00025856">
        <w:rPr>
          <w:spacing w:val="-1"/>
        </w:rPr>
        <w:t xml:space="preserve"> the</w:t>
      </w:r>
      <w:r w:rsidRPr="00025856">
        <w:t xml:space="preserve"> </w:t>
      </w:r>
      <w:r w:rsidRPr="00025856">
        <w:rPr>
          <w:spacing w:val="-2"/>
        </w:rPr>
        <w:t xml:space="preserve">student </w:t>
      </w:r>
      <w:r w:rsidRPr="00025856">
        <w:rPr>
          <w:spacing w:val="-3"/>
        </w:rPr>
        <w:t>is</w:t>
      </w:r>
      <w:r w:rsidRPr="00025856">
        <w:rPr>
          <w:spacing w:val="-1"/>
        </w:rPr>
        <w:t xml:space="preserve"> </w:t>
      </w:r>
      <w:r w:rsidRPr="00025856">
        <w:rPr>
          <w:spacing w:val="1"/>
        </w:rPr>
        <w:t>on</w:t>
      </w:r>
      <w:r w:rsidRPr="00025856">
        <w:rPr>
          <w:spacing w:val="-4"/>
        </w:rPr>
        <w:t xml:space="preserve"> </w:t>
      </w:r>
      <w:r w:rsidRPr="00025856">
        <w:rPr>
          <w:spacing w:val="-2"/>
        </w:rPr>
        <w:t>suspension;</w:t>
      </w:r>
    </w:p>
    <w:p w14:paraId="31578C1C" w14:textId="77777777" w:rsidR="000E4E14" w:rsidRPr="00025856" w:rsidRDefault="000E4E14">
      <w:pPr>
        <w:pStyle w:val="BodyText"/>
        <w:numPr>
          <w:ilvl w:val="0"/>
          <w:numId w:val="7"/>
        </w:numPr>
        <w:tabs>
          <w:tab w:val="left" w:pos="1303"/>
        </w:tabs>
        <w:kinsoku w:val="0"/>
        <w:overflowPunct w:val="0"/>
        <w:spacing w:line="266" w:lineRule="exact"/>
        <w:ind w:left="1302" w:hanging="360"/>
      </w:pPr>
      <w:r w:rsidRPr="00025856">
        <w:rPr>
          <w:spacing w:val="-2"/>
        </w:rPr>
        <w:t>Written</w:t>
      </w:r>
      <w:r w:rsidRPr="00025856">
        <w:rPr>
          <w:spacing w:val="-4"/>
        </w:rPr>
        <w:t xml:space="preserve"> </w:t>
      </w:r>
      <w:r w:rsidRPr="00025856">
        <w:t>or</w:t>
      </w:r>
      <w:r w:rsidRPr="00025856">
        <w:rPr>
          <w:spacing w:val="-4"/>
        </w:rPr>
        <w:t xml:space="preserve"> </w:t>
      </w:r>
      <w:r w:rsidRPr="00025856">
        <w:rPr>
          <w:spacing w:val="-1"/>
        </w:rPr>
        <w:t>oral</w:t>
      </w:r>
      <w:r w:rsidRPr="00025856">
        <w:rPr>
          <w:spacing w:val="-9"/>
        </w:rPr>
        <w:t xml:space="preserve"> </w:t>
      </w:r>
      <w:r w:rsidRPr="00025856">
        <w:rPr>
          <w:spacing w:val="-2"/>
        </w:rPr>
        <w:t>proposition</w:t>
      </w:r>
      <w:r w:rsidRPr="00025856">
        <w:rPr>
          <w:spacing w:val="-4"/>
        </w:rPr>
        <w:t xml:space="preserve"> </w:t>
      </w:r>
      <w:r w:rsidRPr="00025856">
        <w:t>or</w:t>
      </w:r>
      <w:r w:rsidRPr="00025856">
        <w:rPr>
          <w:spacing w:val="-2"/>
        </w:rPr>
        <w:t xml:space="preserve"> engaging</w:t>
      </w:r>
      <w:r w:rsidRPr="00025856">
        <w:rPr>
          <w:spacing w:val="3"/>
        </w:rPr>
        <w:t xml:space="preserve"> </w:t>
      </w:r>
      <w:r w:rsidRPr="00025856">
        <w:rPr>
          <w:spacing w:val="-3"/>
        </w:rPr>
        <w:t>in</w:t>
      </w:r>
      <w:r w:rsidRPr="00025856">
        <w:rPr>
          <w:spacing w:val="-4"/>
        </w:rPr>
        <w:t xml:space="preserve"> </w:t>
      </w:r>
      <w:r w:rsidRPr="00025856">
        <w:t>a</w:t>
      </w:r>
      <w:r w:rsidRPr="00025856">
        <w:rPr>
          <w:spacing w:val="3"/>
        </w:rPr>
        <w:t xml:space="preserve"> </w:t>
      </w:r>
      <w:r w:rsidRPr="00025856">
        <w:rPr>
          <w:spacing w:val="-1"/>
        </w:rPr>
        <w:t>sexual</w:t>
      </w:r>
      <w:r w:rsidRPr="00025856">
        <w:rPr>
          <w:spacing w:val="-9"/>
        </w:rPr>
        <w:t xml:space="preserve"> </w:t>
      </w:r>
      <w:r w:rsidRPr="00025856">
        <w:rPr>
          <w:spacing w:val="-1"/>
        </w:rPr>
        <w:t>act;</w:t>
      </w:r>
    </w:p>
    <w:p w14:paraId="06A6D2F6" w14:textId="77777777" w:rsidR="000E4E14" w:rsidRPr="00025856" w:rsidRDefault="000E4E14">
      <w:pPr>
        <w:pStyle w:val="BodyText"/>
        <w:numPr>
          <w:ilvl w:val="0"/>
          <w:numId w:val="7"/>
        </w:numPr>
        <w:tabs>
          <w:tab w:val="left" w:pos="1303"/>
        </w:tabs>
        <w:kinsoku w:val="0"/>
        <w:overflowPunct w:val="0"/>
        <w:spacing w:before="5" w:line="265" w:lineRule="exact"/>
        <w:ind w:left="1302" w:hanging="360"/>
      </w:pPr>
      <w:r w:rsidRPr="00025856">
        <w:rPr>
          <w:spacing w:val="-1"/>
        </w:rPr>
        <w:t xml:space="preserve">Use </w:t>
      </w:r>
      <w:r w:rsidRPr="00025856">
        <w:t>of</w:t>
      </w:r>
      <w:r w:rsidRPr="00025856">
        <w:rPr>
          <w:spacing w:val="-4"/>
        </w:rPr>
        <w:t xml:space="preserve"> </w:t>
      </w:r>
      <w:r w:rsidRPr="00025856">
        <w:rPr>
          <w:spacing w:val="-2"/>
        </w:rPr>
        <w:t>written</w:t>
      </w:r>
      <w:r w:rsidRPr="00025856">
        <w:rPr>
          <w:spacing w:val="-4"/>
        </w:rPr>
        <w:t xml:space="preserve"> </w:t>
      </w:r>
      <w:r w:rsidRPr="00025856">
        <w:t>or</w:t>
      </w:r>
      <w:r w:rsidRPr="00025856">
        <w:rPr>
          <w:spacing w:val="-4"/>
        </w:rPr>
        <w:t xml:space="preserve"> </w:t>
      </w:r>
      <w:r w:rsidRPr="00025856">
        <w:rPr>
          <w:spacing w:val="-1"/>
        </w:rPr>
        <w:t>oral</w:t>
      </w:r>
      <w:r w:rsidRPr="00025856">
        <w:rPr>
          <w:spacing w:val="-4"/>
        </w:rPr>
        <w:t xml:space="preserve"> </w:t>
      </w:r>
      <w:r w:rsidRPr="00025856">
        <w:rPr>
          <w:spacing w:val="-2"/>
        </w:rPr>
        <w:t>profane</w:t>
      </w:r>
      <w:r w:rsidRPr="00025856">
        <w:rPr>
          <w:spacing w:val="-3"/>
        </w:rPr>
        <w:t xml:space="preserve"> </w:t>
      </w:r>
      <w:r w:rsidRPr="00025856">
        <w:rPr>
          <w:spacing w:val="-2"/>
        </w:rPr>
        <w:t>/obscene</w:t>
      </w:r>
      <w:r w:rsidRPr="00025856">
        <w:rPr>
          <w:spacing w:val="-1"/>
        </w:rPr>
        <w:t xml:space="preserve"> </w:t>
      </w:r>
      <w:r w:rsidRPr="00025856">
        <w:rPr>
          <w:spacing w:val="-3"/>
        </w:rPr>
        <w:t>language;</w:t>
      </w:r>
    </w:p>
    <w:p w14:paraId="48F7D11A" w14:textId="77777777" w:rsidR="000E4E14" w:rsidRPr="00025856" w:rsidRDefault="000E4E14">
      <w:pPr>
        <w:pStyle w:val="BodyText"/>
        <w:numPr>
          <w:ilvl w:val="0"/>
          <w:numId w:val="7"/>
        </w:numPr>
        <w:tabs>
          <w:tab w:val="left" w:pos="1303"/>
        </w:tabs>
        <w:kinsoku w:val="0"/>
        <w:overflowPunct w:val="0"/>
        <w:spacing w:line="265" w:lineRule="exact"/>
        <w:ind w:left="1302" w:hanging="360"/>
        <w:rPr>
          <w:spacing w:val="-2"/>
        </w:rPr>
      </w:pPr>
      <w:r w:rsidRPr="00025856">
        <w:rPr>
          <w:spacing w:val="-1"/>
        </w:rPr>
        <w:t>Threats</w:t>
      </w:r>
      <w:r w:rsidRPr="00025856">
        <w:rPr>
          <w:spacing w:val="-3"/>
        </w:rPr>
        <w:t xml:space="preserve"> </w:t>
      </w:r>
      <w:r w:rsidRPr="00025856">
        <w:rPr>
          <w:spacing w:val="-1"/>
        </w:rPr>
        <w:t>toward</w:t>
      </w:r>
      <w:r w:rsidRPr="00025856">
        <w:rPr>
          <w:spacing w:val="-4"/>
        </w:rPr>
        <w:t xml:space="preserve"> </w:t>
      </w:r>
      <w:r w:rsidRPr="00025856">
        <w:rPr>
          <w:spacing w:val="-2"/>
        </w:rPr>
        <w:t>any</w:t>
      </w:r>
      <w:r w:rsidRPr="00025856">
        <w:rPr>
          <w:spacing w:val="-5"/>
        </w:rPr>
        <w:t xml:space="preserve"> </w:t>
      </w:r>
      <w:r w:rsidRPr="00025856">
        <w:rPr>
          <w:spacing w:val="-1"/>
        </w:rPr>
        <w:t>school</w:t>
      </w:r>
      <w:r w:rsidRPr="00025856">
        <w:rPr>
          <w:spacing w:val="-9"/>
        </w:rPr>
        <w:t xml:space="preserve"> </w:t>
      </w:r>
      <w:r w:rsidRPr="00025856">
        <w:rPr>
          <w:spacing w:val="-2"/>
        </w:rPr>
        <w:t>employee;</w:t>
      </w:r>
    </w:p>
    <w:p w14:paraId="661DB2F3" w14:textId="77777777" w:rsidR="000E4E14" w:rsidRPr="00025856" w:rsidRDefault="000E4E14">
      <w:pPr>
        <w:pStyle w:val="BodyText"/>
        <w:numPr>
          <w:ilvl w:val="0"/>
          <w:numId w:val="7"/>
        </w:numPr>
        <w:tabs>
          <w:tab w:val="left" w:pos="1303"/>
        </w:tabs>
        <w:kinsoku w:val="0"/>
        <w:overflowPunct w:val="0"/>
        <w:spacing w:before="1"/>
        <w:ind w:left="1302" w:hanging="360"/>
        <w:rPr>
          <w:spacing w:val="-2"/>
        </w:rPr>
      </w:pPr>
      <w:r w:rsidRPr="00025856">
        <w:rPr>
          <w:spacing w:val="-2"/>
        </w:rPr>
        <w:t>Fighting;</w:t>
      </w:r>
    </w:p>
    <w:p w14:paraId="1C6712AF" w14:textId="77777777" w:rsidR="000E4E14" w:rsidRPr="00025856" w:rsidRDefault="000E4E14">
      <w:pPr>
        <w:pStyle w:val="BodyText"/>
        <w:numPr>
          <w:ilvl w:val="0"/>
          <w:numId w:val="7"/>
        </w:numPr>
        <w:tabs>
          <w:tab w:val="left" w:pos="1303"/>
        </w:tabs>
        <w:kinsoku w:val="0"/>
        <w:overflowPunct w:val="0"/>
        <w:spacing w:before="5"/>
        <w:ind w:right="124" w:hanging="361"/>
      </w:pPr>
      <w:r w:rsidRPr="00025856">
        <w:rPr>
          <w:spacing w:val="-2"/>
        </w:rPr>
        <w:t>Committing</w:t>
      </w:r>
      <w:r w:rsidRPr="00025856">
        <w:rPr>
          <w:spacing w:val="-4"/>
        </w:rPr>
        <w:t xml:space="preserve"> </w:t>
      </w:r>
      <w:r w:rsidRPr="00025856">
        <w:t>or</w:t>
      </w:r>
      <w:r w:rsidRPr="00025856">
        <w:rPr>
          <w:spacing w:val="-4"/>
        </w:rPr>
        <w:t xml:space="preserve"> </w:t>
      </w:r>
      <w:r w:rsidRPr="00025856">
        <w:rPr>
          <w:spacing w:val="-1"/>
        </w:rPr>
        <w:t>engaging</w:t>
      </w:r>
      <w:r w:rsidRPr="00025856">
        <w:rPr>
          <w:spacing w:val="-2"/>
        </w:rPr>
        <w:t xml:space="preserve"> </w:t>
      </w:r>
      <w:r w:rsidRPr="00025856">
        <w:rPr>
          <w:spacing w:val="-3"/>
        </w:rPr>
        <w:t>in</w:t>
      </w:r>
      <w:r w:rsidRPr="00025856">
        <w:rPr>
          <w:spacing w:val="-2"/>
        </w:rPr>
        <w:t xml:space="preserve"> extortion,</w:t>
      </w:r>
      <w:r w:rsidRPr="00025856">
        <w:rPr>
          <w:spacing w:val="-5"/>
        </w:rPr>
        <w:t xml:space="preserve"> </w:t>
      </w:r>
      <w:r w:rsidRPr="00025856">
        <w:rPr>
          <w:spacing w:val="-1"/>
        </w:rPr>
        <w:t>coercion,</w:t>
      </w:r>
      <w:r w:rsidRPr="00025856">
        <w:rPr>
          <w:spacing w:val="-5"/>
        </w:rPr>
        <w:t xml:space="preserve"> </w:t>
      </w:r>
      <w:r w:rsidRPr="00025856">
        <w:t>or</w:t>
      </w:r>
      <w:r w:rsidRPr="00025856">
        <w:rPr>
          <w:spacing w:val="-4"/>
        </w:rPr>
        <w:t xml:space="preserve"> </w:t>
      </w:r>
      <w:r w:rsidRPr="00025856">
        <w:rPr>
          <w:spacing w:val="-2"/>
        </w:rPr>
        <w:t>blackmail</w:t>
      </w:r>
      <w:r w:rsidRPr="00025856">
        <w:rPr>
          <w:spacing w:val="-6"/>
        </w:rPr>
        <w:t xml:space="preserve"> </w:t>
      </w:r>
      <w:r w:rsidRPr="00025856">
        <w:t>of</w:t>
      </w:r>
      <w:r w:rsidRPr="00025856">
        <w:rPr>
          <w:spacing w:val="-4"/>
        </w:rPr>
        <w:t xml:space="preserve"> </w:t>
      </w:r>
      <w:r w:rsidRPr="00025856">
        <w:t>any</w:t>
      </w:r>
      <w:r w:rsidRPr="00025856">
        <w:rPr>
          <w:spacing w:val="-5"/>
        </w:rPr>
        <w:t xml:space="preserve"> </w:t>
      </w:r>
      <w:r w:rsidRPr="00025856">
        <w:rPr>
          <w:spacing w:val="-1"/>
        </w:rPr>
        <w:t>school</w:t>
      </w:r>
      <w:r w:rsidRPr="00025856">
        <w:rPr>
          <w:spacing w:val="-9"/>
        </w:rPr>
        <w:t xml:space="preserve"> </w:t>
      </w:r>
      <w:r w:rsidRPr="00025856">
        <w:rPr>
          <w:spacing w:val="-2"/>
        </w:rPr>
        <w:t>employee</w:t>
      </w:r>
      <w:r w:rsidRPr="00025856">
        <w:rPr>
          <w:spacing w:val="-1"/>
        </w:rPr>
        <w:t xml:space="preserve"> </w:t>
      </w:r>
      <w:r w:rsidRPr="00025856">
        <w:t>or</w:t>
      </w:r>
      <w:r w:rsidRPr="00025856">
        <w:rPr>
          <w:spacing w:val="57"/>
        </w:rPr>
        <w:t xml:space="preserve"> </w:t>
      </w:r>
      <w:r w:rsidRPr="00025856">
        <w:rPr>
          <w:spacing w:val="-2"/>
        </w:rPr>
        <w:t>student;</w:t>
      </w:r>
    </w:p>
    <w:p w14:paraId="39448776" w14:textId="77777777" w:rsidR="000E4E14" w:rsidRPr="00025856" w:rsidRDefault="000E4E14">
      <w:pPr>
        <w:pStyle w:val="BodyText"/>
        <w:numPr>
          <w:ilvl w:val="0"/>
          <w:numId w:val="7"/>
        </w:numPr>
        <w:tabs>
          <w:tab w:val="left" w:pos="1305"/>
        </w:tabs>
        <w:kinsoku w:val="0"/>
        <w:overflowPunct w:val="0"/>
        <w:spacing w:before="1"/>
        <w:ind w:left="1305" w:right="301"/>
      </w:pPr>
      <w:r w:rsidRPr="00025856">
        <w:rPr>
          <w:spacing w:val="-2"/>
        </w:rPr>
        <w:t>Participation</w:t>
      </w:r>
      <w:r w:rsidRPr="00025856">
        <w:rPr>
          <w:spacing w:val="1"/>
        </w:rPr>
        <w:t xml:space="preserve"> </w:t>
      </w:r>
      <w:r w:rsidRPr="00025856">
        <w:rPr>
          <w:spacing w:val="-2"/>
        </w:rPr>
        <w:t>in,</w:t>
      </w:r>
      <w:r w:rsidRPr="00025856">
        <w:t xml:space="preserve"> </w:t>
      </w:r>
      <w:r w:rsidRPr="00025856">
        <w:rPr>
          <w:spacing w:val="-2"/>
        </w:rPr>
        <w:t>identification</w:t>
      </w:r>
      <w:r w:rsidRPr="00025856">
        <w:rPr>
          <w:spacing w:val="-4"/>
        </w:rPr>
        <w:t xml:space="preserve"> </w:t>
      </w:r>
      <w:r w:rsidRPr="00025856">
        <w:rPr>
          <w:spacing w:val="-1"/>
        </w:rPr>
        <w:t>with,</w:t>
      </w:r>
      <w:r w:rsidRPr="00025856">
        <w:rPr>
          <w:spacing w:val="-5"/>
        </w:rPr>
        <w:t xml:space="preserve"> </w:t>
      </w:r>
      <w:r w:rsidRPr="00025856">
        <w:t>or</w:t>
      </w:r>
      <w:r w:rsidRPr="00025856">
        <w:rPr>
          <w:spacing w:val="-4"/>
        </w:rPr>
        <w:t xml:space="preserve"> </w:t>
      </w:r>
      <w:r w:rsidRPr="00025856">
        <w:rPr>
          <w:spacing w:val="-1"/>
        </w:rPr>
        <w:t>promotion</w:t>
      </w:r>
      <w:r w:rsidRPr="00025856">
        <w:rPr>
          <w:spacing w:val="-4"/>
        </w:rPr>
        <w:t xml:space="preserve"> </w:t>
      </w:r>
      <w:r w:rsidRPr="00025856">
        <w:t>of</w:t>
      </w:r>
      <w:r w:rsidRPr="00025856">
        <w:rPr>
          <w:spacing w:val="-4"/>
        </w:rPr>
        <w:t xml:space="preserve"> </w:t>
      </w:r>
      <w:r w:rsidRPr="00025856">
        <w:rPr>
          <w:spacing w:val="-2"/>
        </w:rPr>
        <w:t>gang-type</w:t>
      </w:r>
      <w:r w:rsidRPr="00025856">
        <w:rPr>
          <w:spacing w:val="-1"/>
        </w:rPr>
        <w:t xml:space="preserve"> </w:t>
      </w:r>
      <w:r w:rsidRPr="00025856">
        <w:rPr>
          <w:spacing w:val="-2"/>
        </w:rPr>
        <w:t>activities</w:t>
      </w:r>
      <w:r w:rsidRPr="00025856">
        <w:rPr>
          <w:spacing w:val="-1"/>
        </w:rPr>
        <w:t xml:space="preserve"> </w:t>
      </w:r>
      <w:r w:rsidRPr="00025856">
        <w:rPr>
          <w:spacing w:val="-2"/>
        </w:rPr>
        <w:t>during</w:t>
      </w:r>
      <w:r w:rsidRPr="00025856">
        <w:rPr>
          <w:spacing w:val="-4"/>
        </w:rPr>
        <w:t xml:space="preserve"> </w:t>
      </w:r>
      <w:r w:rsidRPr="00025856">
        <w:rPr>
          <w:spacing w:val="-1"/>
        </w:rPr>
        <w:t>the</w:t>
      </w:r>
      <w:r w:rsidRPr="00025856">
        <w:rPr>
          <w:spacing w:val="46"/>
        </w:rPr>
        <w:t xml:space="preserve"> </w:t>
      </w:r>
      <w:r w:rsidRPr="00025856">
        <w:rPr>
          <w:spacing w:val="-1"/>
        </w:rPr>
        <w:t>school</w:t>
      </w:r>
      <w:r w:rsidRPr="00025856">
        <w:rPr>
          <w:spacing w:val="-9"/>
        </w:rPr>
        <w:t xml:space="preserve"> </w:t>
      </w:r>
      <w:r w:rsidRPr="00025856">
        <w:rPr>
          <w:spacing w:val="-1"/>
        </w:rPr>
        <w:t>day</w:t>
      </w:r>
      <w:r w:rsidRPr="00025856">
        <w:rPr>
          <w:spacing w:val="-5"/>
        </w:rPr>
        <w:t xml:space="preserve"> </w:t>
      </w:r>
      <w:r w:rsidRPr="00025856">
        <w:t>or</w:t>
      </w:r>
      <w:r w:rsidRPr="00025856">
        <w:rPr>
          <w:spacing w:val="-4"/>
        </w:rPr>
        <w:t xml:space="preserve"> </w:t>
      </w:r>
      <w:r w:rsidRPr="00025856">
        <w:rPr>
          <w:spacing w:val="-1"/>
        </w:rPr>
        <w:t>at</w:t>
      </w:r>
      <w:r w:rsidRPr="00025856">
        <w:rPr>
          <w:spacing w:val="-4"/>
        </w:rPr>
        <w:t xml:space="preserve"> </w:t>
      </w:r>
      <w:r w:rsidRPr="00025856">
        <w:rPr>
          <w:spacing w:val="-2"/>
        </w:rPr>
        <w:t>school-related activities,</w:t>
      </w:r>
      <w:r w:rsidRPr="00025856">
        <w:t xml:space="preserve"> </w:t>
      </w:r>
      <w:r w:rsidRPr="00025856">
        <w:rPr>
          <w:spacing w:val="-2"/>
        </w:rPr>
        <w:t>including</w:t>
      </w:r>
      <w:r w:rsidRPr="00025856">
        <w:t xml:space="preserve"> </w:t>
      </w:r>
      <w:r w:rsidRPr="00025856">
        <w:rPr>
          <w:spacing w:val="-2"/>
        </w:rPr>
        <w:t xml:space="preserve">association </w:t>
      </w:r>
      <w:r w:rsidRPr="00025856">
        <w:t>and</w:t>
      </w:r>
      <w:r w:rsidRPr="00025856">
        <w:rPr>
          <w:spacing w:val="-4"/>
        </w:rPr>
        <w:t xml:space="preserve"> </w:t>
      </w:r>
      <w:r w:rsidRPr="00025856">
        <w:rPr>
          <w:spacing w:val="-2"/>
        </w:rPr>
        <w:t>membership.</w:t>
      </w:r>
      <w:r w:rsidRPr="00025856">
        <w:rPr>
          <w:spacing w:val="-5"/>
        </w:rPr>
        <w:t xml:space="preserve"> </w:t>
      </w:r>
      <w:r w:rsidRPr="00025856">
        <w:rPr>
          <w:spacing w:val="-3"/>
        </w:rPr>
        <w:t>JPO</w:t>
      </w:r>
      <w:r w:rsidRPr="00025856">
        <w:rPr>
          <w:spacing w:val="71"/>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notified;</w:t>
      </w:r>
    </w:p>
    <w:p w14:paraId="150D8313" w14:textId="77777777" w:rsidR="000E4E14" w:rsidRPr="00025856" w:rsidRDefault="000E4E14">
      <w:pPr>
        <w:pStyle w:val="BodyText"/>
        <w:numPr>
          <w:ilvl w:val="0"/>
          <w:numId w:val="7"/>
        </w:numPr>
        <w:tabs>
          <w:tab w:val="left" w:pos="1305"/>
        </w:tabs>
        <w:kinsoku w:val="0"/>
        <w:overflowPunct w:val="0"/>
        <w:spacing w:line="262" w:lineRule="exact"/>
        <w:ind w:left="1304" w:hanging="362"/>
        <w:rPr>
          <w:spacing w:val="-1"/>
        </w:rPr>
      </w:pPr>
      <w:r w:rsidRPr="00025856">
        <w:rPr>
          <w:spacing w:val="-1"/>
        </w:rPr>
        <w:t>Possession</w:t>
      </w:r>
      <w:r w:rsidRPr="00025856">
        <w:rPr>
          <w:spacing w:val="-4"/>
        </w:rPr>
        <w:t xml:space="preserve"> </w:t>
      </w:r>
      <w:r w:rsidRPr="00025856">
        <w:t>of</w:t>
      </w:r>
      <w:r w:rsidRPr="00025856">
        <w:rPr>
          <w:spacing w:val="-4"/>
        </w:rPr>
        <w:t xml:space="preserve"> </w:t>
      </w:r>
      <w:r w:rsidRPr="00025856">
        <w:rPr>
          <w:spacing w:val="-1"/>
        </w:rPr>
        <w:t>and/or</w:t>
      </w:r>
      <w:r w:rsidRPr="00025856">
        <w:rPr>
          <w:spacing w:val="-4"/>
        </w:rPr>
        <w:t xml:space="preserve"> </w:t>
      </w:r>
      <w:r w:rsidRPr="00025856">
        <w:rPr>
          <w:spacing w:val="-2"/>
        </w:rPr>
        <w:t>igniting fireworks</w:t>
      </w:r>
      <w:r w:rsidRPr="00025856">
        <w:rPr>
          <w:spacing w:val="-1"/>
        </w:rPr>
        <w:t xml:space="preserve"> </w:t>
      </w:r>
      <w:r w:rsidRPr="00025856">
        <w:t>or</w:t>
      </w:r>
      <w:r w:rsidRPr="00025856">
        <w:rPr>
          <w:spacing w:val="-4"/>
        </w:rPr>
        <w:t xml:space="preserve"> </w:t>
      </w:r>
      <w:r w:rsidRPr="00025856">
        <w:rPr>
          <w:spacing w:val="-1"/>
        </w:rPr>
        <w:t>firecrackers;</w:t>
      </w:r>
    </w:p>
    <w:p w14:paraId="426A3523" w14:textId="77777777" w:rsidR="000E4E14" w:rsidRPr="00025856" w:rsidRDefault="000E4E14">
      <w:pPr>
        <w:pStyle w:val="BodyText"/>
        <w:numPr>
          <w:ilvl w:val="0"/>
          <w:numId w:val="7"/>
        </w:numPr>
        <w:tabs>
          <w:tab w:val="left" w:pos="1305"/>
        </w:tabs>
        <w:kinsoku w:val="0"/>
        <w:overflowPunct w:val="0"/>
        <w:spacing w:line="266" w:lineRule="exact"/>
        <w:ind w:left="1304" w:hanging="362"/>
        <w:rPr>
          <w:spacing w:val="-1"/>
        </w:rPr>
      </w:pPr>
      <w:r w:rsidRPr="00025856">
        <w:rPr>
          <w:spacing w:val="-1"/>
        </w:rPr>
        <w:lastRenderedPageBreak/>
        <w:t>Theft;</w:t>
      </w:r>
    </w:p>
    <w:p w14:paraId="7F855342" w14:textId="77777777" w:rsidR="000E4E14" w:rsidRPr="00025856" w:rsidRDefault="000E4E14">
      <w:pPr>
        <w:pStyle w:val="BodyText"/>
        <w:numPr>
          <w:ilvl w:val="0"/>
          <w:numId w:val="7"/>
        </w:numPr>
        <w:tabs>
          <w:tab w:val="left" w:pos="1305"/>
        </w:tabs>
        <w:kinsoku w:val="0"/>
        <w:overflowPunct w:val="0"/>
        <w:spacing w:before="5" w:line="265" w:lineRule="exact"/>
        <w:ind w:left="1304" w:hanging="362"/>
        <w:rPr>
          <w:spacing w:val="-1"/>
        </w:rPr>
      </w:pPr>
      <w:r w:rsidRPr="00025856">
        <w:t>Major</w:t>
      </w:r>
      <w:r w:rsidRPr="00025856">
        <w:rPr>
          <w:spacing w:val="-4"/>
        </w:rPr>
        <w:t xml:space="preserve"> </w:t>
      </w:r>
      <w:r w:rsidRPr="00025856">
        <w:rPr>
          <w:spacing w:val="-2"/>
        </w:rPr>
        <w:t>disruption</w:t>
      </w:r>
      <w:r w:rsidRPr="00025856">
        <w:rPr>
          <w:spacing w:val="-4"/>
        </w:rPr>
        <w:t xml:space="preserve"> </w:t>
      </w:r>
      <w:r w:rsidRPr="00025856">
        <w:t>on</w:t>
      </w:r>
      <w:r w:rsidRPr="00025856">
        <w:rPr>
          <w:spacing w:val="-4"/>
        </w:rPr>
        <w:t xml:space="preserve"> </w:t>
      </w:r>
      <w:r w:rsidRPr="00025856">
        <w:t>a</w:t>
      </w:r>
      <w:r w:rsidRPr="00025856">
        <w:rPr>
          <w:spacing w:val="1"/>
        </w:rPr>
        <w:t xml:space="preserve"> </w:t>
      </w:r>
      <w:r w:rsidRPr="00025856">
        <w:rPr>
          <w:spacing w:val="-1"/>
        </w:rPr>
        <w:t>school</w:t>
      </w:r>
      <w:r w:rsidRPr="00025856">
        <w:rPr>
          <w:spacing w:val="-9"/>
        </w:rPr>
        <w:t xml:space="preserve"> </w:t>
      </w:r>
      <w:r w:rsidRPr="00025856">
        <w:rPr>
          <w:spacing w:val="-1"/>
        </w:rPr>
        <w:t>Bus;</w:t>
      </w:r>
    </w:p>
    <w:p w14:paraId="38D7F91F" w14:textId="77777777" w:rsidR="000E4E14" w:rsidRPr="00025856" w:rsidRDefault="000E4E14">
      <w:pPr>
        <w:pStyle w:val="BodyText"/>
        <w:numPr>
          <w:ilvl w:val="0"/>
          <w:numId w:val="7"/>
        </w:numPr>
        <w:tabs>
          <w:tab w:val="left" w:pos="1305"/>
        </w:tabs>
        <w:kinsoku w:val="0"/>
        <w:overflowPunct w:val="0"/>
        <w:spacing w:line="264" w:lineRule="exact"/>
        <w:ind w:left="1304" w:hanging="360"/>
        <w:rPr>
          <w:spacing w:val="-2"/>
        </w:rPr>
      </w:pPr>
      <w:r w:rsidRPr="00025856">
        <w:rPr>
          <w:spacing w:val="-2"/>
        </w:rPr>
        <w:t>Hazing/sexual</w:t>
      </w:r>
      <w:r w:rsidRPr="00025856">
        <w:rPr>
          <w:spacing w:val="-9"/>
        </w:rPr>
        <w:t xml:space="preserve"> </w:t>
      </w:r>
      <w:r w:rsidRPr="00025856">
        <w:rPr>
          <w:spacing w:val="-1"/>
        </w:rPr>
        <w:t>harassment</w:t>
      </w:r>
      <w:r w:rsidRPr="00025856">
        <w:rPr>
          <w:spacing w:val="-4"/>
        </w:rPr>
        <w:t xml:space="preserve"> </w:t>
      </w:r>
      <w:r w:rsidRPr="00025856">
        <w:rPr>
          <w:spacing w:val="-2"/>
        </w:rPr>
        <w:t>toward</w:t>
      </w:r>
      <w:r w:rsidRPr="00025856">
        <w:rPr>
          <w:spacing w:val="-4"/>
        </w:rPr>
        <w:t xml:space="preserve"> </w:t>
      </w:r>
      <w:r w:rsidRPr="00025856">
        <w:rPr>
          <w:spacing w:val="-1"/>
        </w:rPr>
        <w:t>any</w:t>
      </w:r>
      <w:r w:rsidRPr="00025856">
        <w:rPr>
          <w:spacing w:val="-5"/>
        </w:rPr>
        <w:t xml:space="preserve"> </w:t>
      </w:r>
      <w:r w:rsidRPr="00025856">
        <w:rPr>
          <w:spacing w:val="-1"/>
        </w:rPr>
        <w:t>student</w:t>
      </w:r>
      <w:r w:rsidRPr="00025856">
        <w:rPr>
          <w:spacing w:val="-4"/>
        </w:rPr>
        <w:t xml:space="preserve"> </w:t>
      </w:r>
      <w:r w:rsidRPr="00025856">
        <w:t>or</w:t>
      </w:r>
      <w:r w:rsidRPr="00025856">
        <w:rPr>
          <w:spacing w:val="-4"/>
        </w:rPr>
        <w:t xml:space="preserve"> </w:t>
      </w:r>
      <w:r w:rsidRPr="00025856">
        <w:rPr>
          <w:spacing w:val="-1"/>
        </w:rPr>
        <w:t>school</w:t>
      </w:r>
      <w:r w:rsidRPr="00025856">
        <w:rPr>
          <w:spacing w:val="-9"/>
        </w:rPr>
        <w:t xml:space="preserve"> </w:t>
      </w:r>
      <w:r w:rsidRPr="00025856">
        <w:rPr>
          <w:spacing w:val="-2"/>
        </w:rPr>
        <w:t>employee;</w:t>
      </w:r>
    </w:p>
    <w:p w14:paraId="507CF4B3" w14:textId="4CD16E1D" w:rsidR="000E4E14" w:rsidRPr="00025856" w:rsidRDefault="000E4E14" w:rsidP="009154DD">
      <w:pPr>
        <w:pStyle w:val="BodyText"/>
        <w:numPr>
          <w:ilvl w:val="0"/>
          <w:numId w:val="7"/>
        </w:numPr>
        <w:tabs>
          <w:tab w:val="left" w:pos="1305"/>
        </w:tabs>
        <w:kinsoku w:val="0"/>
        <w:overflowPunct w:val="0"/>
        <w:ind w:left="1304" w:right="4193" w:hanging="360"/>
      </w:pPr>
      <w:r w:rsidRPr="00025856">
        <w:rPr>
          <w:spacing w:val="-2"/>
        </w:rPr>
        <w:t>First</w:t>
      </w:r>
      <w:r w:rsidRPr="00025856">
        <w:rPr>
          <w:spacing w:val="-4"/>
        </w:rPr>
        <w:t xml:space="preserve"> </w:t>
      </w:r>
      <w:r w:rsidRPr="00025856">
        <w:rPr>
          <w:spacing w:val="-1"/>
        </w:rPr>
        <w:t>offence-</w:t>
      </w:r>
      <w:r w:rsidRPr="00025856">
        <w:t xml:space="preserve"> </w:t>
      </w:r>
      <w:r w:rsidRPr="00025856">
        <w:rPr>
          <w:spacing w:val="-2"/>
        </w:rPr>
        <w:t>violation</w:t>
      </w:r>
      <w:r w:rsidRPr="00025856">
        <w:rPr>
          <w:spacing w:val="-4"/>
        </w:rPr>
        <w:t xml:space="preserve"> </w:t>
      </w:r>
      <w:r w:rsidRPr="00025856">
        <w:t>of</w:t>
      </w:r>
      <w:r w:rsidRPr="00025856">
        <w:rPr>
          <w:spacing w:val="-4"/>
        </w:rPr>
        <w:t xml:space="preserve"> </w:t>
      </w:r>
      <w:r w:rsidRPr="00025856">
        <w:rPr>
          <w:spacing w:val="-1"/>
        </w:rPr>
        <w:t>substance</w:t>
      </w:r>
      <w:r w:rsidRPr="00025856">
        <w:rPr>
          <w:spacing w:val="-3"/>
        </w:rPr>
        <w:t xml:space="preserve"> </w:t>
      </w:r>
      <w:r w:rsidRPr="00025856">
        <w:rPr>
          <w:spacing w:val="-2"/>
        </w:rPr>
        <w:t>abuse</w:t>
      </w:r>
      <w:r w:rsidRPr="00025856">
        <w:rPr>
          <w:spacing w:val="-3"/>
        </w:rPr>
        <w:t xml:space="preserve"> </w:t>
      </w:r>
      <w:r w:rsidRPr="00025856">
        <w:rPr>
          <w:spacing w:val="-2"/>
        </w:rPr>
        <w:t>policy;</w:t>
      </w:r>
      <w:r w:rsidRPr="00025856">
        <w:rPr>
          <w:spacing w:val="27"/>
        </w:rPr>
        <w:t xml:space="preserve"> </w:t>
      </w:r>
    </w:p>
    <w:p w14:paraId="5BC0B669" w14:textId="77777777" w:rsidR="000E4E14" w:rsidRPr="00025856" w:rsidRDefault="000E4E14" w:rsidP="009154DD">
      <w:pPr>
        <w:pStyle w:val="BodyText"/>
        <w:numPr>
          <w:ilvl w:val="0"/>
          <w:numId w:val="7"/>
        </w:numPr>
        <w:tabs>
          <w:tab w:val="left" w:pos="1298"/>
        </w:tabs>
        <w:kinsoku w:val="0"/>
        <w:overflowPunct w:val="0"/>
        <w:spacing w:before="37"/>
        <w:ind w:left="1300" w:right="1121"/>
        <w:rPr>
          <w:spacing w:val="-2"/>
        </w:rPr>
      </w:pPr>
      <w:r w:rsidRPr="00025856">
        <w:rPr>
          <w:spacing w:val="-2"/>
        </w:rPr>
        <w:t>Identification</w:t>
      </w:r>
      <w:r w:rsidRPr="00025856">
        <w:rPr>
          <w:spacing w:val="-4"/>
        </w:rPr>
        <w:t xml:space="preserve"> </w:t>
      </w:r>
      <w:r w:rsidRPr="00025856">
        <w:rPr>
          <w:spacing w:val="-2"/>
        </w:rPr>
        <w:t xml:space="preserve">with </w:t>
      </w:r>
      <w:r w:rsidRPr="00025856">
        <w:t>or</w:t>
      </w:r>
      <w:r w:rsidRPr="00025856">
        <w:rPr>
          <w:spacing w:val="3"/>
        </w:rPr>
        <w:t xml:space="preserve"> </w:t>
      </w:r>
      <w:r w:rsidRPr="00025856">
        <w:rPr>
          <w:spacing w:val="-2"/>
        </w:rPr>
        <w:t>promotion</w:t>
      </w:r>
      <w:r w:rsidRPr="00025856">
        <w:rPr>
          <w:spacing w:val="-4"/>
        </w:rPr>
        <w:t xml:space="preserve"> </w:t>
      </w:r>
      <w:r w:rsidRPr="00025856">
        <w:t>of</w:t>
      </w:r>
      <w:r w:rsidRPr="00025856">
        <w:rPr>
          <w:spacing w:val="-4"/>
        </w:rPr>
        <w:t xml:space="preserve"> </w:t>
      </w:r>
      <w:r w:rsidRPr="00025856">
        <w:rPr>
          <w:spacing w:val="-2"/>
        </w:rPr>
        <w:t>drugs/drug</w:t>
      </w:r>
      <w:r w:rsidRPr="00025856">
        <w:rPr>
          <w:spacing w:val="-4"/>
        </w:rPr>
        <w:t xml:space="preserve"> </w:t>
      </w:r>
      <w:r w:rsidRPr="00025856">
        <w:rPr>
          <w:spacing w:val="-2"/>
        </w:rPr>
        <w:t xml:space="preserve">paraphernalia </w:t>
      </w:r>
      <w:r w:rsidRPr="00025856">
        <w:rPr>
          <w:spacing w:val="-1"/>
        </w:rPr>
        <w:t>and</w:t>
      </w:r>
      <w:r w:rsidRPr="00025856">
        <w:rPr>
          <w:spacing w:val="1"/>
        </w:rPr>
        <w:t xml:space="preserve"> </w:t>
      </w:r>
      <w:r w:rsidRPr="00025856">
        <w:t>or</w:t>
      </w:r>
      <w:r w:rsidRPr="00025856">
        <w:rPr>
          <w:spacing w:val="-4"/>
        </w:rPr>
        <w:t xml:space="preserve"> </w:t>
      </w:r>
      <w:r w:rsidRPr="00025856">
        <w:rPr>
          <w:spacing w:val="-2"/>
        </w:rPr>
        <w:t>alcohol</w:t>
      </w:r>
      <w:r w:rsidRPr="00025856">
        <w:rPr>
          <w:spacing w:val="-6"/>
        </w:rPr>
        <w:t xml:space="preserve"> </w:t>
      </w:r>
      <w:r w:rsidRPr="00025856">
        <w:t>on</w:t>
      </w:r>
      <w:r w:rsidRPr="00025856">
        <w:rPr>
          <w:spacing w:val="59"/>
        </w:rPr>
        <w:t xml:space="preserve"> </w:t>
      </w:r>
      <w:r w:rsidRPr="00025856">
        <w:rPr>
          <w:spacing w:val="-1"/>
        </w:rPr>
        <w:t>school</w:t>
      </w:r>
      <w:r w:rsidRPr="00025856">
        <w:rPr>
          <w:spacing w:val="-4"/>
        </w:rPr>
        <w:t xml:space="preserve"> </w:t>
      </w:r>
      <w:r w:rsidRPr="00025856">
        <w:rPr>
          <w:spacing w:val="-2"/>
        </w:rPr>
        <w:t>premises</w:t>
      </w:r>
      <w:r w:rsidRPr="00025856">
        <w:rPr>
          <w:spacing w:val="-1"/>
        </w:rPr>
        <w:t xml:space="preserve"> and/or</w:t>
      </w:r>
      <w:r w:rsidRPr="00025856">
        <w:rPr>
          <w:spacing w:val="-4"/>
        </w:rPr>
        <w:t xml:space="preserve"> </w:t>
      </w:r>
      <w:r w:rsidRPr="00025856">
        <w:rPr>
          <w:spacing w:val="-1"/>
        </w:rPr>
        <w:t>at</w:t>
      </w:r>
      <w:r w:rsidRPr="00025856">
        <w:rPr>
          <w:spacing w:val="-4"/>
        </w:rPr>
        <w:t xml:space="preserve"> </w:t>
      </w:r>
      <w:r w:rsidRPr="00025856">
        <w:t>a</w:t>
      </w:r>
      <w:r w:rsidRPr="00025856">
        <w:rPr>
          <w:spacing w:val="-2"/>
        </w:rPr>
        <w:t xml:space="preserve"> </w:t>
      </w:r>
      <w:r w:rsidRPr="00025856">
        <w:rPr>
          <w:spacing w:val="-1"/>
        </w:rPr>
        <w:t>school</w:t>
      </w:r>
      <w:r w:rsidRPr="00025856">
        <w:rPr>
          <w:spacing w:val="-9"/>
        </w:rPr>
        <w:t xml:space="preserve"> </w:t>
      </w:r>
      <w:r w:rsidRPr="00025856">
        <w:rPr>
          <w:spacing w:val="-2"/>
        </w:rPr>
        <w:t>related activity;</w:t>
      </w:r>
    </w:p>
    <w:p w14:paraId="0B22D1BC" w14:textId="77777777" w:rsidR="000E4E14" w:rsidRPr="00025856" w:rsidRDefault="000E4E14">
      <w:pPr>
        <w:pStyle w:val="BodyText"/>
        <w:numPr>
          <w:ilvl w:val="0"/>
          <w:numId w:val="7"/>
        </w:numPr>
        <w:tabs>
          <w:tab w:val="left" w:pos="1298"/>
        </w:tabs>
        <w:kinsoku w:val="0"/>
        <w:overflowPunct w:val="0"/>
        <w:spacing w:before="63"/>
        <w:ind w:left="1301" w:right="1121" w:hanging="364"/>
        <w:rPr>
          <w:spacing w:val="-2"/>
        </w:rPr>
      </w:pPr>
      <w:r w:rsidRPr="00025856">
        <w:rPr>
          <w:spacing w:val="-3"/>
        </w:rPr>
        <w:t>Having</w:t>
      </w:r>
      <w:r w:rsidRPr="00025856">
        <w:rPr>
          <w:spacing w:val="-2"/>
        </w:rPr>
        <w:t xml:space="preserve"> knowledge</w:t>
      </w:r>
      <w:r w:rsidRPr="00025856">
        <w:rPr>
          <w:spacing w:val="-1"/>
        </w:rPr>
        <w:t xml:space="preserve"> </w:t>
      </w:r>
      <w:r w:rsidRPr="00025856">
        <w:rPr>
          <w:spacing w:val="-2"/>
        </w:rPr>
        <w:t>and</w:t>
      </w:r>
      <w:r w:rsidRPr="00025856">
        <w:rPr>
          <w:spacing w:val="-4"/>
        </w:rPr>
        <w:t xml:space="preserve"> </w:t>
      </w:r>
      <w:r w:rsidRPr="00025856">
        <w:rPr>
          <w:spacing w:val="-2"/>
        </w:rPr>
        <w:t>being</w:t>
      </w:r>
      <w:r w:rsidRPr="00025856">
        <w:rPr>
          <w:spacing w:val="3"/>
        </w:rPr>
        <w:t xml:space="preserve"> </w:t>
      </w:r>
      <w:r w:rsidRPr="00025856">
        <w:rPr>
          <w:spacing w:val="-3"/>
        </w:rPr>
        <w:t>in</w:t>
      </w:r>
      <w:r w:rsidRPr="00025856">
        <w:rPr>
          <w:spacing w:val="-4"/>
        </w:rPr>
        <w:t xml:space="preserve"> </w:t>
      </w:r>
      <w:r w:rsidRPr="00025856">
        <w:rPr>
          <w:spacing w:val="-1"/>
        </w:rPr>
        <w:t>the</w:t>
      </w:r>
      <w:r w:rsidRPr="00025856">
        <w:t xml:space="preserve"> </w:t>
      </w:r>
      <w:r w:rsidRPr="00025856">
        <w:rPr>
          <w:spacing w:val="-2"/>
        </w:rPr>
        <w:t>presence</w:t>
      </w:r>
      <w:r w:rsidRPr="00025856">
        <w:rPr>
          <w:spacing w:val="-1"/>
        </w:rPr>
        <w:t xml:space="preserve"> </w:t>
      </w:r>
      <w:r w:rsidRPr="00025856">
        <w:t>of</w:t>
      </w:r>
      <w:r w:rsidRPr="00025856">
        <w:rPr>
          <w:spacing w:val="-4"/>
        </w:rPr>
        <w:t xml:space="preserve"> </w:t>
      </w:r>
      <w:r w:rsidRPr="00025856">
        <w:rPr>
          <w:spacing w:val="-2"/>
        </w:rPr>
        <w:t>alcohol,</w:t>
      </w:r>
      <w:r w:rsidRPr="00025856">
        <w:t xml:space="preserve"> </w:t>
      </w:r>
      <w:r w:rsidRPr="00025856">
        <w:rPr>
          <w:spacing w:val="-2"/>
        </w:rPr>
        <w:t>illicit</w:t>
      </w:r>
      <w:r w:rsidRPr="00025856">
        <w:rPr>
          <w:spacing w:val="1"/>
        </w:rPr>
        <w:t xml:space="preserve"> </w:t>
      </w:r>
      <w:r w:rsidRPr="00025856">
        <w:rPr>
          <w:spacing w:val="-1"/>
        </w:rPr>
        <w:t xml:space="preserve">drugs </w:t>
      </w:r>
      <w:r w:rsidRPr="00025856">
        <w:t>or</w:t>
      </w:r>
      <w:r w:rsidRPr="00025856">
        <w:rPr>
          <w:spacing w:val="-4"/>
        </w:rPr>
        <w:t xml:space="preserve"> </w:t>
      </w:r>
      <w:r w:rsidRPr="00025856">
        <w:rPr>
          <w:spacing w:val="-2"/>
        </w:rPr>
        <w:t>harmful</w:t>
      </w:r>
      <w:r w:rsidRPr="00025856">
        <w:rPr>
          <w:spacing w:val="63"/>
        </w:rPr>
        <w:t xml:space="preserve"> </w:t>
      </w:r>
      <w:r w:rsidRPr="00025856">
        <w:rPr>
          <w:spacing w:val="-2"/>
        </w:rPr>
        <w:t>substance</w:t>
      </w:r>
      <w:r w:rsidRPr="00025856">
        <w:rPr>
          <w:spacing w:val="-1"/>
        </w:rPr>
        <w:t xml:space="preserve"> </w:t>
      </w:r>
      <w:r w:rsidRPr="00025856">
        <w:t>on</w:t>
      </w:r>
      <w:r w:rsidRPr="00025856">
        <w:rPr>
          <w:spacing w:val="-4"/>
        </w:rPr>
        <w:t xml:space="preserve"> </w:t>
      </w:r>
      <w:r w:rsidRPr="00025856">
        <w:rPr>
          <w:spacing w:val="-1"/>
        </w:rPr>
        <w:t>school</w:t>
      </w:r>
      <w:r w:rsidRPr="00025856">
        <w:rPr>
          <w:spacing w:val="-9"/>
        </w:rPr>
        <w:t xml:space="preserve"> </w:t>
      </w:r>
      <w:r w:rsidRPr="00025856">
        <w:rPr>
          <w:spacing w:val="-2"/>
        </w:rPr>
        <w:t>premises</w:t>
      </w:r>
      <w:r w:rsidRPr="00025856">
        <w:rPr>
          <w:spacing w:val="-1"/>
        </w:rPr>
        <w:t xml:space="preserve"> and/or</w:t>
      </w:r>
      <w:r w:rsidRPr="00025856">
        <w:rPr>
          <w:spacing w:val="-4"/>
        </w:rPr>
        <w:t xml:space="preserve"> </w:t>
      </w:r>
      <w:r w:rsidRPr="00025856">
        <w:rPr>
          <w:spacing w:val="-1"/>
        </w:rPr>
        <w:t>at</w:t>
      </w:r>
      <w:r w:rsidRPr="00025856">
        <w:rPr>
          <w:spacing w:val="-4"/>
        </w:rPr>
        <w:t xml:space="preserve"> </w:t>
      </w:r>
      <w:r w:rsidRPr="00025856">
        <w:t>a</w:t>
      </w:r>
      <w:r w:rsidRPr="00025856">
        <w:rPr>
          <w:spacing w:val="-4"/>
        </w:rPr>
        <w:t xml:space="preserve"> </w:t>
      </w:r>
      <w:r w:rsidRPr="00025856">
        <w:rPr>
          <w:spacing w:val="-1"/>
        </w:rPr>
        <w:t>school</w:t>
      </w:r>
      <w:r w:rsidRPr="00025856">
        <w:rPr>
          <w:spacing w:val="-9"/>
        </w:rPr>
        <w:t xml:space="preserve"> </w:t>
      </w:r>
      <w:r w:rsidRPr="00025856">
        <w:rPr>
          <w:spacing w:val="-2"/>
        </w:rPr>
        <w:t>related</w:t>
      </w:r>
      <w:r w:rsidRPr="00025856">
        <w:rPr>
          <w:spacing w:val="-4"/>
        </w:rPr>
        <w:t xml:space="preserve"> </w:t>
      </w:r>
      <w:r w:rsidRPr="00025856">
        <w:rPr>
          <w:spacing w:val="-2"/>
        </w:rPr>
        <w:t>activity;</w:t>
      </w:r>
    </w:p>
    <w:p w14:paraId="51D4C8E0" w14:textId="77777777" w:rsidR="000E4E14" w:rsidRPr="00025856" w:rsidRDefault="000E4E14">
      <w:pPr>
        <w:pStyle w:val="BodyText"/>
        <w:numPr>
          <w:ilvl w:val="0"/>
          <w:numId w:val="7"/>
        </w:numPr>
        <w:tabs>
          <w:tab w:val="left" w:pos="1300"/>
        </w:tabs>
        <w:kinsoku w:val="0"/>
        <w:overflowPunct w:val="0"/>
        <w:spacing w:line="264" w:lineRule="exact"/>
        <w:ind w:left="1300"/>
        <w:rPr>
          <w:spacing w:val="-2"/>
        </w:rPr>
      </w:pPr>
      <w:r w:rsidRPr="00025856">
        <w:rPr>
          <w:spacing w:val="-2"/>
        </w:rPr>
        <w:t>Vandalism</w:t>
      </w:r>
      <w:r w:rsidRPr="00025856">
        <w:rPr>
          <w:spacing w:val="-5"/>
        </w:rPr>
        <w:t xml:space="preserve"> </w:t>
      </w:r>
      <w:r w:rsidRPr="00025856">
        <w:t>of</w:t>
      </w:r>
      <w:r w:rsidRPr="00025856">
        <w:rPr>
          <w:spacing w:val="-4"/>
        </w:rPr>
        <w:t xml:space="preserve"> </w:t>
      </w:r>
      <w:r w:rsidRPr="00025856">
        <w:rPr>
          <w:spacing w:val="-1"/>
        </w:rPr>
        <w:t>school</w:t>
      </w:r>
      <w:r w:rsidRPr="00025856">
        <w:rPr>
          <w:spacing w:val="-7"/>
        </w:rPr>
        <w:t xml:space="preserve"> </w:t>
      </w:r>
      <w:r w:rsidRPr="00025856">
        <w:rPr>
          <w:spacing w:val="1"/>
        </w:rPr>
        <w:t>or</w:t>
      </w:r>
      <w:r w:rsidRPr="00025856">
        <w:rPr>
          <w:spacing w:val="-4"/>
        </w:rPr>
        <w:t xml:space="preserve"> </w:t>
      </w:r>
      <w:r w:rsidRPr="00025856">
        <w:rPr>
          <w:spacing w:val="-1"/>
        </w:rPr>
        <w:t>student</w:t>
      </w:r>
      <w:r w:rsidRPr="00025856">
        <w:rPr>
          <w:spacing w:val="-4"/>
        </w:rPr>
        <w:t xml:space="preserve"> </w:t>
      </w:r>
      <w:r w:rsidRPr="00025856">
        <w:rPr>
          <w:spacing w:val="-2"/>
        </w:rPr>
        <w:t>property;</w:t>
      </w:r>
    </w:p>
    <w:p w14:paraId="6B2B2053" w14:textId="77777777" w:rsidR="000E4E14" w:rsidRPr="00025856" w:rsidRDefault="000E4E14">
      <w:pPr>
        <w:pStyle w:val="BodyText"/>
        <w:numPr>
          <w:ilvl w:val="0"/>
          <w:numId w:val="7"/>
        </w:numPr>
        <w:tabs>
          <w:tab w:val="left" w:pos="1300"/>
        </w:tabs>
        <w:kinsoku w:val="0"/>
        <w:overflowPunct w:val="0"/>
        <w:spacing w:before="1"/>
        <w:ind w:left="1300" w:right="788"/>
        <w:rPr>
          <w:spacing w:val="-2"/>
        </w:rPr>
      </w:pPr>
      <w:r w:rsidRPr="00025856">
        <w:rPr>
          <w:spacing w:val="-2"/>
        </w:rPr>
        <w:t>Plagiarism, continued cheating</w:t>
      </w:r>
      <w:r w:rsidRPr="00025856">
        <w:rPr>
          <w:spacing w:val="-4"/>
        </w:rPr>
        <w:t xml:space="preserve"> </w:t>
      </w:r>
      <w:r w:rsidRPr="00025856">
        <w:t>or</w:t>
      </w:r>
      <w:r w:rsidRPr="00025856">
        <w:rPr>
          <w:spacing w:val="-4"/>
        </w:rPr>
        <w:t xml:space="preserve"> </w:t>
      </w:r>
      <w:r w:rsidRPr="00025856">
        <w:rPr>
          <w:spacing w:val="-1"/>
        </w:rPr>
        <w:t>other</w:t>
      </w:r>
      <w:r w:rsidRPr="00025856">
        <w:rPr>
          <w:spacing w:val="-2"/>
        </w:rPr>
        <w:t xml:space="preserve"> inappropriate</w:t>
      </w:r>
      <w:r w:rsidRPr="00025856">
        <w:rPr>
          <w:spacing w:val="-1"/>
        </w:rPr>
        <w:t xml:space="preserve"> </w:t>
      </w:r>
      <w:r w:rsidRPr="00025856">
        <w:rPr>
          <w:spacing w:val="-2"/>
        </w:rPr>
        <w:t>actions</w:t>
      </w:r>
      <w:r w:rsidRPr="00025856">
        <w:rPr>
          <w:spacing w:val="-3"/>
        </w:rPr>
        <w:t xml:space="preserve"> </w:t>
      </w:r>
      <w:r w:rsidRPr="00025856">
        <w:rPr>
          <w:spacing w:val="-1"/>
        </w:rPr>
        <w:t>related</w:t>
      </w:r>
      <w:r w:rsidRPr="00025856">
        <w:rPr>
          <w:spacing w:val="-4"/>
        </w:rPr>
        <w:t xml:space="preserve"> </w:t>
      </w:r>
      <w:r w:rsidRPr="00025856">
        <w:rPr>
          <w:spacing w:val="-1"/>
        </w:rPr>
        <w:t xml:space="preserve">to </w:t>
      </w:r>
      <w:r w:rsidRPr="00025856">
        <w:rPr>
          <w:spacing w:val="-2"/>
        </w:rPr>
        <w:t>academic</w:t>
      </w:r>
      <w:r w:rsidRPr="00025856">
        <w:rPr>
          <w:spacing w:val="47"/>
        </w:rPr>
        <w:t xml:space="preserve"> </w:t>
      </w:r>
      <w:r w:rsidRPr="00025856">
        <w:rPr>
          <w:spacing w:val="-2"/>
        </w:rPr>
        <w:t>behavior</w:t>
      </w:r>
      <w:r w:rsidRPr="00025856">
        <w:rPr>
          <w:spacing w:val="-4"/>
        </w:rPr>
        <w:t xml:space="preserve"> </w:t>
      </w:r>
      <w:r w:rsidRPr="00025856">
        <w:t>or</w:t>
      </w:r>
      <w:r w:rsidRPr="00025856">
        <w:rPr>
          <w:spacing w:val="-4"/>
        </w:rPr>
        <w:t xml:space="preserve"> </w:t>
      </w:r>
      <w:r w:rsidRPr="00025856">
        <w:rPr>
          <w:spacing w:val="-2"/>
        </w:rPr>
        <w:t>academic</w:t>
      </w:r>
      <w:r w:rsidRPr="00025856">
        <w:rPr>
          <w:spacing w:val="-1"/>
        </w:rPr>
        <w:t xml:space="preserve"> </w:t>
      </w:r>
      <w:r w:rsidRPr="00025856">
        <w:rPr>
          <w:spacing w:val="-2"/>
        </w:rPr>
        <w:t>dishonesty;</w:t>
      </w:r>
    </w:p>
    <w:p w14:paraId="70840005" w14:textId="77777777" w:rsidR="000E4E14" w:rsidRPr="00025856" w:rsidRDefault="000E4E14">
      <w:pPr>
        <w:pStyle w:val="BodyText"/>
        <w:numPr>
          <w:ilvl w:val="0"/>
          <w:numId w:val="7"/>
        </w:numPr>
        <w:tabs>
          <w:tab w:val="left" w:pos="1300"/>
        </w:tabs>
        <w:kinsoku w:val="0"/>
        <w:overflowPunct w:val="0"/>
        <w:spacing w:line="260" w:lineRule="exact"/>
        <w:ind w:left="1300"/>
        <w:rPr>
          <w:spacing w:val="-1"/>
        </w:rPr>
      </w:pPr>
      <w:r w:rsidRPr="00025856">
        <w:rPr>
          <w:spacing w:val="-2"/>
        </w:rPr>
        <w:t>Assault</w:t>
      </w:r>
      <w:r w:rsidRPr="00025856">
        <w:rPr>
          <w:spacing w:val="-4"/>
        </w:rPr>
        <w:t xml:space="preserve"> </w:t>
      </w:r>
      <w:r w:rsidRPr="00025856">
        <w:rPr>
          <w:spacing w:val="-1"/>
        </w:rPr>
        <w:t xml:space="preserve">(threats </w:t>
      </w:r>
      <w:r w:rsidRPr="00025856">
        <w:rPr>
          <w:spacing w:val="-2"/>
        </w:rPr>
        <w:t>to</w:t>
      </w:r>
      <w:r w:rsidRPr="00025856">
        <w:rPr>
          <w:spacing w:val="-1"/>
        </w:rPr>
        <w:t xml:space="preserve"> </w:t>
      </w:r>
      <w:r w:rsidRPr="00025856">
        <w:rPr>
          <w:spacing w:val="-2"/>
        </w:rPr>
        <w:t>any</w:t>
      </w:r>
      <w:r w:rsidRPr="00025856">
        <w:rPr>
          <w:spacing w:val="-5"/>
        </w:rPr>
        <w:t xml:space="preserve"> </w:t>
      </w:r>
      <w:r w:rsidRPr="00025856">
        <w:rPr>
          <w:spacing w:val="-1"/>
        </w:rPr>
        <w:t>student);</w:t>
      </w:r>
    </w:p>
    <w:p w14:paraId="1301A100" w14:textId="77777777" w:rsidR="000E4E14" w:rsidRPr="00025856" w:rsidRDefault="000E4E14">
      <w:pPr>
        <w:pStyle w:val="BodyText"/>
        <w:numPr>
          <w:ilvl w:val="0"/>
          <w:numId w:val="7"/>
        </w:numPr>
        <w:tabs>
          <w:tab w:val="left" w:pos="1300"/>
        </w:tabs>
        <w:kinsoku w:val="0"/>
        <w:overflowPunct w:val="0"/>
        <w:spacing w:line="266" w:lineRule="exact"/>
        <w:ind w:left="1300"/>
        <w:rPr>
          <w:spacing w:val="-1"/>
        </w:rPr>
      </w:pPr>
      <w:r w:rsidRPr="00025856">
        <w:rPr>
          <w:spacing w:val="-1"/>
        </w:rPr>
        <w:t>Any</w:t>
      </w:r>
      <w:r w:rsidRPr="00025856">
        <w:rPr>
          <w:spacing w:val="-5"/>
        </w:rPr>
        <w:t xml:space="preserve"> </w:t>
      </w:r>
      <w:r w:rsidRPr="00025856">
        <w:rPr>
          <w:spacing w:val="-1"/>
        </w:rPr>
        <w:t>other</w:t>
      </w:r>
      <w:r w:rsidRPr="00025856">
        <w:rPr>
          <w:spacing w:val="-4"/>
        </w:rPr>
        <w:t xml:space="preserve"> </w:t>
      </w:r>
      <w:r w:rsidRPr="00025856">
        <w:rPr>
          <w:spacing w:val="-1"/>
        </w:rPr>
        <w:t>offense</w:t>
      </w:r>
      <w:r w:rsidRPr="00025856">
        <w:rPr>
          <w:spacing w:val="-3"/>
        </w:rPr>
        <w:t xml:space="preserve"> </w:t>
      </w:r>
      <w:r w:rsidRPr="00025856">
        <w:rPr>
          <w:spacing w:val="-2"/>
        </w:rPr>
        <w:t>which</w:t>
      </w:r>
      <w:r w:rsidRPr="00025856">
        <w:rPr>
          <w:spacing w:val="-4"/>
        </w:rPr>
        <w:t xml:space="preserve"> </w:t>
      </w:r>
      <w:r w:rsidRPr="00025856">
        <w:rPr>
          <w:spacing w:val="-1"/>
        </w:rPr>
        <w:t>the</w:t>
      </w:r>
      <w:r w:rsidRPr="00025856">
        <w:t xml:space="preserve"> </w:t>
      </w:r>
      <w:r w:rsidRPr="00025856">
        <w:rPr>
          <w:spacing w:val="-2"/>
        </w:rPr>
        <w:t>principal</w:t>
      </w:r>
      <w:r w:rsidRPr="00025856">
        <w:rPr>
          <w:spacing w:val="-6"/>
        </w:rPr>
        <w:t xml:space="preserve"> </w:t>
      </w:r>
      <w:r w:rsidRPr="00025856">
        <w:rPr>
          <w:spacing w:val="-2"/>
        </w:rPr>
        <w:t>may</w:t>
      </w:r>
      <w:r w:rsidRPr="00025856">
        <w:t xml:space="preserve"> </w:t>
      </w:r>
      <w:r w:rsidRPr="00025856">
        <w:rPr>
          <w:spacing w:val="-2"/>
        </w:rPr>
        <w:t>reasonably</w:t>
      </w:r>
      <w:r w:rsidRPr="00025856">
        <w:rPr>
          <w:spacing w:val="-5"/>
        </w:rPr>
        <w:t xml:space="preserve"> </w:t>
      </w:r>
      <w:r w:rsidRPr="00025856">
        <w:rPr>
          <w:spacing w:val="-2"/>
        </w:rPr>
        <w:t>judge</w:t>
      </w:r>
      <w:r w:rsidRPr="00025856">
        <w:rPr>
          <w:spacing w:val="-1"/>
        </w:rPr>
        <w:t xml:space="preserve"> </w:t>
      </w:r>
      <w:r w:rsidRPr="00025856">
        <w:rPr>
          <w:spacing w:val="-2"/>
        </w:rPr>
        <w:t>to</w:t>
      </w:r>
      <w:r w:rsidRPr="00025856">
        <w:rPr>
          <w:spacing w:val="-1"/>
        </w:rPr>
        <w:t xml:space="preserve"> </w:t>
      </w:r>
      <w:r w:rsidRPr="00025856">
        <w:rPr>
          <w:spacing w:val="-2"/>
        </w:rPr>
        <w:t>fall</w:t>
      </w:r>
      <w:r w:rsidRPr="00025856">
        <w:rPr>
          <w:spacing w:val="-6"/>
        </w:rPr>
        <w:t xml:space="preserve"> </w:t>
      </w:r>
      <w:r w:rsidRPr="00025856">
        <w:rPr>
          <w:spacing w:val="-2"/>
        </w:rPr>
        <w:t>within</w:t>
      </w:r>
      <w:r w:rsidRPr="00025856">
        <w:rPr>
          <w:spacing w:val="-4"/>
        </w:rPr>
        <w:t xml:space="preserve"> </w:t>
      </w:r>
      <w:r w:rsidRPr="00025856">
        <w:rPr>
          <w:spacing w:val="-2"/>
        </w:rPr>
        <w:t>this</w:t>
      </w:r>
      <w:r w:rsidRPr="00025856">
        <w:rPr>
          <w:spacing w:val="-1"/>
        </w:rPr>
        <w:t xml:space="preserve"> category;</w:t>
      </w:r>
    </w:p>
    <w:p w14:paraId="408A471B" w14:textId="77777777" w:rsidR="000E4E14" w:rsidRPr="00025856" w:rsidRDefault="000E4E14">
      <w:pPr>
        <w:pStyle w:val="BodyText"/>
        <w:numPr>
          <w:ilvl w:val="0"/>
          <w:numId w:val="7"/>
        </w:numPr>
        <w:tabs>
          <w:tab w:val="left" w:pos="1300"/>
        </w:tabs>
        <w:kinsoku w:val="0"/>
        <w:overflowPunct w:val="0"/>
        <w:spacing w:before="5"/>
        <w:ind w:left="1300"/>
      </w:pPr>
      <w:r w:rsidRPr="00025856">
        <w:rPr>
          <w:spacing w:val="-2"/>
        </w:rPr>
        <w:t>Continued</w:t>
      </w:r>
      <w:r w:rsidRPr="00025856">
        <w:rPr>
          <w:spacing w:val="-4"/>
        </w:rPr>
        <w:t xml:space="preserve"> </w:t>
      </w:r>
      <w:r w:rsidRPr="00025856">
        <w:rPr>
          <w:spacing w:val="-2"/>
        </w:rPr>
        <w:t>misuse</w:t>
      </w:r>
      <w:r w:rsidRPr="00025856">
        <w:rPr>
          <w:spacing w:val="-1"/>
        </w:rPr>
        <w:t xml:space="preserve"> </w:t>
      </w:r>
      <w:r w:rsidRPr="00025856">
        <w:t>of</w:t>
      </w:r>
      <w:r w:rsidRPr="00025856">
        <w:rPr>
          <w:spacing w:val="-4"/>
        </w:rPr>
        <w:t xml:space="preserve"> </w:t>
      </w:r>
      <w:r w:rsidRPr="00025856">
        <w:t>the</w:t>
      </w:r>
      <w:r w:rsidRPr="00025856">
        <w:rPr>
          <w:spacing w:val="-1"/>
        </w:rPr>
        <w:t xml:space="preserve"> </w:t>
      </w:r>
      <w:r w:rsidRPr="00025856">
        <w:rPr>
          <w:spacing w:val="-2"/>
        </w:rPr>
        <w:t>Internet,</w:t>
      </w:r>
      <w:r w:rsidRPr="00025856">
        <w:rPr>
          <w:spacing w:val="-5"/>
        </w:rPr>
        <w:t xml:space="preserve"> </w:t>
      </w:r>
      <w:r w:rsidRPr="00025856">
        <w:rPr>
          <w:spacing w:val="-2"/>
        </w:rPr>
        <w:t>electronic</w:t>
      </w:r>
      <w:r w:rsidRPr="00025856">
        <w:rPr>
          <w:spacing w:val="-1"/>
        </w:rPr>
        <w:t xml:space="preserve"> </w:t>
      </w:r>
      <w:r w:rsidRPr="00025856">
        <w:rPr>
          <w:spacing w:val="-2"/>
        </w:rPr>
        <w:t>equipment,</w:t>
      </w:r>
      <w:r w:rsidRPr="00025856">
        <w:rPr>
          <w:spacing w:val="-5"/>
        </w:rPr>
        <w:t xml:space="preserve"> </w:t>
      </w:r>
      <w:r w:rsidRPr="00025856">
        <w:t>or</w:t>
      </w:r>
      <w:r w:rsidRPr="00025856">
        <w:rPr>
          <w:spacing w:val="-4"/>
        </w:rPr>
        <w:t xml:space="preserve"> </w:t>
      </w:r>
      <w:r w:rsidRPr="00025856">
        <w:rPr>
          <w:spacing w:val="-2"/>
        </w:rPr>
        <w:t>computer</w:t>
      </w:r>
      <w:r w:rsidRPr="00025856">
        <w:rPr>
          <w:spacing w:val="-4"/>
        </w:rPr>
        <w:t xml:space="preserve"> </w:t>
      </w:r>
      <w:r w:rsidRPr="00025856">
        <w:rPr>
          <w:spacing w:val="-3"/>
        </w:rPr>
        <w:t>lab</w:t>
      </w:r>
      <w:r w:rsidRPr="00025856">
        <w:rPr>
          <w:spacing w:val="-2"/>
        </w:rPr>
        <w:t xml:space="preserve"> equipment;</w:t>
      </w:r>
    </w:p>
    <w:p w14:paraId="13D6A2F0" w14:textId="77777777" w:rsidR="000E4E14" w:rsidRPr="00025856" w:rsidRDefault="000E4E14">
      <w:pPr>
        <w:pStyle w:val="BodyText"/>
        <w:numPr>
          <w:ilvl w:val="0"/>
          <w:numId w:val="7"/>
        </w:numPr>
        <w:tabs>
          <w:tab w:val="left" w:pos="1300"/>
        </w:tabs>
        <w:kinsoku w:val="0"/>
        <w:overflowPunct w:val="0"/>
        <w:spacing w:before="3" w:line="237" w:lineRule="auto"/>
        <w:ind w:left="1300" w:right="691" w:hanging="360"/>
        <w:rPr>
          <w:spacing w:val="-2"/>
        </w:rPr>
      </w:pPr>
      <w:r w:rsidRPr="00025856">
        <w:rPr>
          <w:spacing w:val="-2"/>
        </w:rPr>
        <w:t>Damage</w:t>
      </w:r>
      <w:r w:rsidRPr="00025856">
        <w:rPr>
          <w:spacing w:val="-3"/>
        </w:rPr>
        <w:t xml:space="preserve"> </w:t>
      </w:r>
      <w:r w:rsidRPr="00025856">
        <w:rPr>
          <w:spacing w:val="-1"/>
        </w:rPr>
        <w:t>to</w:t>
      </w:r>
      <w:r w:rsidRPr="00025856">
        <w:rPr>
          <w:spacing w:val="-3"/>
        </w:rPr>
        <w:t xml:space="preserve"> </w:t>
      </w:r>
      <w:r w:rsidRPr="00025856">
        <w:rPr>
          <w:spacing w:val="-2"/>
        </w:rPr>
        <w:t>Staff</w:t>
      </w:r>
      <w:r w:rsidRPr="00025856">
        <w:rPr>
          <w:spacing w:val="-4"/>
        </w:rPr>
        <w:t xml:space="preserve"> </w:t>
      </w:r>
      <w:r w:rsidRPr="00025856">
        <w:rPr>
          <w:spacing w:val="-1"/>
        </w:rPr>
        <w:t>Property</w:t>
      </w:r>
      <w:r w:rsidRPr="00025856">
        <w:rPr>
          <w:spacing w:val="-5"/>
        </w:rPr>
        <w:t xml:space="preserve"> </w:t>
      </w:r>
      <w:r w:rsidRPr="00025856">
        <w:t>–</w:t>
      </w:r>
      <w:r w:rsidRPr="00025856">
        <w:rPr>
          <w:spacing w:val="-5"/>
        </w:rPr>
        <w:t xml:space="preserve"> </w:t>
      </w:r>
      <w:r w:rsidRPr="00025856">
        <w:rPr>
          <w:spacing w:val="-1"/>
        </w:rPr>
        <w:t>The</w:t>
      </w:r>
      <w:r w:rsidRPr="00025856">
        <w:rPr>
          <w:spacing w:val="-3"/>
        </w:rPr>
        <w:t xml:space="preserve"> </w:t>
      </w:r>
      <w:r w:rsidRPr="00025856">
        <w:rPr>
          <w:spacing w:val="-2"/>
        </w:rPr>
        <w:t>willful</w:t>
      </w:r>
      <w:r w:rsidRPr="00025856">
        <w:rPr>
          <w:spacing w:val="-9"/>
        </w:rPr>
        <w:t xml:space="preserve"> </w:t>
      </w:r>
      <w:r w:rsidRPr="00025856">
        <w:rPr>
          <w:spacing w:val="-1"/>
        </w:rPr>
        <w:t>damage</w:t>
      </w:r>
      <w:r w:rsidRPr="00025856">
        <w:rPr>
          <w:spacing w:val="-3"/>
        </w:rPr>
        <w:t xml:space="preserve"> </w:t>
      </w:r>
      <w:r w:rsidRPr="00025856">
        <w:rPr>
          <w:spacing w:val="-1"/>
        </w:rPr>
        <w:t>and/or</w:t>
      </w:r>
      <w:r w:rsidRPr="00025856">
        <w:rPr>
          <w:spacing w:val="-4"/>
        </w:rPr>
        <w:t xml:space="preserve"> </w:t>
      </w:r>
      <w:r w:rsidRPr="00025856">
        <w:rPr>
          <w:spacing w:val="-2"/>
        </w:rPr>
        <w:t>destruction</w:t>
      </w:r>
      <w:r w:rsidRPr="00025856">
        <w:rPr>
          <w:spacing w:val="-4"/>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1"/>
        </w:rPr>
        <w:t>personal</w:t>
      </w:r>
      <w:r w:rsidRPr="00025856">
        <w:rPr>
          <w:spacing w:val="65"/>
        </w:rPr>
        <w:t xml:space="preserve"> </w:t>
      </w:r>
      <w:r w:rsidRPr="00025856">
        <w:rPr>
          <w:spacing w:val="-1"/>
        </w:rPr>
        <w:t>property</w:t>
      </w:r>
      <w:r w:rsidRPr="00025856">
        <w:rPr>
          <w:spacing w:val="-5"/>
        </w:rPr>
        <w:t xml:space="preserve"> </w:t>
      </w:r>
      <w:r w:rsidRPr="00025856">
        <w:t>on</w:t>
      </w:r>
      <w:r w:rsidRPr="00025856">
        <w:rPr>
          <w:spacing w:val="-4"/>
        </w:rPr>
        <w:t xml:space="preserve"> </w:t>
      </w:r>
      <w:r w:rsidRPr="00025856">
        <w:t>or</w:t>
      </w:r>
      <w:r w:rsidRPr="00025856">
        <w:rPr>
          <w:spacing w:val="-4"/>
        </w:rPr>
        <w:t xml:space="preserve"> </w:t>
      </w:r>
      <w:r w:rsidRPr="00025856">
        <w:rPr>
          <w:spacing w:val="-1"/>
        </w:rPr>
        <w:t>off</w:t>
      </w:r>
      <w:r w:rsidRPr="00025856">
        <w:rPr>
          <w:spacing w:val="-4"/>
        </w:rPr>
        <w:t xml:space="preserve"> </w:t>
      </w:r>
      <w:r w:rsidRPr="00025856">
        <w:rPr>
          <w:spacing w:val="-2"/>
        </w:rPr>
        <w:t>campus</w:t>
      </w:r>
      <w:r w:rsidRPr="00025856">
        <w:rPr>
          <w:spacing w:val="-1"/>
        </w:rPr>
        <w:t xml:space="preserve"> </w:t>
      </w:r>
      <w:r w:rsidRPr="00025856">
        <w:rPr>
          <w:spacing w:val="-2"/>
        </w:rPr>
        <w:t xml:space="preserve">and including, </w:t>
      </w:r>
      <w:r w:rsidRPr="00025856">
        <w:t>but</w:t>
      </w:r>
      <w:r w:rsidRPr="00025856">
        <w:rPr>
          <w:spacing w:val="-4"/>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 xml:space="preserve">to </w:t>
      </w:r>
      <w:r w:rsidRPr="00025856">
        <w:rPr>
          <w:spacing w:val="-2"/>
        </w:rPr>
        <w:t>vehicles,</w:t>
      </w:r>
      <w:r w:rsidRPr="00025856">
        <w:rPr>
          <w:spacing w:val="-5"/>
        </w:rPr>
        <w:t xml:space="preserve"> </w:t>
      </w:r>
      <w:r w:rsidRPr="00025856">
        <w:rPr>
          <w:spacing w:val="-1"/>
        </w:rPr>
        <w:t>classroom</w:t>
      </w:r>
      <w:r w:rsidRPr="00025856">
        <w:rPr>
          <w:spacing w:val="45"/>
        </w:rPr>
        <w:t xml:space="preserve"> </w:t>
      </w:r>
      <w:r w:rsidRPr="00025856">
        <w:rPr>
          <w:spacing w:val="-2"/>
        </w:rPr>
        <w:t xml:space="preserve">materials, furniture, </w:t>
      </w:r>
      <w:r w:rsidRPr="00025856">
        <w:t>and</w:t>
      </w:r>
      <w:r w:rsidRPr="00025856">
        <w:rPr>
          <w:spacing w:val="-4"/>
        </w:rPr>
        <w:t xml:space="preserve"> </w:t>
      </w:r>
      <w:r w:rsidRPr="00025856">
        <w:rPr>
          <w:spacing w:val="-2"/>
        </w:rPr>
        <w:t>equipment.</w:t>
      </w:r>
      <w:r w:rsidRPr="00025856">
        <w:rPr>
          <w:spacing w:val="-5"/>
        </w:rPr>
        <w:t xml:space="preserve"> </w:t>
      </w:r>
      <w:r w:rsidRPr="00025856">
        <w:rPr>
          <w:spacing w:val="-2"/>
        </w:rPr>
        <w:t>This</w:t>
      </w:r>
      <w:r w:rsidRPr="00025856">
        <w:rPr>
          <w:spacing w:val="-1"/>
        </w:rPr>
        <w:t xml:space="preserve"> can</w:t>
      </w:r>
      <w:r w:rsidRPr="00025856">
        <w:rPr>
          <w:spacing w:val="-4"/>
        </w:rPr>
        <w:t xml:space="preserve"> </w:t>
      </w:r>
      <w:r w:rsidRPr="00025856">
        <w:rPr>
          <w:spacing w:val="-1"/>
        </w:rPr>
        <w:t xml:space="preserve">be </w:t>
      </w:r>
      <w:r w:rsidRPr="00025856">
        <w:rPr>
          <w:spacing w:val="-2"/>
        </w:rPr>
        <w:t>defined</w:t>
      </w:r>
      <w:r w:rsidRPr="00025856">
        <w:rPr>
          <w:spacing w:val="-4"/>
        </w:rPr>
        <w:t xml:space="preserve"> </w:t>
      </w:r>
      <w:r w:rsidRPr="00025856">
        <w:rPr>
          <w:spacing w:val="-1"/>
        </w:rPr>
        <w:t>as</w:t>
      </w:r>
      <w:r w:rsidRPr="00025856">
        <w:rPr>
          <w:spacing w:val="-3"/>
        </w:rPr>
        <w:t xml:space="preserve"> </w:t>
      </w:r>
      <w:r w:rsidRPr="00025856">
        <w:t>a</w:t>
      </w:r>
      <w:r w:rsidRPr="00025856">
        <w:rPr>
          <w:spacing w:val="-2"/>
        </w:rPr>
        <w:t xml:space="preserve"> </w:t>
      </w:r>
      <w:r w:rsidRPr="00025856">
        <w:rPr>
          <w:spacing w:val="-1"/>
        </w:rPr>
        <w:t xml:space="preserve">Class </w:t>
      </w:r>
      <w:r w:rsidRPr="00025856">
        <w:t>II or</w:t>
      </w:r>
      <w:r w:rsidRPr="00025856">
        <w:rPr>
          <w:spacing w:val="-4"/>
        </w:rPr>
        <w:t xml:space="preserve"> </w:t>
      </w:r>
      <w:r w:rsidRPr="00025856">
        <w:rPr>
          <w:spacing w:val="-2"/>
        </w:rPr>
        <w:t>Class</w:t>
      </w:r>
      <w:r w:rsidRPr="00025856">
        <w:rPr>
          <w:spacing w:val="-4"/>
        </w:rPr>
        <w:t xml:space="preserve"> </w:t>
      </w:r>
      <w:r w:rsidRPr="00025856">
        <w:rPr>
          <w:spacing w:val="-2"/>
        </w:rPr>
        <w:t>III</w:t>
      </w:r>
      <w:r w:rsidRPr="00025856">
        <w:rPr>
          <w:spacing w:val="59"/>
        </w:rPr>
        <w:t xml:space="preserve"> </w:t>
      </w:r>
      <w:r w:rsidRPr="00025856">
        <w:rPr>
          <w:spacing w:val="-2"/>
        </w:rPr>
        <w:t>behavior</w:t>
      </w:r>
      <w:r w:rsidRPr="00025856">
        <w:rPr>
          <w:spacing w:val="-4"/>
        </w:rPr>
        <w:t xml:space="preserve"> </w:t>
      </w:r>
      <w:r w:rsidRPr="00025856">
        <w:rPr>
          <w:spacing w:val="-1"/>
        </w:rPr>
        <w:t>at</w:t>
      </w:r>
      <w:r w:rsidRPr="00025856">
        <w:rPr>
          <w:spacing w:val="-2"/>
        </w:rPr>
        <w:t xml:space="preserve"> </w:t>
      </w:r>
      <w:r w:rsidRPr="00025856">
        <w:rPr>
          <w:spacing w:val="-1"/>
        </w:rPr>
        <w:t>the</w:t>
      </w:r>
      <w:r w:rsidRPr="00025856">
        <w:t xml:space="preserve"> </w:t>
      </w:r>
      <w:r w:rsidRPr="00025856">
        <w:rPr>
          <w:spacing w:val="-2"/>
        </w:rPr>
        <w:t>discretion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2"/>
        </w:rPr>
        <w:t>Administration;</w:t>
      </w:r>
    </w:p>
    <w:p w14:paraId="2C3599A5" w14:textId="77777777" w:rsidR="000E4E14" w:rsidRPr="00025856" w:rsidRDefault="000E4E14">
      <w:pPr>
        <w:pStyle w:val="BodyText"/>
        <w:numPr>
          <w:ilvl w:val="0"/>
          <w:numId w:val="7"/>
        </w:numPr>
        <w:tabs>
          <w:tab w:val="left" w:pos="1300"/>
        </w:tabs>
        <w:kinsoku w:val="0"/>
        <w:overflowPunct w:val="0"/>
        <w:spacing w:before="6" w:line="265" w:lineRule="exact"/>
        <w:ind w:left="1300" w:hanging="360"/>
        <w:rPr>
          <w:spacing w:val="-1"/>
        </w:rPr>
      </w:pPr>
      <w:r w:rsidRPr="00025856">
        <w:rPr>
          <w:spacing w:val="-3"/>
        </w:rPr>
        <w:t>Lying</w:t>
      </w:r>
      <w:r w:rsidRPr="00025856">
        <w:rPr>
          <w:spacing w:val="-2"/>
        </w:rPr>
        <w:t xml:space="preserve"> </w:t>
      </w:r>
      <w:r w:rsidRPr="00025856">
        <w:rPr>
          <w:spacing w:val="-1"/>
        </w:rPr>
        <w:t>to staff.</w:t>
      </w:r>
    </w:p>
    <w:p w14:paraId="1F541B39" w14:textId="77777777" w:rsidR="000E4E14" w:rsidRPr="00025856" w:rsidRDefault="000E4E14">
      <w:pPr>
        <w:pStyle w:val="BodyText"/>
        <w:numPr>
          <w:ilvl w:val="0"/>
          <w:numId w:val="7"/>
        </w:numPr>
        <w:tabs>
          <w:tab w:val="left" w:pos="1300"/>
        </w:tabs>
        <w:kinsoku w:val="0"/>
        <w:overflowPunct w:val="0"/>
        <w:spacing w:line="265" w:lineRule="exact"/>
        <w:ind w:left="1300" w:hanging="360"/>
        <w:rPr>
          <w:spacing w:val="-2"/>
        </w:rPr>
      </w:pPr>
      <w:r w:rsidRPr="00025856">
        <w:rPr>
          <w:spacing w:val="-1"/>
        </w:rPr>
        <w:t>Repeated</w:t>
      </w:r>
      <w:r w:rsidRPr="00025856">
        <w:rPr>
          <w:spacing w:val="-4"/>
        </w:rPr>
        <w:t xml:space="preserve"> </w:t>
      </w:r>
      <w:r w:rsidRPr="00025856">
        <w:rPr>
          <w:spacing w:val="-1"/>
        </w:rPr>
        <w:t>use</w:t>
      </w:r>
      <w:r w:rsidRPr="00025856">
        <w:rPr>
          <w:spacing w:val="-3"/>
        </w:rPr>
        <w:t xml:space="preserve"> </w:t>
      </w:r>
      <w:r w:rsidRPr="00025856">
        <w:t>of</w:t>
      </w:r>
      <w:r w:rsidRPr="00025856">
        <w:rPr>
          <w:spacing w:val="-4"/>
        </w:rPr>
        <w:t xml:space="preserve"> </w:t>
      </w:r>
      <w:r w:rsidRPr="00025856">
        <w:rPr>
          <w:spacing w:val="-1"/>
        </w:rPr>
        <w:t>cell</w:t>
      </w:r>
      <w:r w:rsidRPr="00025856">
        <w:rPr>
          <w:spacing w:val="-6"/>
        </w:rPr>
        <w:t xml:space="preserve"> </w:t>
      </w:r>
      <w:r w:rsidRPr="00025856">
        <w:rPr>
          <w:spacing w:val="-1"/>
        </w:rPr>
        <w:t xml:space="preserve">phones </w:t>
      </w:r>
      <w:r w:rsidRPr="00025856">
        <w:t>or</w:t>
      </w:r>
      <w:r w:rsidRPr="00025856">
        <w:rPr>
          <w:spacing w:val="-4"/>
        </w:rPr>
        <w:t xml:space="preserve"> </w:t>
      </w:r>
      <w:r w:rsidRPr="00025856">
        <w:rPr>
          <w:spacing w:val="-1"/>
        </w:rPr>
        <w:t>other</w:t>
      </w:r>
      <w:r w:rsidRPr="00025856">
        <w:rPr>
          <w:spacing w:val="-4"/>
        </w:rPr>
        <w:t xml:space="preserve"> </w:t>
      </w:r>
      <w:r w:rsidRPr="00025856">
        <w:rPr>
          <w:spacing w:val="-3"/>
        </w:rPr>
        <w:t>electronic</w:t>
      </w:r>
      <w:r w:rsidRPr="00025856">
        <w:rPr>
          <w:spacing w:val="-1"/>
        </w:rPr>
        <w:t xml:space="preserve"> </w:t>
      </w:r>
      <w:r w:rsidRPr="00025856">
        <w:rPr>
          <w:spacing w:val="-2"/>
        </w:rPr>
        <w:t>devices</w:t>
      </w:r>
      <w:r w:rsidRPr="00025856">
        <w:rPr>
          <w:spacing w:val="-1"/>
        </w:rPr>
        <w:t xml:space="preserve"> </w:t>
      </w:r>
      <w:r w:rsidRPr="00025856">
        <w:rPr>
          <w:spacing w:val="-3"/>
        </w:rPr>
        <w:t>in</w:t>
      </w:r>
      <w:r w:rsidRPr="00025856">
        <w:rPr>
          <w:spacing w:val="-2"/>
        </w:rPr>
        <w:t xml:space="preserve"> violation</w:t>
      </w:r>
      <w:r w:rsidRPr="00025856">
        <w:rPr>
          <w:spacing w:val="-4"/>
        </w:rPr>
        <w:t xml:space="preserve"> </w:t>
      </w:r>
      <w:r w:rsidRPr="00025856">
        <w:t>of</w:t>
      </w:r>
      <w:r w:rsidRPr="00025856">
        <w:rPr>
          <w:spacing w:val="-4"/>
        </w:rPr>
        <w:t xml:space="preserve"> </w:t>
      </w:r>
      <w:r w:rsidRPr="00025856">
        <w:rPr>
          <w:spacing w:val="-2"/>
        </w:rPr>
        <w:t>policy.</w:t>
      </w:r>
    </w:p>
    <w:p w14:paraId="78A509BC" w14:textId="77777777" w:rsidR="000E4E14" w:rsidRPr="00025856" w:rsidRDefault="000E4E14">
      <w:pPr>
        <w:pStyle w:val="BodyText"/>
        <w:kinsoku w:val="0"/>
        <w:overflowPunct w:val="0"/>
        <w:ind w:left="0" w:firstLine="0"/>
      </w:pPr>
    </w:p>
    <w:p w14:paraId="6E735BB1" w14:textId="77777777" w:rsidR="000E4E14" w:rsidRPr="00025856" w:rsidRDefault="000E4E14">
      <w:pPr>
        <w:pStyle w:val="Heading1"/>
        <w:kinsoku w:val="0"/>
        <w:overflowPunct w:val="0"/>
        <w:spacing w:before="187"/>
        <w:rPr>
          <w:b w:val="0"/>
          <w:bCs w:val="0"/>
        </w:rPr>
      </w:pPr>
      <w:bookmarkStart w:id="91" w:name="Class_II:_Disciplinary_Actions"/>
      <w:bookmarkEnd w:id="91"/>
      <w:r w:rsidRPr="00025856">
        <w:rPr>
          <w:spacing w:val="-2"/>
        </w:rPr>
        <w:t>Class</w:t>
      </w:r>
      <w:r w:rsidRPr="00025856">
        <w:t xml:space="preserve"> </w:t>
      </w:r>
      <w:r w:rsidRPr="00025856">
        <w:rPr>
          <w:spacing w:val="-1"/>
        </w:rPr>
        <w:t>II:</w:t>
      </w:r>
      <w:r w:rsidRPr="00025856">
        <w:rPr>
          <w:spacing w:val="-4"/>
        </w:rPr>
        <w:t xml:space="preserve"> </w:t>
      </w:r>
      <w:r w:rsidRPr="00025856">
        <w:rPr>
          <w:spacing w:val="-2"/>
        </w:rPr>
        <w:t>Disciplinary</w:t>
      </w:r>
      <w:r w:rsidRPr="00025856">
        <w:rPr>
          <w:spacing w:val="-1"/>
        </w:rPr>
        <w:t xml:space="preserve"> </w:t>
      </w:r>
      <w:r w:rsidRPr="00025856">
        <w:rPr>
          <w:spacing w:val="-2"/>
        </w:rPr>
        <w:t>Actions</w:t>
      </w:r>
    </w:p>
    <w:p w14:paraId="5A9192CE" w14:textId="77777777" w:rsidR="000E4E14" w:rsidRPr="00025856" w:rsidRDefault="000E4E14">
      <w:pPr>
        <w:pStyle w:val="BodyText"/>
        <w:kinsoku w:val="0"/>
        <w:overflowPunct w:val="0"/>
        <w:spacing w:before="1"/>
        <w:ind w:left="220" w:right="191" w:hanging="1"/>
      </w:pPr>
      <w:r w:rsidRPr="00025856">
        <w:rPr>
          <w:spacing w:val="-2"/>
        </w:rPr>
        <w:t>Depending</w:t>
      </w:r>
      <w:r w:rsidRPr="00025856">
        <w:rPr>
          <w:spacing w:val="-4"/>
        </w:rPr>
        <w:t xml:space="preserve"> </w:t>
      </w:r>
      <w:r w:rsidRPr="00025856">
        <w:t>on</w:t>
      </w:r>
      <w:r w:rsidRPr="00025856">
        <w:rPr>
          <w:spacing w:val="-4"/>
        </w:rPr>
        <w:t xml:space="preserve"> </w:t>
      </w:r>
      <w:r w:rsidRPr="00025856">
        <w:rPr>
          <w:spacing w:val="-1"/>
        </w:rPr>
        <w:t>the</w:t>
      </w:r>
      <w:r w:rsidRPr="00025856">
        <w:rPr>
          <w:spacing w:val="-3"/>
        </w:rPr>
        <w:t xml:space="preserve"> </w:t>
      </w:r>
      <w:r w:rsidRPr="00025856">
        <w:rPr>
          <w:spacing w:val="-2"/>
        </w:rPr>
        <w:t>severity</w:t>
      </w:r>
      <w:r w:rsidRPr="00025856">
        <w:rPr>
          <w:spacing w:val="-5"/>
        </w:rPr>
        <w:t xml:space="preserve"> </w:t>
      </w:r>
      <w:r w:rsidRPr="00025856">
        <w:t>of</w:t>
      </w:r>
      <w:r w:rsidRPr="00025856">
        <w:rPr>
          <w:spacing w:val="-2"/>
        </w:rPr>
        <w:t xml:space="preserve"> </w:t>
      </w:r>
      <w:r w:rsidRPr="00025856">
        <w:rPr>
          <w:spacing w:val="-1"/>
        </w:rPr>
        <w:t>the</w:t>
      </w:r>
      <w:r w:rsidRPr="00025856">
        <w:t xml:space="preserve"> </w:t>
      </w:r>
      <w:r w:rsidRPr="00025856">
        <w:rPr>
          <w:spacing w:val="-2"/>
        </w:rPr>
        <w:t>offense,</w:t>
      </w:r>
      <w:r w:rsidRPr="00025856">
        <w:rPr>
          <w:spacing w:val="-5"/>
        </w:rPr>
        <w:t xml:space="preserve"> </w:t>
      </w:r>
      <w:r w:rsidRPr="00025856">
        <w:rPr>
          <w:spacing w:val="-1"/>
        </w:rPr>
        <w:t>any</w:t>
      </w:r>
      <w:r w:rsidRPr="00025856">
        <w:rPr>
          <w:spacing w:val="-5"/>
        </w:rPr>
        <w:t xml:space="preserve"> </w:t>
      </w:r>
      <w:r w:rsidRPr="00025856">
        <w:rPr>
          <w:spacing w:val="-1"/>
        </w:rPr>
        <w:t>and/or</w:t>
      </w:r>
      <w:r w:rsidRPr="00025856">
        <w:rPr>
          <w:spacing w:val="-4"/>
        </w:rPr>
        <w:t xml:space="preserve"> </w:t>
      </w:r>
      <w:r w:rsidRPr="00025856">
        <w:t>a</w:t>
      </w:r>
      <w:r w:rsidRPr="00025856">
        <w:rPr>
          <w:spacing w:val="-4"/>
        </w:rPr>
        <w:t xml:space="preserve"> </w:t>
      </w:r>
      <w:r w:rsidRPr="00025856">
        <w:rPr>
          <w:spacing w:val="-2"/>
        </w:rPr>
        <w:t>combination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3"/>
        </w:rPr>
        <w:t>following</w:t>
      </w:r>
      <w:r w:rsidRPr="00025856">
        <w:rPr>
          <w:spacing w:val="-2"/>
        </w:rPr>
        <w:t xml:space="preserve"> disciplinary</w:t>
      </w:r>
      <w:r w:rsidRPr="00025856">
        <w:rPr>
          <w:spacing w:val="87"/>
        </w:rPr>
        <w:t xml:space="preserve"> </w:t>
      </w:r>
      <w:r w:rsidRPr="00025856">
        <w:rPr>
          <w:spacing w:val="-2"/>
        </w:rPr>
        <w:t>actions</w:t>
      </w:r>
      <w:r w:rsidRPr="00025856">
        <w:rPr>
          <w:spacing w:val="-1"/>
        </w:rPr>
        <w:t xml:space="preserve"> </w:t>
      </w:r>
      <w:r w:rsidRPr="00025856">
        <w:rPr>
          <w:spacing w:val="-2"/>
        </w:rPr>
        <w:t xml:space="preserve">may </w:t>
      </w:r>
      <w:r w:rsidRPr="00025856">
        <w:rPr>
          <w:spacing w:val="-1"/>
        </w:rPr>
        <w:t>be</w:t>
      </w:r>
      <w:r w:rsidRPr="00025856">
        <w:rPr>
          <w:spacing w:val="-3"/>
        </w:rPr>
        <w:t xml:space="preserve"> used:</w:t>
      </w:r>
    </w:p>
    <w:p w14:paraId="1DB9CC45" w14:textId="77777777" w:rsidR="000E4E14" w:rsidRPr="00025856" w:rsidRDefault="000E4E14">
      <w:pPr>
        <w:pStyle w:val="BodyText"/>
        <w:numPr>
          <w:ilvl w:val="0"/>
          <w:numId w:val="8"/>
        </w:numPr>
        <w:tabs>
          <w:tab w:val="left" w:pos="942"/>
        </w:tabs>
        <w:kinsoku w:val="0"/>
        <w:overflowPunct w:val="0"/>
        <w:spacing w:line="263" w:lineRule="exact"/>
        <w:ind w:hanging="360"/>
      </w:pPr>
      <w:r w:rsidRPr="00025856">
        <w:rPr>
          <w:spacing w:val="-2"/>
        </w:rPr>
        <w:t>Assignments</w:t>
      </w:r>
      <w:r w:rsidRPr="00025856">
        <w:rPr>
          <w:spacing w:val="-1"/>
        </w:rPr>
        <w:t xml:space="preserve"> to</w:t>
      </w:r>
      <w:r w:rsidRPr="00025856">
        <w:rPr>
          <w:spacing w:val="-3"/>
        </w:rPr>
        <w:t xml:space="preserve"> </w:t>
      </w:r>
      <w:r w:rsidRPr="00025856">
        <w:rPr>
          <w:spacing w:val="-2"/>
        </w:rPr>
        <w:t>Saturday</w:t>
      </w:r>
      <w:r w:rsidRPr="00025856">
        <w:rPr>
          <w:spacing w:val="-5"/>
        </w:rPr>
        <w:t xml:space="preserve"> </w:t>
      </w:r>
      <w:r w:rsidRPr="00025856">
        <w:rPr>
          <w:spacing w:val="-2"/>
        </w:rPr>
        <w:t>Detention;</w:t>
      </w:r>
    </w:p>
    <w:p w14:paraId="7BDE27F6" w14:textId="77777777" w:rsidR="000E4E14" w:rsidRPr="00025856" w:rsidRDefault="000E4E14">
      <w:pPr>
        <w:pStyle w:val="BodyText"/>
        <w:numPr>
          <w:ilvl w:val="0"/>
          <w:numId w:val="8"/>
        </w:numPr>
        <w:tabs>
          <w:tab w:val="left" w:pos="942"/>
        </w:tabs>
        <w:kinsoku w:val="0"/>
        <w:overflowPunct w:val="0"/>
        <w:spacing w:line="266" w:lineRule="exact"/>
        <w:ind w:hanging="360"/>
        <w:rPr>
          <w:spacing w:val="-2"/>
        </w:rPr>
      </w:pPr>
      <w:r w:rsidRPr="00025856">
        <w:rPr>
          <w:spacing w:val="-2"/>
        </w:rPr>
        <w:t>Assignments</w:t>
      </w:r>
      <w:r w:rsidRPr="00025856">
        <w:rPr>
          <w:spacing w:val="-1"/>
        </w:rPr>
        <w:t xml:space="preserve"> to</w:t>
      </w:r>
      <w:r w:rsidRPr="00025856">
        <w:rPr>
          <w:spacing w:val="-3"/>
        </w:rPr>
        <w:t xml:space="preserve"> </w:t>
      </w:r>
      <w:r w:rsidRPr="00025856">
        <w:rPr>
          <w:spacing w:val="-1"/>
        </w:rPr>
        <w:t>On</w:t>
      </w:r>
      <w:r w:rsidRPr="00025856">
        <w:rPr>
          <w:spacing w:val="-4"/>
        </w:rPr>
        <w:t xml:space="preserve"> </w:t>
      </w:r>
      <w:r w:rsidRPr="00025856">
        <w:rPr>
          <w:spacing w:val="-2"/>
        </w:rPr>
        <w:t>Campus</w:t>
      </w:r>
      <w:r w:rsidRPr="00025856">
        <w:rPr>
          <w:spacing w:val="-1"/>
        </w:rPr>
        <w:t xml:space="preserve"> </w:t>
      </w:r>
      <w:r w:rsidRPr="00025856">
        <w:rPr>
          <w:spacing w:val="-2"/>
        </w:rPr>
        <w:t>suspension;</w:t>
      </w:r>
    </w:p>
    <w:p w14:paraId="14B011B7" w14:textId="77777777" w:rsidR="000E4E14" w:rsidRPr="00025856" w:rsidRDefault="000E4E14">
      <w:pPr>
        <w:pStyle w:val="BodyText"/>
        <w:numPr>
          <w:ilvl w:val="0"/>
          <w:numId w:val="8"/>
        </w:numPr>
        <w:tabs>
          <w:tab w:val="left" w:pos="943"/>
        </w:tabs>
        <w:kinsoku w:val="0"/>
        <w:overflowPunct w:val="0"/>
        <w:spacing w:before="18" w:line="264" w:lineRule="exact"/>
        <w:ind w:left="943" w:right="502"/>
        <w:rPr>
          <w:spacing w:val="-2"/>
        </w:rPr>
      </w:pPr>
      <w:r w:rsidRPr="00025856">
        <w:rPr>
          <w:spacing w:val="-1"/>
        </w:rPr>
        <w:t>Student</w:t>
      </w:r>
      <w:r w:rsidRPr="00025856">
        <w:rPr>
          <w:spacing w:val="-4"/>
        </w:rPr>
        <w:t xml:space="preserve"> </w:t>
      </w:r>
      <w:r w:rsidRPr="00025856">
        <w:rPr>
          <w:spacing w:val="-1"/>
        </w:rPr>
        <w:t>suspended</w:t>
      </w:r>
      <w:r w:rsidRPr="00025856">
        <w:rPr>
          <w:spacing w:val="-4"/>
        </w:rPr>
        <w:t xml:space="preserve"> </w:t>
      </w:r>
      <w:r w:rsidRPr="00025856">
        <w:rPr>
          <w:spacing w:val="-3"/>
        </w:rPr>
        <w:t>for</w:t>
      </w:r>
      <w:r w:rsidRPr="00025856">
        <w:rPr>
          <w:spacing w:val="-4"/>
        </w:rPr>
        <w:t xml:space="preserve"> </w:t>
      </w:r>
      <w:r w:rsidRPr="00025856">
        <w:rPr>
          <w:spacing w:val="-1"/>
        </w:rPr>
        <w:t>the</w:t>
      </w:r>
      <w:r w:rsidRPr="00025856">
        <w:t xml:space="preserve"> </w:t>
      </w:r>
      <w:r w:rsidRPr="00025856">
        <w:rPr>
          <w:spacing w:val="-2"/>
        </w:rPr>
        <w:t>remainder</w:t>
      </w:r>
      <w:r w:rsidRPr="00025856">
        <w:rPr>
          <w:spacing w:val="-4"/>
        </w:rPr>
        <w:t xml:space="preserve"> </w:t>
      </w:r>
      <w:r w:rsidRPr="00025856">
        <w:t>of</w:t>
      </w:r>
      <w:r w:rsidRPr="00025856">
        <w:rPr>
          <w:spacing w:val="-4"/>
        </w:rPr>
        <w:t xml:space="preserve"> </w:t>
      </w:r>
      <w:r w:rsidRPr="00025856">
        <w:rPr>
          <w:spacing w:val="-1"/>
        </w:rPr>
        <w:t xml:space="preserve">the </w:t>
      </w:r>
      <w:r w:rsidRPr="00025856">
        <w:rPr>
          <w:spacing w:val="-2"/>
        </w:rPr>
        <w:t>day;</w:t>
      </w:r>
      <w:r w:rsidRPr="00025856">
        <w:t xml:space="preserve"> </w:t>
      </w:r>
      <w:r w:rsidRPr="00025856">
        <w:rPr>
          <w:spacing w:val="-2"/>
        </w:rPr>
        <w:t>conflict</w:t>
      </w:r>
      <w:r w:rsidRPr="00025856">
        <w:rPr>
          <w:spacing w:val="-4"/>
        </w:rPr>
        <w:t xml:space="preserve"> </w:t>
      </w:r>
      <w:r w:rsidRPr="00025856">
        <w:rPr>
          <w:spacing w:val="-2"/>
        </w:rPr>
        <w:t>resolution</w:t>
      </w:r>
      <w:r w:rsidRPr="00025856">
        <w:rPr>
          <w:spacing w:val="1"/>
        </w:rPr>
        <w:t xml:space="preserve"> </w:t>
      </w:r>
      <w:r w:rsidRPr="00025856">
        <w:rPr>
          <w:spacing w:val="-3"/>
        </w:rPr>
        <w:t>is</w:t>
      </w:r>
      <w:r w:rsidRPr="00025856">
        <w:rPr>
          <w:spacing w:val="-1"/>
        </w:rPr>
        <w:t xml:space="preserve"> </w:t>
      </w:r>
      <w:r w:rsidRPr="00025856">
        <w:rPr>
          <w:spacing w:val="-2"/>
        </w:rPr>
        <w:t>mandatory;</w:t>
      </w:r>
      <w:r w:rsidRPr="00025856">
        <w:t xml:space="preserve"> </w:t>
      </w:r>
      <w:r w:rsidRPr="00025856">
        <w:rPr>
          <w:spacing w:val="-1"/>
        </w:rPr>
        <w:t>OCS</w:t>
      </w:r>
      <w:r w:rsidRPr="00025856">
        <w:rPr>
          <w:spacing w:val="53"/>
        </w:rPr>
        <w:t xml:space="preserve"> </w:t>
      </w:r>
      <w:r w:rsidRPr="00025856">
        <w:rPr>
          <w:spacing w:val="-2"/>
        </w:rPr>
        <w:t>assigned</w:t>
      </w:r>
      <w:r w:rsidRPr="00025856">
        <w:rPr>
          <w:spacing w:val="-4"/>
        </w:rPr>
        <w:t xml:space="preserve"> </w:t>
      </w:r>
      <w:r w:rsidRPr="00025856">
        <w:rPr>
          <w:spacing w:val="-1"/>
        </w:rPr>
        <w:t>to</w:t>
      </w:r>
      <w:r w:rsidRPr="00025856">
        <w:rPr>
          <w:spacing w:val="-3"/>
        </w:rPr>
        <w:t xml:space="preserve"> </w:t>
      </w:r>
      <w:r w:rsidRPr="00025856">
        <w:rPr>
          <w:spacing w:val="-2"/>
        </w:rPr>
        <w:t>designated</w:t>
      </w:r>
      <w:r w:rsidRPr="00025856">
        <w:rPr>
          <w:spacing w:val="-4"/>
        </w:rPr>
        <w:t xml:space="preserve"> </w:t>
      </w:r>
      <w:r w:rsidRPr="00025856">
        <w:rPr>
          <w:spacing w:val="-1"/>
        </w:rPr>
        <w:t>off</w:t>
      </w:r>
      <w:r w:rsidRPr="00025856">
        <w:rPr>
          <w:spacing w:val="-4"/>
        </w:rPr>
        <w:t xml:space="preserve"> </w:t>
      </w:r>
      <w:r w:rsidRPr="00025856">
        <w:rPr>
          <w:spacing w:val="-2"/>
        </w:rPr>
        <w:t>campus</w:t>
      </w:r>
      <w:r w:rsidRPr="00025856">
        <w:rPr>
          <w:spacing w:val="-1"/>
        </w:rPr>
        <w:t xml:space="preserve"> </w:t>
      </w:r>
      <w:r w:rsidRPr="00025856">
        <w:rPr>
          <w:spacing w:val="-2"/>
        </w:rPr>
        <w:t>school;</w:t>
      </w:r>
    </w:p>
    <w:p w14:paraId="41A44B02" w14:textId="77777777" w:rsidR="000E4E14" w:rsidRPr="00025856" w:rsidRDefault="000E4E14">
      <w:pPr>
        <w:pStyle w:val="BodyText"/>
        <w:numPr>
          <w:ilvl w:val="0"/>
          <w:numId w:val="8"/>
        </w:numPr>
        <w:tabs>
          <w:tab w:val="left" w:pos="947"/>
        </w:tabs>
        <w:kinsoku w:val="0"/>
        <w:overflowPunct w:val="0"/>
        <w:spacing w:line="255" w:lineRule="exact"/>
        <w:ind w:left="946" w:hanging="362"/>
        <w:rPr>
          <w:spacing w:val="-2"/>
        </w:rPr>
      </w:pPr>
      <w:r w:rsidRPr="00025856">
        <w:rPr>
          <w:spacing w:val="-2"/>
        </w:rPr>
        <w:t>Suspension</w:t>
      </w:r>
      <w:r w:rsidRPr="00025856">
        <w:rPr>
          <w:spacing w:val="-4"/>
        </w:rPr>
        <w:t xml:space="preserve"> </w:t>
      </w:r>
      <w:r w:rsidRPr="00025856">
        <w:rPr>
          <w:spacing w:val="-2"/>
        </w:rPr>
        <w:t xml:space="preserve">with </w:t>
      </w:r>
      <w:r w:rsidRPr="00025856">
        <w:t>a</w:t>
      </w:r>
      <w:r w:rsidRPr="00025856">
        <w:rPr>
          <w:spacing w:val="-4"/>
        </w:rPr>
        <w:t xml:space="preserve"> </w:t>
      </w:r>
      <w:r w:rsidRPr="00025856">
        <w:rPr>
          <w:spacing w:val="-1"/>
        </w:rPr>
        <w:t>progression</w:t>
      </w:r>
      <w:r w:rsidRPr="00025856">
        <w:rPr>
          <w:spacing w:val="-4"/>
        </w:rPr>
        <w:t xml:space="preserve"> </w:t>
      </w:r>
      <w:r w:rsidRPr="00025856">
        <w:t>of</w:t>
      </w:r>
      <w:r w:rsidRPr="00025856">
        <w:rPr>
          <w:spacing w:val="-4"/>
        </w:rPr>
        <w:t xml:space="preserve"> </w:t>
      </w:r>
      <w:r w:rsidRPr="00025856">
        <w:rPr>
          <w:spacing w:val="-1"/>
        </w:rPr>
        <w:t>three</w:t>
      </w:r>
      <w:r w:rsidRPr="00025856">
        <w:rPr>
          <w:spacing w:val="-3"/>
        </w:rPr>
        <w:t xml:space="preserve"> </w:t>
      </w:r>
      <w:r w:rsidRPr="00025856">
        <w:rPr>
          <w:spacing w:val="-2"/>
        </w:rPr>
        <w:t>(3)</w:t>
      </w:r>
      <w:r w:rsidRPr="00025856">
        <w:t xml:space="preserve"> </w:t>
      </w:r>
      <w:r w:rsidRPr="00025856">
        <w:rPr>
          <w:spacing w:val="-2"/>
        </w:rPr>
        <w:t>to</w:t>
      </w:r>
      <w:r w:rsidRPr="00025856">
        <w:rPr>
          <w:spacing w:val="-1"/>
        </w:rPr>
        <w:t xml:space="preserve"> ten</w:t>
      </w:r>
      <w:r w:rsidRPr="00025856">
        <w:rPr>
          <w:spacing w:val="-4"/>
        </w:rPr>
        <w:t xml:space="preserve"> </w:t>
      </w:r>
      <w:r w:rsidRPr="00025856">
        <w:rPr>
          <w:spacing w:val="-2"/>
        </w:rPr>
        <w:t>(10)</w:t>
      </w:r>
      <w:r w:rsidRPr="00025856">
        <w:t xml:space="preserve"> </w:t>
      </w:r>
      <w:r w:rsidRPr="00025856">
        <w:rPr>
          <w:spacing w:val="-2"/>
        </w:rPr>
        <w:t>days;</w:t>
      </w:r>
    </w:p>
    <w:p w14:paraId="56DE680A" w14:textId="77777777" w:rsidR="000E4E14" w:rsidRPr="00025856" w:rsidRDefault="000E4E14">
      <w:pPr>
        <w:pStyle w:val="BodyText"/>
        <w:numPr>
          <w:ilvl w:val="0"/>
          <w:numId w:val="8"/>
        </w:numPr>
        <w:tabs>
          <w:tab w:val="left" w:pos="948"/>
        </w:tabs>
        <w:kinsoku w:val="0"/>
        <w:overflowPunct w:val="0"/>
        <w:spacing w:before="6" w:line="267" w:lineRule="exact"/>
        <w:ind w:left="947" w:hanging="362"/>
        <w:rPr>
          <w:spacing w:val="-2"/>
        </w:rPr>
      </w:pPr>
      <w:r w:rsidRPr="00025856">
        <w:rPr>
          <w:spacing w:val="-2"/>
        </w:rPr>
        <w:t>Pursue</w:t>
      </w:r>
      <w:r w:rsidRPr="00025856">
        <w:rPr>
          <w:spacing w:val="-1"/>
        </w:rPr>
        <w:t xml:space="preserve"> </w:t>
      </w:r>
      <w:r w:rsidRPr="00025856">
        <w:rPr>
          <w:spacing w:val="-2"/>
        </w:rPr>
        <w:t>long</w:t>
      </w:r>
      <w:r w:rsidRPr="00025856">
        <w:rPr>
          <w:spacing w:val="-4"/>
        </w:rPr>
        <w:t xml:space="preserve"> </w:t>
      </w:r>
      <w:r w:rsidRPr="00025856">
        <w:rPr>
          <w:spacing w:val="-2"/>
        </w:rPr>
        <w:t>term</w:t>
      </w:r>
      <w:r w:rsidRPr="00025856">
        <w:rPr>
          <w:spacing w:val="-5"/>
        </w:rPr>
        <w:t xml:space="preserve"> </w:t>
      </w:r>
      <w:r w:rsidRPr="00025856">
        <w:rPr>
          <w:spacing w:val="-2"/>
        </w:rPr>
        <w:t>suspension;</w:t>
      </w:r>
    </w:p>
    <w:p w14:paraId="2D4A1915" w14:textId="77777777" w:rsidR="000E4E14" w:rsidRPr="00025856" w:rsidRDefault="000E4E14">
      <w:pPr>
        <w:pStyle w:val="BodyText"/>
        <w:numPr>
          <w:ilvl w:val="0"/>
          <w:numId w:val="8"/>
        </w:numPr>
        <w:tabs>
          <w:tab w:val="left" w:pos="948"/>
        </w:tabs>
        <w:kinsoku w:val="0"/>
        <w:overflowPunct w:val="0"/>
        <w:ind w:left="949" w:right="249" w:hanging="364"/>
        <w:rPr>
          <w:spacing w:val="-2"/>
        </w:rPr>
      </w:pPr>
      <w:r w:rsidRPr="00025856">
        <w:rPr>
          <w:spacing w:val="-1"/>
        </w:rPr>
        <w:t>The</w:t>
      </w:r>
      <w:r w:rsidRPr="00025856">
        <w:rPr>
          <w:spacing w:val="-3"/>
        </w:rPr>
        <w:t xml:space="preserve"> </w:t>
      </w:r>
      <w:r w:rsidRPr="00025856">
        <w:rPr>
          <w:spacing w:val="-2"/>
        </w:rPr>
        <w:t>administrator</w:t>
      </w:r>
      <w:r w:rsidRPr="00025856">
        <w:rPr>
          <w:spacing w:val="-4"/>
        </w:rPr>
        <w:t xml:space="preserve"> </w:t>
      </w:r>
      <w:r w:rsidRPr="00025856">
        <w:rPr>
          <w:spacing w:val="-1"/>
        </w:rPr>
        <w:t>shall</w:t>
      </w:r>
      <w:r w:rsidRPr="00025856">
        <w:rPr>
          <w:spacing w:val="-6"/>
        </w:rPr>
        <w:t xml:space="preserve"> </w:t>
      </w:r>
      <w:r w:rsidRPr="00025856">
        <w:rPr>
          <w:spacing w:val="-2"/>
        </w:rPr>
        <w:t>have</w:t>
      </w:r>
      <w:r w:rsidRPr="00025856">
        <w:rPr>
          <w:spacing w:val="-1"/>
        </w:rPr>
        <w:t xml:space="preserve"> the</w:t>
      </w:r>
      <w:r w:rsidRPr="00025856">
        <w:t xml:space="preserve"> </w:t>
      </w:r>
      <w:r w:rsidRPr="00025856">
        <w:rPr>
          <w:spacing w:val="-2"/>
        </w:rPr>
        <w:t>option</w:t>
      </w:r>
      <w:r w:rsidRPr="00025856">
        <w:rPr>
          <w:spacing w:val="-4"/>
        </w:rPr>
        <w:t xml:space="preserve"> </w:t>
      </w:r>
      <w:r w:rsidRPr="00025856">
        <w:t>of</w:t>
      </w:r>
      <w:r w:rsidRPr="00025856">
        <w:rPr>
          <w:spacing w:val="-2"/>
        </w:rPr>
        <w:t xml:space="preserve"> recommending</w:t>
      </w:r>
      <w:r w:rsidRPr="00025856">
        <w:rPr>
          <w:spacing w:val="-4"/>
        </w:rPr>
        <w:t xml:space="preserve"> </w:t>
      </w: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1"/>
        </w:rPr>
        <w:t>for</w:t>
      </w:r>
      <w:r w:rsidRPr="00025856">
        <w:rPr>
          <w:spacing w:val="-4"/>
        </w:rPr>
        <w:t xml:space="preserve"> </w:t>
      </w:r>
      <w:r w:rsidRPr="00025856">
        <w:rPr>
          <w:spacing w:val="-2"/>
        </w:rPr>
        <w:t>placement</w:t>
      </w:r>
      <w:r w:rsidRPr="00025856">
        <w:rPr>
          <w:spacing w:val="-4"/>
        </w:rPr>
        <w:t xml:space="preserve"> </w:t>
      </w:r>
      <w:r w:rsidRPr="00025856">
        <w:rPr>
          <w:spacing w:val="-3"/>
        </w:rPr>
        <w:t>in</w:t>
      </w:r>
      <w:r w:rsidRPr="00025856">
        <w:rPr>
          <w:spacing w:val="3"/>
        </w:rPr>
        <w:t xml:space="preserve"> </w:t>
      </w:r>
      <w:r w:rsidRPr="00025856">
        <w:rPr>
          <w:spacing w:val="-1"/>
        </w:rPr>
        <w:t>an</w:t>
      </w:r>
      <w:r w:rsidRPr="00025856">
        <w:rPr>
          <w:spacing w:val="64"/>
        </w:rPr>
        <w:t xml:space="preserve"> </w:t>
      </w:r>
      <w:r w:rsidRPr="00025856">
        <w:rPr>
          <w:spacing w:val="-2"/>
        </w:rPr>
        <w:t>Alternative</w:t>
      </w:r>
      <w:r w:rsidRPr="00025856">
        <w:rPr>
          <w:spacing w:val="2"/>
        </w:rPr>
        <w:t xml:space="preserve"> </w:t>
      </w:r>
      <w:r w:rsidRPr="00025856">
        <w:rPr>
          <w:spacing w:val="-2"/>
        </w:rPr>
        <w:t>learning program;</w:t>
      </w:r>
    </w:p>
    <w:p w14:paraId="0EB0FF1E" w14:textId="77777777" w:rsidR="000E4E14" w:rsidRPr="00025856" w:rsidRDefault="000E4E14">
      <w:pPr>
        <w:pStyle w:val="BodyText"/>
        <w:numPr>
          <w:ilvl w:val="0"/>
          <w:numId w:val="8"/>
        </w:numPr>
        <w:tabs>
          <w:tab w:val="left" w:pos="943"/>
        </w:tabs>
        <w:kinsoku w:val="0"/>
        <w:overflowPunct w:val="0"/>
        <w:spacing w:before="4" w:line="264" w:lineRule="exact"/>
        <w:ind w:left="943" w:right="1510" w:hanging="363"/>
        <w:rPr>
          <w:spacing w:val="-2"/>
        </w:rPr>
      </w:pPr>
      <w:r w:rsidRPr="00025856">
        <w:t>Teen</w:t>
      </w:r>
      <w:r w:rsidRPr="00025856">
        <w:rPr>
          <w:spacing w:val="-4"/>
        </w:rPr>
        <w:t xml:space="preserve"> </w:t>
      </w:r>
      <w:r w:rsidRPr="00025856">
        <w:rPr>
          <w:spacing w:val="-2"/>
        </w:rPr>
        <w:t>court</w:t>
      </w:r>
      <w:r w:rsidRPr="00025856">
        <w:rPr>
          <w:spacing w:val="-4"/>
        </w:rPr>
        <w:t xml:space="preserve"> </w:t>
      </w:r>
      <w:r w:rsidRPr="00025856">
        <w:rPr>
          <w:spacing w:val="-2"/>
        </w:rPr>
        <w:t>may</w:t>
      </w:r>
      <w:r w:rsidRPr="00025856">
        <w:rPr>
          <w:spacing w:val="-5"/>
        </w:rPr>
        <w:t xml:space="preserve"> </w:t>
      </w:r>
      <w:r w:rsidRPr="00025856">
        <w:rPr>
          <w:spacing w:val="-1"/>
        </w:rPr>
        <w:t>be</w:t>
      </w:r>
      <w:r w:rsidRPr="00025856">
        <w:rPr>
          <w:spacing w:val="-3"/>
        </w:rPr>
        <w:t xml:space="preserve"> </w:t>
      </w:r>
      <w:r w:rsidRPr="00025856">
        <w:rPr>
          <w:spacing w:val="-1"/>
        </w:rPr>
        <w:t>used</w:t>
      </w:r>
      <w:r w:rsidRPr="00025856">
        <w:rPr>
          <w:spacing w:val="-4"/>
        </w:rPr>
        <w:t xml:space="preserve"> </w:t>
      </w:r>
      <w:r w:rsidRPr="00025856">
        <w:rPr>
          <w:spacing w:val="-1"/>
        </w:rPr>
        <w:t xml:space="preserve">as </w:t>
      </w:r>
      <w:r w:rsidRPr="00025856">
        <w:t>a</w:t>
      </w:r>
      <w:r w:rsidRPr="00025856">
        <w:rPr>
          <w:spacing w:val="-4"/>
        </w:rPr>
        <w:t xml:space="preserve"> </w:t>
      </w:r>
      <w:r w:rsidRPr="00025856">
        <w:rPr>
          <w:spacing w:val="-2"/>
        </w:rPr>
        <w:t>disciplinary</w:t>
      </w:r>
      <w:r w:rsidRPr="00025856">
        <w:rPr>
          <w:spacing w:val="-5"/>
        </w:rPr>
        <w:t xml:space="preserve"> </w:t>
      </w:r>
      <w:r w:rsidRPr="00025856">
        <w:rPr>
          <w:spacing w:val="-1"/>
        </w:rPr>
        <w:t>action</w:t>
      </w:r>
      <w:r w:rsidRPr="00025856">
        <w:rPr>
          <w:spacing w:val="-4"/>
        </w:rPr>
        <w:t xml:space="preserve"> </w:t>
      </w:r>
      <w:r w:rsidRPr="00025856">
        <w:rPr>
          <w:spacing w:val="-1"/>
        </w:rPr>
        <w:t xml:space="preserve">as </w:t>
      </w:r>
      <w:r w:rsidRPr="00025856">
        <w:rPr>
          <w:spacing w:val="-2"/>
        </w:rPr>
        <w:t>determined</w:t>
      </w:r>
      <w:r w:rsidRPr="00025856">
        <w:rPr>
          <w:spacing w:val="-4"/>
        </w:rPr>
        <w:t xml:space="preserve"> </w:t>
      </w:r>
      <w:r w:rsidRPr="00025856">
        <w:rPr>
          <w:spacing w:val="-1"/>
        </w:rPr>
        <w:t>by</w:t>
      </w:r>
      <w:r w:rsidRPr="00025856">
        <w:rPr>
          <w:spacing w:val="-2"/>
        </w:rPr>
        <w:t xml:space="preserve"> </w:t>
      </w:r>
      <w:r w:rsidRPr="00025856">
        <w:rPr>
          <w:spacing w:val="-1"/>
        </w:rPr>
        <w:t>the</w:t>
      </w:r>
      <w:r w:rsidRPr="00025856">
        <w:t xml:space="preserve"> </w:t>
      </w:r>
      <w:r w:rsidRPr="00025856">
        <w:rPr>
          <w:spacing w:val="-3"/>
        </w:rPr>
        <w:t>building</w:t>
      </w:r>
      <w:r w:rsidRPr="00025856">
        <w:rPr>
          <w:spacing w:val="59"/>
        </w:rPr>
        <w:t xml:space="preserve"> </w:t>
      </w:r>
      <w:r w:rsidRPr="00025856">
        <w:rPr>
          <w:spacing w:val="-2"/>
        </w:rPr>
        <w:t>administrator</w:t>
      </w:r>
      <w:r w:rsidRPr="00025856">
        <w:rPr>
          <w:spacing w:val="-4"/>
        </w:rPr>
        <w:t xml:space="preserve"> </w:t>
      </w:r>
      <w:r w:rsidRPr="00025856">
        <w:rPr>
          <w:spacing w:val="-1"/>
        </w:rPr>
        <w:t>and</w:t>
      </w:r>
      <w:r w:rsidRPr="00025856">
        <w:rPr>
          <w:spacing w:val="-4"/>
        </w:rPr>
        <w:t xml:space="preserve"> </w:t>
      </w:r>
      <w:r w:rsidRPr="00025856">
        <w:rPr>
          <w:spacing w:val="-1"/>
        </w:rPr>
        <w:t>agreed</w:t>
      </w:r>
      <w:r w:rsidRPr="00025856">
        <w:rPr>
          <w:spacing w:val="-4"/>
        </w:rPr>
        <w:t xml:space="preserve"> </w:t>
      </w:r>
      <w:r w:rsidRPr="00025856">
        <w:rPr>
          <w:spacing w:val="-1"/>
        </w:rPr>
        <w:t>upon</w:t>
      </w:r>
      <w:r w:rsidRPr="00025856">
        <w:rPr>
          <w:spacing w:val="-4"/>
        </w:rPr>
        <w:t xml:space="preserve"> </w:t>
      </w:r>
      <w:r w:rsidRPr="00025856">
        <w:rPr>
          <w:spacing w:val="-1"/>
        </w:rPr>
        <w:t>by</w:t>
      </w:r>
      <w:r w:rsidRPr="00025856">
        <w:rPr>
          <w:spacing w:val="-5"/>
        </w:rPr>
        <w:t xml:space="preserve"> </w:t>
      </w:r>
      <w:r w:rsidRPr="00025856">
        <w:rPr>
          <w:spacing w:val="-2"/>
        </w:rPr>
        <w:t>the</w:t>
      </w:r>
      <w:r w:rsidRPr="00025856">
        <w:rPr>
          <w:spacing w:val="-1"/>
        </w:rPr>
        <w:t xml:space="preserve"> </w:t>
      </w:r>
      <w:r w:rsidRPr="00025856">
        <w:rPr>
          <w:spacing w:val="-2"/>
        </w:rPr>
        <w:t>student</w:t>
      </w:r>
      <w:r w:rsidRPr="00025856">
        <w:rPr>
          <w:spacing w:val="-4"/>
        </w:rPr>
        <w:t xml:space="preserve"> </w:t>
      </w:r>
      <w:r w:rsidRPr="00025856">
        <w:rPr>
          <w:spacing w:val="-1"/>
        </w:rPr>
        <w:t>and</w:t>
      </w:r>
      <w:r w:rsidRPr="00025856">
        <w:rPr>
          <w:spacing w:val="-4"/>
        </w:rPr>
        <w:t xml:space="preserve"> </w:t>
      </w:r>
      <w:r w:rsidRPr="00025856">
        <w:rPr>
          <w:spacing w:val="-2"/>
        </w:rPr>
        <w:t>parent(s).</w:t>
      </w:r>
    </w:p>
    <w:p w14:paraId="3737D620" w14:textId="77777777" w:rsidR="000E4E14" w:rsidRPr="00025856" w:rsidRDefault="000E4E14">
      <w:pPr>
        <w:pStyle w:val="BodyText"/>
        <w:kinsoku w:val="0"/>
        <w:overflowPunct w:val="0"/>
        <w:spacing w:before="5"/>
        <w:ind w:left="0" w:firstLine="0"/>
        <w:rPr>
          <w:sz w:val="27"/>
          <w:szCs w:val="27"/>
        </w:rPr>
      </w:pPr>
    </w:p>
    <w:p w14:paraId="741E5440" w14:textId="77777777" w:rsidR="000E4E14" w:rsidRPr="00025856" w:rsidRDefault="000E4E14">
      <w:pPr>
        <w:pStyle w:val="Heading1"/>
        <w:kinsoku w:val="0"/>
        <w:overflowPunct w:val="0"/>
        <w:spacing w:line="266" w:lineRule="exact"/>
        <w:ind w:left="222"/>
        <w:rPr>
          <w:b w:val="0"/>
          <w:bCs w:val="0"/>
        </w:rPr>
      </w:pPr>
      <w:bookmarkStart w:id="92" w:name="Class_III:_Behaviors"/>
      <w:bookmarkEnd w:id="92"/>
      <w:r w:rsidRPr="00025856">
        <w:rPr>
          <w:spacing w:val="-2"/>
        </w:rPr>
        <w:t>Class</w:t>
      </w:r>
      <w:r w:rsidRPr="00025856">
        <w:t xml:space="preserve"> </w:t>
      </w:r>
      <w:r w:rsidRPr="00025856">
        <w:rPr>
          <w:spacing w:val="-1"/>
        </w:rPr>
        <w:t>III:</w:t>
      </w:r>
      <w:r w:rsidRPr="00025856">
        <w:rPr>
          <w:spacing w:val="-4"/>
        </w:rPr>
        <w:t xml:space="preserve"> </w:t>
      </w:r>
      <w:r w:rsidRPr="00025856">
        <w:rPr>
          <w:spacing w:val="-3"/>
        </w:rPr>
        <w:t>Behaviors</w:t>
      </w:r>
    </w:p>
    <w:p w14:paraId="4A931828" w14:textId="77777777" w:rsidR="000E4E14" w:rsidRPr="00025856" w:rsidRDefault="000E4E14">
      <w:pPr>
        <w:pStyle w:val="BodyText"/>
        <w:numPr>
          <w:ilvl w:val="0"/>
          <w:numId w:val="9"/>
        </w:numPr>
        <w:tabs>
          <w:tab w:val="left" w:pos="943"/>
        </w:tabs>
        <w:kinsoku w:val="0"/>
        <w:overflowPunct w:val="0"/>
        <w:spacing w:line="265" w:lineRule="exact"/>
        <w:ind w:left="942" w:hanging="362"/>
      </w:pPr>
      <w:r w:rsidRPr="00025856">
        <w:rPr>
          <w:spacing w:val="-1"/>
        </w:rPr>
        <w:t>Repeated</w:t>
      </w:r>
      <w:r w:rsidRPr="00025856">
        <w:rPr>
          <w:spacing w:val="-4"/>
        </w:rPr>
        <w:t xml:space="preserve"> </w:t>
      </w:r>
      <w:r w:rsidRPr="00025856">
        <w:rPr>
          <w:spacing w:val="-2"/>
        </w:rPr>
        <w:t>suspensions;</w:t>
      </w:r>
    </w:p>
    <w:p w14:paraId="08128895" w14:textId="77777777" w:rsidR="000E4E14" w:rsidRPr="00025856" w:rsidRDefault="000E4E14">
      <w:pPr>
        <w:pStyle w:val="BodyText"/>
        <w:numPr>
          <w:ilvl w:val="0"/>
          <w:numId w:val="9"/>
        </w:numPr>
        <w:tabs>
          <w:tab w:val="left" w:pos="943"/>
        </w:tabs>
        <w:kinsoku w:val="0"/>
        <w:overflowPunct w:val="0"/>
        <w:spacing w:line="267" w:lineRule="exact"/>
        <w:ind w:left="942" w:hanging="362"/>
        <w:rPr>
          <w:spacing w:val="-2"/>
        </w:rPr>
      </w:pPr>
      <w:r w:rsidRPr="00025856">
        <w:rPr>
          <w:spacing w:val="-2"/>
        </w:rPr>
        <w:t>Assault</w:t>
      </w:r>
      <w:r w:rsidRPr="00025856">
        <w:rPr>
          <w:spacing w:val="-4"/>
        </w:rPr>
        <w:t xml:space="preserve"> </w:t>
      </w:r>
      <w:r w:rsidRPr="00025856">
        <w:rPr>
          <w:spacing w:val="-1"/>
        </w:rPr>
        <w:t>(verbal</w:t>
      </w:r>
      <w:r w:rsidRPr="00025856">
        <w:rPr>
          <w:spacing w:val="-9"/>
        </w:rPr>
        <w:t xml:space="preserve"> </w:t>
      </w:r>
      <w:r w:rsidRPr="00025856">
        <w:rPr>
          <w:spacing w:val="-1"/>
        </w:rPr>
        <w:t>threats to</w:t>
      </w:r>
      <w:r w:rsidRPr="00025856">
        <w:rPr>
          <w:spacing w:val="-3"/>
        </w:rPr>
        <w:t xml:space="preserve"> </w:t>
      </w:r>
      <w:r w:rsidRPr="00025856">
        <w:rPr>
          <w:spacing w:val="-1"/>
        </w:rPr>
        <w:t>any</w:t>
      </w:r>
      <w:r w:rsidRPr="00025856">
        <w:rPr>
          <w:spacing w:val="-5"/>
        </w:rPr>
        <w:t xml:space="preserve"> </w:t>
      </w:r>
      <w:r w:rsidRPr="00025856">
        <w:rPr>
          <w:spacing w:val="-1"/>
        </w:rPr>
        <w:t>school</w:t>
      </w:r>
      <w:r w:rsidRPr="00025856">
        <w:rPr>
          <w:spacing w:val="-9"/>
        </w:rPr>
        <w:t xml:space="preserve"> </w:t>
      </w:r>
      <w:r w:rsidRPr="00025856">
        <w:rPr>
          <w:spacing w:val="-2"/>
        </w:rPr>
        <w:t>employee);</w:t>
      </w:r>
    </w:p>
    <w:p w14:paraId="4A0E6BA2" w14:textId="77777777" w:rsidR="000E4E14" w:rsidRPr="00025856" w:rsidRDefault="000E4E14">
      <w:pPr>
        <w:pStyle w:val="BodyText"/>
        <w:numPr>
          <w:ilvl w:val="0"/>
          <w:numId w:val="9"/>
        </w:numPr>
        <w:tabs>
          <w:tab w:val="left" w:pos="943"/>
        </w:tabs>
        <w:kinsoku w:val="0"/>
        <w:overflowPunct w:val="0"/>
        <w:spacing w:before="8"/>
        <w:ind w:left="942" w:right="788" w:hanging="362"/>
        <w:rPr>
          <w:spacing w:val="-2"/>
        </w:rPr>
      </w:pPr>
      <w:r w:rsidRPr="00025856">
        <w:rPr>
          <w:spacing w:val="-2"/>
        </w:rPr>
        <w:t>Battery</w:t>
      </w:r>
      <w:r w:rsidRPr="00025856">
        <w:rPr>
          <w:spacing w:val="-5"/>
        </w:rPr>
        <w:t xml:space="preserve"> </w:t>
      </w:r>
      <w:r w:rsidRPr="00025856">
        <w:rPr>
          <w:spacing w:val="-3"/>
        </w:rPr>
        <w:t>(bodily</w:t>
      </w:r>
      <w:r w:rsidRPr="00025856">
        <w:rPr>
          <w:spacing w:val="3"/>
        </w:rPr>
        <w:t xml:space="preserve"> </w:t>
      </w:r>
      <w:r w:rsidRPr="00025856">
        <w:rPr>
          <w:spacing w:val="-2"/>
        </w:rPr>
        <w:t>injury)</w:t>
      </w:r>
      <w:r w:rsidRPr="00025856">
        <w:t xml:space="preserve"> </w:t>
      </w:r>
      <w:r w:rsidRPr="00025856">
        <w:rPr>
          <w:spacing w:val="-1"/>
        </w:rPr>
        <w:t xml:space="preserve">to </w:t>
      </w:r>
      <w:r w:rsidRPr="00025856">
        <w:rPr>
          <w:spacing w:val="-2"/>
        </w:rPr>
        <w:t>another</w:t>
      </w:r>
      <w:r w:rsidRPr="00025856">
        <w:rPr>
          <w:spacing w:val="-4"/>
        </w:rPr>
        <w:t xml:space="preserve"> </w:t>
      </w:r>
      <w:r w:rsidRPr="00025856">
        <w:rPr>
          <w:spacing w:val="-2"/>
        </w:rPr>
        <w:t>student</w:t>
      </w:r>
      <w:r w:rsidRPr="00025856">
        <w:rPr>
          <w:spacing w:val="-4"/>
        </w:rPr>
        <w:t xml:space="preserve"> </w:t>
      </w:r>
      <w:r w:rsidRPr="00025856">
        <w:rPr>
          <w:spacing w:val="-1"/>
        </w:rPr>
        <w:t>at</w:t>
      </w:r>
      <w:r w:rsidRPr="00025856">
        <w:rPr>
          <w:spacing w:val="-4"/>
        </w:rPr>
        <w:t xml:space="preserve"> </w:t>
      </w:r>
      <w:r w:rsidRPr="00025856">
        <w:rPr>
          <w:spacing w:val="-1"/>
        </w:rPr>
        <w:t>school</w:t>
      </w:r>
      <w:r w:rsidRPr="00025856">
        <w:rPr>
          <w:spacing w:val="-9"/>
        </w:rPr>
        <w:t xml:space="preserve"> </w:t>
      </w:r>
      <w:r w:rsidRPr="00025856">
        <w:t>or</w:t>
      </w:r>
      <w:r w:rsidRPr="00025856">
        <w:rPr>
          <w:spacing w:val="-4"/>
        </w:rPr>
        <w:t xml:space="preserve"> </w:t>
      </w:r>
      <w:r w:rsidRPr="00025856">
        <w:rPr>
          <w:spacing w:val="-1"/>
        </w:rPr>
        <w:t>school</w:t>
      </w:r>
      <w:r w:rsidRPr="00025856">
        <w:rPr>
          <w:spacing w:val="-9"/>
        </w:rPr>
        <w:t xml:space="preserve"> </w:t>
      </w:r>
      <w:r w:rsidRPr="00025856">
        <w:rPr>
          <w:spacing w:val="-1"/>
        </w:rPr>
        <w:t>employee at</w:t>
      </w:r>
      <w:r w:rsidRPr="00025856">
        <w:rPr>
          <w:spacing w:val="-4"/>
        </w:rPr>
        <w:t xml:space="preserve"> </w:t>
      </w:r>
      <w:r w:rsidRPr="00025856">
        <w:rPr>
          <w:spacing w:val="-2"/>
        </w:rPr>
        <w:t xml:space="preserve">any </w:t>
      </w:r>
      <w:r w:rsidRPr="00025856">
        <w:rPr>
          <w:spacing w:val="-1"/>
        </w:rPr>
        <w:t>school</w:t>
      </w:r>
      <w:r w:rsidRPr="00025856">
        <w:rPr>
          <w:spacing w:val="81"/>
        </w:rPr>
        <w:t xml:space="preserve"> </w:t>
      </w:r>
      <w:r w:rsidRPr="00025856">
        <w:rPr>
          <w:spacing w:val="-2"/>
        </w:rPr>
        <w:t>related</w:t>
      </w:r>
      <w:r w:rsidRPr="00025856">
        <w:rPr>
          <w:spacing w:val="-4"/>
        </w:rPr>
        <w:t xml:space="preserve"> </w:t>
      </w:r>
      <w:r w:rsidRPr="00025856">
        <w:rPr>
          <w:spacing w:val="-2"/>
        </w:rPr>
        <w:t>activity;</w:t>
      </w:r>
    </w:p>
    <w:p w14:paraId="264405D6" w14:textId="77777777" w:rsidR="000E4E14" w:rsidRPr="00025856" w:rsidRDefault="000E4E14">
      <w:pPr>
        <w:pStyle w:val="BodyText"/>
        <w:numPr>
          <w:ilvl w:val="0"/>
          <w:numId w:val="9"/>
        </w:numPr>
        <w:tabs>
          <w:tab w:val="left" w:pos="943"/>
        </w:tabs>
        <w:kinsoku w:val="0"/>
        <w:overflowPunct w:val="0"/>
        <w:spacing w:line="262" w:lineRule="exact"/>
        <w:ind w:left="942" w:hanging="362"/>
        <w:rPr>
          <w:spacing w:val="-2"/>
        </w:rPr>
      </w:pPr>
      <w:r w:rsidRPr="00025856">
        <w:rPr>
          <w:spacing w:val="-1"/>
        </w:rPr>
        <w:t>Second</w:t>
      </w:r>
      <w:r w:rsidRPr="00025856">
        <w:rPr>
          <w:spacing w:val="-4"/>
        </w:rPr>
        <w:t xml:space="preserve"> </w:t>
      </w:r>
      <w:r w:rsidRPr="00025856">
        <w:rPr>
          <w:spacing w:val="-2"/>
        </w:rPr>
        <w:t>offense</w:t>
      </w:r>
      <w:r w:rsidRPr="00025856">
        <w:rPr>
          <w:spacing w:val="-1"/>
        </w:rPr>
        <w:t xml:space="preserve"> </w:t>
      </w:r>
      <w:r w:rsidRPr="00025856">
        <w:t>of</w:t>
      </w:r>
      <w:r w:rsidRPr="00025856">
        <w:rPr>
          <w:spacing w:val="-4"/>
        </w:rPr>
        <w:t xml:space="preserve"> </w:t>
      </w:r>
      <w:r w:rsidRPr="00025856">
        <w:rPr>
          <w:spacing w:val="-2"/>
        </w:rPr>
        <w:t>the</w:t>
      </w:r>
      <w:r w:rsidRPr="00025856">
        <w:rPr>
          <w:spacing w:val="-5"/>
        </w:rPr>
        <w:t xml:space="preserve"> </w:t>
      </w:r>
      <w:r w:rsidRPr="00025856">
        <w:rPr>
          <w:spacing w:val="-2"/>
        </w:rPr>
        <w:t>substance</w:t>
      </w:r>
      <w:r w:rsidRPr="00025856">
        <w:rPr>
          <w:spacing w:val="-1"/>
        </w:rPr>
        <w:t xml:space="preserve"> </w:t>
      </w:r>
      <w:r w:rsidRPr="00025856">
        <w:rPr>
          <w:spacing w:val="-2"/>
        </w:rPr>
        <w:t>abuse</w:t>
      </w:r>
      <w:r w:rsidRPr="00025856">
        <w:rPr>
          <w:spacing w:val="-1"/>
        </w:rPr>
        <w:t xml:space="preserve"> </w:t>
      </w:r>
      <w:r w:rsidRPr="00025856">
        <w:rPr>
          <w:spacing w:val="-2"/>
        </w:rPr>
        <w:t>policy;</w:t>
      </w:r>
    </w:p>
    <w:p w14:paraId="1AA0B05F" w14:textId="77777777" w:rsidR="000E4E14" w:rsidRPr="00025856" w:rsidRDefault="000E4E14">
      <w:pPr>
        <w:pStyle w:val="BodyText"/>
        <w:numPr>
          <w:ilvl w:val="0"/>
          <w:numId w:val="9"/>
        </w:numPr>
        <w:tabs>
          <w:tab w:val="left" w:pos="943"/>
        </w:tabs>
        <w:kinsoku w:val="0"/>
        <w:overflowPunct w:val="0"/>
        <w:spacing w:line="265" w:lineRule="exact"/>
        <w:ind w:left="942" w:hanging="362"/>
        <w:rPr>
          <w:spacing w:val="-2"/>
        </w:rPr>
      </w:pPr>
      <w:r w:rsidRPr="00025856">
        <w:rPr>
          <w:spacing w:val="-1"/>
        </w:rPr>
        <w:t>Arson</w:t>
      </w:r>
      <w:r w:rsidRPr="00025856">
        <w:rPr>
          <w:spacing w:val="-4"/>
        </w:rPr>
        <w:t xml:space="preserve"> </w:t>
      </w:r>
      <w:r w:rsidRPr="00025856">
        <w:rPr>
          <w:spacing w:val="-2"/>
        </w:rPr>
        <w:t>(willful</w:t>
      </w:r>
      <w:r w:rsidRPr="00025856">
        <w:rPr>
          <w:spacing w:val="-6"/>
        </w:rPr>
        <w:t xml:space="preserve"> </w:t>
      </w:r>
      <w:r w:rsidRPr="00025856">
        <w:rPr>
          <w:spacing w:val="-2"/>
        </w:rPr>
        <w:t>burning</w:t>
      </w:r>
      <w:r w:rsidRPr="00025856">
        <w:rPr>
          <w:spacing w:val="1"/>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1"/>
        </w:rPr>
        <w:t>part</w:t>
      </w:r>
      <w:r w:rsidRPr="00025856">
        <w:rPr>
          <w:spacing w:val="-4"/>
        </w:rPr>
        <w:t xml:space="preserve"> </w:t>
      </w:r>
      <w:r w:rsidRPr="00025856">
        <w:t>of</w:t>
      </w:r>
      <w:r w:rsidRPr="00025856">
        <w:rPr>
          <w:spacing w:val="-2"/>
        </w:rPr>
        <w:t xml:space="preserve"> </w:t>
      </w: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building</w:t>
      </w:r>
      <w:r w:rsidRPr="00025856">
        <w:rPr>
          <w:spacing w:val="-4"/>
        </w:rPr>
        <w:t xml:space="preserve"> </w:t>
      </w:r>
      <w:r w:rsidRPr="00025856">
        <w:t>or</w:t>
      </w:r>
      <w:r w:rsidRPr="00025856">
        <w:rPr>
          <w:spacing w:val="-4"/>
        </w:rPr>
        <w:t xml:space="preserve"> </w:t>
      </w:r>
      <w:r w:rsidRPr="00025856">
        <w:rPr>
          <w:spacing w:val="-1"/>
        </w:rPr>
        <w:t>property</w:t>
      </w:r>
      <w:r w:rsidRPr="00025856">
        <w:rPr>
          <w:spacing w:val="-5"/>
        </w:rPr>
        <w:t xml:space="preserve"> </w:t>
      </w:r>
      <w:r w:rsidRPr="00025856">
        <w:rPr>
          <w:spacing w:val="-2"/>
        </w:rPr>
        <w:t>therein);</w:t>
      </w:r>
    </w:p>
    <w:p w14:paraId="219AE6E2" w14:textId="77777777" w:rsidR="000E4E14" w:rsidRPr="00025856" w:rsidRDefault="000E4E14">
      <w:pPr>
        <w:pStyle w:val="BodyText"/>
        <w:numPr>
          <w:ilvl w:val="0"/>
          <w:numId w:val="9"/>
        </w:numPr>
        <w:tabs>
          <w:tab w:val="left" w:pos="943"/>
        </w:tabs>
        <w:kinsoku w:val="0"/>
        <w:overflowPunct w:val="0"/>
        <w:spacing w:line="267" w:lineRule="exact"/>
        <w:ind w:left="942" w:hanging="362"/>
        <w:rPr>
          <w:spacing w:val="-1"/>
        </w:rPr>
      </w:pPr>
      <w:r w:rsidRPr="00025856">
        <w:rPr>
          <w:spacing w:val="-1"/>
        </w:rPr>
        <w:t>Theft</w:t>
      </w:r>
      <w:r w:rsidRPr="00025856">
        <w:rPr>
          <w:spacing w:val="-4"/>
        </w:rPr>
        <w:t xml:space="preserve"> </w:t>
      </w:r>
      <w:r w:rsidRPr="00025856">
        <w:rPr>
          <w:spacing w:val="-2"/>
        </w:rPr>
        <w:t>(stealing)</w:t>
      </w:r>
      <w:r w:rsidRPr="00025856">
        <w:t xml:space="preserve"> </w:t>
      </w:r>
      <w:r w:rsidRPr="00025856">
        <w:rPr>
          <w:spacing w:val="-2"/>
        </w:rPr>
        <w:t>extortion</w:t>
      </w:r>
      <w:r w:rsidRPr="00025856">
        <w:rPr>
          <w:spacing w:val="-4"/>
        </w:rPr>
        <w:t xml:space="preserve"> </w:t>
      </w:r>
      <w:r w:rsidRPr="00025856">
        <w:t>of</w:t>
      </w:r>
      <w:r w:rsidRPr="00025856">
        <w:rPr>
          <w:spacing w:val="-2"/>
        </w:rPr>
        <w:t xml:space="preserve"> $100</w:t>
      </w:r>
      <w:r w:rsidRPr="00025856">
        <w:rPr>
          <w:spacing w:val="-5"/>
        </w:rPr>
        <w:t xml:space="preserve"> </w:t>
      </w:r>
      <w:r w:rsidRPr="00025856">
        <w:t xml:space="preserve">or </w:t>
      </w:r>
      <w:r w:rsidRPr="00025856">
        <w:rPr>
          <w:spacing w:val="-1"/>
        </w:rPr>
        <w:t>more,</w:t>
      </w:r>
      <w:r w:rsidRPr="00025856">
        <w:t xml:space="preserve"> or</w:t>
      </w:r>
      <w:r w:rsidRPr="00025856">
        <w:rPr>
          <w:spacing w:val="-4"/>
        </w:rPr>
        <w:t xml:space="preserve"> </w:t>
      </w:r>
      <w:r w:rsidRPr="00025856">
        <w:rPr>
          <w:spacing w:val="-1"/>
        </w:rPr>
        <w:t>property</w:t>
      </w:r>
      <w:r w:rsidRPr="00025856">
        <w:rPr>
          <w:spacing w:val="-5"/>
        </w:rPr>
        <w:t xml:space="preserve"> </w:t>
      </w:r>
      <w:r w:rsidRPr="00025856">
        <w:rPr>
          <w:spacing w:val="-2"/>
        </w:rPr>
        <w:t>valued</w:t>
      </w:r>
      <w:r w:rsidRPr="00025856">
        <w:rPr>
          <w:spacing w:val="-4"/>
        </w:rPr>
        <w:t xml:space="preserve"> </w:t>
      </w:r>
      <w:r w:rsidRPr="00025856">
        <w:rPr>
          <w:spacing w:val="-1"/>
        </w:rPr>
        <w:t>at</w:t>
      </w:r>
      <w:r w:rsidRPr="00025856">
        <w:rPr>
          <w:spacing w:val="3"/>
        </w:rPr>
        <w:t xml:space="preserve"> </w:t>
      </w:r>
      <w:r w:rsidRPr="00025856">
        <w:rPr>
          <w:spacing w:val="-3"/>
        </w:rPr>
        <w:t>$100</w:t>
      </w:r>
      <w:r w:rsidRPr="00025856">
        <w:rPr>
          <w:spacing w:val="-5"/>
        </w:rPr>
        <w:t xml:space="preserve"> </w:t>
      </w:r>
      <w:r w:rsidRPr="00025856">
        <w:t>or</w:t>
      </w:r>
      <w:r w:rsidRPr="00025856">
        <w:rPr>
          <w:spacing w:val="1"/>
        </w:rPr>
        <w:t xml:space="preserve"> </w:t>
      </w:r>
      <w:r w:rsidRPr="00025856">
        <w:rPr>
          <w:spacing w:val="-1"/>
        </w:rPr>
        <w:t>more;</w:t>
      </w:r>
    </w:p>
    <w:p w14:paraId="4E9832AF" w14:textId="77777777" w:rsidR="000E4E14" w:rsidRPr="00025856" w:rsidRDefault="000E4E14">
      <w:pPr>
        <w:pStyle w:val="BodyText"/>
        <w:numPr>
          <w:ilvl w:val="0"/>
          <w:numId w:val="9"/>
        </w:numPr>
        <w:tabs>
          <w:tab w:val="left" w:pos="943"/>
        </w:tabs>
        <w:kinsoku w:val="0"/>
        <w:overflowPunct w:val="0"/>
        <w:spacing w:before="5" w:line="265" w:lineRule="exact"/>
        <w:ind w:left="942" w:hanging="362"/>
        <w:rPr>
          <w:spacing w:val="-1"/>
        </w:rPr>
      </w:pPr>
      <w:r w:rsidRPr="00025856">
        <w:rPr>
          <w:spacing w:val="-2"/>
        </w:rPr>
        <w:t>Robbery-taking</w:t>
      </w:r>
      <w:r w:rsidRPr="00025856">
        <w:rPr>
          <w:spacing w:val="-4"/>
        </w:rPr>
        <w:t xml:space="preserve"> </w:t>
      </w:r>
      <w:r w:rsidRPr="00025856">
        <w:t>of</w:t>
      </w:r>
      <w:r w:rsidRPr="00025856">
        <w:rPr>
          <w:spacing w:val="-4"/>
        </w:rPr>
        <w:t xml:space="preserve"> </w:t>
      </w:r>
      <w:r w:rsidRPr="00025856">
        <w:rPr>
          <w:spacing w:val="-2"/>
        </w:rPr>
        <w:t>anything</w:t>
      </w:r>
      <w:r w:rsidRPr="00025856">
        <w:rPr>
          <w:spacing w:val="-4"/>
        </w:rPr>
        <w:t xml:space="preserve"> </w:t>
      </w:r>
      <w:r w:rsidRPr="00025856">
        <w:t>of</w:t>
      </w:r>
      <w:r w:rsidRPr="00025856">
        <w:rPr>
          <w:spacing w:val="-2"/>
        </w:rPr>
        <w:t xml:space="preserve"> value</w:t>
      </w:r>
      <w:r w:rsidRPr="00025856">
        <w:rPr>
          <w:spacing w:val="2"/>
        </w:rPr>
        <w:t xml:space="preserve"> </w:t>
      </w:r>
      <w:r w:rsidRPr="00025856">
        <w:rPr>
          <w:spacing w:val="-1"/>
        </w:rPr>
        <w:t>from</w:t>
      </w:r>
      <w:r w:rsidRPr="00025856">
        <w:rPr>
          <w:spacing w:val="-2"/>
        </w:rPr>
        <w:t xml:space="preserve"> </w:t>
      </w:r>
      <w:r w:rsidRPr="00025856">
        <w:rPr>
          <w:spacing w:val="-1"/>
        </w:rPr>
        <w:t>another</w:t>
      </w:r>
      <w:r w:rsidRPr="00025856">
        <w:rPr>
          <w:spacing w:val="-4"/>
        </w:rPr>
        <w:t xml:space="preserve"> </w:t>
      </w:r>
      <w:r w:rsidRPr="00025856">
        <w:rPr>
          <w:spacing w:val="-1"/>
        </w:rPr>
        <w:t>by</w:t>
      </w:r>
      <w:r w:rsidRPr="00025856">
        <w:rPr>
          <w:spacing w:val="-5"/>
        </w:rPr>
        <w:t xml:space="preserve"> </w:t>
      </w:r>
      <w:r w:rsidRPr="00025856">
        <w:rPr>
          <w:spacing w:val="-2"/>
        </w:rPr>
        <w:t>use</w:t>
      </w:r>
      <w:r w:rsidRPr="00025856">
        <w:rPr>
          <w:spacing w:val="-1"/>
        </w:rPr>
        <w:t xml:space="preserve"> </w:t>
      </w:r>
      <w:r w:rsidRPr="00025856">
        <w:t>of</w:t>
      </w:r>
      <w:r w:rsidRPr="00025856">
        <w:rPr>
          <w:spacing w:val="-4"/>
        </w:rPr>
        <w:t xml:space="preserve"> </w:t>
      </w:r>
      <w:r w:rsidRPr="00025856">
        <w:rPr>
          <w:spacing w:val="-1"/>
        </w:rPr>
        <w:t>force;</w:t>
      </w:r>
    </w:p>
    <w:p w14:paraId="3FDD4176" w14:textId="77777777" w:rsidR="000E4E14" w:rsidRPr="00025856" w:rsidRDefault="000E4E14">
      <w:pPr>
        <w:pStyle w:val="BodyText"/>
        <w:numPr>
          <w:ilvl w:val="0"/>
          <w:numId w:val="9"/>
        </w:numPr>
        <w:tabs>
          <w:tab w:val="left" w:pos="943"/>
        </w:tabs>
        <w:kinsoku w:val="0"/>
        <w:overflowPunct w:val="0"/>
        <w:spacing w:line="265" w:lineRule="exact"/>
        <w:ind w:left="942" w:hanging="362"/>
        <w:rPr>
          <w:spacing w:val="-2"/>
        </w:rPr>
      </w:pPr>
      <w:r w:rsidRPr="00025856">
        <w:rPr>
          <w:spacing w:val="-2"/>
        </w:rPr>
        <w:t>Burglary</w:t>
      </w:r>
      <w:r w:rsidRPr="00025856">
        <w:rPr>
          <w:spacing w:val="-5"/>
        </w:rPr>
        <w:t xml:space="preserve"> </w:t>
      </w:r>
      <w:r w:rsidRPr="00025856">
        <w:t>of</w:t>
      </w:r>
      <w:r w:rsidRPr="00025856">
        <w:rPr>
          <w:spacing w:val="-4"/>
        </w:rPr>
        <w:t xml:space="preserve"> </w:t>
      </w:r>
      <w:r w:rsidRPr="00025856">
        <w:rPr>
          <w:spacing w:val="-1"/>
        </w:rPr>
        <w:t>school</w:t>
      </w:r>
      <w:r w:rsidRPr="00025856">
        <w:rPr>
          <w:spacing w:val="-7"/>
        </w:rPr>
        <w:t xml:space="preserve"> </w:t>
      </w:r>
      <w:r w:rsidRPr="00025856">
        <w:rPr>
          <w:spacing w:val="-2"/>
        </w:rPr>
        <w:t>property-unauthorized</w:t>
      </w:r>
      <w:r w:rsidRPr="00025856">
        <w:rPr>
          <w:spacing w:val="-4"/>
        </w:rPr>
        <w:t xml:space="preserve"> </w:t>
      </w:r>
      <w:r w:rsidRPr="00025856">
        <w:rPr>
          <w:spacing w:val="-2"/>
        </w:rPr>
        <w:t>entering</w:t>
      </w:r>
      <w:r w:rsidRPr="00025856">
        <w:rPr>
          <w:spacing w:val="-4"/>
        </w:rPr>
        <w:t xml:space="preserve"> </w:t>
      </w:r>
      <w:r w:rsidRPr="00025856">
        <w:t>of</w:t>
      </w:r>
      <w:r w:rsidRPr="00025856">
        <w:rPr>
          <w:spacing w:val="-2"/>
        </w:rPr>
        <w:t xml:space="preserve"> </w:t>
      </w:r>
      <w:r w:rsidRPr="00025856">
        <w:rPr>
          <w:spacing w:val="-1"/>
        </w:rPr>
        <w:t>any</w:t>
      </w:r>
      <w:r w:rsidRPr="00025856">
        <w:rPr>
          <w:spacing w:val="-5"/>
        </w:rPr>
        <w:t xml:space="preserve"> </w:t>
      </w:r>
      <w:r w:rsidRPr="00025856">
        <w:rPr>
          <w:spacing w:val="-1"/>
        </w:rPr>
        <w:t>school</w:t>
      </w:r>
      <w:r w:rsidRPr="00025856">
        <w:rPr>
          <w:spacing w:val="-4"/>
        </w:rPr>
        <w:t xml:space="preserve"> </w:t>
      </w:r>
      <w:r w:rsidRPr="00025856">
        <w:rPr>
          <w:spacing w:val="-2"/>
        </w:rPr>
        <w:t>building</w:t>
      </w:r>
      <w:r w:rsidRPr="00025856">
        <w:rPr>
          <w:spacing w:val="-4"/>
        </w:rPr>
        <w:t xml:space="preserve"> </w:t>
      </w:r>
      <w:r w:rsidRPr="00025856">
        <w:t>or</w:t>
      </w:r>
      <w:r w:rsidRPr="00025856">
        <w:rPr>
          <w:spacing w:val="-2"/>
        </w:rPr>
        <w:t xml:space="preserve"> vehicle;</w:t>
      </w:r>
    </w:p>
    <w:p w14:paraId="26251633" w14:textId="77777777" w:rsidR="000E4E14" w:rsidRPr="00025856" w:rsidRDefault="000E4E14">
      <w:pPr>
        <w:pStyle w:val="BodyText"/>
        <w:numPr>
          <w:ilvl w:val="0"/>
          <w:numId w:val="9"/>
        </w:numPr>
        <w:tabs>
          <w:tab w:val="left" w:pos="943"/>
        </w:tabs>
        <w:kinsoku w:val="0"/>
        <w:overflowPunct w:val="0"/>
        <w:spacing w:before="8"/>
        <w:ind w:left="942" w:right="1121" w:hanging="360"/>
      </w:pPr>
      <w:r w:rsidRPr="00025856">
        <w:rPr>
          <w:spacing w:val="-2"/>
        </w:rPr>
        <w:t>Burglary</w:t>
      </w:r>
      <w:r w:rsidRPr="00025856">
        <w:rPr>
          <w:spacing w:val="-5"/>
        </w:rPr>
        <w:t xml:space="preserve"> </w:t>
      </w:r>
      <w:r w:rsidRPr="00025856">
        <w:t>of</w:t>
      </w:r>
      <w:r w:rsidRPr="00025856">
        <w:rPr>
          <w:spacing w:val="-2"/>
        </w:rPr>
        <w:t xml:space="preserve"> vehicle-unauthorized</w:t>
      </w:r>
      <w:r w:rsidRPr="00025856">
        <w:rPr>
          <w:spacing w:val="-4"/>
        </w:rPr>
        <w:t xml:space="preserve"> </w:t>
      </w:r>
      <w:r w:rsidRPr="00025856">
        <w:rPr>
          <w:spacing w:val="-2"/>
        </w:rPr>
        <w:t>entering</w:t>
      </w:r>
      <w:r w:rsidRPr="00025856">
        <w:rPr>
          <w:spacing w:val="-4"/>
        </w:rPr>
        <w:t xml:space="preserve"> </w:t>
      </w:r>
      <w:r w:rsidRPr="00025856">
        <w:t xml:space="preserve">of </w:t>
      </w:r>
      <w:r w:rsidRPr="00025856">
        <w:rPr>
          <w:spacing w:val="-1"/>
        </w:rPr>
        <w:t>any</w:t>
      </w:r>
      <w:r w:rsidRPr="00025856">
        <w:rPr>
          <w:spacing w:val="-5"/>
        </w:rPr>
        <w:t xml:space="preserve"> </w:t>
      </w:r>
      <w:r w:rsidRPr="00025856">
        <w:rPr>
          <w:spacing w:val="-2"/>
        </w:rPr>
        <w:t>vehicle</w:t>
      </w:r>
      <w:r w:rsidRPr="00025856">
        <w:rPr>
          <w:spacing w:val="-1"/>
        </w:rPr>
        <w:t xml:space="preserve"> </w:t>
      </w:r>
      <w:r w:rsidRPr="00025856">
        <w:rPr>
          <w:spacing w:val="-2"/>
        </w:rPr>
        <w:t>parked</w:t>
      </w:r>
      <w:r w:rsidRPr="00025856">
        <w:rPr>
          <w:spacing w:val="-4"/>
        </w:rPr>
        <w:t xml:space="preserve"> </w:t>
      </w:r>
      <w:r w:rsidRPr="00025856">
        <w:t>on</w:t>
      </w:r>
      <w:r w:rsidRPr="00025856">
        <w:rPr>
          <w:spacing w:val="-4"/>
        </w:rPr>
        <w:t xml:space="preserve"> </w:t>
      </w:r>
      <w:r w:rsidRPr="00025856">
        <w:t>or</w:t>
      </w:r>
      <w:r w:rsidRPr="00025856">
        <w:rPr>
          <w:spacing w:val="-4"/>
        </w:rPr>
        <w:t xml:space="preserve"> </w:t>
      </w:r>
      <w:r w:rsidRPr="00025856">
        <w:rPr>
          <w:spacing w:val="-1"/>
        </w:rPr>
        <w:t>near</w:t>
      </w:r>
      <w:r w:rsidRPr="00025856">
        <w:rPr>
          <w:spacing w:val="-4"/>
        </w:rPr>
        <w:t xml:space="preserve"> </w:t>
      </w:r>
      <w:r w:rsidRPr="00025856">
        <w:rPr>
          <w:spacing w:val="-1"/>
        </w:rPr>
        <w:t>school</w:t>
      </w:r>
      <w:r w:rsidRPr="00025856">
        <w:rPr>
          <w:spacing w:val="55"/>
        </w:rPr>
        <w:t xml:space="preserve"> </w:t>
      </w:r>
      <w:r w:rsidRPr="00025856">
        <w:rPr>
          <w:spacing w:val="-1"/>
        </w:rPr>
        <w:t>property</w:t>
      </w:r>
      <w:r w:rsidRPr="00025856">
        <w:rPr>
          <w:spacing w:val="-5"/>
        </w:rPr>
        <w:t xml:space="preserve"> </w:t>
      </w:r>
      <w:r w:rsidRPr="00025856">
        <w:rPr>
          <w:spacing w:val="-2"/>
        </w:rPr>
        <w:t>with</w:t>
      </w:r>
      <w:r w:rsidRPr="00025856">
        <w:rPr>
          <w:spacing w:val="-4"/>
        </w:rPr>
        <w:t xml:space="preserve"> </w:t>
      </w:r>
      <w:r w:rsidRPr="00025856">
        <w:rPr>
          <w:spacing w:val="-1"/>
        </w:rPr>
        <w:t>the</w:t>
      </w:r>
      <w:r w:rsidRPr="00025856">
        <w:rPr>
          <w:spacing w:val="2"/>
        </w:rPr>
        <w:t xml:space="preserve"> </w:t>
      </w:r>
      <w:r w:rsidRPr="00025856">
        <w:rPr>
          <w:spacing w:val="-2"/>
        </w:rPr>
        <w:t>intent</w:t>
      </w:r>
      <w:r w:rsidRPr="00025856">
        <w:rPr>
          <w:spacing w:val="-4"/>
        </w:rPr>
        <w:t xml:space="preserve"> </w:t>
      </w:r>
      <w:r w:rsidRPr="00025856">
        <w:rPr>
          <w:spacing w:val="-1"/>
        </w:rPr>
        <w:t xml:space="preserve">to </w:t>
      </w:r>
      <w:r w:rsidRPr="00025856">
        <w:rPr>
          <w:spacing w:val="-3"/>
        </w:rPr>
        <w:t>commit</w:t>
      </w:r>
      <w:r w:rsidRPr="00025856">
        <w:rPr>
          <w:spacing w:val="-2"/>
        </w:rPr>
        <w:t xml:space="preserve"> </w:t>
      </w:r>
      <w:r w:rsidRPr="00025856">
        <w:rPr>
          <w:spacing w:val="-1"/>
        </w:rPr>
        <w:t>theft</w:t>
      </w:r>
      <w:r w:rsidRPr="00025856">
        <w:rPr>
          <w:spacing w:val="-4"/>
        </w:rPr>
        <w:t xml:space="preserve"> </w:t>
      </w:r>
      <w:r w:rsidRPr="00025856">
        <w:t>or</w:t>
      </w:r>
      <w:r w:rsidRPr="00025856">
        <w:rPr>
          <w:spacing w:val="1"/>
        </w:rPr>
        <w:t xml:space="preserve"> </w:t>
      </w:r>
      <w:r w:rsidRPr="00025856">
        <w:rPr>
          <w:spacing w:val="-2"/>
        </w:rPr>
        <w:t>damage;</w:t>
      </w:r>
    </w:p>
    <w:p w14:paraId="77D15D31" w14:textId="77777777" w:rsidR="000E4E14" w:rsidRPr="00025856" w:rsidRDefault="000E4E14">
      <w:pPr>
        <w:pStyle w:val="BodyText"/>
        <w:numPr>
          <w:ilvl w:val="0"/>
          <w:numId w:val="9"/>
        </w:numPr>
        <w:tabs>
          <w:tab w:val="left" w:pos="943"/>
        </w:tabs>
        <w:kinsoku w:val="0"/>
        <w:overflowPunct w:val="0"/>
        <w:ind w:left="942" w:right="876" w:hanging="360"/>
        <w:rPr>
          <w:spacing w:val="-2"/>
        </w:rPr>
      </w:pPr>
      <w:r w:rsidRPr="00025856">
        <w:rPr>
          <w:spacing w:val="-1"/>
        </w:rPr>
        <w:lastRenderedPageBreak/>
        <w:t>Possession,</w:t>
      </w:r>
      <w:r w:rsidRPr="00025856">
        <w:rPr>
          <w:spacing w:val="-5"/>
        </w:rPr>
        <w:t xml:space="preserve"> </w:t>
      </w:r>
      <w:r w:rsidRPr="00025856">
        <w:rPr>
          <w:spacing w:val="-1"/>
        </w:rPr>
        <w:t>use</w:t>
      </w:r>
      <w:r w:rsidRPr="00025856">
        <w:rPr>
          <w:spacing w:val="-3"/>
        </w:rPr>
        <w:t xml:space="preserve"> </w:t>
      </w:r>
      <w:r w:rsidRPr="00025856">
        <w:t>or</w:t>
      </w:r>
      <w:r w:rsidRPr="00025856">
        <w:rPr>
          <w:spacing w:val="-4"/>
        </w:rPr>
        <w:t xml:space="preserve"> </w:t>
      </w:r>
      <w:r w:rsidRPr="00025856">
        <w:rPr>
          <w:spacing w:val="-2"/>
        </w:rPr>
        <w:t>concealment</w:t>
      </w:r>
      <w:r w:rsidRPr="00025856">
        <w:rPr>
          <w:spacing w:val="-4"/>
        </w:rPr>
        <w:t xml:space="preserve"> </w:t>
      </w:r>
      <w:r w:rsidRPr="00025856">
        <w:t>of</w:t>
      </w:r>
      <w:r w:rsidRPr="00025856">
        <w:rPr>
          <w:spacing w:val="-4"/>
        </w:rPr>
        <w:t xml:space="preserve"> </w:t>
      </w:r>
      <w:r w:rsidRPr="00025856">
        <w:rPr>
          <w:spacing w:val="-2"/>
        </w:rPr>
        <w:t>weapons-defined</w:t>
      </w:r>
      <w:r w:rsidRPr="00025856">
        <w:rPr>
          <w:spacing w:val="-4"/>
        </w:rPr>
        <w:t xml:space="preserve"> </w:t>
      </w:r>
      <w:r w:rsidRPr="00025856">
        <w:rPr>
          <w:spacing w:val="-1"/>
        </w:rPr>
        <w:t xml:space="preserve">as </w:t>
      </w:r>
      <w:r w:rsidRPr="00025856">
        <w:rPr>
          <w:spacing w:val="-2"/>
        </w:rPr>
        <w:t>firearms, knives, explosives,</w:t>
      </w:r>
      <w:r w:rsidRPr="00025856">
        <w:rPr>
          <w:spacing w:val="59"/>
        </w:rPr>
        <w:t xml:space="preserve"> </w:t>
      </w:r>
      <w:r w:rsidRPr="00025856">
        <w:rPr>
          <w:spacing w:val="-3"/>
        </w:rPr>
        <w:t>flammable</w:t>
      </w:r>
      <w:r w:rsidRPr="00025856">
        <w:rPr>
          <w:spacing w:val="-1"/>
        </w:rPr>
        <w:t xml:space="preserve"> </w:t>
      </w:r>
      <w:r w:rsidRPr="00025856">
        <w:rPr>
          <w:spacing w:val="-2"/>
        </w:rPr>
        <w:t>material,</w:t>
      </w:r>
      <w:r w:rsidRPr="00025856">
        <w:rPr>
          <w:spacing w:val="-5"/>
        </w:rPr>
        <w:t xml:space="preserve"> </w:t>
      </w:r>
      <w:r w:rsidRPr="00025856">
        <w:rPr>
          <w:spacing w:val="2"/>
        </w:rPr>
        <w:t>or</w:t>
      </w:r>
      <w:r w:rsidRPr="00025856">
        <w:rPr>
          <w:spacing w:val="-4"/>
        </w:rPr>
        <w:t xml:space="preserve"> </w:t>
      </w:r>
      <w:r w:rsidRPr="00025856">
        <w:rPr>
          <w:spacing w:val="-1"/>
        </w:rPr>
        <w:t>any</w:t>
      </w:r>
      <w:r w:rsidRPr="00025856">
        <w:rPr>
          <w:spacing w:val="-5"/>
        </w:rPr>
        <w:t xml:space="preserve"> </w:t>
      </w:r>
      <w:r w:rsidRPr="00025856">
        <w:rPr>
          <w:spacing w:val="-1"/>
        </w:rPr>
        <w:t>other</w:t>
      </w:r>
      <w:r w:rsidRPr="00025856">
        <w:rPr>
          <w:spacing w:val="-2"/>
        </w:rPr>
        <w:t xml:space="preserve"> </w:t>
      </w:r>
      <w:r w:rsidRPr="00025856">
        <w:rPr>
          <w:spacing w:val="-3"/>
        </w:rPr>
        <w:t>items</w:t>
      </w:r>
      <w:r w:rsidRPr="00025856">
        <w:rPr>
          <w:spacing w:val="-1"/>
        </w:rPr>
        <w:t xml:space="preserve"> that</w:t>
      </w:r>
      <w:r w:rsidRPr="00025856">
        <w:rPr>
          <w:spacing w:val="-4"/>
        </w:rPr>
        <w:t xml:space="preserve"> </w:t>
      </w:r>
      <w:r w:rsidRPr="00025856">
        <w:rPr>
          <w:spacing w:val="-2"/>
        </w:rPr>
        <w:t>may</w:t>
      </w:r>
      <w:r w:rsidRPr="00025856">
        <w:rPr>
          <w:spacing w:val="-5"/>
        </w:rPr>
        <w:t xml:space="preserve"> </w:t>
      </w:r>
      <w:r w:rsidRPr="00025856">
        <w:rPr>
          <w:spacing w:val="-1"/>
        </w:rPr>
        <w:t xml:space="preserve">cause </w:t>
      </w:r>
      <w:r w:rsidRPr="00025856">
        <w:rPr>
          <w:spacing w:val="-2"/>
        </w:rPr>
        <w:t>bodily</w:t>
      </w:r>
      <w:r w:rsidRPr="00025856">
        <w:t xml:space="preserve"> </w:t>
      </w:r>
      <w:r w:rsidRPr="00025856">
        <w:rPr>
          <w:spacing w:val="-1"/>
        </w:rPr>
        <w:t>injury</w:t>
      </w:r>
      <w:r w:rsidRPr="00025856">
        <w:rPr>
          <w:spacing w:val="-5"/>
        </w:rPr>
        <w:t xml:space="preserve"> </w:t>
      </w:r>
      <w:r w:rsidRPr="00025856">
        <w:t>or</w:t>
      </w:r>
      <w:r w:rsidRPr="00025856">
        <w:rPr>
          <w:spacing w:val="-4"/>
        </w:rPr>
        <w:t xml:space="preserve"> </w:t>
      </w:r>
      <w:r w:rsidRPr="00025856">
        <w:rPr>
          <w:spacing w:val="-2"/>
        </w:rPr>
        <w:t>death;</w:t>
      </w:r>
    </w:p>
    <w:p w14:paraId="35F1299F" w14:textId="77777777" w:rsidR="000E4E14" w:rsidRPr="00025856" w:rsidRDefault="000E4E14">
      <w:pPr>
        <w:pStyle w:val="BodyText"/>
        <w:numPr>
          <w:ilvl w:val="0"/>
          <w:numId w:val="9"/>
        </w:numPr>
        <w:tabs>
          <w:tab w:val="left" w:pos="943"/>
        </w:tabs>
        <w:kinsoku w:val="0"/>
        <w:overflowPunct w:val="0"/>
        <w:spacing w:line="243" w:lineRule="auto"/>
        <w:ind w:left="944" w:right="166" w:hanging="362"/>
        <w:rPr>
          <w:spacing w:val="-1"/>
        </w:rPr>
      </w:pPr>
      <w:r w:rsidRPr="00025856">
        <w:rPr>
          <w:spacing w:val="-2"/>
        </w:rPr>
        <w:t>Firearms</w:t>
      </w:r>
      <w:r w:rsidRPr="00025856">
        <w:rPr>
          <w:spacing w:val="-1"/>
        </w:rPr>
        <w:t xml:space="preserve"> </w:t>
      </w:r>
      <w:r w:rsidRPr="00025856">
        <w:t>-</w:t>
      </w:r>
      <w:r w:rsidRPr="00025856">
        <w:rPr>
          <w:spacing w:val="2"/>
        </w:rPr>
        <w:t xml:space="preserve"> </w:t>
      </w:r>
      <w:r w:rsidRPr="00025856">
        <w:rPr>
          <w:spacing w:val="-3"/>
        </w:rPr>
        <w:t>including,</w:t>
      </w:r>
      <w:r w:rsidRPr="00025856">
        <w:rPr>
          <w:spacing w:val="2"/>
        </w:rPr>
        <w:t xml:space="preserve"> </w:t>
      </w:r>
      <w:r w:rsidRPr="00025856">
        <w:rPr>
          <w:spacing w:val="-1"/>
        </w:rPr>
        <w:t>but</w:t>
      </w:r>
      <w:r w:rsidRPr="00025856">
        <w:rPr>
          <w:spacing w:val="-4"/>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to,</w:t>
      </w:r>
      <w:r w:rsidRPr="00025856">
        <w:rPr>
          <w:spacing w:val="-2"/>
        </w:rPr>
        <w:t xml:space="preserve"> pistol, rifle,</w:t>
      </w:r>
      <w:r w:rsidRPr="00025856">
        <w:t xml:space="preserve"> </w:t>
      </w:r>
      <w:r w:rsidRPr="00025856">
        <w:rPr>
          <w:spacing w:val="-2"/>
        </w:rPr>
        <w:t>zip</w:t>
      </w:r>
      <w:r w:rsidRPr="00025856">
        <w:rPr>
          <w:spacing w:val="-4"/>
        </w:rPr>
        <w:t xml:space="preserve"> </w:t>
      </w:r>
      <w:r w:rsidRPr="00025856">
        <w:rPr>
          <w:spacing w:val="-1"/>
        </w:rPr>
        <w:t>gun</w:t>
      </w:r>
      <w:r w:rsidRPr="00025856">
        <w:rPr>
          <w:spacing w:val="-4"/>
        </w:rPr>
        <w:t xml:space="preserve"> </w:t>
      </w:r>
      <w:r w:rsidRPr="00025856">
        <w:rPr>
          <w:spacing w:val="-1"/>
        </w:rPr>
        <w:t>shot</w:t>
      </w:r>
      <w:r w:rsidRPr="00025856">
        <w:rPr>
          <w:spacing w:val="-2"/>
        </w:rPr>
        <w:t xml:space="preserve"> </w:t>
      </w:r>
      <w:r w:rsidRPr="00025856">
        <w:rPr>
          <w:spacing w:val="-1"/>
        </w:rPr>
        <w:t>gun,</w:t>
      </w:r>
      <w:r w:rsidRPr="00025856">
        <w:rPr>
          <w:spacing w:val="-5"/>
        </w:rPr>
        <w:t xml:space="preserve"> </w:t>
      </w:r>
      <w:r w:rsidRPr="00025856">
        <w:rPr>
          <w:spacing w:val="-1"/>
        </w:rPr>
        <w:t>BB</w:t>
      </w:r>
      <w:r w:rsidRPr="00025856">
        <w:rPr>
          <w:spacing w:val="-4"/>
        </w:rPr>
        <w:t xml:space="preserve"> </w:t>
      </w:r>
      <w:r w:rsidRPr="00025856">
        <w:rPr>
          <w:spacing w:val="-1"/>
        </w:rPr>
        <w:t>gun,</w:t>
      </w:r>
      <w:r w:rsidRPr="00025856">
        <w:rPr>
          <w:spacing w:val="-5"/>
        </w:rPr>
        <w:t xml:space="preserve"> </w:t>
      </w:r>
      <w:r w:rsidRPr="00025856">
        <w:rPr>
          <w:spacing w:val="-1"/>
        </w:rPr>
        <w:t>starter</w:t>
      </w:r>
      <w:r w:rsidRPr="00025856">
        <w:rPr>
          <w:spacing w:val="-2"/>
        </w:rPr>
        <w:t xml:space="preserve"> </w:t>
      </w:r>
      <w:r w:rsidRPr="00025856">
        <w:rPr>
          <w:spacing w:val="-1"/>
        </w:rPr>
        <w:t>gun,</w:t>
      </w:r>
      <w:r w:rsidRPr="00025856">
        <w:rPr>
          <w:spacing w:val="79"/>
        </w:rPr>
        <w:t xml:space="preserve"> </w:t>
      </w:r>
      <w:r w:rsidRPr="00025856">
        <w:rPr>
          <w:spacing w:val="-2"/>
        </w:rPr>
        <w:t>explosive, propellant,</w:t>
      </w:r>
      <w:r w:rsidRPr="00025856">
        <w:t xml:space="preserve"> or</w:t>
      </w:r>
      <w:r w:rsidRPr="00025856">
        <w:rPr>
          <w:spacing w:val="-4"/>
        </w:rPr>
        <w:t xml:space="preserve"> </w:t>
      </w:r>
      <w:r w:rsidRPr="00025856">
        <w:rPr>
          <w:spacing w:val="-2"/>
        </w:rPr>
        <w:t>destructive</w:t>
      </w:r>
      <w:r w:rsidRPr="00025856">
        <w:rPr>
          <w:spacing w:val="-1"/>
        </w:rPr>
        <w:t xml:space="preserve"> </w:t>
      </w:r>
      <w:r w:rsidRPr="00025856">
        <w:rPr>
          <w:spacing w:val="-2"/>
        </w:rPr>
        <w:t>device-operable</w:t>
      </w:r>
      <w:r w:rsidRPr="00025856">
        <w:rPr>
          <w:spacing w:val="-1"/>
        </w:rPr>
        <w:t xml:space="preserve"> </w:t>
      </w:r>
      <w:r w:rsidRPr="00025856">
        <w:t>or</w:t>
      </w:r>
      <w:r w:rsidRPr="00025856">
        <w:rPr>
          <w:spacing w:val="-2"/>
        </w:rPr>
        <w:t xml:space="preserve"> inoperable,</w:t>
      </w:r>
      <w:r w:rsidRPr="00025856">
        <w:rPr>
          <w:spacing w:val="-5"/>
        </w:rPr>
        <w:t xml:space="preserve"> </w:t>
      </w:r>
      <w:r w:rsidRPr="00025856">
        <w:rPr>
          <w:spacing w:val="-2"/>
        </w:rPr>
        <w:t>loaded</w:t>
      </w:r>
      <w:r w:rsidRPr="00025856">
        <w:rPr>
          <w:spacing w:val="-4"/>
        </w:rPr>
        <w:t xml:space="preserve"> </w:t>
      </w:r>
      <w:r w:rsidRPr="00025856">
        <w:t>or</w:t>
      </w:r>
      <w:r w:rsidRPr="00025856">
        <w:rPr>
          <w:spacing w:val="-4"/>
        </w:rPr>
        <w:t xml:space="preserve"> </w:t>
      </w:r>
      <w:r w:rsidRPr="00025856">
        <w:rPr>
          <w:spacing w:val="-1"/>
        </w:rPr>
        <w:t>unloaded;</w:t>
      </w:r>
    </w:p>
    <w:p w14:paraId="7FD6864F" w14:textId="77777777" w:rsidR="000E4E14" w:rsidRPr="00025856" w:rsidRDefault="000E4E14">
      <w:pPr>
        <w:pStyle w:val="BodyText"/>
        <w:numPr>
          <w:ilvl w:val="0"/>
          <w:numId w:val="9"/>
        </w:numPr>
        <w:tabs>
          <w:tab w:val="left" w:pos="945"/>
        </w:tabs>
        <w:kinsoku w:val="0"/>
        <w:overflowPunct w:val="0"/>
        <w:spacing w:line="259" w:lineRule="exact"/>
        <w:ind w:left="944" w:hanging="362"/>
        <w:rPr>
          <w:spacing w:val="-1"/>
        </w:rPr>
      </w:pPr>
      <w:r w:rsidRPr="00025856">
        <w:rPr>
          <w:spacing w:val="-2"/>
        </w:rPr>
        <w:t>Knives</w:t>
      </w:r>
      <w:r w:rsidRPr="00025856">
        <w:rPr>
          <w:spacing w:val="-1"/>
        </w:rPr>
        <w:t xml:space="preserve"> </w:t>
      </w:r>
      <w:r w:rsidRPr="00025856">
        <w:t>-</w:t>
      </w:r>
      <w:r w:rsidRPr="00025856">
        <w:rPr>
          <w:spacing w:val="2"/>
        </w:rPr>
        <w:t xml:space="preserve"> </w:t>
      </w:r>
      <w:r w:rsidRPr="00025856">
        <w:rPr>
          <w:spacing w:val="-3"/>
        </w:rPr>
        <w:t>including,</w:t>
      </w:r>
      <w:r w:rsidRPr="00025856">
        <w:rPr>
          <w:spacing w:val="-2"/>
        </w:rPr>
        <w:t xml:space="preserve"> </w:t>
      </w:r>
      <w:r w:rsidRPr="00025856">
        <w:t>but</w:t>
      </w:r>
      <w:r w:rsidRPr="00025856">
        <w:rPr>
          <w:spacing w:val="-4"/>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 xml:space="preserve">to </w:t>
      </w:r>
      <w:r w:rsidRPr="00025856">
        <w:rPr>
          <w:spacing w:val="-2"/>
        </w:rPr>
        <w:t>switch blade,</w:t>
      </w:r>
      <w:r w:rsidRPr="00025856">
        <w:rPr>
          <w:spacing w:val="-5"/>
        </w:rPr>
        <w:t xml:space="preserve"> </w:t>
      </w:r>
      <w:r w:rsidRPr="00025856">
        <w:rPr>
          <w:spacing w:val="-2"/>
        </w:rPr>
        <w:t>hunting</w:t>
      </w:r>
      <w:r w:rsidRPr="00025856">
        <w:rPr>
          <w:spacing w:val="1"/>
        </w:rPr>
        <w:t xml:space="preserve"> </w:t>
      </w:r>
      <w:r w:rsidRPr="00025856">
        <w:rPr>
          <w:spacing w:val="-2"/>
        </w:rPr>
        <w:t>knife,</w:t>
      </w:r>
      <w:r w:rsidRPr="00025856">
        <w:t xml:space="preserve"> </w:t>
      </w:r>
      <w:r w:rsidRPr="00025856">
        <w:rPr>
          <w:spacing w:val="-1"/>
        </w:rPr>
        <w:t>and</w:t>
      </w:r>
      <w:r w:rsidRPr="00025856">
        <w:rPr>
          <w:spacing w:val="-4"/>
        </w:rPr>
        <w:t xml:space="preserve"> </w:t>
      </w:r>
      <w:r w:rsidRPr="00025856">
        <w:rPr>
          <w:spacing w:val="-2"/>
        </w:rPr>
        <w:t xml:space="preserve">similar </w:t>
      </w:r>
      <w:r w:rsidRPr="00025856">
        <w:rPr>
          <w:spacing w:val="-1"/>
        </w:rPr>
        <w:t>objects;</w:t>
      </w:r>
    </w:p>
    <w:p w14:paraId="0140CFB2" w14:textId="77777777" w:rsidR="000E4E14" w:rsidRPr="00025856" w:rsidRDefault="000E4E14">
      <w:pPr>
        <w:pStyle w:val="BodyText"/>
        <w:numPr>
          <w:ilvl w:val="0"/>
          <w:numId w:val="9"/>
        </w:numPr>
        <w:tabs>
          <w:tab w:val="left" w:pos="945"/>
        </w:tabs>
        <w:kinsoku w:val="0"/>
        <w:overflowPunct w:val="0"/>
        <w:spacing w:before="32"/>
        <w:ind w:left="944" w:right="506" w:hanging="362"/>
        <w:rPr>
          <w:spacing w:val="-2"/>
        </w:rPr>
      </w:pPr>
      <w:r w:rsidRPr="00025856">
        <w:rPr>
          <w:spacing w:val="-1"/>
        </w:rPr>
        <w:t>Other</w:t>
      </w:r>
      <w:r w:rsidRPr="00025856">
        <w:rPr>
          <w:spacing w:val="-4"/>
        </w:rPr>
        <w:t xml:space="preserve"> </w:t>
      </w:r>
      <w:r w:rsidRPr="00025856">
        <w:t xml:space="preserve">- </w:t>
      </w:r>
      <w:r w:rsidRPr="00025856">
        <w:rPr>
          <w:spacing w:val="-2"/>
        </w:rPr>
        <w:t>including,</w:t>
      </w:r>
      <w:r w:rsidRPr="00025856">
        <w:rPr>
          <w:spacing w:val="-5"/>
        </w:rPr>
        <w:t xml:space="preserve"> </w:t>
      </w:r>
      <w:r w:rsidRPr="00025856">
        <w:rPr>
          <w:spacing w:val="-1"/>
        </w:rPr>
        <w:t>but</w:t>
      </w:r>
      <w:r w:rsidRPr="00025856">
        <w:rPr>
          <w:spacing w:val="1"/>
        </w:rPr>
        <w:t xml:space="preserve"> </w:t>
      </w:r>
      <w:r w:rsidRPr="00025856">
        <w:rPr>
          <w:spacing w:val="-1"/>
        </w:rPr>
        <w:t>not</w:t>
      </w:r>
      <w:r w:rsidRPr="00025856">
        <w:rPr>
          <w:spacing w:val="-4"/>
        </w:rPr>
        <w:t xml:space="preserve"> </w:t>
      </w:r>
      <w:r w:rsidRPr="00025856">
        <w:rPr>
          <w:spacing w:val="-2"/>
        </w:rPr>
        <w:t>limited</w:t>
      </w:r>
      <w:r w:rsidRPr="00025856">
        <w:rPr>
          <w:spacing w:val="-4"/>
        </w:rPr>
        <w:t xml:space="preserve"> </w:t>
      </w:r>
      <w:r w:rsidRPr="00025856">
        <w:rPr>
          <w:spacing w:val="-1"/>
        </w:rPr>
        <w:t>to,</w:t>
      </w:r>
      <w:r w:rsidRPr="00025856">
        <w:rPr>
          <w:spacing w:val="-2"/>
        </w:rPr>
        <w:t xml:space="preserve"> ice</w:t>
      </w:r>
      <w:r w:rsidRPr="00025856">
        <w:rPr>
          <w:spacing w:val="-1"/>
        </w:rPr>
        <w:t xml:space="preserve"> picks,</w:t>
      </w:r>
      <w:r w:rsidRPr="00025856">
        <w:rPr>
          <w:spacing w:val="-5"/>
        </w:rPr>
        <w:t xml:space="preserve"> </w:t>
      </w:r>
      <w:r w:rsidRPr="00025856">
        <w:rPr>
          <w:spacing w:val="-1"/>
        </w:rPr>
        <w:t>dirk,</w:t>
      </w:r>
      <w:r w:rsidRPr="00025856">
        <w:rPr>
          <w:spacing w:val="-5"/>
        </w:rPr>
        <w:t xml:space="preserve"> </w:t>
      </w:r>
      <w:r w:rsidRPr="00025856">
        <w:rPr>
          <w:spacing w:val="-1"/>
        </w:rPr>
        <w:t>razor</w:t>
      </w:r>
      <w:r w:rsidRPr="00025856">
        <w:rPr>
          <w:spacing w:val="-4"/>
        </w:rPr>
        <w:t xml:space="preserve"> </w:t>
      </w:r>
      <w:r w:rsidRPr="00025856">
        <w:rPr>
          <w:spacing w:val="-2"/>
        </w:rPr>
        <w:t xml:space="preserve">blade, </w:t>
      </w:r>
      <w:r w:rsidRPr="00025856">
        <w:rPr>
          <w:spacing w:val="1"/>
        </w:rPr>
        <w:t>or</w:t>
      </w:r>
      <w:r w:rsidRPr="00025856">
        <w:rPr>
          <w:spacing w:val="-4"/>
        </w:rPr>
        <w:t xml:space="preserve"> </w:t>
      </w:r>
      <w:r w:rsidRPr="00025856">
        <w:rPr>
          <w:spacing w:val="-1"/>
        </w:rPr>
        <w:t>other</w:t>
      </w:r>
      <w:r w:rsidRPr="00025856">
        <w:rPr>
          <w:spacing w:val="-4"/>
        </w:rPr>
        <w:t xml:space="preserve"> </w:t>
      </w:r>
      <w:r w:rsidRPr="00025856">
        <w:rPr>
          <w:spacing w:val="-2"/>
        </w:rPr>
        <w:t>sharp</w:t>
      </w:r>
      <w:r w:rsidRPr="00025856">
        <w:rPr>
          <w:spacing w:val="52"/>
        </w:rPr>
        <w:t xml:space="preserve"> </w:t>
      </w:r>
      <w:r w:rsidRPr="00025856">
        <w:rPr>
          <w:spacing w:val="-2"/>
        </w:rPr>
        <w:t>instruments;</w:t>
      </w:r>
      <w:r w:rsidRPr="00025856">
        <w:rPr>
          <w:spacing w:val="-3"/>
        </w:rPr>
        <w:t xml:space="preserve"> </w:t>
      </w:r>
      <w:proofErr w:type="spellStart"/>
      <w:r w:rsidRPr="00025856">
        <w:rPr>
          <w:spacing w:val="-2"/>
        </w:rPr>
        <w:t>nunchuks</w:t>
      </w:r>
      <w:proofErr w:type="spellEnd"/>
      <w:r w:rsidRPr="00025856">
        <w:rPr>
          <w:spacing w:val="-2"/>
        </w:rPr>
        <w:t>,</w:t>
      </w:r>
      <w:r w:rsidRPr="00025856">
        <w:rPr>
          <w:spacing w:val="-5"/>
        </w:rPr>
        <w:t xml:space="preserve"> </w:t>
      </w:r>
      <w:r w:rsidRPr="00025856">
        <w:rPr>
          <w:spacing w:val="-1"/>
        </w:rPr>
        <w:t xml:space="preserve">brass </w:t>
      </w:r>
      <w:r w:rsidRPr="00025856">
        <w:rPr>
          <w:spacing w:val="-2"/>
        </w:rPr>
        <w:t>knuckles,</w:t>
      </w:r>
      <w:r w:rsidRPr="00025856">
        <w:rPr>
          <w:spacing w:val="-5"/>
        </w:rPr>
        <w:t xml:space="preserve"> </w:t>
      </w:r>
      <w:r w:rsidRPr="00025856">
        <w:rPr>
          <w:spacing w:val="-1"/>
        </w:rPr>
        <w:t>pipe,</w:t>
      </w:r>
      <w:r w:rsidRPr="00025856">
        <w:rPr>
          <w:spacing w:val="-5"/>
        </w:rPr>
        <w:t xml:space="preserve"> </w:t>
      </w:r>
      <w:r w:rsidRPr="00025856">
        <w:rPr>
          <w:spacing w:val="-2"/>
        </w:rPr>
        <w:t>Chinese</w:t>
      </w:r>
      <w:r w:rsidRPr="00025856">
        <w:rPr>
          <w:spacing w:val="-1"/>
        </w:rPr>
        <w:t xml:space="preserve"> </w:t>
      </w:r>
      <w:r w:rsidRPr="00025856">
        <w:rPr>
          <w:spacing w:val="-2"/>
        </w:rPr>
        <w:t>star,</w:t>
      </w:r>
      <w:r w:rsidRPr="00025856">
        <w:rPr>
          <w:spacing w:val="-5"/>
        </w:rPr>
        <w:t xml:space="preserve"> </w:t>
      </w:r>
      <w:proofErr w:type="spellStart"/>
      <w:r w:rsidRPr="00025856">
        <w:rPr>
          <w:spacing w:val="-2"/>
        </w:rPr>
        <w:t>billy</w:t>
      </w:r>
      <w:proofErr w:type="spellEnd"/>
      <w:r w:rsidRPr="00025856">
        <w:rPr>
          <w:spacing w:val="-2"/>
        </w:rPr>
        <w:t xml:space="preserve">-club, </w:t>
      </w:r>
      <w:r w:rsidRPr="00025856">
        <w:rPr>
          <w:spacing w:val="-1"/>
        </w:rPr>
        <w:t>machete,</w:t>
      </w:r>
      <w:r w:rsidRPr="00025856">
        <w:rPr>
          <w:spacing w:val="-5"/>
        </w:rPr>
        <w:t xml:space="preserve"> </w:t>
      </w:r>
      <w:r w:rsidRPr="00025856">
        <w:rPr>
          <w:spacing w:val="-1"/>
        </w:rPr>
        <w:t>mace,</w:t>
      </w:r>
      <w:r w:rsidRPr="00025856">
        <w:rPr>
          <w:spacing w:val="73"/>
        </w:rPr>
        <w:t xml:space="preserve"> </w:t>
      </w:r>
      <w:r w:rsidRPr="00025856">
        <w:rPr>
          <w:spacing w:val="-1"/>
        </w:rPr>
        <w:t>tear</w:t>
      </w:r>
      <w:r w:rsidRPr="00025856">
        <w:rPr>
          <w:spacing w:val="-4"/>
        </w:rPr>
        <w:t xml:space="preserve"> </w:t>
      </w:r>
      <w:r w:rsidRPr="00025856">
        <w:rPr>
          <w:spacing w:val="-1"/>
        </w:rPr>
        <w:t>gas</w:t>
      </w:r>
      <w:r w:rsidRPr="00025856">
        <w:rPr>
          <w:spacing w:val="-4"/>
        </w:rPr>
        <w:t xml:space="preserve"> </w:t>
      </w:r>
      <w:r w:rsidRPr="00025856">
        <w:rPr>
          <w:spacing w:val="-2"/>
        </w:rPr>
        <w:t>gun,</w:t>
      </w:r>
      <w:r w:rsidRPr="00025856">
        <w:rPr>
          <w:spacing w:val="-5"/>
        </w:rPr>
        <w:t xml:space="preserve"> </w:t>
      </w:r>
      <w:r w:rsidRPr="00025856">
        <w:t>or</w:t>
      </w:r>
      <w:r w:rsidRPr="00025856">
        <w:rPr>
          <w:spacing w:val="-4"/>
        </w:rPr>
        <w:t xml:space="preserve"> </w:t>
      </w:r>
      <w:r w:rsidRPr="00025856">
        <w:rPr>
          <w:spacing w:val="-1"/>
        </w:rPr>
        <w:t>other</w:t>
      </w:r>
      <w:r w:rsidRPr="00025856">
        <w:rPr>
          <w:spacing w:val="-4"/>
        </w:rPr>
        <w:t xml:space="preserve"> </w:t>
      </w:r>
      <w:r w:rsidRPr="00025856">
        <w:rPr>
          <w:spacing w:val="-2"/>
        </w:rPr>
        <w:t>chemical</w:t>
      </w:r>
      <w:r w:rsidRPr="00025856">
        <w:rPr>
          <w:spacing w:val="-6"/>
        </w:rPr>
        <w:t xml:space="preserve"> </w:t>
      </w:r>
      <w:r w:rsidRPr="00025856">
        <w:rPr>
          <w:spacing w:val="-1"/>
        </w:rPr>
        <w:t>weapons;</w:t>
      </w:r>
      <w:r w:rsidRPr="00025856">
        <w:rPr>
          <w:spacing w:val="-3"/>
        </w:rPr>
        <w:t xml:space="preserve"> </w:t>
      </w:r>
      <w:r w:rsidRPr="00025856">
        <w:rPr>
          <w:spacing w:val="-2"/>
        </w:rPr>
        <w:t>electric</w:t>
      </w:r>
      <w:r w:rsidRPr="00025856">
        <w:rPr>
          <w:spacing w:val="-1"/>
        </w:rPr>
        <w:t xml:space="preserve"> weapons</w:t>
      </w:r>
      <w:r w:rsidRPr="00025856">
        <w:rPr>
          <w:spacing w:val="-3"/>
        </w:rPr>
        <w:t xml:space="preserve"> </w:t>
      </w:r>
      <w:r w:rsidRPr="00025856">
        <w:t>or</w:t>
      </w:r>
      <w:r w:rsidRPr="00025856">
        <w:rPr>
          <w:spacing w:val="-4"/>
        </w:rPr>
        <w:t xml:space="preserve"> </w:t>
      </w:r>
      <w:r w:rsidRPr="00025856">
        <w:rPr>
          <w:spacing w:val="-2"/>
        </w:rPr>
        <w:t>devices</w:t>
      </w:r>
      <w:r w:rsidRPr="00025856">
        <w:rPr>
          <w:spacing w:val="-1"/>
        </w:rPr>
        <w:t xml:space="preserve"> (stun</w:t>
      </w:r>
      <w:r w:rsidRPr="00025856">
        <w:rPr>
          <w:spacing w:val="-4"/>
        </w:rPr>
        <w:t xml:space="preserve"> </w:t>
      </w:r>
      <w:r w:rsidRPr="00025856">
        <w:rPr>
          <w:spacing w:val="-2"/>
        </w:rPr>
        <w:t>gun);</w:t>
      </w:r>
    </w:p>
    <w:p w14:paraId="2E6C8953" w14:textId="77777777" w:rsidR="000E4E14" w:rsidRPr="00025856" w:rsidRDefault="000E4E14">
      <w:pPr>
        <w:pStyle w:val="BodyText"/>
        <w:numPr>
          <w:ilvl w:val="0"/>
          <w:numId w:val="9"/>
        </w:numPr>
        <w:tabs>
          <w:tab w:val="left" w:pos="938"/>
        </w:tabs>
        <w:kinsoku w:val="0"/>
        <w:overflowPunct w:val="0"/>
        <w:spacing w:before="61"/>
        <w:ind w:right="405"/>
        <w:rPr>
          <w:spacing w:val="-2"/>
        </w:rPr>
      </w:pPr>
      <w:r w:rsidRPr="00025856">
        <w:rPr>
          <w:spacing w:val="-2"/>
        </w:rPr>
        <w:t>Participating</w:t>
      </w:r>
      <w:r w:rsidRPr="00025856">
        <w:rPr>
          <w:spacing w:val="1"/>
        </w:rPr>
        <w:t xml:space="preserve"> </w:t>
      </w:r>
      <w:r w:rsidRPr="00025856">
        <w:rPr>
          <w:spacing w:val="-2"/>
        </w:rPr>
        <w:t>in</w:t>
      </w:r>
      <w:r w:rsidRPr="00025856">
        <w:rPr>
          <w:spacing w:val="-4"/>
        </w:rPr>
        <w:t xml:space="preserve"> </w:t>
      </w:r>
      <w:r w:rsidRPr="00025856">
        <w:t>or</w:t>
      </w:r>
      <w:r w:rsidRPr="00025856">
        <w:rPr>
          <w:spacing w:val="-4"/>
        </w:rPr>
        <w:t xml:space="preserve"> </w:t>
      </w:r>
      <w:r w:rsidRPr="00025856">
        <w:rPr>
          <w:spacing w:val="-1"/>
        </w:rPr>
        <w:t>causing</w:t>
      </w:r>
      <w:r w:rsidRPr="00025856">
        <w:rPr>
          <w:spacing w:val="-4"/>
        </w:rPr>
        <w:t xml:space="preserve"> </w:t>
      </w:r>
      <w:r w:rsidRPr="00025856">
        <w:t>a</w:t>
      </w:r>
      <w:r w:rsidRPr="00025856">
        <w:rPr>
          <w:spacing w:val="1"/>
        </w:rPr>
        <w:t xml:space="preserve"> </w:t>
      </w:r>
      <w:r w:rsidRPr="00025856">
        <w:rPr>
          <w:spacing w:val="-2"/>
        </w:rPr>
        <w:t>disturbance</w:t>
      </w:r>
      <w:r w:rsidRPr="00025856">
        <w:rPr>
          <w:spacing w:val="-3"/>
        </w:rPr>
        <w:t xml:space="preserve"> </w:t>
      </w:r>
      <w:r w:rsidRPr="00025856">
        <w:rPr>
          <w:spacing w:val="-1"/>
        </w:rPr>
        <w:t>at</w:t>
      </w:r>
      <w:r w:rsidRPr="00025856">
        <w:rPr>
          <w:spacing w:val="-2"/>
        </w:rPr>
        <w:t xml:space="preserve"> </w:t>
      </w:r>
      <w:r w:rsidRPr="00025856">
        <w:rPr>
          <w:spacing w:val="-1"/>
        </w:rPr>
        <w:t>school</w:t>
      </w:r>
      <w:r w:rsidRPr="00025856">
        <w:rPr>
          <w:spacing w:val="-9"/>
        </w:rPr>
        <w:t xml:space="preserve"> </w:t>
      </w:r>
      <w:r w:rsidRPr="00025856">
        <w:t>or</w:t>
      </w:r>
      <w:r w:rsidRPr="00025856">
        <w:rPr>
          <w:spacing w:val="-4"/>
        </w:rPr>
        <w:t xml:space="preserve"> </w:t>
      </w:r>
      <w:r w:rsidRPr="00025856">
        <w:rPr>
          <w:spacing w:val="-1"/>
        </w:rPr>
        <w:t>school-related</w:t>
      </w:r>
      <w:r w:rsidRPr="00025856">
        <w:rPr>
          <w:spacing w:val="-4"/>
        </w:rPr>
        <w:t xml:space="preserve"> </w:t>
      </w:r>
      <w:r w:rsidRPr="00025856">
        <w:rPr>
          <w:spacing w:val="-2"/>
        </w:rPr>
        <w:t>activities-riot,</w:t>
      </w:r>
      <w:r w:rsidRPr="00025856">
        <w:rPr>
          <w:spacing w:val="-5"/>
        </w:rPr>
        <w:t xml:space="preserve"> </w:t>
      </w:r>
      <w:r w:rsidRPr="00025856">
        <w:rPr>
          <w:spacing w:val="-1"/>
        </w:rPr>
        <w:t>gang</w:t>
      </w:r>
      <w:r w:rsidRPr="00025856">
        <w:rPr>
          <w:spacing w:val="59"/>
        </w:rPr>
        <w:t xml:space="preserve"> </w:t>
      </w:r>
      <w:r w:rsidRPr="00025856">
        <w:rPr>
          <w:spacing w:val="-1"/>
        </w:rPr>
        <w:t>fights,</w:t>
      </w:r>
      <w:r w:rsidRPr="00025856">
        <w:rPr>
          <w:spacing w:val="-5"/>
        </w:rPr>
        <w:t xml:space="preserve"> </w:t>
      </w:r>
      <w:r w:rsidRPr="00025856">
        <w:rPr>
          <w:spacing w:val="-2"/>
        </w:rPr>
        <w:t>bomb</w:t>
      </w:r>
      <w:r w:rsidRPr="00025856">
        <w:rPr>
          <w:spacing w:val="-4"/>
        </w:rPr>
        <w:t xml:space="preserve"> </w:t>
      </w:r>
      <w:r w:rsidRPr="00025856">
        <w:rPr>
          <w:spacing w:val="-1"/>
        </w:rPr>
        <w:t>threats,</w:t>
      </w:r>
      <w:r w:rsidRPr="00025856">
        <w:rPr>
          <w:spacing w:val="-5"/>
        </w:rPr>
        <w:t xml:space="preserve"> </w:t>
      </w:r>
      <w:r w:rsidRPr="00025856">
        <w:rPr>
          <w:spacing w:val="-2"/>
        </w:rPr>
        <w:t>satanic</w:t>
      </w:r>
      <w:r w:rsidRPr="00025856">
        <w:rPr>
          <w:spacing w:val="-1"/>
        </w:rPr>
        <w:t xml:space="preserve"> </w:t>
      </w:r>
      <w:r w:rsidRPr="00025856">
        <w:rPr>
          <w:spacing w:val="-2"/>
        </w:rPr>
        <w:t xml:space="preserve">cults, </w:t>
      </w:r>
      <w:r w:rsidRPr="00025856">
        <w:t>or</w:t>
      </w:r>
      <w:r w:rsidRPr="00025856">
        <w:rPr>
          <w:spacing w:val="-4"/>
        </w:rPr>
        <w:t xml:space="preserve"> </w:t>
      </w:r>
      <w:r w:rsidRPr="00025856">
        <w:rPr>
          <w:spacing w:val="-1"/>
        </w:rPr>
        <w:t>similar</w:t>
      </w:r>
      <w:r w:rsidRPr="00025856">
        <w:rPr>
          <w:spacing w:val="-4"/>
        </w:rPr>
        <w:t xml:space="preserve"> </w:t>
      </w:r>
      <w:r w:rsidRPr="00025856">
        <w:rPr>
          <w:spacing w:val="-2"/>
        </w:rPr>
        <w:t>disturbances;</w:t>
      </w:r>
    </w:p>
    <w:p w14:paraId="14DD0EB2" w14:textId="77777777" w:rsidR="000E4E14" w:rsidRPr="00025856" w:rsidRDefault="000E4E14">
      <w:pPr>
        <w:pStyle w:val="BodyText"/>
        <w:numPr>
          <w:ilvl w:val="0"/>
          <w:numId w:val="9"/>
        </w:numPr>
        <w:tabs>
          <w:tab w:val="left" w:pos="940"/>
        </w:tabs>
        <w:kinsoku w:val="0"/>
        <w:overflowPunct w:val="0"/>
        <w:spacing w:before="1"/>
        <w:ind w:right="506"/>
        <w:rPr>
          <w:spacing w:val="-2"/>
        </w:rPr>
      </w:pPr>
      <w:r w:rsidRPr="00025856">
        <w:rPr>
          <w:spacing w:val="-2"/>
        </w:rPr>
        <w:t>Causing</w:t>
      </w:r>
      <w:r w:rsidRPr="00025856">
        <w:rPr>
          <w:spacing w:val="-4"/>
        </w:rPr>
        <w:t xml:space="preserve"> </w:t>
      </w:r>
      <w:r w:rsidRPr="00025856">
        <w:t>a</w:t>
      </w:r>
      <w:r w:rsidRPr="00025856">
        <w:rPr>
          <w:spacing w:val="-2"/>
        </w:rPr>
        <w:t xml:space="preserve"> disturbance</w:t>
      </w:r>
      <w:r w:rsidRPr="00025856">
        <w:rPr>
          <w:spacing w:val="-3"/>
        </w:rPr>
        <w:t xml:space="preserve"> </w:t>
      </w:r>
      <w:r w:rsidRPr="00025856">
        <w:rPr>
          <w:spacing w:val="-1"/>
        </w:rPr>
        <w:t>at</w:t>
      </w:r>
      <w:r w:rsidRPr="00025856">
        <w:rPr>
          <w:spacing w:val="-4"/>
        </w:rPr>
        <w:t xml:space="preserve"> </w:t>
      </w:r>
      <w:r w:rsidRPr="00025856">
        <w:rPr>
          <w:spacing w:val="-1"/>
        </w:rPr>
        <w:t>school</w:t>
      </w:r>
      <w:r w:rsidRPr="00025856">
        <w:rPr>
          <w:spacing w:val="-9"/>
        </w:rPr>
        <w:t xml:space="preserve"> </w:t>
      </w:r>
      <w:r w:rsidRPr="00025856">
        <w:t>or</w:t>
      </w:r>
      <w:r w:rsidRPr="00025856">
        <w:rPr>
          <w:spacing w:val="-2"/>
        </w:rPr>
        <w:t xml:space="preserve"> disrupting</w:t>
      </w:r>
      <w:r w:rsidRPr="00025856">
        <w:rPr>
          <w:spacing w:val="1"/>
        </w:rPr>
        <w:t xml:space="preserve"> </w:t>
      </w:r>
      <w:r w:rsidRPr="00025856">
        <w:rPr>
          <w:spacing w:val="-2"/>
        </w:rPr>
        <w:t>learning</w:t>
      </w:r>
      <w:r w:rsidRPr="00025856">
        <w:rPr>
          <w:spacing w:val="-4"/>
        </w:rPr>
        <w:t xml:space="preserve"> </w:t>
      </w:r>
      <w:r w:rsidRPr="00025856">
        <w:rPr>
          <w:spacing w:val="-2"/>
        </w:rPr>
        <w:t>atmosphere</w:t>
      </w:r>
      <w:r w:rsidRPr="00025856">
        <w:rPr>
          <w:spacing w:val="-1"/>
        </w:rPr>
        <w:t xml:space="preserve"> </w:t>
      </w:r>
      <w:r w:rsidRPr="00025856">
        <w:rPr>
          <w:spacing w:val="-4"/>
        </w:rPr>
        <w:t>via</w:t>
      </w:r>
      <w:r w:rsidRPr="00025856">
        <w:rPr>
          <w:spacing w:val="-2"/>
        </w:rPr>
        <w:t xml:space="preserve"> </w:t>
      </w:r>
      <w:r w:rsidRPr="00025856">
        <w:rPr>
          <w:spacing w:val="-1"/>
        </w:rPr>
        <w:t>the</w:t>
      </w:r>
      <w:r w:rsidRPr="00025856">
        <w:t xml:space="preserve"> </w:t>
      </w:r>
      <w:r w:rsidRPr="00025856">
        <w:rPr>
          <w:spacing w:val="-2"/>
        </w:rPr>
        <w:t>spreading</w:t>
      </w:r>
      <w:r w:rsidRPr="00025856">
        <w:rPr>
          <w:spacing w:val="-4"/>
        </w:rPr>
        <w:t xml:space="preserve"> </w:t>
      </w:r>
      <w:r w:rsidRPr="00025856">
        <w:t>of</w:t>
      </w:r>
      <w:r w:rsidRPr="00025856">
        <w:rPr>
          <w:spacing w:val="75"/>
        </w:rPr>
        <w:t xml:space="preserve"> </w:t>
      </w:r>
      <w:r w:rsidRPr="00025856">
        <w:rPr>
          <w:spacing w:val="-2"/>
        </w:rPr>
        <w:t>unfounded</w:t>
      </w:r>
      <w:r w:rsidRPr="00025856">
        <w:rPr>
          <w:spacing w:val="-4"/>
        </w:rPr>
        <w:t xml:space="preserve"> </w:t>
      </w:r>
      <w:r w:rsidRPr="00025856">
        <w:rPr>
          <w:spacing w:val="-2"/>
        </w:rPr>
        <w:t xml:space="preserve">rumors, including </w:t>
      </w:r>
      <w:r w:rsidRPr="00025856">
        <w:rPr>
          <w:spacing w:val="-1"/>
        </w:rPr>
        <w:t>but</w:t>
      </w:r>
      <w:r w:rsidRPr="00025856">
        <w:rPr>
          <w:spacing w:val="-4"/>
        </w:rPr>
        <w:t xml:space="preserve"> </w:t>
      </w:r>
      <w:r w:rsidRPr="00025856">
        <w:rPr>
          <w:spacing w:val="-1"/>
        </w:rPr>
        <w:t>not</w:t>
      </w:r>
      <w:r w:rsidRPr="00025856">
        <w:rPr>
          <w:spacing w:val="1"/>
        </w:rPr>
        <w:t xml:space="preserve"> </w:t>
      </w:r>
      <w:r w:rsidRPr="00025856">
        <w:rPr>
          <w:spacing w:val="-2"/>
        </w:rPr>
        <w:t>limited</w:t>
      </w:r>
      <w:r w:rsidRPr="00025856">
        <w:rPr>
          <w:spacing w:val="-4"/>
        </w:rPr>
        <w:t xml:space="preserve"> </w:t>
      </w:r>
      <w:r w:rsidRPr="00025856">
        <w:rPr>
          <w:spacing w:val="-1"/>
        </w:rPr>
        <w:t>to,</w:t>
      </w:r>
      <w:r w:rsidRPr="00025856">
        <w:rPr>
          <w:spacing w:val="-5"/>
        </w:rPr>
        <w:t xml:space="preserve"> </w:t>
      </w:r>
      <w:r w:rsidRPr="00025856">
        <w:rPr>
          <w:spacing w:val="-2"/>
        </w:rPr>
        <w:t>bomb</w:t>
      </w:r>
      <w:r w:rsidRPr="00025856">
        <w:rPr>
          <w:spacing w:val="-4"/>
        </w:rPr>
        <w:t xml:space="preserve"> </w:t>
      </w:r>
      <w:r w:rsidRPr="00025856">
        <w:rPr>
          <w:spacing w:val="-1"/>
        </w:rPr>
        <w:t>threats</w:t>
      </w:r>
      <w:r w:rsidRPr="00025856">
        <w:rPr>
          <w:spacing w:val="-3"/>
        </w:rPr>
        <w:t xml:space="preserve"> </w:t>
      </w:r>
      <w:r w:rsidRPr="00025856">
        <w:t>or</w:t>
      </w:r>
      <w:r w:rsidRPr="00025856">
        <w:rPr>
          <w:spacing w:val="-2"/>
        </w:rPr>
        <w:t xml:space="preserve"> violence;</w:t>
      </w:r>
    </w:p>
    <w:p w14:paraId="7F8983F6" w14:textId="77777777" w:rsidR="000E4E14" w:rsidRPr="00025856" w:rsidRDefault="000E4E14">
      <w:pPr>
        <w:pStyle w:val="BodyText"/>
        <w:numPr>
          <w:ilvl w:val="0"/>
          <w:numId w:val="9"/>
        </w:numPr>
        <w:tabs>
          <w:tab w:val="left" w:pos="940"/>
        </w:tabs>
        <w:kinsoku w:val="0"/>
        <w:overflowPunct w:val="0"/>
        <w:spacing w:line="262" w:lineRule="exact"/>
        <w:rPr>
          <w:spacing w:val="-3"/>
        </w:rPr>
      </w:pPr>
      <w:r w:rsidRPr="00025856">
        <w:rPr>
          <w:spacing w:val="-2"/>
        </w:rPr>
        <w:t>Continued</w:t>
      </w:r>
      <w:r w:rsidRPr="00025856">
        <w:rPr>
          <w:spacing w:val="-4"/>
        </w:rPr>
        <w:t xml:space="preserve"> </w:t>
      </w:r>
      <w:r w:rsidRPr="00025856">
        <w:rPr>
          <w:spacing w:val="-1"/>
        </w:rPr>
        <w:t>offense</w:t>
      </w:r>
      <w:r w:rsidRPr="00025856">
        <w:rPr>
          <w:spacing w:val="-3"/>
        </w:rPr>
        <w:t xml:space="preserve"> </w:t>
      </w:r>
      <w:r w:rsidRPr="00025856">
        <w:t>of</w:t>
      </w:r>
      <w:r w:rsidRPr="00025856">
        <w:rPr>
          <w:spacing w:val="-4"/>
        </w:rPr>
        <w:t xml:space="preserve"> </w:t>
      </w:r>
      <w:r w:rsidRPr="00025856">
        <w:rPr>
          <w:spacing w:val="-2"/>
        </w:rPr>
        <w:t>substance</w:t>
      </w:r>
      <w:r w:rsidRPr="00025856">
        <w:rPr>
          <w:spacing w:val="-1"/>
        </w:rPr>
        <w:t xml:space="preserve"> </w:t>
      </w:r>
      <w:r w:rsidRPr="00025856">
        <w:rPr>
          <w:spacing w:val="-2"/>
        </w:rPr>
        <w:t>abuse</w:t>
      </w:r>
      <w:r w:rsidRPr="00025856">
        <w:rPr>
          <w:spacing w:val="-1"/>
        </w:rPr>
        <w:t xml:space="preserve"> </w:t>
      </w:r>
      <w:r w:rsidRPr="00025856">
        <w:rPr>
          <w:spacing w:val="-3"/>
        </w:rPr>
        <w:t>policy;</w:t>
      </w:r>
    </w:p>
    <w:p w14:paraId="59986CE3" w14:textId="77777777" w:rsidR="000E4E14" w:rsidRPr="00025856" w:rsidRDefault="000E4E14">
      <w:pPr>
        <w:pStyle w:val="BodyText"/>
        <w:numPr>
          <w:ilvl w:val="0"/>
          <w:numId w:val="9"/>
        </w:numPr>
        <w:tabs>
          <w:tab w:val="left" w:pos="940"/>
        </w:tabs>
        <w:kinsoku w:val="0"/>
        <w:overflowPunct w:val="0"/>
        <w:spacing w:line="266" w:lineRule="exact"/>
        <w:rPr>
          <w:spacing w:val="-1"/>
        </w:rPr>
      </w:pPr>
      <w:r w:rsidRPr="00025856">
        <w:rPr>
          <w:spacing w:val="-2"/>
        </w:rPr>
        <w:t>Sale</w:t>
      </w:r>
      <w:r w:rsidRPr="00025856">
        <w:rPr>
          <w:spacing w:val="-1"/>
        </w:rPr>
        <w:t xml:space="preserve"> and/or</w:t>
      </w:r>
      <w:r w:rsidRPr="00025856">
        <w:rPr>
          <w:spacing w:val="-4"/>
        </w:rPr>
        <w:t xml:space="preserve"> </w:t>
      </w:r>
      <w:r w:rsidRPr="00025856">
        <w:rPr>
          <w:spacing w:val="-2"/>
        </w:rPr>
        <w:t>distribution</w:t>
      </w:r>
      <w:r w:rsidRPr="00025856">
        <w:rPr>
          <w:spacing w:val="-4"/>
        </w:rPr>
        <w:t xml:space="preserve"> </w:t>
      </w:r>
      <w:r w:rsidRPr="00025856">
        <w:t>of</w:t>
      </w:r>
      <w:r w:rsidRPr="00025856">
        <w:rPr>
          <w:spacing w:val="-4"/>
        </w:rPr>
        <w:t xml:space="preserve"> </w:t>
      </w:r>
      <w:r w:rsidRPr="00025856">
        <w:rPr>
          <w:spacing w:val="-2"/>
        </w:rPr>
        <w:t>harmful</w:t>
      </w:r>
      <w:r w:rsidRPr="00025856">
        <w:rPr>
          <w:spacing w:val="-6"/>
        </w:rPr>
        <w:t xml:space="preserve"> </w:t>
      </w:r>
      <w:r w:rsidRPr="00025856">
        <w:rPr>
          <w:spacing w:val="-1"/>
        </w:rPr>
        <w:t>substances;</w:t>
      </w:r>
    </w:p>
    <w:p w14:paraId="47963414" w14:textId="77777777" w:rsidR="000E4E14" w:rsidRPr="00025856" w:rsidRDefault="000E4E14">
      <w:pPr>
        <w:pStyle w:val="BodyText"/>
        <w:numPr>
          <w:ilvl w:val="0"/>
          <w:numId w:val="9"/>
        </w:numPr>
        <w:tabs>
          <w:tab w:val="left" w:pos="940"/>
        </w:tabs>
        <w:kinsoku w:val="0"/>
        <w:overflowPunct w:val="0"/>
        <w:spacing w:before="5"/>
        <w:ind w:right="311"/>
        <w:rPr>
          <w:spacing w:val="-2"/>
        </w:rPr>
      </w:pPr>
      <w:r w:rsidRPr="00025856">
        <w:rPr>
          <w:spacing w:val="-1"/>
        </w:rPr>
        <w:t xml:space="preserve">Use </w:t>
      </w:r>
      <w:r w:rsidRPr="00025856">
        <w:t>of</w:t>
      </w:r>
      <w:r w:rsidRPr="00025856">
        <w:rPr>
          <w:spacing w:val="-4"/>
        </w:rPr>
        <w:t xml:space="preserve"> </w:t>
      </w:r>
      <w:r w:rsidRPr="00025856">
        <w:rPr>
          <w:spacing w:val="-2"/>
        </w:rPr>
        <w:t>weapons</w:t>
      </w:r>
      <w:r w:rsidRPr="00025856">
        <w:rPr>
          <w:spacing w:val="-3"/>
        </w:rPr>
        <w:t xml:space="preserve"> </w:t>
      </w:r>
      <w:r w:rsidRPr="00025856">
        <w:rPr>
          <w:spacing w:val="-1"/>
        </w:rPr>
        <w:t>to</w:t>
      </w:r>
      <w:r w:rsidRPr="00025856">
        <w:rPr>
          <w:spacing w:val="-3"/>
        </w:rPr>
        <w:t xml:space="preserve"> commit</w:t>
      </w:r>
      <w:r w:rsidRPr="00025856">
        <w:rPr>
          <w:spacing w:val="-4"/>
        </w:rPr>
        <w:t xml:space="preserve"> </w:t>
      </w:r>
      <w:r w:rsidRPr="00025856">
        <w:rPr>
          <w:spacing w:val="-1"/>
        </w:rPr>
        <w:t>battery,</w:t>
      </w:r>
      <w:r w:rsidRPr="00025856">
        <w:rPr>
          <w:spacing w:val="-5"/>
        </w:rPr>
        <w:t xml:space="preserve"> </w:t>
      </w:r>
      <w:r w:rsidRPr="00025856">
        <w:rPr>
          <w:spacing w:val="-1"/>
        </w:rPr>
        <w:t>robbery,</w:t>
      </w:r>
      <w:r w:rsidRPr="00025856">
        <w:rPr>
          <w:spacing w:val="-5"/>
        </w:rPr>
        <w:t xml:space="preserve"> </w:t>
      </w:r>
      <w:r w:rsidRPr="00025856">
        <w:rPr>
          <w:spacing w:val="-2"/>
        </w:rPr>
        <w:t>extortion,</w:t>
      </w:r>
      <w:r w:rsidRPr="00025856">
        <w:rPr>
          <w:spacing w:val="-5"/>
        </w:rPr>
        <w:t xml:space="preserve"> </w:t>
      </w:r>
      <w:r w:rsidRPr="00025856">
        <w:t>or</w:t>
      </w:r>
      <w:r w:rsidRPr="00025856">
        <w:rPr>
          <w:spacing w:val="-4"/>
        </w:rPr>
        <w:t xml:space="preserve"> </w:t>
      </w:r>
      <w:r w:rsidRPr="00025856">
        <w:rPr>
          <w:spacing w:val="-1"/>
        </w:rPr>
        <w:t>any</w:t>
      </w:r>
      <w:r w:rsidRPr="00025856">
        <w:t xml:space="preserve"> </w:t>
      </w:r>
      <w:r w:rsidRPr="00025856">
        <w:rPr>
          <w:spacing w:val="-1"/>
        </w:rPr>
        <w:t>act</w:t>
      </w:r>
      <w:r w:rsidRPr="00025856">
        <w:rPr>
          <w:spacing w:val="-4"/>
        </w:rPr>
        <w:t xml:space="preserve"> </w:t>
      </w:r>
      <w:r w:rsidRPr="00025856">
        <w:rPr>
          <w:spacing w:val="-2"/>
        </w:rPr>
        <w:t>against</w:t>
      </w:r>
      <w:r w:rsidRPr="00025856">
        <w:rPr>
          <w:spacing w:val="-4"/>
        </w:rPr>
        <w:t xml:space="preserve"> </w:t>
      </w:r>
      <w:r w:rsidRPr="00025856">
        <w:rPr>
          <w:spacing w:val="-1"/>
        </w:rPr>
        <w:t>any</w:t>
      </w:r>
      <w:r w:rsidRPr="00025856">
        <w:rPr>
          <w:spacing w:val="-5"/>
        </w:rPr>
        <w:t xml:space="preserve"> </w:t>
      </w:r>
      <w:r w:rsidRPr="00025856">
        <w:rPr>
          <w:spacing w:val="-1"/>
        </w:rPr>
        <w:t>person</w:t>
      </w:r>
      <w:r w:rsidRPr="00025856">
        <w:rPr>
          <w:spacing w:val="-4"/>
        </w:rPr>
        <w:t xml:space="preserve"> </w:t>
      </w:r>
      <w:r w:rsidRPr="00025856">
        <w:rPr>
          <w:spacing w:val="-2"/>
        </w:rPr>
        <w:t>on</w:t>
      </w:r>
      <w:r w:rsidRPr="00025856">
        <w:rPr>
          <w:spacing w:val="59"/>
        </w:rPr>
        <w:t xml:space="preserve"> </w:t>
      </w:r>
      <w:r w:rsidRPr="00025856">
        <w:rPr>
          <w:spacing w:val="-1"/>
        </w:rPr>
        <w:t>school</w:t>
      </w:r>
      <w:r w:rsidRPr="00025856">
        <w:rPr>
          <w:spacing w:val="-9"/>
        </w:rPr>
        <w:t xml:space="preserve"> </w:t>
      </w:r>
      <w:r w:rsidRPr="00025856">
        <w:rPr>
          <w:spacing w:val="-1"/>
        </w:rPr>
        <w:t>grounds</w:t>
      </w:r>
      <w:r w:rsidRPr="00025856">
        <w:rPr>
          <w:spacing w:val="-3"/>
        </w:rPr>
        <w:t xml:space="preserve"> </w:t>
      </w:r>
      <w:r w:rsidRPr="00025856">
        <w:rPr>
          <w:spacing w:val="-2"/>
        </w:rPr>
        <w:t xml:space="preserve">during </w:t>
      </w:r>
      <w:r w:rsidRPr="00025856">
        <w:rPr>
          <w:spacing w:val="-1"/>
        </w:rPr>
        <w:t>school</w:t>
      </w:r>
      <w:r w:rsidRPr="00025856">
        <w:rPr>
          <w:spacing w:val="-9"/>
        </w:rPr>
        <w:t xml:space="preserve"> </w:t>
      </w:r>
      <w:r w:rsidRPr="00025856">
        <w:rPr>
          <w:spacing w:val="-1"/>
        </w:rPr>
        <w:t>hours,</w:t>
      </w:r>
      <w:r w:rsidRPr="00025856">
        <w:rPr>
          <w:spacing w:val="-5"/>
        </w:rPr>
        <w:t xml:space="preserve"> </w:t>
      </w:r>
      <w:r w:rsidRPr="00025856">
        <w:t>or</w:t>
      </w:r>
      <w:r w:rsidRPr="00025856">
        <w:rPr>
          <w:spacing w:val="-4"/>
        </w:rPr>
        <w:t xml:space="preserve"> </w:t>
      </w:r>
      <w:r w:rsidRPr="00025856">
        <w:rPr>
          <w:spacing w:val="-1"/>
        </w:rPr>
        <w:t>at</w:t>
      </w:r>
      <w:r w:rsidRPr="00025856">
        <w:rPr>
          <w:spacing w:val="-4"/>
        </w:rPr>
        <w:t xml:space="preserve"> </w:t>
      </w:r>
      <w:r w:rsidRPr="00025856">
        <w:rPr>
          <w:spacing w:val="-2"/>
        </w:rPr>
        <w:t>school-related</w:t>
      </w:r>
      <w:r w:rsidRPr="00025856">
        <w:rPr>
          <w:spacing w:val="-4"/>
        </w:rPr>
        <w:t xml:space="preserve"> </w:t>
      </w:r>
      <w:r w:rsidRPr="00025856">
        <w:rPr>
          <w:spacing w:val="-2"/>
        </w:rPr>
        <w:t>activities;</w:t>
      </w:r>
    </w:p>
    <w:p w14:paraId="6858C784" w14:textId="77777777" w:rsidR="000E4E14" w:rsidRPr="00025856" w:rsidRDefault="000E4E14">
      <w:pPr>
        <w:pStyle w:val="BodyText"/>
        <w:numPr>
          <w:ilvl w:val="0"/>
          <w:numId w:val="9"/>
        </w:numPr>
        <w:tabs>
          <w:tab w:val="left" w:pos="940"/>
        </w:tabs>
        <w:kinsoku w:val="0"/>
        <w:overflowPunct w:val="0"/>
        <w:spacing w:line="262" w:lineRule="exact"/>
        <w:ind w:hanging="360"/>
      </w:pPr>
      <w:r w:rsidRPr="00025856">
        <w:rPr>
          <w:spacing w:val="-1"/>
        </w:rPr>
        <w:t>Any</w:t>
      </w:r>
      <w:r w:rsidRPr="00025856">
        <w:rPr>
          <w:spacing w:val="-5"/>
        </w:rPr>
        <w:t xml:space="preserve"> </w:t>
      </w:r>
      <w:r w:rsidRPr="00025856">
        <w:rPr>
          <w:spacing w:val="-1"/>
        </w:rPr>
        <w:t>other</w:t>
      </w:r>
      <w:r w:rsidRPr="00025856">
        <w:rPr>
          <w:spacing w:val="-4"/>
        </w:rPr>
        <w:t xml:space="preserve"> </w:t>
      </w:r>
      <w:r w:rsidRPr="00025856">
        <w:rPr>
          <w:spacing w:val="-1"/>
        </w:rPr>
        <w:t>offense</w:t>
      </w:r>
      <w:r w:rsidRPr="00025856">
        <w:rPr>
          <w:spacing w:val="-3"/>
        </w:rPr>
        <w:t xml:space="preserve"> </w:t>
      </w:r>
      <w:r w:rsidRPr="00025856">
        <w:rPr>
          <w:spacing w:val="-2"/>
        </w:rPr>
        <w:t>which</w:t>
      </w:r>
      <w:r w:rsidRPr="00025856">
        <w:rPr>
          <w:spacing w:val="-4"/>
        </w:rPr>
        <w:t xml:space="preserve"> </w:t>
      </w:r>
      <w:r w:rsidRPr="00025856">
        <w:rPr>
          <w:spacing w:val="-1"/>
        </w:rPr>
        <w:t>the</w:t>
      </w:r>
      <w:r w:rsidRPr="00025856">
        <w:t xml:space="preserve"> </w:t>
      </w:r>
      <w:r w:rsidRPr="00025856">
        <w:rPr>
          <w:spacing w:val="-2"/>
        </w:rPr>
        <w:t>principal</w:t>
      </w:r>
      <w:r w:rsidRPr="00025856">
        <w:rPr>
          <w:spacing w:val="-6"/>
        </w:rPr>
        <w:t xml:space="preserve"> </w:t>
      </w:r>
      <w:r w:rsidRPr="00025856">
        <w:rPr>
          <w:spacing w:val="-2"/>
        </w:rPr>
        <w:t>may</w:t>
      </w:r>
      <w:r w:rsidRPr="00025856">
        <w:t xml:space="preserve"> </w:t>
      </w:r>
      <w:r w:rsidRPr="00025856">
        <w:rPr>
          <w:spacing w:val="-2"/>
        </w:rPr>
        <w:t>reasonably</w:t>
      </w:r>
      <w:r w:rsidRPr="00025856">
        <w:rPr>
          <w:spacing w:val="-5"/>
        </w:rPr>
        <w:t xml:space="preserve"> </w:t>
      </w:r>
      <w:r w:rsidRPr="00025856">
        <w:rPr>
          <w:spacing w:val="-2"/>
        </w:rPr>
        <w:t>judge</w:t>
      </w:r>
      <w:r w:rsidRPr="00025856">
        <w:rPr>
          <w:spacing w:val="-1"/>
        </w:rPr>
        <w:t xml:space="preserve"> </w:t>
      </w:r>
      <w:r w:rsidRPr="00025856">
        <w:rPr>
          <w:spacing w:val="-3"/>
        </w:rPr>
        <w:t>falls</w:t>
      </w:r>
      <w:r w:rsidRPr="00025856">
        <w:rPr>
          <w:spacing w:val="2"/>
        </w:rPr>
        <w:t xml:space="preserve"> </w:t>
      </w:r>
      <w:r w:rsidRPr="00025856">
        <w:rPr>
          <w:spacing w:val="-3"/>
        </w:rPr>
        <w:t>within</w:t>
      </w:r>
      <w:r w:rsidRPr="00025856">
        <w:rPr>
          <w:spacing w:val="-2"/>
        </w:rPr>
        <w:t xml:space="preserve"> this</w:t>
      </w:r>
      <w:r w:rsidRPr="00025856">
        <w:rPr>
          <w:spacing w:val="-1"/>
        </w:rPr>
        <w:t xml:space="preserve"> </w:t>
      </w:r>
      <w:r w:rsidRPr="00025856">
        <w:rPr>
          <w:spacing w:val="-2"/>
        </w:rPr>
        <w:t>category;</w:t>
      </w:r>
    </w:p>
    <w:p w14:paraId="30EB1481" w14:textId="77777777" w:rsidR="000E4E14" w:rsidRPr="00025856" w:rsidRDefault="000E4E14">
      <w:pPr>
        <w:pStyle w:val="BodyText"/>
        <w:numPr>
          <w:ilvl w:val="0"/>
          <w:numId w:val="9"/>
        </w:numPr>
        <w:tabs>
          <w:tab w:val="left" w:pos="940"/>
        </w:tabs>
        <w:kinsoku w:val="0"/>
        <w:overflowPunct w:val="0"/>
        <w:spacing w:before="3" w:line="267" w:lineRule="exact"/>
        <w:ind w:hanging="360"/>
        <w:rPr>
          <w:spacing w:val="-1"/>
        </w:rPr>
      </w:pPr>
      <w:r w:rsidRPr="00025856">
        <w:t>Major</w:t>
      </w:r>
      <w:r w:rsidRPr="00025856">
        <w:rPr>
          <w:spacing w:val="-4"/>
        </w:rPr>
        <w:t xml:space="preserve"> </w:t>
      </w:r>
      <w:r w:rsidRPr="00025856">
        <w:rPr>
          <w:spacing w:val="-2"/>
        </w:rPr>
        <w:t>misuse</w:t>
      </w:r>
      <w:r w:rsidRPr="00025856">
        <w:rPr>
          <w:spacing w:val="-3"/>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Internet/Electronic</w:t>
      </w:r>
      <w:r w:rsidRPr="00025856">
        <w:rPr>
          <w:spacing w:val="-1"/>
        </w:rPr>
        <w:t xml:space="preserve"> </w:t>
      </w:r>
      <w:r w:rsidRPr="00025856">
        <w:rPr>
          <w:spacing w:val="-2"/>
        </w:rPr>
        <w:t>equipment/</w:t>
      </w:r>
      <w:r w:rsidRPr="00025856">
        <w:t xml:space="preserve"> </w:t>
      </w:r>
      <w:r w:rsidRPr="00025856">
        <w:rPr>
          <w:spacing w:val="-2"/>
        </w:rPr>
        <w:t>Computer</w:t>
      </w:r>
      <w:r w:rsidRPr="00025856">
        <w:rPr>
          <w:spacing w:val="-4"/>
        </w:rPr>
        <w:t xml:space="preserve"> </w:t>
      </w:r>
      <w:r w:rsidRPr="00025856">
        <w:rPr>
          <w:spacing w:val="-1"/>
        </w:rPr>
        <w:t>Lab</w:t>
      </w:r>
      <w:r w:rsidRPr="00025856">
        <w:rPr>
          <w:spacing w:val="-4"/>
        </w:rPr>
        <w:t xml:space="preserve"> </w:t>
      </w:r>
      <w:r w:rsidRPr="00025856">
        <w:rPr>
          <w:spacing w:val="-2"/>
        </w:rPr>
        <w:t>equipment</w:t>
      </w:r>
      <w:r w:rsidRPr="00025856">
        <w:rPr>
          <w:spacing w:val="1"/>
        </w:rPr>
        <w:t xml:space="preserve"> </w:t>
      </w:r>
      <w:r w:rsidRPr="00025856">
        <w:rPr>
          <w:spacing w:val="-1"/>
        </w:rPr>
        <w:t>laptops;</w:t>
      </w:r>
    </w:p>
    <w:p w14:paraId="457E74E0" w14:textId="77777777" w:rsidR="000E4E14" w:rsidRPr="00025856" w:rsidRDefault="000E4E14">
      <w:pPr>
        <w:pStyle w:val="BodyText"/>
        <w:numPr>
          <w:ilvl w:val="0"/>
          <w:numId w:val="9"/>
        </w:numPr>
        <w:tabs>
          <w:tab w:val="left" w:pos="940"/>
        </w:tabs>
        <w:kinsoku w:val="0"/>
        <w:overflowPunct w:val="0"/>
        <w:ind w:right="164" w:hanging="360"/>
        <w:rPr>
          <w:spacing w:val="-2"/>
        </w:rPr>
      </w:pPr>
      <w:r w:rsidRPr="00025856">
        <w:rPr>
          <w:spacing w:val="-2"/>
        </w:rPr>
        <w:t>Damage</w:t>
      </w:r>
      <w:r w:rsidRPr="00025856">
        <w:rPr>
          <w:spacing w:val="-3"/>
        </w:rPr>
        <w:t xml:space="preserve"> </w:t>
      </w:r>
      <w:r w:rsidRPr="00025856">
        <w:rPr>
          <w:spacing w:val="-1"/>
        </w:rPr>
        <w:t>to</w:t>
      </w:r>
      <w:r w:rsidRPr="00025856">
        <w:rPr>
          <w:spacing w:val="-3"/>
        </w:rPr>
        <w:t xml:space="preserve"> </w:t>
      </w:r>
      <w:r w:rsidRPr="00025856">
        <w:rPr>
          <w:spacing w:val="-2"/>
        </w:rPr>
        <w:t>Staff</w:t>
      </w:r>
      <w:r w:rsidRPr="00025856">
        <w:rPr>
          <w:spacing w:val="-4"/>
        </w:rPr>
        <w:t xml:space="preserve"> </w:t>
      </w:r>
      <w:r w:rsidRPr="00025856">
        <w:rPr>
          <w:spacing w:val="-1"/>
        </w:rPr>
        <w:t>Property</w:t>
      </w:r>
      <w:r w:rsidRPr="00025856">
        <w:rPr>
          <w:spacing w:val="-5"/>
        </w:rPr>
        <w:t xml:space="preserve"> </w:t>
      </w:r>
      <w:r w:rsidRPr="00025856">
        <w:t>–</w:t>
      </w:r>
      <w:r w:rsidRPr="00025856">
        <w:rPr>
          <w:spacing w:val="-5"/>
        </w:rPr>
        <w:t xml:space="preserve"> </w:t>
      </w:r>
      <w:r w:rsidRPr="00025856">
        <w:rPr>
          <w:spacing w:val="-1"/>
        </w:rPr>
        <w:t>The</w:t>
      </w:r>
      <w:r w:rsidRPr="00025856">
        <w:rPr>
          <w:spacing w:val="-3"/>
        </w:rPr>
        <w:t xml:space="preserve"> </w:t>
      </w:r>
      <w:r w:rsidRPr="00025856">
        <w:rPr>
          <w:spacing w:val="-2"/>
        </w:rPr>
        <w:t>willful</w:t>
      </w:r>
      <w:r w:rsidRPr="00025856">
        <w:rPr>
          <w:spacing w:val="-9"/>
        </w:rPr>
        <w:t xml:space="preserve"> </w:t>
      </w:r>
      <w:r w:rsidRPr="00025856">
        <w:rPr>
          <w:spacing w:val="-1"/>
        </w:rPr>
        <w:t>damage</w:t>
      </w:r>
      <w:r w:rsidRPr="00025856">
        <w:rPr>
          <w:spacing w:val="-3"/>
        </w:rPr>
        <w:t xml:space="preserve"> </w:t>
      </w:r>
      <w:r w:rsidRPr="00025856">
        <w:rPr>
          <w:spacing w:val="-1"/>
        </w:rPr>
        <w:t>and/or</w:t>
      </w:r>
      <w:r w:rsidRPr="00025856">
        <w:rPr>
          <w:spacing w:val="-4"/>
        </w:rPr>
        <w:t xml:space="preserve"> </w:t>
      </w:r>
      <w:r w:rsidRPr="00025856">
        <w:rPr>
          <w:spacing w:val="-2"/>
        </w:rPr>
        <w:t>destruction</w:t>
      </w:r>
      <w:r w:rsidRPr="00025856">
        <w:rPr>
          <w:spacing w:val="-4"/>
        </w:rPr>
        <w:t xml:space="preserve"> </w:t>
      </w:r>
      <w:r w:rsidRPr="00025856">
        <w:t>of</w:t>
      </w:r>
      <w:r w:rsidRPr="00025856">
        <w:rPr>
          <w:spacing w:val="-4"/>
        </w:rPr>
        <w:t xml:space="preserve"> </w:t>
      </w:r>
      <w:r w:rsidRPr="00025856">
        <w:rPr>
          <w:spacing w:val="-1"/>
        </w:rPr>
        <w:t>any</w:t>
      </w:r>
      <w:r w:rsidRPr="00025856">
        <w:rPr>
          <w:spacing w:val="-5"/>
        </w:rPr>
        <w:t xml:space="preserve"> </w:t>
      </w:r>
      <w:r w:rsidRPr="00025856">
        <w:rPr>
          <w:spacing w:val="-1"/>
        </w:rPr>
        <w:t>personal</w:t>
      </w:r>
      <w:r w:rsidRPr="00025856">
        <w:rPr>
          <w:spacing w:val="65"/>
        </w:rPr>
        <w:t xml:space="preserve"> </w:t>
      </w:r>
      <w:r w:rsidRPr="00025856">
        <w:rPr>
          <w:spacing w:val="-1"/>
        </w:rPr>
        <w:t>property</w:t>
      </w:r>
      <w:r w:rsidRPr="00025856">
        <w:rPr>
          <w:spacing w:val="-5"/>
        </w:rPr>
        <w:t xml:space="preserve"> </w:t>
      </w:r>
      <w:r w:rsidRPr="00025856">
        <w:t>on</w:t>
      </w:r>
      <w:r w:rsidRPr="00025856">
        <w:rPr>
          <w:spacing w:val="-4"/>
        </w:rPr>
        <w:t xml:space="preserve"> </w:t>
      </w:r>
      <w:r w:rsidRPr="00025856">
        <w:t>or</w:t>
      </w:r>
      <w:r w:rsidRPr="00025856">
        <w:rPr>
          <w:spacing w:val="-4"/>
        </w:rPr>
        <w:t xml:space="preserve"> </w:t>
      </w:r>
      <w:r w:rsidRPr="00025856">
        <w:rPr>
          <w:spacing w:val="-1"/>
        </w:rPr>
        <w:t>off</w:t>
      </w:r>
      <w:r w:rsidRPr="00025856">
        <w:rPr>
          <w:spacing w:val="-4"/>
        </w:rPr>
        <w:t xml:space="preserve"> </w:t>
      </w:r>
      <w:r w:rsidRPr="00025856">
        <w:rPr>
          <w:spacing w:val="-2"/>
        </w:rPr>
        <w:t>campus</w:t>
      </w:r>
      <w:r w:rsidRPr="00025856">
        <w:rPr>
          <w:spacing w:val="-1"/>
        </w:rPr>
        <w:t xml:space="preserve"> </w:t>
      </w:r>
      <w:r w:rsidRPr="00025856">
        <w:rPr>
          <w:spacing w:val="-2"/>
        </w:rPr>
        <w:t xml:space="preserve">and including, </w:t>
      </w:r>
      <w:r w:rsidRPr="00025856">
        <w:t>but</w:t>
      </w:r>
      <w:r w:rsidRPr="00025856">
        <w:rPr>
          <w:spacing w:val="-4"/>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 xml:space="preserve">to </w:t>
      </w:r>
      <w:r w:rsidRPr="00025856">
        <w:rPr>
          <w:spacing w:val="-2"/>
        </w:rPr>
        <w:t>vehicles,</w:t>
      </w:r>
      <w:r w:rsidRPr="00025856">
        <w:rPr>
          <w:spacing w:val="-5"/>
        </w:rPr>
        <w:t xml:space="preserve"> </w:t>
      </w:r>
      <w:r w:rsidRPr="00025856">
        <w:rPr>
          <w:spacing w:val="-1"/>
        </w:rPr>
        <w:t>classroom</w:t>
      </w:r>
      <w:r w:rsidRPr="00025856">
        <w:rPr>
          <w:spacing w:val="-5"/>
        </w:rPr>
        <w:t xml:space="preserve"> </w:t>
      </w:r>
      <w:r w:rsidRPr="00025856">
        <w:rPr>
          <w:spacing w:val="-2"/>
        </w:rPr>
        <w:t>materials,</w:t>
      </w:r>
      <w:r w:rsidRPr="00025856">
        <w:rPr>
          <w:spacing w:val="51"/>
        </w:rPr>
        <w:t xml:space="preserve"> </w:t>
      </w:r>
      <w:r w:rsidRPr="00025856">
        <w:rPr>
          <w:spacing w:val="-2"/>
        </w:rPr>
        <w:t>furniture,</w:t>
      </w:r>
      <w:r w:rsidRPr="00025856">
        <w:rPr>
          <w:spacing w:val="-5"/>
        </w:rPr>
        <w:t xml:space="preserve"> </w:t>
      </w:r>
      <w:r w:rsidRPr="00025856">
        <w:rPr>
          <w:spacing w:val="-1"/>
        </w:rPr>
        <w:t>and</w:t>
      </w:r>
      <w:r w:rsidRPr="00025856">
        <w:rPr>
          <w:spacing w:val="-4"/>
        </w:rPr>
        <w:t xml:space="preserve"> </w:t>
      </w:r>
      <w:r w:rsidRPr="00025856">
        <w:rPr>
          <w:spacing w:val="-1"/>
        </w:rPr>
        <w:t>equipment.</w:t>
      </w:r>
      <w:r w:rsidRPr="00025856">
        <w:rPr>
          <w:spacing w:val="-5"/>
        </w:rPr>
        <w:t xml:space="preserve"> </w:t>
      </w:r>
      <w:r w:rsidRPr="00025856">
        <w:rPr>
          <w:spacing w:val="-2"/>
        </w:rPr>
        <w:t>This</w:t>
      </w:r>
      <w:r w:rsidRPr="00025856">
        <w:rPr>
          <w:spacing w:val="-1"/>
        </w:rPr>
        <w:t xml:space="preserve"> can</w:t>
      </w:r>
      <w:r w:rsidRPr="00025856">
        <w:rPr>
          <w:spacing w:val="-4"/>
        </w:rPr>
        <w:t xml:space="preserve"> </w:t>
      </w:r>
      <w:r w:rsidRPr="00025856">
        <w:rPr>
          <w:spacing w:val="-2"/>
        </w:rPr>
        <w:t>be</w:t>
      </w:r>
      <w:r w:rsidRPr="00025856">
        <w:rPr>
          <w:spacing w:val="-1"/>
        </w:rPr>
        <w:t xml:space="preserve"> </w:t>
      </w:r>
      <w:r w:rsidRPr="00025856">
        <w:rPr>
          <w:spacing w:val="-2"/>
        </w:rPr>
        <w:t>defined</w:t>
      </w:r>
      <w:r w:rsidRPr="00025856">
        <w:rPr>
          <w:spacing w:val="-4"/>
        </w:rPr>
        <w:t xml:space="preserve"> </w:t>
      </w:r>
      <w:r w:rsidRPr="00025856">
        <w:rPr>
          <w:spacing w:val="-1"/>
        </w:rPr>
        <w:t xml:space="preserve">as </w:t>
      </w:r>
      <w:r w:rsidRPr="00025856">
        <w:t>a</w:t>
      </w:r>
      <w:r w:rsidRPr="00025856">
        <w:rPr>
          <w:spacing w:val="-4"/>
        </w:rPr>
        <w:t xml:space="preserve"> </w:t>
      </w:r>
      <w:r w:rsidRPr="00025856">
        <w:rPr>
          <w:spacing w:val="-1"/>
        </w:rPr>
        <w:t>Class II</w:t>
      </w:r>
      <w:r w:rsidRPr="00025856">
        <w:t xml:space="preserve"> or</w:t>
      </w:r>
      <w:r w:rsidRPr="00025856">
        <w:rPr>
          <w:spacing w:val="-4"/>
        </w:rPr>
        <w:t xml:space="preserve"> </w:t>
      </w:r>
      <w:r w:rsidRPr="00025856">
        <w:rPr>
          <w:spacing w:val="-2"/>
        </w:rPr>
        <w:t>Class</w:t>
      </w:r>
      <w:r w:rsidRPr="00025856">
        <w:rPr>
          <w:spacing w:val="-1"/>
        </w:rPr>
        <w:t xml:space="preserve"> III</w:t>
      </w:r>
      <w:r w:rsidRPr="00025856">
        <w:t xml:space="preserve"> </w:t>
      </w:r>
      <w:r w:rsidRPr="00025856">
        <w:rPr>
          <w:spacing w:val="-3"/>
        </w:rPr>
        <w:t>behavior</w:t>
      </w:r>
      <w:r w:rsidRPr="00025856">
        <w:rPr>
          <w:spacing w:val="-4"/>
        </w:rPr>
        <w:t xml:space="preserve"> </w:t>
      </w:r>
      <w:r w:rsidRPr="00025856">
        <w:rPr>
          <w:spacing w:val="-1"/>
        </w:rPr>
        <w:t>at</w:t>
      </w:r>
      <w:r w:rsidRPr="00025856">
        <w:rPr>
          <w:spacing w:val="-4"/>
        </w:rPr>
        <w:t xml:space="preserve"> </w:t>
      </w:r>
      <w:r w:rsidRPr="00025856">
        <w:rPr>
          <w:spacing w:val="-1"/>
        </w:rPr>
        <w:t>the</w:t>
      </w:r>
      <w:r w:rsidRPr="00025856">
        <w:rPr>
          <w:spacing w:val="56"/>
        </w:rPr>
        <w:t xml:space="preserve"> </w:t>
      </w:r>
      <w:r w:rsidRPr="00025856">
        <w:rPr>
          <w:spacing w:val="-2"/>
        </w:rPr>
        <w:t>discretion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1"/>
        </w:rPr>
        <w:t>School</w:t>
      </w:r>
      <w:r w:rsidRPr="00025856">
        <w:rPr>
          <w:spacing w:val="-9"/>
        </w:rPr>
        <w:t xml:space="preserve"> </w:t>
      </w:r>
      <w:r w:rsidRPr="00025856">
        <w:rPr>
          <w:spacing w:val="-2"/>
        </w:rPr>
        <w:t>Administration.</w:t>
      </w:r>
    </w:p>
    <w:p w14:paraId="1F569150" w14:textId="77777777" w:rsidR="000E4E14" w:rsidRPr="00025856" w:rsidRDefault="000E4E14">
      <w:pPr>
        <w:pStyle w:val="BodyText"/>
        <w:kinsoku w:val="0"/>
        <w:overflowPunct w:val="0"/>
        <w:spacing w:before="3"/>
        <w:ind w:left="0" w:firstLine="0"/>
      </w:pPr>
    </w:p>
    <w:p w14:paraId="57117F08" w14:textId="77777777" w:rsidR="000E4E14" w:rsidRPr="00025856" w:rsidRDefault="000E4E14">
      <w:pPr>
        <w:pStyle w:val="Heading1"/>
        <w:kinsoku w:val="0"/>
        <w:overflowPunct w:val="0"/>
        <w:spacing w:line="266" w:lineRule="exact"/>
        <w:rPr>
          <w:b w:val="0"/>
          <w:bCs w:val="0"/>
        </w:rPr>
      </w:pPr>
      <w:bookmarkStart w:id="93" w:name="Class_III:_Disciplinary_Actions:"/>
      <w:bookmarkEnd w:id="93"/>
      <w:r w:rsidRPr="00025856">
        <w:rPr>
          <w:spacing w:val="-2"/>
        </w:rPr>
        <w:t>Class</w:t>
      </w:r>
      <w:r w:rsidRPr="00025856">
        <w:t xml:space="preserve"> </w:t>
      </w:r>
      <w:r w:rsidRPr="00025856">
        <w:rPr>
          <w:spacing w:val="-1"/>
        </w:rPr>
        <w:t>III:</w:t>
      </w:r>
      <w:r w:rsidRPr="00025856">
        <w:rPr>
          <w:spacing w:val="-4"/>
        </w:rPr>
        <w:t xml:space="preserve"> </w:t>
      </w:r>
      <w:r w:rsidRPr="00025856">
        <w:rPr>
          <w:spacing w:val="-2"/>
        </w:rPr>
        <w:t>Disciplinary</w:t>
      </w:r>
      <w:r w:rsidRPr="00025856">
        <w:rPr>
          <w:spacing w:val="-1"/>
        </w:rPr>
        <w:t xml:space="preserve"> </w:t>
      </w:r>
      <w:r w:rsidRPr="00025856">
        <w:rPr>
          <w:spacing w:val="-2"/>
        </w:rPr>
        <w:t>Actions:</w:t>
      </w:r>
    </w:p>
    <w:p w14:paraId="55432EFF" w14:textId="77777777" w:rsidR="000E4E14" w:rsidRPr="00025856" w:rsidRDefault="000E4E14">
      <w:pPr>
        <w:pStyle w:val="BodyText"/>
        <w:numPr>
          <w:ilvl w:val="0"/>
          <w:numId w:val="8"/>
        </w:numPr>
        <w:tabs>
          <w:tab w:val="left" w:pos="942"/>
        </w:tabs>
        <w:kinsoku w:val="0"/>
        <w:overflowPunct w:val="0"/>
        <w:spacing w:line="266" w:lineRule="exact"/>
        <w:rPr>
          <w:spacing w:val="-2"/>
        </w:rPr>
      </w:pPr>
      <w:r w:rsidRPr="00025856">
        <w:rPr>
          <w:spacing w:val="-2"/>
        </w:rPr>
        <w:t>Alternative</w:t>
      </w:r>
      <w:r w:rsidRPr="00025856">
        <w:rPr>
          <w:spacing w:val="-1"/>
        </w:rPr>
        <w:t xml:space="preserve"> </w:t>
      </w:r>
      <w:r w:rsidRPr="00025856">
        <w:rPr>
          <w:spacing w:val="-2"/>
        </w:rPr>
        <w:t>Learning Programs:</w:t>
      </w:r>
    </w:p>
    <w:p w14:paraId="0D6EC55B" w14:textId="77777777" w:rsidR="000E4E14" w:rsidRPr="00025856" w:rsidRDefault="000E4E14">
      <w:pPr>
        <w:pStyle w:val="BodyText"/>
        <w:numPr>
          <w:ilvl w:val="0"/>
          <w:numId w:val="8"/>
        </w:numPr>
        <w:tabs>
          <w:tab w:val="left" w:pos="942"/>
        </w:tabs>
        <w:kinsoku w:val="0"/>
        <w:overflowPunct w:val="0"/>
        <w:spacing w:before="6" w:line="265" w:lineRule="exact"/>
        <w:ind w:hanging="360"/>
        <w:rPr>
          <w:spacing w:val="-2"/>
        </w:rPr>
      </w:pPr>
      <w:r w:rsidRPr="00025856">
        <w:rPr>
          <w:spacing w:val="-1"/>
        </w:rPr>
        <w:t>Long</w:t>
      </w:r>
      <w:r w:rsidRPr="00025856">
        <w:rPr>
          <w:spacing w:val="-4"/>
        </w:rPr>
        <w:t xml:space="preserve"> </w:t>
      </w:r>
      <w:r w:rsidRPr="00025856">
        <w:rPr>
          <w:spacing w:val="-1"/>
        </w:rPr>
        <w:t>Tern</w:t>
      </w:r>
      <w:r w:rsidRPr="00025856">
        <w:rPr>
          <w:spacing w:val="-4"/>
        </w:rPr>
        <w:t xml:space="preserve"> </w:t>
      </w:r>
      <w:r w:rsidRPr="00025856">
        <w:rPr>
          <w:spacing w:val="-2"/>
        </w:rPr>
        <w:t>Suspension;</w:t>
      </w:r>
    </w:p>
    <w:p w14:paraId="6D95E9EE" w14:textId="77777777" w:rsidR="000E4E14" w:rsidRPr="00025856" w:rsidRDefault="000E4E14">
      <w:pPr>
        <w:pStyle w:val="BodyText"/>
        <w:numPr>
          <w:ilvl w:val="0"/>
          <w:numId w:val="8"/>
        </w:numPr>
        <w:tabs>
          <w:tab w:val="left" w:pos="942"/>
        </w:tabs>
        <w:kinsoku w:val="0"/>
        <w:overflowPunct w:val="0"/>
        <w:spacing w:line="265" w:lineRule="exact"/>
        <w:ind w:hanging="360"/>
        <w:rPr>
          <w:spacing w:val="-2"/>
        </w:rPr>
      </w:pPr>
      <w:r w:rsidRPr="00025856">
        <w:rPr>
          <w:spacing w:val="-2"/>
        </w:rPr>
        <w:t>Expulsion.</w:t>
      </w:r>
    </w:p>
    <w:p w14:paraId="2B3C404E" w14:textId="77777777" w:rsidR="000E4E14" w:rsidRPr="00025856" w:rsidRDefault="000E4E14">
      <w:pPr>
        <w:pStyle w:val="BodyText"/>
        <w:kinsoku w:val="0"/>
        <w:overflowPunct w:val="0"/>
        <w:spacing w:before="5"/>
        <w:ind w:left="0" w:firstLine="0"/>
      </w:pPr>
    </w:p>
    <w:p w14:paraId="417BB917" w14:textId="77777777" w:rsidR="000E4E14" w:rsidRPr="00025856" w:rsidRDefault="000E4E14">
      <w:pPr>
        <w:pStyle w:val="BodyText"/>
        <w:kinsoku w:val="0"/>
        <w:overflowPunct w:val="0"/>
        <w:ind w:left="221" w:right="102" w:hanging="2"/>
        <w:rPr>
          <w:spacing w:val="-1"/>
        </w:rPr>
      </w:pP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2"/>
        </w:rPr>
        <w:t>district</w:t>
      </w:r>
      <w:r w:rsidRPr="00025856">
        <w:rPr>
          <w:spacing w:val="-4"/>
        </w:rPr>
        <w:t xml:space="preserve"> </w:t>
      </w:r>
      <w:r w:rsidRPr="00025856">
        <w:rPr>
          <w:spacing w:val="-1"/>
        </w:rPr>
        <w:t>endeavors to</w:t>
      </w:r>
      <w:r w:rsidRPr="00025856">
        <w:rPr>
          <w:spacing w:val="-3"/>
        </w:rPr>
        <w:t xml:space="preserve"> provide</w:t>
      </w:r>
      <w:r w:rsidRPr="00025856">
        <w:rPr>
          <w:spacing w:val="-1"/>
        </w:rPr>
        <w:t xml:space="preserve"> </w:t>
      </w:r>
      <w:r w:rsidRPr="00025856">
        <w:t>a</w:t>
      </w:r>
      <w:r w:rsidRPr="00025856">
        <w:rPr>
          <w:spacing w:val="1"/>
        </w:rPr>
        <w:t xml:space="preserve"> </w:t>
      </w:r>
      <w:r w:rsidRPr="00025856">
        <w:rPr>
          <w:spacing w:val="-2"/>
        </w:rPr>
        <w:t>variety</w:t>
      </w:r>
      <w:r w:rsidRPr="00025856">
        <w:rPr>
          <w:spacing w:val="-5"/>
        </w:rPr>
        <w:t xml:space="preserve"> </w:t>
      </w:r>
      <w:r w:rsidRPr="00025856">
        <w:t>of</w:t>
      </w:r>
      <w:r w:rsidRPr="00025856">
        <w:rPr>
          <w:spacing w:val="-4"/>
        </w:rPr>
        <w:t xml:space="preserve"> </w:t>
      </w:r>
      <w:r w:rsidRPr="00025856">
        <w:rPr>
          <w:spacing w:val="-2"/>
        </w:rPr>
        <w:t>disciplinary</w:t>
      </w:r>
      <w:r w:rsidRPr="00025856">
        <w:t xml:space="preserve"> </w:t>
      </w:r>
      <w:r w:rsidRPr="00025856">
        <w:rPr>
          <w:spacing w:val="-2"/>
        </w:rPr>
        <w:t>options</w:t>
      </w:r>
      <w:r w:rsidRPr="00025856">
        <w:rPr>
          <w:spacing w:val="-1"/>
        </w:rPr>
        <w:t xml:space="preserve"> </w:t>
      </w:r>
      <w:r w:rsidRPr="00025856">
        <w:rPr>
          <w:spacing w:val="-2"/>
        </w:rPr>
        <w:t>for</w:t>
      </w:r>
      <w:r w:rsidRPr="00025856">
        <w:rPr>
          <w:spacing w:val="-4"/>
        </w:rPr>
        <w:t xml:space="preserve"> </w:t>
      </w:r>
      <w:r w:rsidRPr="00025856">
        <w:rPr>
          <w:spacing w:val="-2"/>
        </w:rPr>
        <w:t>students</w:t>
      </w:r>
      <w:r w:rsidRPr="00025856">
        <w:rPr>
          <w:spacing w:val="-1"/>
        </w:rPr>
        <w:t xml:space="preserve"> </w:t>
      </w:r>
      <w:r w:rsidRPr="00025856">
        <w:rPr>
          <w:spacing w:val="-2"/>
        </w:rPr>
        <w:t>who</w:t>
      </w:r>
      <w:r w:rsidRPr="00025856">
        <w:rPr>
          <w:spacing w:val="-1"/>
        </w:rPr>
        <w:t xml:space="preserve"> </w:t>
      </w:r>
      <w:r w:rsidRPr="00025856">
        <w:rPr>
          <w:spacing w:val="-3"/>
        </w:rPr>
        <w:t>exhibit</w:t>
      </w:r>
      <w:r w:rsidRPr="00025856">
        <w:rPr>
          <w:spacing w:val="87"/>
        </w:rPr>
        <w:t xml:space="preserve"> </w:t>
      </w:r>
      <w:r w:rsidRPr="00025856">
        <w:rPr>
          <w:spacing w:val="-2"/>
        </w:rPr>
        <w:t>inappropriate</w:t>
      </w:r>
      <w:r w:rsidRPr="00025856">
        <w:rPr>
          <w:spacing w:val="-1"/>
        </w:rPr>
        <w:t xml:space="preserve"> and/or</w:t>
      </w:r>
      <w:r w:rsidRPr="00025856">
        <w:rPr>
          <w:spacing w:val="-7"/>
        </w:rPr>
        <w:t xml:space="preserve"> </w:t>
      </w:r>
      <w:r w:rsidRPr="00025856">
        <w:rPr>
          <w:spacing w:val="-2"/>
        </w:rPr>
        <w:t>unacceptable</w:t>
      </w:r>
      <w:r w:rsidRPr="00025856">
        <w:rPr>
          <w:spacing w:val="-1"/>
        </w:rPr>
        <w:t xml:space="preserve"> </w:t>
      </w:r>
      <w:r w:rsidRPr="00025856">
        <w:rPr>
          <w:spacing w:val="-2"/>
        </w:rPr>
        <w:t>behavior.</w:t>
      </w:r>
      <w:r w:rsidRPr="00025856">
        <w:rPr>
          <w:spacing w:val="-5"/>
        </w:rPr>
        <w:t xml:space="preserve"> </w:t>
      </w:r>
      <w:r w:rsidRPr="00025856">
        <w:rPr>
          <w:spacing w:val="-1"/>
        </w:rPr>
        <w:t>These</w:t>
      </w:r>
      <w:r w:rsidRPr="00025856">
        <w:rPr>
          <w:spacing w:val="-3"/>
        </w:rPr>
        <w:t xml:space="preserve"> </w:t>
      </w:r>
      <w:r w:rsidRPr="00025856">
        <w:rPr>
          <w:spacing w:val="-2"/>
        </w:rPr>
        <w:t>options</w:t>
      </w:r>
      <w:r w:rsidRPr="00025856">
        <w:rPr>
          <w:spacing w:val="-1"/>
        </w:rPr>
        <w:t xml:space="preserve"> </w:t>
      </w:r>
      <w:r w:rsidRPr="00025856">
        <w:rPr>
          <w:spacing w:val="-2"/>
        </w:rPr>
        <w:t>include,</w:t>
      </w:r>
      <w:r w:rsidRPr="00025856">
        <w:rPr>
          <w:spacing w:val="-5"/>
        </w:rPr>
        <w:t xml:space="preserve"> </w:t>
      </w:r>
      <w:r w:rsidRPr="00025856">
        <w:rPr>
          <w:spacing w:val="-1"/>
        </w:rPr>
        <w:t>but</w:t>
      </w:r>
      <w:r w:rsidRPr="00025856">
        <w:rPr>
          <w:spacing w:val="-4"/>
        </w:rPr>
        <w:t xml:space="preserve"> </w:t>
      </w:r>
      <w:r w:rsidRPr="00025856">
        <w:rPr>
          <w:spacing w:val="-1"/>
        </w:rPr>
        <w:t>are</w:t>
      </w:r>
      <w:r w:rsidRPr="00025856">
        <w:rPr>
          <w:spacing w:val="-3"/>
        </w:rPr>
        <w:t xml:space="preserve"> </w:t>
      </w:r>
      <w:r w:rsidRPr="00025856">
        <w:rPr>
          <w:spacing w:val="-1"/>
        </w:rPr>
        <w:t>not</w:t>
      </w:r>
      <w:r w:rsidRPr="00025856">
        <w:rPr>
          <w:spacing w:val="-2"/>
        </w:rPr>
        <w:t xml:space="preserve"> limited</w:t>
      </w:r>
      <w:r w:rsidRPr="00025856">
        <w:rPr>
          <w:spacing w:val="-4"/>
        </w:rPr>
        <w:t xml:space="preserve"> </w:t>
      </w:r>
      <w:r w:rsidRPr="00025856">
        <w:rPr>
          <w:spacing w:val="-1"/>
        </w:rPr>
        <w:t>to,</w:t>
      </w:r>
      <w:r w:rsidRPr="00025856">
        <w:rPr>
          <w:spacing w:val="-5"/>
        </w:rPr>
        <w:t xml:space="preserve"> </w:t>
      </w:r>
      <w:r w:rsidRPr="00025856">
        <w:rPr>
          <w:spacing w:val="-1"/>
        </w:rPr>
        <w:t>the</w:t>
      </w:r>
      <w:r w:rsidRPr="00025856">
        <w:rPr>
          <w:spacing w:val="70"/>
        </w:rPr>
        <w:t xml:space="preserve"> </w:t>
      </w:r>
      <w:r w:rsidRPr="00025856">
        <w:rPr>
          <w:spacing w:val="-2"/>
        </w:rPr>
        <w:t>suggested</w:t>
      </w:r>
      <w:r w:rsidRPr="00025856">
        <w:rPr>
          <w:spacing w:val="-4"/>
        </w:rPr>
        <w:t xml:space="preserve"> </w:t>
      </w:r>
      <w:r w:rsidRPr="00025856">
        <w:rPr>
          <w:spacing w:val="-2"/>
        </w:rPr>
        <w:t>disciplinary actions</w:t>
      </w:r>
      <w:r w:rsidRPr="00025856">
        <w:rPr>
          <w:spacing w:val="-1"/>
        </w:rPr>
        <w:t xml:space="preserve"> </w:t>
      </w:r>
      <w:r w:rsidRPr="00025856">
        <w:rPr>
          <w:spacing w:val="-2"/>
        </w:rPr>
        <w:t>listed</w:t>
      </w:r>
      <w:r w:rsidRPr="00025856">
        <w:rPr>
          <w:spacing w:val="-4"/>
        </w:rPr>
        <w:t xml:space="preserve"> </w:t>
      </w:r>
      <w:r w:rsidRPr="00025856">
        <w:rPr>
          <w:spacing w:val="-1"/>
        </w:rPr>
        <w:t>for</w:t>
      </w:r>
      <w:r w:rsidRPr="00025856">
        <w:rPr>
          <w:spacing w:val="-4"/>
        </w:rPr>
        <w:t xml:space="preserve"> </w:t>
      </w:r>
      <w:r w:rsidRPr="00025856">
        <w:rPr>
          <w:spacing w:val="-1"/>
        </w:rPr>
        <w:t>the</w:t>
      </w:r>
      <w:r w:rsidRPr="00025856">
        <w:t xml:space="preserve"> </w:t>
      </w:r>
      <w:r w:rsidRPr="00025856">
        <w:rPr>
          <w:spacing w:val="-2"/>
        </w:rPr>
        <w:t>designated</w:t>
      </w:r>
      <w:r w:rsidRPr="00025856">
        <w:rPr>
          <w:spacing w:val="-4"/>
        </w:rPr>
        <w:t xml:space="preserve"> </w:t>
      </w:r>
      <w:r w:rsidRPr="00025856">
        <w:rPr>
          <w:spacing w:val="-2"/>
        </w:rPr>
        <w:t>Class</w:t>
      </w:r>
      <w:r w:rsidRPr="00025856">
        <w:rPr>
          <w:spacing w:val="-1"/>
        </w:rPr>
        <w:t xml:space="preserve"> </w:t>
      </w:r>
      <w:r w:rsidRPr="00025856">
        <w:t>I,</w:t>
      </w:r>
      <w:r w:rsidRPr="00025856">
        <w:rPr>
          <w:spacing w:val="-5"/>
        </w:rPr>
        <w:t xml:space="preserve"> </w:t>
      </w:r>
      <w:r w:rsidRPr="00025856">
        <w:t>II,</w:t>
      </w:r>
      <w:r w:rsidRPr="00025856">
        <w:rPr>
          <w:spacing w:val="-2"/>
        </w:rPr>
        <w:t xml:space="preserve"> </w:t>
      </w:r>
      <w:r w:rsidRPr="00025856">
        <w:t>or</w:t>
      </w:r>
      <w:r w:rsidRPr="00025856">
        <w:rPr>
          <w:spacing w:val="-4"/>
        </w:rPr>
        <w:t xml:space="preserve"> </w:t>
      </w:r>
      <w:r w:rsidRPr="00025856">
        <w:t xml:space="preserve">III </w:t>
      </w:r>
      <w:r w:rsidRPr="00025856">
        <w:rPr>
          <w:spacing w:val="-2"/>
        </w:rPr>
        <w:t>Behavior.</w:t>
      </w:r>
      <w:r w:rsidRPr="00025856">
        <w:rPr>
          <w:spacing w:val="-5"/>
        </w:rPr>
        <w:t xml:space="preserve"> </w:t>
      </w:r>
      <w:r w:rsidRPr="00025856">
        <w:t>In</w:t>
      </w:r>
      <w:r w:rsidRPr="00025856">
        <w:rPr>
          <w:spacing w:val="-4"/>
        </w:rPr>
        <w:t xml:space="preserve"> </w:t>
      </w:r>
      <w:r w:rsidRPr="00025856">
        <w:rPr>
          <w:spacing w:val="-3"/>
        </w:rPr>
        <w:t>addition</w:t>
      </w:r>
      <w:r w:rsidRPr="00025856">
        <w:rPr>
          <w:spacing w:val="-2"/>
        </w:rPr>
        <w:t xml:space="preserve"> </w:t>
      </w:r>
      <w:r w:rsidRPr="00025856">
        <w:rPr>
          <w:spacing w:val="-1"/>
        </w:rPr>
        <w:t>to</w:t>
      </w:r>
      <w:r w:rsidRPr="00025856">
        <w:rPr>
          <w:spacing w:val="82"/>
        </w:rPr>
        <w:t xml:space="preserve"> </w:t>
      </w:r>
      <w:r w:rsidRPr="00025856">
        <w:rPr>
          <w:spacing w:val="-2"/>
        </w:rPr>
        <w:t>student-teacher,</w:t>
      </w:r>
      <w:r w:rsidRPr="00025856">
        <w:rPr>
          <w:spacing w:val="-5"/>
        </w:rPr>
        <w:t xml:space="preserve"> </w:t>
      </w:r>
      <w:r w:rsidRPr="00025856">
        <w:rPr>
          <w:spacing w:val="-2"/>
        </w:rPr>
        <w:t>teacher-parent,</w:t>
      </w:r>
      <w:r w:rsidRPr="00025856">
        <w:rPr>
          <w:spacing w:val="-5"/>
        </w:rPr>
        <w:t xml:space="preserve"> </w:t>
      </w:r>
      <w:r w:rsidRPr="00025856">
        <w:rPr>
          <w:spacing w:val="-2"/>
        </w:rPr>
        <w:t>student-principal,</w:t>
      </w:r>
      <w:r w:rsidRPr="00025856">
        <w:rPr>
          <w:spacing w:val="-5"/>
        </w:rPr>
        <w:t xml:space="preserve"> </w:t>
      </w:r>
      <w:r w:rsidRPr="00025856">
        <w:rPr>
          <w:spacing w:val="-1"/>
        </w:rPr>
        <w:t>and</w:t>
      </w:r>
      <w:r w:rsidRPr="00025856">
        <w:rPr>
          <w:spacing w:val="-2"/>
        </w:rPr>
        <w:t xml:space="preserve"> parent-principal</w:t>
      </w:r>
      <w:r w:rsidRPr="00025856">
        <w:rPr>
          <w:spacing w:val="-6"/>
        </w:rPr>
        <w:t xml:space="preserve"> </w:t>
      </w:r>
      <w:r w:rsidRPr="00025856">
        <w:rPr>
          <w:spacing w:val="-1"/>
        </w:rPr>
        <w:t>conferences,</w:t>
      </w:r>
      <w:r w:rsidRPr="00025856">
        <w:rPr>
          <w:spacing w:val="-7"/>
        </w:rPr>
        <w:t xml:space="preserve"> </w:t>
      </w:r>
      <w:r w:rsidRPr="00025856">
        <w:rPr>
          <w:spacing w:val="-1"/>
        </w:rPr>
        <w:t>suggested</w:t>
      </w:r>
      <w:r w:rsidRPr="00025856">
        <w:rPr>
          <w:spacing w:val="91"/>
        </w:rPr>
        <w:t xml:space="preserve"> </w:t>
      </w:r>
      <w:r w:rsidRPr="00025856">
        <w:rPr>
          <w:spacing w:val="-2"/>
        </w:rPr>
        <w:t>disciplinary</w:t>
      </w:r>
      <w:r w:rsidRPr="00025856">
        <w:rPr>
          <w:spacing w:val="-5"/>
        </w:rPr>
        <w:t xml:space="preserve"> </w:t>
      </w:r>
      <w:r w:rsidRPr="00025856">
        <w:rPr>
          <w:spacing w:val="-1"/>
        </w:rPr>
        <w:t>actions</w:t>
      </w:r>
      <w:r w:rsidRPr="00025856">
        <w:rPr>
          <w:spacing w:val="2"/>
        </w:rPr>
        <w:t xml:space="preserve"> </w:t>
      </w:r>
      <w:r w:rsidRPr="00025856">
        <w:rPr>
          <w:spacing w:val="-2"/>
        </w:rPr>
        <w:t>include</w:t>
      </w:r>
      <w:r w:rsidRPr="00025856">
        <w:rPr>
          <w:spacing w:val="-1"/>
        </w:rPr>
        <w:t xml:space="preserve"> </w:t>
      </w:r>
      <w:r w:rsidRPr="00025856">
        <w:rPr>
          <w:spacing w:val="-2"/>
        </w:rPr>
        <w:t>the</w:t>
      </w:r>
      <w:r w:rsidRPr="00025856">
        <w:rPr>
          <w:spacing w:val="-1"/>
        </w:rPr>
        <w:t xml:space="preserve"> </w:t>
      </w:r>
      <w:r w:rsidRPr="00025856">
        <w:rPr>
          <w:spacing w:val="-2"/>
        </w:rPr>
        <w:t>following</w:t>
      </w:r>
      <w:r w:rsidRPr="00025856">
        <w:rPr>
          <w:spacing w:val="-4"/>
        </w:rPr>
        <w:t xml:space="preserve"> </w:t>
      </w:r>
      <w:r w:rsidRPr="00025856">
        <w:rPr>
          <w:spacing w:val="-1"/>
        </w:rPr>
        <w:t>options.</w:t>
      </w:r>
    </w:p>
    <w:p w14:paraId="42788F82" w14:textId="77777777" w:rsidR="000E4E14" w:rsidRDefault="000E4E14">
      <w:pPr>
        <w:pStyle w:val="BodyText"/>
        <w:kinsoku w:val="0"/>
        <w:overflowPunct w:val="0"/>
        <w:ind w:left="221" w:right="102" w:hanging="2"/>
        <w:rPr>
          <w:spacing w:val="-1"/>
        </w:rPr>
      </w:pPr>
    </w:p>
    <w:p w14:paraId="26263423" w14:textId="77777777" w:rsidR="000E4E14" w:rsidRPr="00025856" w:rsidRDefault="000E4E14">
      <w:pPr>
        <w:pStyle w:val="Heading1"/>
        <w:kinsoku w:val="0"/>
        <w:overflowPunct w:val="0"/>
        <w:spacing w:before="37"/>
        <w:ind w:left="222"/>
        <w:rPr>
          <w:b w:val="0"/>
          <w:bCs w:val="0"/>
        </w:rPr>
      </w:pPr>
      <w:bookmarkStart w:id="94" w:name="EXPLANATION_OF_DISCIPLINARY_ACTION"/>
      <w:bookmarkEnd w:id="94"/>
      <w:r w:rsidRPr="00025856">
        <w:rPr>
          <w:spacing w:val="-2"/>
        </w:rPr>
        <w:t>EXPLANATION</w:t>
      </w:r>
      <w:r w:rsidRPr="00025856">
        <w:rPr>
          <w:spacing w:val="-4"/>
        </w:rPr>
        <w:t xml:space="preserve"> </w:t>
      </w:r>
      <w:r w:rsidRPr="00025856">
        <w:rPr>
          <w:spacing w:val="-1"/>
        </w:rPr>
        <w:t>OF</w:t>
      </w:r>
      <w:r w:rsidRPr="00025856">
        <w:rPr>
          <w:spacing w:val="-3"/>
        </w:rPr>
        <w:t xml:space="preserve"> </w:t>
      </w:r>
      <w:r w:rsidRPr="00025856">
        <w:rPr>
          <w:spacing w:val="-2"/>
        </w:rPr>
        <w:t>DISCIPLINARY</w:t>
      </w:r>
      <w:r w:rsidRPr="00025856">
        <w:rPr>
          <w:spacing w:val="-1"/>
        </w:rPr>
        <w:t xml:space="preserve"> </w:t>
      </w:r>
      <w:r w:rsidRPr="00025856">
        <w:rPr>
          <w:spacing w:val="-3"/>
        </w:rPr>
        <w:t>ACTION</w:t>
      </w:r>
    </w:p>
    <w:p w14:paraId="22AAE840" w14:textId="77777777" w:rsidR="000E4E14" w:rsidRPr="00025856" w:rsidRDefault="000E4E14">
      <w:pPr>
        <w:pStyle w:val="BodyText"/>
        <w:kinsoku w:val="0"/>
        <w:overflowPunct w:val="0"/>
        <w:spacing w:before="10"/>
        <w:ind w:left="0" w:firstLine="0"/>
        <w:rPr>
          <w:b/>
          <w:bCs/>
          <w:sz w:val="21"/>
          <w:szCs w:val="21"/>
        </w:rPr>
      </w:pPr>
    </w:p>
    <w:p w14:paraId="119CA84F" w14:textId="77777777" w:rsidR="000E4E14" w:rsidRPr="00025856" w:rsidRDefault="000E4E14">
      <w:pPr>
        <w:pStyle w:val="BodyText"/>
        <w:kinsoku w:val="0"/>
        <w:overflowPunct w:val="0"/>
        <w:ind w:left="222" w:firstLine="0"/>
      </w:pPr>
      <w:r w:rsidRPr="00025856">
        <w:rPr>
          <w:b/>
          <w:bCs/>
          <w:spacing w:val="-2"/>
        </w:rPr>
        <w:t>Detention</w:t>
      </w:r>
    </w:p>
    <w:p w14:paraId="41F195FF" w14:textId="77777777" w:rsidR="000E4E14" w:rsidRPr="00025856" w:rsidRDefault="000E4E14">
      <w:pPr>
        <w:pStyle w:val="BodyText"/>
        <w:kinsoku w:val="0"/>
        <w:overflowPunct w:val="0"/>
        <w:spacing w:before="1"/>
        <w:ind w:left="223" w:right="346" w:hanging="2"/>
      </w:pPr>
      <w:r w:rsidRPr="00025856">
        <w:rPr>
          <w:spacing w:val="-2"/>
        </w:rPr>
        <w:t>Detention</w:t>
      </w:r>
      <w:r w:rsidRPr="00025856">
        <w:rPr>
          <w:spacing w:val="-4"/>
        </w:rPr>
        <w:t xml:space="preserve"> </w:t>
      </w:r>
      <w:r w:rsidRPr="00025856">
        <w:rPr>
          <w:spacing w:val="-2"/>
        </w:rPr>
        <w:t>may</w:t>
      </w:r>
      <w:r w:rsidRPr="00025856">
        <w:rPr>
          <w:spacing w:val="-5"/>
        </w:rPr>
        <w:t xml:space="preserve"> </w:t>
      </w:r>
      <w:r w:rsidRPr="00025856">
        <w:rPr>
          <w:spacing w:val="-1"/>
        </w:rPr>
        <w:t>be used</w:t>
      </w:r>
      <w:r w:rsidRPr="00025856">
        <w:rPr>
          <w:spacing w:val="-4"/>
        </w:rPr>
        <w:t xml:space="preserve"> </w:t>
      </w:r>
      <w:r w:rsidRPr="00025856">
        <w:rPr>
          <w:spacing w:val="-1"/>
        </w:rPr>
        <w:t xml:space="preserve">as </w:t>
      </w:r>
      <w:r w:rsidRPr="00025856">
        <w:t>a</w:t>
      </w:r>
      <w:r w:rsidRPr="00025856">
        <w:rPr>
          <w:spacing w:val="-4"/>
        </w:rPr>
        <w:t xml:space="preserve"> </w:t>
      </w:r>
      <w:r w:rsidRPr="00025856">
        <w:rPr>
          <w:spacing w:val="-2"/>
        </w:rPr>
        <w:t xml:space="preserve">disciplinary </w:t>
      </w:r>
      <w:r w:rsidRPr="00025856">
        <w:rPr>
          <w:spacing w:val="-1"/>
        </w:rPr>
        <w:t>measure.</w:t>
      </w:r>
      <w:r w:rsidRPr="00025856">
        <w:rPr>
          <w:spacing w:val="-5"/>
        </w:rPr>
        <w:t xml:space="preserve"> </w:t>
      </w:r>
      <w:r w:rsidRPr="00025856">
        <w:rPr>
          <w:spacing w:val="-1"/>
        </w:rPr>
        <w:t>Such</w:t>
      </w:r>
      <w:r w:rsidRPr="00025856">
        <w:rPr>
          <w:spacing w:val="-4"/>
        </w:rPr>
        <w:t xml:space="preserve"> </w:t>
      </w:r>
      <w:r w:rsidRPr="00025856">
        <w:rPr>
          <w:spacing w:val="-2"/>
        </w:rPr>
        <w:t>detention</w:t>
      </w:r>
      <w:r w:rsidRPr="00025856">
        <w:rPr>
          <w:spacing w:val="-4"/>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appropriately</w:t>
      </w:r>
      <w:r w:rsidRPr="00025856">
        <w:rPr>
          <w:spacing w:val="67"/>
        </w:rPr>
        <w:t xml:space="preserve"> </w:t>
      </w:r>
      <w:r w:rsidRPr="00025856">
        <w:rPr>
          <w:spacing w:val="-2"/>
        </w:rPr>
        <w:t>supervised.</w:t>
      </w:r>
      <w:r w:rsidRPr="00025856">
        <w:rPr>
          <w:spacing w:val="-5"/>
        </w:rPr>
        <w:t xml:space="preserve"> </w:t>
      </w:r>
      <w:r w:rsidRPr="00025856">
        <w:rPr>
          <w:spacing w:val="-2"/>
        </w:rPr>
        <w:t>Examples</w:t>
      </w:r>
      <w:r w:rsidRPr="00025856">
        <w:rPr>
          <w:spacing w:val="-1"/>
        </w:rPr>
        <w:t xml:space="preserve"> are</w:t>
      </w:r>
      <w:r w:rsidRPr="00025856">
        <w:rPr>
          <w:spacing w:val="-3"/>
        </w:rPr>
        <w:t xml:space="preserve"> </w:t>
      </w:r>
      <w:r w:rsidRPr="00025856">
        <w:rPr>
          <w:spacing w:val="-1"/>
        </w:rPr>
        <w:t>noon</w:t>
      </w:r>
      <w:r w:rsidRPr="00025856">
        <w:rPr>
          <w:spacing w:val="-4"/>
        </w:rPr>
        <w:t xml:space="preserve"> </w:t>
      </w:r>
      <w:r w:rsidRPr="00025856">
        <w:rPr>
          <w:spacing w:val="-2"/>
        </w:rPr>
        <w:t>D-Hall,</w:t>
      </w:r>
      <w:r w:rsidRPr="00025856">
        <w:rPr>
          <w:spacing w:val="-5"/>
        </w:rPr>
        <w:t xml:space="preserve"> </w:t>
      </w:r>
      <w:r w:rsidRPr="00025856">
        <w:rPr>
          <w:spacing w:val="-1"/>
        </w:rPr>
        <w:t>Teacher</w:t>
      </w:r>
      <w:r w:rsidRPr="00025856">
        <w:rPr>
          <w:spacing w:val="-4"/>
        </w:rPr>
        <w:t xml:space="preserve"> </w:t>
      </w:r>
      <w:r w:rsidRPr="00025856">
        <w:rPr>
          <w:spacing w:val="-2"/>
        </w:rPr>
        <w:t>Directed</w:t>
      </w:r>
      <w:r w:rsidRPr="00025856">
        <w:rPr>
          <w:spacing w:val="-4"/>
        </w:rPr>
        <w:t xml:space="preserve"> </w:t>
      </w:r>
      <w:r w:rsidRPr="00025856">
        <w:rPr>
          <w:spacing w:val="-1"/>
        </w:rPr>
        <w:t>Classroom</w:t>
      </w:r>
      <w:r w:rsidRPr="00025856">
        <w:rPr>
          <w:spacing w:val="-5"/>
        </w:rPr>
        <w:t xml:space="preserve"> </w:t>
      </w:r>
      <w:r w:rsidRPr="00025856">
        <w:rPr>
          <w:spacing w:val="-2"/>
        </w:rPr>
        <w:t xml:space="preserve">D-Hall, </w:t>
      </w:r>
      <w:r w:rsidRPr="00025856">
        <w:t>or</w:t>
      </w:r>
      <w:r w:rsidRPr="00025856">
        <w:rPr>
          <w:spacing w:val="-4"/>
        </w:rPr>
        <w:t xml:space="preserve"> </w:t>
      </w:r>
      <w:r w:rsidRPr="00025856">
        <w:rPr>
          <w:spacing w:val="-2"/>
        </w:rPr>
        <w:t>Saturday</w:t>
      </w:r>
      <w:r w:rsidRPr="00025856">
        <w:rPr>
          <w:spacing w:val="61"/>
        </w:rPr>
        <w:t xml:space="preserve"> </w:t>
      </w:r>
      <w:r w:rsidRPr="00025856">
        <w:rPr>
          <w:spacing w:val="-2"/>
        </w:rPr>
        <w:t>Detention.</w:t>
      </w:r>
      <w:r w:rsidRPr="00025856">
        <w:rPr>
          <w:spacing w:val="-5"/>
        </w:rPr>
        <w:t xml:space="preserve"> </w:t>
      </w:r>
      <w:r w:rsidRPr="00025856">
        <w:rPr>
          <w:spacing w:val="-1"/>
        </w:rPr>
        <w:t xml:space="preserve">The </w:t>
      </w:r>
      <w:r w:rsidRPr="00025856">
        <w:rPr>
          <w:spacing w:val="-2"/>
        </w:rPr>
        <w:t>parent</w:t>
      </w:r>
      <w:r w:rsidRPr="00025856">
        <w:rPr>
          <w:spacing w:val="-7"/>
        </w:rPr>
        <w:t xml:space="preserve"> </w:t>
      </w:r>
      <w:r w:rsidRPr="00025856">
        <w:rPr>
          <w:spacing w:val="-3"/>
        </w:rPr>
        <w:t>is</w:t>
      </w:r>
      <w:r w:rsidRPr="00025856">
        <w:rPr>
          <w:spacing w:val="-1"/>
        </w:rPr>
        <w:t xml:space="preserve"> </w:t>
      </w:r>
      <w:r w:rsidRPr="00025856">
        <w:rPr>
          <w:spacing w:val="-2"/>
        </w:rPr>
        <w:t>responsible</w:t>
      </w:r>
      <w:r w:rsidRPr="00025856">
        <w:rPr>
          <w:spacing w:val="-1"/>
        </w:rPr>
        <w:t xml:space="preserve"> for</w:t>
      </w:r>
      <w:r w:rsidRPr="00025856">
        <w:rPr>
          <w:spacing w:val="-4"/>
        </w:rPr>
        <w:t xml:space="preserve"> </w:t>
      </w:r>
      <w:r w:rsidRPr="00025856">
        <w:rPr>
          <w:spacing w:val="-2"/>
        </w:rPr>
        <w:t>providing</w:t>
      </w:r>
      <w:r w:rsidRPr="00025856">
        <w:rPr>
          <w:spacing w:val="-4"/>
        </w:rPr>
        <w:t xml:space="preserve"> </w:t>
      </w:r>
      <w:r w:rsidRPr="00025856">
        <w:rPr>
          <w:spacing w:val="-2"/>
        </w:rPr>
        <w:t xml:space="preserve">transportation </w:t>
      </w:r>
      <w:r w:rsidRPr="00025856">
        <w:rPr>
          <w:spacing w:val="-1"/>
        </w:rPr>
        <w:t xml:space="preserve">to </w:t>
      </w:r>
      <w:r w:rsidRPr="00025856">
        <w:rPr>
          <w:spacing w:val="-2"/>
        </w:rPr>
        <w:t>and</w:t>
      </w:r>
      <w:r w:rsidRPr="00025856">
        <w:rPr>
          <w:spacing w:val="-4"/>
        </w:rPr>
        <w:t xml:space="preserve"> </w:t>
      </w:r>
      <w:r w:rsidRPr="00025856">
        <w:rPr>
          <w:spacing w:val="-1"/>
        </w:rPr>
        <w:t>from</w:t>
      </w:r>
      <w:r w:rsidRPr="00025856">
        <w:rPr>
          <w:spacing w:val="-5"/>
        </w:rPr>
        <w:t xml:space="preserve"> </w:t>
      </w:r>
      <w:r w:rsidRPr="00025856">
        <w:rPr>
          <w:spacing w:val="-1"/>
        </w:rPr>
        <w:t>school</w:t>
      </w:r>
      <w:r w:rsidRPr="00025856">
        <w:rPr>
          <w:spacing w:val="-9"/>
        </w:rPr>
        <w:t xml:space="preserve"> </w:t>
      </w:r>
      <w:r w:rsidRPr="00025856">
        <w:t>for</w:t>
      </w:r>
      <w:r w:rsidRPr="00025856">
        <w:rPr>
          <w:spacing w:val="-4"/>
        </w:rPr>
        <w:t xml:space="preserve"> </w:t>
      </w:r>
      <w:r w:rsidRPr="00025856">
        <w:t>a</w:t>
      </w:r>
      <w:r w:rsidRPr="00025856">
        <w:rPr>
          <w:spacing w:val="91"/>
        </w:rPr>
        <w:t xml:space="preserve"> </w:t>
      </w:r>
      <w:r w:rsidRPr="00025856">
        <w:rPr>
          <w:spacing w:val="-1"/>
        </w:rPr>
        <w:t>student</w:t>
      </w:r>
      <w:r w:rsidRPr="00025856">
        <w:rPr>
          <w:spacing w:val="-4"/>
        </w:rPr>
        <w:t xml:space="preserve"> </w:t>
      </w:r>
      <w:r w:rsidRPr="00025856">
        <w:rPr>
          <w:spacing w:val="-2"/>
        </w:rPr>
        <w:t>assigned</w:t>
      </w:r>
      <w:r w:rsidRPr="00025856">
        <w:rPr>
          <w:spacing w:val="-4"/>
        </w:rPr>
        <w:t xml:space="preserve"> </w:t>
      </w:r>
      <w:r w:rsidRPr="00025856">
        <w:rPr>
          <w:spacing w:val="-2"/>
        </w:rPr>
        <w:t>detention</w:t>
      </w:r>
      <w:r w:rsidRPr="00025856">
        <w:rPr>
          <w:spacing w:val="-4"/>
        </w:rPr>
        <w:t xml:space="preserve"> </w:t>
      </w:r>
      <w:r w:rsidRPr="00025856">
        <w:rPr>
          <w:spacing w:val="-1"/>
        </w:rPr>
        <w:t xml:space="preserve">outside </w:t>
      </w:r>
      <w:r w:rsidRPr="00025856">
        <w:rPr>
          <w:spacing w:val="-2"/>
        </w:rPr>
        <w:t>the</w:t>
      </w:r>
      <w:r w:rsidRPr="00025856">
        <w:rPr>
          <w:spacing w:val="-3"/>
        </w:rPr>
        <w:t xml:space="preserve"> </w:t>
      </w:r>
      <w:r w:rsidRPr="00025856">
        <w:rPr>
          <w:spacing w:val="-2"/>
        </w:rPr>
        <w:t xml:space="preserve">regular </w:t>
      </w:r>
      <w:r w:rsidRPr="00025856">
        <w:rPr>
          <w:spacing w:val="-1"/>
        </w:rPr>
        <w:t>school</w:t>
      </w:r>
      <w:r w:rsidRPr="00025856">
        <w:rPr>
          <w:spacing w:val="-9"/>
        </w:rPr>
        <w:t xml:space="preserve"> </w:t>
      </w:r>
      <w:r w:rsidRPr="00025856">
        <w:rPr>
          <w:spacing w:val="-1"/>
        </w:rPr>
        <w:t>day.</w:t>
      </w:r>
      <w:r w:rsidRPr="00025856">
        <w:rPr>
          <w:spacing w:val="-5"/>
        </w:rPr>
        <w:t xml:space="preserve"> </w:t>
      </w:r>
      <w:r w:rsidRPr="00025856">
        <w:t>If</w:t>
      </w:r>
      <w:r w:rsidRPr="00025856">
        <w:rPr>
          <w:spacing w:val="-4"/>
        </w:rPr>
        <w:t xml:space="preserve"> </w:t>
      </w:r>
      <w:r w:rsidRPr="00025856">
        <w:rPr>
          <w:spacing w:val="-1"/>
        </w:rPr>
        <w:t>the</w:t>
      </w:r>
      <w:r w:rsidRPr="00025856">
        <w:rPr>
          <w:spacing w:val="2"/>
        </w:rPr>
        <w:t xml:space="preserve"> </w:t>
      </w:r>
      <w:r w:rsidRPr="00025856">
        <w:rPr>
          <w:spacing w:val="-1"/>
        </w:rPr>
        <w:t>student</w:t>
      </w:r>
      <w:r w:rsidRPr="00025856">
        <w:rPr>
          <w:spacing w:val="-4"/>
        </w:rPr>
        <w:t xml:space="preserve"> </w:t>
      </w:r>
      <w:r w:rsidRPr="00025856">
        <w:rPr>
          <w:spacing w:val="-2"/>
        </w:rPr>
        <w:t>misses</w:t>
      </w:r>
      <w:r w:rsidRPr="00025856">
        <w:rPr>
          <w:spacing w:val="-1"/>
        </w:rPr>
        <w:t xml:space="preserve"> </w:t>
      </w:r>
      <w:r w:rsidRPr="00025856">
        <w:rPr>
          <w:spacing w:val="-2"/>
        </w:rPr>
        <w:t>the</w:t>
      </w:r>
      <w:r w:rsidRPr="00025856">
        <w:rPr>
          <w:spacing w:val="-1"/>
        </w:rPr>
        <w:t xml:space="preserve"> </w:t>
      </w:r>
      <w:r w:rsidRPr="00025856">
        <w:rPr>
          <w:spacing w:val="-2"/>
        </w:rPr>
        <w:t>assigned</w:t>
      </w:r>
      <w:r w:rsidRPr="00025856">
        <w:rPr>
          <w:spacing w:val="61"/>
        </w:rPr>
        <w:t xml:space="preserve"> </w:t>
      </w:r>
      <w:r w:rsidRPr="00025856">
        <w:rPr>
          <w:spacing w:val="-2"/>
        </w:rPr>
        <w:t>day,</w:t>
      </w:r>
      <w:r w:rsidRPr="00025856">
        <w:rPr>
          <w:spacing w:val="-5"/>
        </w:rPr>
        <w:t xml:space="preserve"> </w:t>
      </w:r>
      <w:r w:rsidRPr="00025856">
        <w:rPr>
          <w:spacing w:val="-1"/>
        </w:rPr>
        <w:t xml:space="preserve">parents </w:t>
      </w:r>
      <w:r w:rsidRPr="00025856">
        <w:t>or</w:t>
      </w:r>
      <w:r w:rsidRPr="00025856">
        <w:rPr>
          <w:spacing w:val="-4"/>
        </w:rPr>
        <w:t xml:space="preserve"> </w:t>
      </w:r>
      <w:r w:rsidRPr="00025856">
        <w:rPr>
          <w:spacing w:val="-2"/>
        </w:rPr>
        <w:t>guardians</w:t>
      </w:r>
      <w:r w:rsidRPr="00025856">
        <w:rPr>
          <w:spacing w:val="-3"/>
        </w:rPr>
        <w:t xml:space="preserve"> </w:t>
      </w:r>
      <w:r w:rsidRPr="00025856">
        <w:rPr>
          <w:spacing w:val="-1"/>
        </w:rPr>
        <w:t>are</w:t>
      </w:r>
      <w:r w:rsidRPr="00025856">
        <w:rPr>
          <w:spacing w:val="-3"/>
        </w:rPr>
        <w:t xml:space="preserve"> </w:t>
      </w:r>
      <w:r w:rsidRPr="00025856">
        <w:rPr>
          <w:spacing w:val="-2"/>
        </w:rPr>
        <w:t>responsible</w:t>
      </w:r>
      <w:r w:rsidRPr="00025856">
        <w:rPr>
          <w:spacing w:val="-1"/>
        </w:rPr>
        <w:t xml:space="preserve"> for</w:t>
      </w:r>
      <w:r w:rsidRPr="00025856">
        <w:rPr>
          <w:spacing w:val="-4"/>
        </w:rPr>
        <w:t xml:space="preserve"> </w:t>
      </w:r>
      <w:r w:rsidRPr="00025856">
        <w:rPr>
          <w:spacing w:val="-2"/>
        </w:rPr>
        <w:t>contacting</w:t>
      </w:r>
      <w:r w:rsidRPr="00025856">
        <w:rPr>
          <w:spacing w:val="-4"/>
        </w:rPr>
        <w:t xml:space="preserve"> </w:t>
      </w:r>
      <w:r w:rsidRPr="00025856">
        <w:rPr>
          <w:spacing w:val="-1"/>
        </w:rPr>
        <w:t>the</w:t>
      </w:r>
      <w:r w:rsidRPr="00025856">
        <w:t xml:space="preserve"> </w:t>
      </w:r>
      <w:r w:rsidRPr="00025856">
        <w:rPr>
          <w:spacing w:val="-2"/>
        </w:rPr>
        <w:t>school</w:t>
      </w:r>
      <w:r w:rsidRPr="00025856">
        <w:rPr>
          <w:spacing w:val="-7"/>
        </w:rPr>
        <w:t xml:space="preserve"> </w:t>
      </w:r>
      <w:r w:rsidRPr="00025856">
        <w:rPr>
          <w:spacing w:val="-1"/>
        </w:rPr>
        <w:t>by</w:t>
      </w:r>
      <w:r w:rsidRPr="00025856">
        <w:rPr>
          <w:spacing w:val="-2"/>
        </w:rPr>
        <w:t xml:space="preserve"> 10:00 a.m. </w:t>
      </w:r>
      <w:r w:rsidRPr="00025856">
        <w:t>of</w:t>
      </w:r>
      <w:r w:rsidRPr="00025856">
        <w:rPr>
          <w:spacing w:val="-2"/>
        </w:rPr>
        <w:t xml:space="preserve"> </w:t>
      </w:r>
      <w:r w:rsidRPr="00025856">
        <w:rPr>
          <w:spacing w:val="-1"/>
        </w:rPr>
        <w:t xml:space="preserve">the </w:t>
      </w:r>
      <w:r w:rsidRPr="00025856">
        <w:rPr>
          <w:spacing w:val="-2"/>
        </w:rPr>
        <w:t>first</w:t>
      </w:r>
      <w:r w:rsidRPr="00025856">
        <w:rPr>
          <w:spacing w:val="59"/>
        </w:rPr>
        <w:t xml:space="preserve"> </w:t>
      </w:r>
      <w:r w:rsidRPr="00025856">
        <w:rPr>
          <w:spacing w:val="-1"/>
        </w:rPr>
        <w:t>school</w:t>
      </w:r>
      <w:r w:rsidRPr="00025856">
        <w:rPr>
          <w:spacing w:val="-9"/>
        </w:rPr>
        <w:t xml:space="preserve"> </w:t>
      </w:r>
      <w:r w:rsidRPr="00025856">
        <w:rPr>
          <w:spacing w:val="-1"/>
        </w:rPr>
        <w:t>day</w:t>
      </w:r>
      <w:r w:rsidRPr="00025856">
        <w:rPr>
          <w:spacing w:val="-5"/>
        </w:rPr>
        <w:t xml:space="preserve"> </w:t>
      </w:r>
      <w:r w:rsidRPr="00025856">
        <w:rPr>
          <w:spacing w:val="-2"/>
        </w:rPr>
        <w:t xml:space="preserve">following </w:t>
      </w:r>
      <w:r w:rsidRPr="00025856">
        <w:t>the</w:t>
      </w:r>
      <w:r w:rsidRPr="00025856">
        <w:rPr>
          <w:spacing w:val="-1"/>
        </w:rPr>
        <w:t xml:space="preserve"> </w:t>
      </w:r>
      <w:r w:rsidRPr="00025856">
        <w:rPr>
          <w:spacing w:val="-2"/>
        </w:rPr>
        <w:t>assignment.</w:t>
      </w:r>
    </w:p>
    <w:p w14:paraId="6C14336C" w14:textId="77777777" w:rsidR="000E4E14" w:rsidRPr="00025856" w:rsidRDefault="000E4E14">
      <w:pPr>
        <w:pStyle w:val="BodyText"/>
        <w:kinsoku w:val="0"/>
        <w:overflowPunct w:val="0"/>
        <w:ind w:left="0" w:firstLine="0"/>
      </w:pPr>
    </w:p>
    <w:p w14:paraId="5E05A3A1" w14:textId="77777777" w:rsidR="000E4E14" w:rsidRPr="00025856" w:rsidRDefault="000E4E14">
      <w:pPr>
        <w:pStyle w:val="Heading1"/>
        <w:kinsoku w:val="0"/>
        <w:overflowPunct w:val="0"/>
        <w:spacing w:line="266" w:lineRule="exact"/>
        <w:ind w:left="222"/>
        <w:rPr>
          <w:b w:val="0"/>
          <w:bCs w:val="0"/>
        </w:rPr>
      </w:pPr>
      <w:bookmarkStart w:id="95" w:name="Immediate_Removal"/>
      <w:bookmarkEnd w:id="95"/>
      <w:r w:rsidRPr="00025856">
        <w:rPr>
          <w:spacing w:val="-2"/>
        </w:rPr>
        <w:t>Immediate</w:t>
      </w:r>
      <w:r w:rsidRPr="00025856">
        <w:rPr>
          <w:spacing w:val="-4"/>
        </w:rPr>
        <w:t xml:space="preserve"> </w:t>
      </w:r>
      <w:r w:rsidRPr="00025856">
        <w:rPr>
          <w:spacing w:val="-3"/>
        </w:rPr>
        <w:t>Removal</w:t>
      </w:r>
    </w:p>
    <w:p w14:paraId="196338D3" w14:textId="77777777" w:rsidR="000E4E14" w:rsidRPr="00025856" w:rsidRDefault="000E4E14">
      <w:pPr>
        <w:pStyle w:val="BodyText"/>
        <w:kinsoku w:val="0"/>
        <w:overflowPunct w:val="0"/>
        <w:spacing w:line="266" w:lineRule="exact"/>
        <w:ind w:left="222" w:hanging="3"/>
        <w:rPr>
          <w:spacing w:val="-2"/>
        </w:rPr>
      </w:pPr>
      <w:r w:rsidRPr="00025856">
        <w:rPr>
          <w:spacing w:val="-2"/>
        </w:rPr>
        <w:t>Immediate</w:t>
      </w:r>
      <w:r w:rsidRPr="00025856">
        <w:rPr>
          <w:spacing w:val="-1"/>
        </w:rPr>
        <w:t xml:space="preserve"> </w:t>
      </w:r>
      <w:r w:rsidRPr="00025856">
        <w:rPr>
          <w:spacing w:val="-2"/>
        </w:rPr>
        <w:t>removal</w:t>
      </w:r>
      <w:r w:rsidRPr="00025856">
        <w:rPr>
          <w:spacing w:val="-4"/>
        </w:rPr>
        <w:t xml:space="preserve"> </w:t>
      </w:r>
      <w:r w:rsidRPr="00025856">
        <w:rPr>
          <w:spacing w:val="-3"/>
        </w:rPr>
        <w:t>is</w:t>
      </w:r>
      <w:r w:rsidRPr="00025856">
        <w:rPr>
          <w:spacing w:val="2"/>
        </w:rPr>
        <w:t xml:space="preserve"> </w:t>
      </w:r>
      <w:r w:rsidRPr="00025856">
        <w:rPr>
          <w:spacing w:val="-2"/>
        </w:rPr>
        <w:t>removal</w:t>
      </w:r>
      <w:r w:rsidRPr="00025856">
        <w:rPr>
          <w:spacing w:val="-6"/>
        </w:rPr>
        <w:t xml:space="preserve"> </w:t>
      </w:r>
      <w:r w:rsidRPr="00025856">
        <w:t>of</w:t>
      </w:r>
      <w:r w:rsidRPr="00025856">
        <w:rPr>
          <w:spacing w:val="-2"/>
        </w:rPr>
        <w:t xml:space="preserve"> </w:t>
      </w:r>
      <w:r w:rsidRPr="00025856">
        <w:t>a</w:t>
      </w:r>
      <w:r w:rsidRPr="00025856">
        <w:rPr>
          <w:spacing w:val="-4"/>
        </w:rPr>
        <w:t xml:space="preserve"> </w:t>
      </w:r>
      <w:r w:rsidRPr="00025856">
        <w:rPr>
          <w:spacing w:val="-1"/>
        </w:rPr>
        <w:t>student</w:t>
      </w:r>
      <w:r w:rsidRPr="00025856">
        <w:rPr>
          <w:spacing w:val="-2"/>
        </w:rPr>
        <w:t xml:space="preserve"> </w:t>
      </w:r>
      <w:r w:rsidRPr="00025856">
        <w:rPr>
          <w:spacing w:val="-1"/>
        </w:rPr>
        <w:t>from</w:t>
      </w:r>
      <w:r w:rsidRPr="00025856">
        <w:rPr>
          <w:spacing w:val="-5"/>
        </w:rPr>
        <w:t xml:space="preserve"> </w:t>
      </w:r>
      <w:r w:rsidRPr="00025856">
        <w:rPr>
          <w:spacing w:val="-1"/>
        </w:rPr>
        <w:t xml:space="preserve">class </w:t>
      </w:r>
      <w:r w:rsidRPr="00025856">
        <w:t>or</w:t>
      </w:r>
      <w:r w:rsidRPr="00025856">
        <w:rPr>
          <w:spacing w:val="-4"/>
        </w:rPr>
        <w:t xml:space="preserve"> </w:t>
      </w:r>
      <w:r w:rsidRPr="00025856">
        <w:rPr>
          <w:spacing w:val="-1"/>
        </w:rPr>
        <w:t>school</w:t>
      </w:r>
      <w:r w:rsidRPr="00025856">
        <w:rPr>
          <w:spacing w:val="-9"/>
        </w:rPr>
        <w:t xml:space="preserve"> </w:t>
      </w:r>
      <w:r w:rsidRPr="00025856">
        <w:t>for</w:t>
      </w:r>
      <w:r w:rsidRPr="00025856">
        <w:rPr>
          <w:spacing w:val="-4"/>
        </w:rPr>
        <w:t xml:space="preserve"> </w:t>
      </w:r>
      <w:r w:rsidRPr="00025856">
        <w:t>a</w:t>
      </w:r>
      <w:r w:rsidRPr="00025856">
        <w:rPr>
          <w:spacing w:val="-4"/>
        </w:rPr>
        <w:t xml:space="preserve"> </w:t>
      </w:r>
      <w:r w:rsidRPr="00025856">
        <w:rPr>
          <w:spacing w:val="-2"/>
        </w:rPr>
        <w:t>period</w:t>
      </w:r>
      <w:r w:rsidRPr="00025856">
        <w:rPr>
          <w:spacing w:val="-4"/>
        </w:rPr>
        <w:t xml:space="preserve"> </w:t>
      </w:r>
      <w:r w:rsidRPr="00025856">
        <w:t>of</w:t>
      </w:r>
      <w:r w:rsidRPr="00025856">
        <w:rPr>
          <w:spacing w:val="-4"/>
        </w:rPr>
        <w:t xml:space="preserve"> </w:t>
      </w:r>
      <w:r w:rsidRPr="00025856">
        <w:rPr>
          <w:spacing w:val="-1"/>
        </w:rPr>
        <w:t>one day</w:t>
      </w:r>
      <w:r w:rsidRPr="00025856">
        <w:rPr>
          <w:spacing w:val="-5"/>
        </w:rPr>
        <w:t xml:space="preserve"> </w:t>
      </w:r>
      <w:r w:rsidRPr="00025856">
        <w:t>or</w:t>
      </w:r>
      <w:r w:rsidRPr="00025856">
        <w:rPr>
          <w:spacing w:val="-4"/>
        </w:rPr>
        <w:t xml:space="preserve"> </w:t>
      </w:r>
      <w:r w:rsidRPr="00025856">
        <w:rPr>
          <w:spacing w:val="-2"/>
        </w:rPr>
        <w:t>less.</w:t>
      </w:r>
    </w:p>
    <w:p w14:paraId="0E87A842" w14:textId="77777777" w:rsidR="000E4E14" w:rsidRPr="00025856" w:rsidRDefault="000E4E14">
      <w:pPr>
        <w:pStyle w:val="BodyText"/>
        <w:kinsoku w:val="0"/>
        <w:overflowPunct w:val="0"/>
        <w:spacing w:before="3"/>
        <w:ind w:left="0" w:firstLine="0"/>
      </w:pPr>
    </w:p>
    <w:p w14:paraId="054EA8E6" w14:textId="77777777" w:rsidR="000E4E14" w:rsidRPr="00025856" w:rsidRDefault="000E4E14">
      <w:pPr>
        <w:pStyle w:val="Heading1"/>
        <w:kinsoku w:val="0"/>
        <w:overflowPunct w:val="0"/>
        <w:ind w:left="222"/>
        <w:rPr>
          <w:b w:val="0"/>
          <w:bCs w:val="0"/>
        </w:rPr>
      </w:pPr>
      <w:bookmarkStart w:id="96" w:name="Temporary_Suspension"/>
      <w:bookmarkEnd w:id="96"/>
      <w:r w:rsidRPr="00025856">
        <w:rPr>
          <w:spacing w:val="-2"/>
        </w:rPr>
        <w:t>Temporary</w:t>
      </w:r>
      <w:r w:rsidRPr="00025856">
        <w:rPr>
          <w:spacing w:val="-1"/>
        </w:rPr>
        <w:t xml:space="preserve"> </w:t>
      </w:r>
      <w:r w:rsidRPr="00025856">
        <w:rPr>
          <w:spacing w:val="-2"/>
        </w:rPr>
        <w:t>Suspension</w:t>
      </w:r>
    </w:p>
    <w:p w14:paraId="35B22685" w14:textId="77777777" w:rsidR="000E4E14" w:rsidRPr="00025856" w:rsidRDefault="000E4E14">
      <w:pPr>
        <w:pStyle w:val="BodyText"/>
        <w:kinsoku w:val="0"/>
        <w:overflowPunct w:val="0"/>
        <w:spacing w:before="3"/>
        <w:ind w:left="224" w:right="337" w:hanging="2"/>
        <w:rPr>
          <w:spacing w:val="-1"/>
        </w:rPr>
      </w:pPr>
      <w:r w:rsidRPr="00025856">
        <w:rPr>
          <w:spacing w:val="-2"/>
        </w:rPr>
        <w:lastRenderedPageBreak/>
        <w:t>Temporary</w:t>
      </w:r>
      <w:r w:rsidRPr="00025856">
        <w:rPr>
          <w:spacing w:val="-5"/>
        </w:rPr>
        <w:t xml:space="preserve"> </w:t>
      </w:r>
      <w:r w:rsidRPr="00025856">
        <w:rPr>
          <w:spacing w:val="-2"/>
        </w:rPr>
        <w:t>suspension</w:t>
      </w:r>
      <w:r w:rsidRPr="00025856">
        <w:rPr>
          <w:spacing w:val="-4"/>
        </w:rPr>
        <w:t xml:space="preserve"> </w:t>
      </w:r>
      <w:r w:rsidRPr="00025856">
        <w:rPr>
          <w:spacing w:val="-3"/>
        </w:rPr>
        <w:t>is</w:t>
      </w:r>
      <w:r w:rsidRPr="00025856">
        <w:rPr>
          <w:spacing w:val="2"/>
        </w:rPr>
        <w:t xml:space="preserve"> </w:t>
      </w:r>
      <w:r w:rsidRPr="00025856">
        <w:rPr>
          <w:spacing w:val="-1"/>
        </w:rPr>
        <w:t>defined</w:t>
      </w:r>
      <w:r w:rsidRPr="00025856">
        <w:rPr>
          <w:spacing w:val="-4"/>
        </w:rPr>
        <w:t xml:space="preserve"> </w:t>
      </w:r>
      <w:r w:rsidRPr="00025856">
        <w:rPr>
          <w:spacing w:val="-1"/>
        </w:rPr>
        <w:t xml:space="preserve">as </w:t>
      </w:r>
      <w:r w:rsidRPr="00025856">
        <w:rPr>
          <w:spacing w:val="-2"/>
        </w:rPr>
        <w:t>the</w:t>
      </w:r>
      <w:r w:rsidRPr="00025856">
        <w:rPr>
          <w:spacing w:val="-1"/>
        </w:rPr>
        <w:t xml:space="preserve"> </w:t>
      </w:r>
      <w:r w:rsidRPr="00025856">
        <w:rPr>
          <w:spacing w:val="-2"/>
        </w:rPr>
        <w:t>removal</w:t>
      </w:r>
      <w:r w:rsidRPr="00025856">
        <w:rPr>
          <w:spacing w:val="-4"/>
        </w:rPr>
        <w:t xml:space="preserve"> </w:t>
      </w:r>
      <w:r w:rsidRPr="00025856">
        <w:t>of</w:t>
      </w:r>
      <w:r w:rsidRPr="00025856">
        <w:rPr>
          <w:spacing w:val="-4"/>
        </w:rPr>
        <w:t xml:space="preserve"> </w:t>
      </w:r>
      <w:r w:rsidRPr="00025856">
        <w:t>a</w:t>
      </w:r>
      <w:r w:rsidRPr="00025856">
        <w:rPr>
          <w:spacing w:val="-4"/>
        </w:rPr>
        <w:t xml:space="preserve"> </w:t>
      </w:r>
      <w:r w:rsidRPr="00025856">
        <w:rPr>
          <w:spacing w:val="-1"/>
        </w:rPr>
        <w:t>student</w:t>
      </w:r>
      <w:r w:rsidRPr="00025856">
        <w:rPr>
          <w:spacing w:val="-4"/>
        </w:rPr>
        <w:t xml:space="preserve"> </w:t>
      </w:r>
      <w:r w:rsidRPr="00025856">
        <w:rPr>
          <w:spacing w:val="-1"/>
        </w:rPr>
        <w:t>from</w:t>
      </w:r>
      <w:r w:rsidRPr="00025856">
        <w:rPr>
          <w:spacing w:val="-5"/>
        </w:rPr>
        <w:t xml:space="preserve"> </w:t>
      </w:r>
      <w:r w:rsidRPr="00025856">
        <w:rPr>
          <w:spacing w:val="-1"/>
        </w:rPr>
        <w:t>the</w:t>
      </w:r>
      <w:r w:rsidRPr="00025856">
        <w:t xml:space="preserve"> </w:t>
      </w:r>
      <w:r w:rsidRPr="00025856">
        <w:rPr>
          <w:spacing w:val="-2"/>
        </w:rPr>
        <w:t>class</w:t>
      </w:r>
      <w:r w:rsidRPr="00025856">
        <w:rPr>
          <w:spacing w:val="-1"/>
        </w:rPr>
        <w:t xml:space="preserve"> </w:t>
      </w:r>
      <w:r w:rsidRPr="00025856">
        <w:rPr>
          <w:spacing w:val="-2"/>
        </w:rPr>
        <w:t>for</w:t>
      </w:r>
      <w:r w:rsidRPr="00025856">
        <w:rPr>
          <w:spacing w:val="-4"/>
        </w:rPr>
        <w:t xml:space="preserve"> </w:t>
      </w:r>
      <w:r w:rsidRPr="00025856">
        <w:t>a</w:t>
      </w:r>
      <w:r w:rsidRPr="00025856">
        <w:rPr>
          <w:spacing w:val="-4"/>
        </w:rPr>
        <w:t xml:space="preserve"> </w:t>
      </w:r>
      <w:r w:rsidRPr="00025856">
        <w:rPr>
          <w:spacing w:val="-2"/>
        </w:rPr>
        <w:t>specified</w:t>
      </w:r>
      <w:r w:rsidRPr="00025856">
        <w:rPr>
          <w:spacing w:val="73"/>
        </w:rPr>
        <w:t xml:space="preserve"> </w:t>
      </w:r>
      <w:r w:rsidRPr="00025856">
        <w:rPr>
          <w:spacing w:val="-2"/>
        </w:rPr>
        <w:t>period</w:t>
      </w:r>
      <w:r w:rsidRPr="00025856">
        <w:rPr>
          <w:spacing w:val="-4"/>
        </w:rPr>
        <w:t xml:space="preserve"> </w:t>
      </w:r>
      <w:r w:rsidRPr="00025856">
        <w:t>of</w:t>
      </w:r>
      <w:r w:rsidRPr="00025856">
        <w:rPr>
          <w:spacing w:val="-4"/>
        </w:rPr>
        <w:t xml:space="preserve"> </w:t>
      </w:r>
      <w:r w:rsidRPr="00025856">
        <w:rPr>
          <w:spacing w:val="-1"/>
        </w:rPr>
        <w:t>10</w:t>
      </w:r>
      <w:r w:rsidRPr="00025856">
        <w:rPr>
          <w:spacing w:val="-2"/>
        </w:rPr>
        <w:t xml:space="preserve"> days</w:t>
      </w:r>
      <w:r w:rsidRPr="00025856">
        <w:rPr>
          <w:spacing w:val="-1"/>
        </w:rPr>
        <w:t xml:space="preserve"> </w:t>
      </w:r>
      <w:r w:rsidRPr="00025856">
        <w:t>or</w:t>
      </w:r>
      <w:r w:rsidRPr="00025856">
        <w:rPr>
          <w:spacing w:val="-2"/>
        </w:rPr>
        <w:t xml:space="preserve"> </w:t>
      </w:r>
      <w:r w:rsidRPr="00025856">
        <w:rPr>
          <w:spacing w:val="-1"/>
        </w:rPr>
        <w:t>less.</w:t>
      </w:r>
    </w:p>
    <w:p w14:paraId="0E7C812E" w14:textId="77777777" w:rsidR="000E4E14" w:rsidRPr="00025856" w:rsidRDefault="000E4E14">
      <w:pPr>
        <w:pStyle w:val="BodyText"/>
        <w:kinsoku w:val="0"/>
        <w:overflowPunct w:val="0"/>
        <w:spacing w:before="6"/>
        <w:ind w:left="0" w:firstLine="0"/>
        <w:rPr>
          <w:sz w:val="21"/>
          <w:szCs w:val="21"/>
        </w:rPr>
      </w:pPr>
    </w:p>
    <w:p w14:paraId="5974726A" w14:textId="77777777" w:rsidR="000E4E14" w:rsidRPr="00025856" w:rsidRDefault="000E4E14">
      <w:pPr>
        <w:pStyle w:val="Heading1"/>
        <w:kinsoku w:val="0"/>
        <w:overflowPunct w:val="0"/>
        <w:spacing w:line="251" w:lineRule="exact"/>
        <w:ind w:left="222"/>
        <w:rPr>
          <w:b w:val="0"/>
          <w:bCs w:val="0"/>
        </w:rPr>
      </w:pPr>
      <w:bookmarkStart w:id="97" w:name="On_Campus_Suspension"/>
      <w:bookmarkEnd w:id="97"/>
      <w:r w:rsidRPr="00025856">
        <w:rPr>
          <w:spacing w:val="-1"/>
        </w:rPr>
        <w:t>On</w:t>
      </w:r>
      <w:r w:rsidRPr="00025856">
        <w:rPr>
          <w:spacing w:val="-3"/>
        </w:rPr>
        <w:t xml:space="preserve"> </w:t>
      </w:r>
      <w:r w:rsidRPr="00025856">
        <w:rPr>
          <w:spacing w:val="-2"/>
        </w:rPr>
        <w:t>Campus</w:t>
      </w:r>
      <w:r w:rsidRPr="00025856">
        <w:t xml:space="preserve"> </w:t>
      </w:r>
      <w:r w:rsidRPr="00025856">
        <w:rPr>
          <w:spacing w:val="-2"/>
        </w:rPr>
        <w:t>Suspension</w:t>
      </w:r>
    </w:p>
    <w:p w14:paraId="635628E4" w14:textId="77777777" w:rsidR="000E4E14" w:rsidRPr="00025856" w:rsidRDefault="000E4E14">
      <w:pPr>
        <w:pStyle w:val="BodyText"/>
        <w:numPr>
          <w:ilvl w:val="0"/>
          <w:numId w:val="10"/>
        </w:numPr>
        <w:tabs>
          <w:tab w:val="left" w:pos="941"/>
        </w:tabs>
        <w:kinsoku w:val="0"/>
        <w:overflowPunct w:val="0"/>
        <w:spacing w:before="28" w:line="266" w:lineRule="exact"/>
        <w:ind w:right="337" w:hanging="361"/>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3"/>
        </w:rPr>
        <w:t>is</w:t>
      </w:r>
      <w:r w:rsidRPr="00025856">
        <w:rPr>
          <w:spacing w:val="-1"/>
        </w:rPr>
        <w:t xml:space="preserve"> </w:t>
      </w:r>
      <w:r w:rsidRPr="00025856">
        <w:rPr>
          <w:spacing w:val="-2"/>
        </w:rPr>
        <w:t>removed</w:t>
      </w:r>
      <w:r w:rsidRPr="00025856">
        <w:rPr>
          <w:spacing w:val="-4"/>
        </w:rPr>
        <w:t xml:space="preserve"> </w:t>
      </w:r>
      <w:r w:rsidRPr="00025856">
        <w:rPr>
          <w:spacing w:val="-1"/>
        </w:rPr>
        <w:t>from</w:t>
      </w:r>
      <w:r w:rsidRPr="00025856">
        <w:rPr>
          <w:spacing w:val="-5"/>
        </w:rPr>
        <w:t xml:space="preserve"> </w:t>
      </w:r>
      <w:r w:rsidRPr="00025856">
        <w:rPr>
          <w:spacing w:val="-1"/>
        </w:rPr>
        <w:t>classes</w:t>
      </w:r>
      <w:r w:rsidRPr="00025856">
        <w:rPr>
          <w:spacing w:val="-3"/>
        </w:rPr>
        <w:t xml:space="preserve"> </w:t>
      </w:r>
      <w:r w:rsidRPr="00025856">
        <w:rPr>
          <w:spacing w:val="-1"/>
        </w:rPr>
        <w:t>and</w:t>
      </w:r>
      <w:r w:rsidRPr="00025856">
        <w:rPr>
          <w:spacing w:val="-4"/>
        </w:rPr>
        <w:t xml:space="preserve"> </w:t>
      </w:r>
      <w:r w:rsidRPr="00025856">
        <w:rPr>
          <w:spacing w:val="-2"/>
        </w:rPr>
        <w:t>placed</w:t>
      </w:r>
      <w:r w:rsidRPr="00025856">
        <w:rPr>
          <w:spacing w:val="-4"/>
        </w:rPr>
        <w:t xml:space="preserve"> </w:t>
      </w:r>
      <w:r w:rsidRPr="00025856">
        <w:rPr>
          <w:spacing w:val="-1"/>
        </w:rPr>
        <w:t>under</w:t>
      </w:r>
      <w:r w:rsidRPr="00025856">
        <w:rPr>
          <w:spacing w:val="-4"/>
        </w:rPr>
        <w:t xml:space="preserve"> </w:t>
      </w:r>
      <w:r w:rsidRPr="00025856">
        <w:rPr>
          <w:spacing w:val="-2"/>
        </w:rPr>
        <w:t>supervision</w:t>
      </w:r>
      <w:r w:rsidRPr="00025856">
        <w:rPr>
          <w:spacing w:val="-4"/>
        </w:rPr>
        <w:t xml:space="preserve"> </w:t>
      </w:r>
      <w:r w:rsidRPr="00025856">
        <w:rPr>
          <w:spacing w:val="-1"/>
        </w:rPr>
        <w:t xml:space="preserve">to </w:t>
      </w:r>
      <w:r w:rsidRPr="00025856">
        <w:rPr>
          <w:spacing w:val="-2"/>
        </w:rPr>
        <w:t>perform</w:t>
      </w:r>
      <w:r w:rsidRPr="00025856">
        <w:rPr>
          <w:spacing w:val="-5"/>
        </w:rPr>
        <w:t xml:space="preserve"> </w:t>
      </w:r>
      <w:r w:rsidRPr="00025856">
        <w:rPr>
          <w:spacing w:val="-2"/>
        </w:rPr>
        <w:t>assigned</w:t>
      </w:r>
      <w:r w:rsidRPr="00025856">
        <w:rPr>
          <w:spacing w:val="91"/>
        </w:rPr>
        <w:t xml:space="preserve"> </w:t>
      </w:r>
      <w:r w:rsidRPr="00025856">
        <w:rPr>
          <w:spacing w:val="-1"/>
        </w:rPr>
        <w:t>work</w:t>
      </w:r>
      <w:r w:rsidRPr="00025856">
        <w:rPr>
          <w:spacing w:val="-5"/>
        </w:rPr>
        <w:t xml:space="preserve"> </w:t>
      </w:r>
      <w:r w:rsidRPr="00025856">
        <w:rPr>
          <w:spacing w:val="-1"/>
        </w:rPr>
        <w:t>for</w:t>
      </w:r>
      <w:r w:rsidRPr="00025856">
        <w:rPr>
          <w:spacing w:val="-4"/>
        </w:rPr>
        <w:t xml:space="preserve"> </w:t>
      </w:r>
      <w:r w:rsidRPr="00025856">
        <w:t>a</w:t>
      </w:r>
      <w:r w:rsidRPr="00025856">
        <w:rPr>
          <w:spacing w:val="-4"/>
        </w:rPr>
        <w:t xml:space="preserve"> </w:t>
      </w:r>
      <w:r w:rsidRPr="00025856">
        <w:rPr>
          <w:spacing w:val="-2"/>
        </w:rPr>
        <w:t>period</w:t>
      </w:r>
      <w:r w:rsidRPr="00025856">
        <w:rPr>
          <w:spacing w:val="-4"/>
        </w:rPr>
        <w:t xml:space="preserve"> </w:t>
      </w:r>
      <w:r w:rsidRPr="00025856">
        <w:t>of</w:t>
      </w:r>
      <w:r w:rsidRPr="00025856">
        <w:rPr>
          <w:spacing w:val="-2"/>
        </w:rPr>
        <w:t xml:space="preserve"> </w:t>
      </w:r>
      <w:r w:rsidRPr="00025856">
        <w:t>ten</w:t>
      </w:r>
      <w:r w:rsidRPr="00025856">
        <w:rPr>
          <w:spacing w:val="-4"/>
        </w:rPr>
        <w:t xml:space="preserve"> </w:t>
      </w:r>
      <w:r w:rsidRPr="00025856">
        <w:rPr>
          <w:spacing w:val="-2"/>
        </w:rPr>
        <w:t>(10)</w:t>
      </w:r>
      <w:r w:rsidRPr="00025856">
        <w:t xml:space="preserve"> </w:t>
      </w:r>
      <w:r w:rsidRPr="00025856">
        <w:rPr>
          <w:spacing w:val="-2"/>
        </w:rPr>
        <w:t>days</w:t>
      </w:r>
      <w:r w:rsidRPr="00025856">
        <w:rPr>
          <w:spacing w:val="-1"/>
        </w:rPr>
        <w:t xml:space="preserve"> </w:t>
      </w:r>
      <w:r w:rsidRPr="00025856">
        <w:t>or</w:t>
      </w:r>
      <w:r w:rsidRPr="00025856">
        <w:rPr>
          <w:spacing w:val="-4"/>
        </w:rPr>
        <w:t xml:space="preserve"> </w:t>
      </w:r>
      <w:r w:rsidRPr="00025856">
        <w:rPr>
          <w:spacing w:val="-2"/>
        </w:rPr>
        <w:t>less.</w:t>
      </w:r>
    </w:p>
    <w:p w14:paraId="7B6BB19A" w14:textId="77777777" w:rsidR="000E4E14" w:rsidRPr="00025856" w:rsidRDefault="000E4E14">
      <w:pPr>
        <w:pStyle w:val="BodyText"/>
        <w:kinsoku w:val="0"/>
        <w:overflowPunct w:val="0"/>
        <w:spacing w:before="3"/>
        <w:ind w:left="0" w:firstLine="0"/>
        <w:rPr>
          <w:sz w:val="21"/>
          <w:szCs w:val="21"/>
        </w:rPr>
      </w:pPr>
    </w:p>
    <w:p w14:paraId="6D896E08" w14:textId="77777777" w:rsidR="000E4E14" w:rsidRPr="00025856" w:rsidRDefault="000E4E14">
      <w:pPr>
        <w:pStyle w:val="Heading1"/>
        <w:kinsoku w:val="0"/>
        <w:overflowPunct w:val="0"/>
        <w:spacing w:line="247" w:lineRule="exact"/>
        <w:rPr>
          <w:b w:val="0"/>
          <w:bCs w:val="0"/>
        </w:rPr>
      </w:pPr>
      <w:bookmarkStart w:id="98" w:name="Conditions_of_On_Campus_Suspension"/>
      <w:bookmarkEnd w:id="98"/>
      <w:r w:rsidRPr="00025856">
        <w:rPr>
          <w:spacing w:val="-2"/>
        </w:rPr>
        <w:t>Conditions</w:t>
      </w:r>
      <w:r w:rsidRPr="00025856">
        <w:t xml:space="preserve"> </w:t>
      </w:r>
      <w:r w:rsidRPr="00025856">
        <w:rPr>
          <w:spacing w:val="-2"/>
        </w:rPr>
        <w:t>of</w:t>
      </w:r>
      <w:r w:rsidRPr="00025856">
        <w:rPr>
          <w:spacing w:val="-1"/>
        </w:rPr>
        <w:t xml:space="preserve"> </w:t>
      </w:r>
      <w:r w:rsidRPr="00025856">
        <w:rPr>
          <w:spacing w:val="-3"/>
        </w:rPr>
        <w:t>On</w:t>
      </w:r>
      <w:r w:rsidRPr="00025856">
        <w:t xml:space="preserve"> </w:t>
      </w:r>
      <w:r w:rsidRPr="00025856">
        <w:rPr>
          <w:spacing w:val="-2"/>
        </w:rPr>
        <w:t>Campus</w:t>
      </w:r>
      <w:r w:rsidRPr="00025856">
        <w:t xml:space="preserve"> </w:t>
      </w:r>
      <w:r w:rsidRPr="00025856">
        <w:rPr>
          <w:spacing w:val="-2"/>
        </w:rPr>
        <w:t>Suspension</w:t>
      </w:r>
    </w:p>
    <w:p w14:paraId="4C4F2A4F" w14:textId="77777777" w:rsidR="000E4E14" w:rsidRPr="00025856" w:rsidRDefault="000E4E14">
      <w:pPr>
        <w:pStyle w:val="BodyText"/>
        <w:numPr>
          <w:ilvl w:val="0"/>
          <w:numId w:val="10"/>
        </w:numPr>
        <w:tabs>
          <w:tab w:val="left" w:pos="941"/>
        </w:tabs>
        <w:kinsoku w:val="0"/>
        <w:overflowPunct w:val="0"/>
        <w:spacing w:line="268" w:lineRule="exact"/>
        <w:ind w:left="940" w:hanging="360"/>
        <w:rPr>
          <w:spacing w:val="-1"/>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will</w:t>
      </w:r>
      <w:r w:rsidRPr="00025856">
        <w:rPr>
          <w:spacing w:val="-6"/>
        </w:rPr>
        <w:t xml:space="preserve"> </w:t>
      </w:r>
      <w:r w:rsidRPr="00025856">
        <w:rPr>
          <w:spacing w:val="-1"/>
        </w:rPr>
        <w:t>attend</w:t>
      </w:r>
      <w:r w:rsidRPr="00025856">
        <w:rPr>
          <w:spacing w:val="-4"/>
        </w:rPr>
        <w:t xml:space="preserve"> </w:t>
      </w:r>
      <w:r w:rsidRPr="00025856">
        <w:rPr>
          <w:spacing w:val="-1"/>
        </w:rPr>
        <w:t xml:space="preserve">OCS </w:t>
      </w:r>
      <w:r w:rsidRPr="00025856">
        <w:rPr>
          <w:spacing w:val="-2"/>
        </w:rPr>
        <w:t>during</w:t>
      </w:r>
      <w:r w:rsidRPr="00025856">
        <w:rPr>
          <w:spacing w:val="-4"/>
        </w:rPr>
        <w:t xml:space="preserve"> </w:t>
      </w:r>
      <w:r w:rsidRPr="00025856">
        <w:rPr>
          <w:spacing w:val="-1"/>
        </w:rPr>
        <w:t>the</w:t>
      </w:r>
      <w:r w:rsidRPr="00025856">
        <w:t xml:space="preserve"> </w:t>
      </w:r>
      <w:r w:rsidRPr="00025856">
        <w:rPr>
          <w:spacing w:val="-2"/>
        </w:rPr>
        <w:t xml:space="preserve">regular </w:t>
      </w:r>
      <w:r w:rsidRPr="00025856">
        <w:rPr>
          <w:spacing w:val="-1"/>
        </w:rPr>
        <w:t>school</w:t>
      </w:r>
      <w:r w:rsidRPr="00025856">
        <w:rPr>
          <w:spacing w:val="-9"/>
        </w:rPr>
        <w:t xml:space="preserve"> </w:t>
      </w:r>
      <w:r w:rsidRPr="00025856">
        <w:rPr>
          <w:spacing w:val="-1"/>
        </w:rPr>
        <w:t>day.</w:t>
      </w:r>
    </w:p>
    <w:p w14:paraId="1416E6DA" w14:textId="77777777" w:rsidR="000E4E14" w:rsidRPr="00025856" w:rsidRDefault="000E4E14">
      <w:pPr>
        <w:pStyle w:val="BodyText"/>
        <w:numPr>
          <w:ilvl w:val="0"/>
          <w:numId w:val="10"/>
        </w:numPr>
        <w:tabs>
          <w:tab w:val="left" w:pos="940"/>
        </w:tabs>
        <w:kinsoku w:val="0"/>
        <w:overflowPunct w:val="0"/>
        <w:spacing w:line="268" w:lineRule="exact"/>
        <w:ind w:left="939" w:hanging="359"/>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participate</w:t>
      </w:r>
      <w:r w:rsidRPr="00025856">
        <w:rPr>
          <w:spacing w:val="2"/>
        </w:rPr>
        <w:t xml:space="preserve"> </w:t>
      </w:r>
      <w:r w:rsidRPr="00025856">
        <w:rPr>
          <w:spacing w:val="-3"/>
        </w:rPr>
        <w:t>in</w:t>
      </w:r>
      <w:r w:rsidRPr="00025856">
        <w:rPr>
          <w:spacing w:val="-4"/>
        </w:rPr>
        <w:t xml:space="preserve"> </w:t>
      </w:r>
      <w:r w:rsidRPr="00025856">
        <w:t>or</w:t>
      </w:r>
      <w:r w:rsidRPr="00025856">
        <w:rPr>
          <w:spacing w:val="-4"/>
        </w:rPr>
        <w:t xml:space="preserve"> </w:t>
      </w:r>
      <w:r w:rsidRPr="00025856">
        <w:rPr>
          <w:spacing w:val="-1"/>
        </w:rPr>
        <w:t>attend</w:t>
      </w:r>
      <w:r w:rsidRPr="00025856">
        <w:rPr>
          <w:spacing w:val="-4"/>
        </w:rPr>
        <w:t xml:space="preserve"> </w:t>
      </w:r>
      <w:r w:rsidRPr="00025856">
        <w:rPr>
          <w:spacing w:val="-2"/>
        </w:rPr>
        <w:t>extracurricular</w:t>
      </w:r>
      <w:r w:rsidRPr="00025856">
        <w:rPr>
          <w:spacing w:val="-4"/>
        </w:rPr>
        <w:t xml:space="preserve"> </w:t>
      </w:r>
      <w:r w:rsidRPr="00025856">
        <w:rPr>
          <w:spacing w:val="-2"/>
        </w:rPr>
        <w:t>activities.</w:t>
      </w:r>
    </w:p>
    <w:p w14:paraId="4DA2FDFB" w14:textId="77777777" w:rsidR="000E4E14" w:rsidRPr="00025856" w:rsidRDefault="000E4E14">
      <w:pPr>
        <w:pStyle w:val="BodyText"/>
        <w:numPr>
          <w:ilvl w:val="0"/>
          <w:numId w:val="10"/>
        </w:numPr>
        <w:tabs>
          <w:tab w:val="left" w:pos="940"/>
        </w:tabs>
        <w:kinsoku w:val="0"/>
        <w:overflowPunct w:val="0"/>
        <w:spacing w:line="282" w:lineRule="exact"/>
        <w:ind w:left="939" w:hanging="359"/>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may</w:t>
      </w:r>
      <w:r w:rsidRPr="00025856">
        <w:rPr>
          <w:spacing w:val="-5"/>
        </w:rPr>
        <w:t xml:space="preserve"> </w:t>
      </w:r>
      <w:r w:rsidRPr="00025856">
        <w:rPr>
          <w:spacing w:val="-2"/>
        </w:rPr>
        <w:t>practice</w:t>
      </w:r>
      <w:r w:rsidRPr="00025856">
        <w:rPr>
          <w:spacing w:val="-1"/>
        </w:rPr>
        <w:t xml:space="preserve"> for</w:t>
      </w:r>
      <w:r w:rsidRPr="00025856">
        <w:rPr>
          <w:spacing w:val="-4"/>
        </w:rPr>
        <w:t xml:space="preserve"> </w:t>
      </w:r>
      <w:r w:rsidRPr="00025856">
        <w:rPr>
          <w:spacing w:val="-2"/>
        </w:rPr>
        <w:t>extracurricular activities</w:t>
      </w:r>
      <w:r w:rsidRPr="00025856">
        <w:rPr>
          <w:spacing w:val="-1"/>
        </w:rPr>
        <w:t xml:space="preserve"> outside the</w:t>
      </w:r>
      <w:r w:rsidRPr="00025856">
        <w:rPr>
          <w:spacing w:val="-3"/>
        </w:rPr>
        <w:t xml:space="preserve"> </w:t>
      </w:r>
      <w:r w:rsidRPr="00025856">
        <w:rPr>
          <w:spacing w:val="-2"/>
        </w:rPr>
        <w:t>regular</w:t>
      </w:r>
      <w:r w:rsidRPr="00025856">
        <w:rPr>
          <w:spacing w:val="-4"/>
        </w:rPr>
        <w:t xml:space="preserve"> </w:t>
      </w:r>
      <w:r w:rsidRPr="00025856">
        <w:rPr>
          <w:spacing w:val="-1"/>
        </w:rPr>
        <w:t>school</w:t>
      </w:r>
      <w:r w:rsidRPr="00025856">
        <w:rPr>
          <w:spacing w:val="-7"/>
        </w:rPr>
        <w:t xml:space="preserve"> </w:t>
      </w:r>
      <w:r w:rsidRPr="00025856">
        <w:rPr>
          <w:spacing w:val="-2"/>
        </w:rPr>
        <w:t>day.</w:t>
      </w:r>
    </w:p>
    <w:p w14:paraId="00F65649" w14:textId="77777777" w:rsidR="000E4E14" w:rsidRPr="00025856" w:rsidRDefault="000E4E14">
      <w:pPr>
        <w:pStyle w:val="BodyText"/>
        <w:kinsoku w:val="0"/>
        <w:overflowPunct w:val="0"/>
        <w:spacing w:before="7"/>
        <w:ind w:left="0" w:firstLine="0"/>
        <w:rPr>
          <w:sz w:val="27"/>
          <w:szCs w:val="27"/>
        </w:rPr>
      </w:pPr>
    </w:p>
    <w:p w14:paraId="0558E8AB" w14:textId="77777777" w:rsidR="000E4E14" w:rsidRPr="00025856" w:rsidRDefault="000E4E14">
      <w:pPr>
        <w:pStyle w:val="Heading1"/>
        <w:kinsoku w:val="0"/>
        <w:overflowPunct w:val="0"/>
        <w:spacing w:line="251" w:lineRule="exact"/>
        <w:ind w:left="239"/>
        <w:rPr>
          <w:b w:val="0"/>
          <w:bCs w:val="0"/>
        </w:rPr>
      </w:pPr>
      <w:bookmarkStart w:id="99" w:name="Off_Campus_Suspension"/>
      <w:bookmarkEnd w:id="99"/>
      <w:r w:rsidRPr="00025856">
        <w:rPr>
          <w:spacing w:val="-1"/>
        </w:rPr>
        <w:t>Off</w:t>
      </w:r>
      <w:r w:rsidRPr="00025856">
        <w:rPr>
          <w:spacing w:val="-3"/>
        </w:rPr>
        <w:t xml:space="preserve"> </w:t>
      </w:r>
      <w:r w:rsidRPr="00025856">
        <w:rPr>
          <w:spacing w:val="-2"/>
        </w:rPr>
        <w:t>Campus</w:t>
      </w:r>
      <w:r w:rsidRPr="00025856">
        <w:t xml:space="preserve"> </w:t>
      </w:r>
      <w:r w:rsidRPr="00025856">
        <w:rPr>
          <w:spacing w:val="-2"/>
        </w:rPr>
        <w:t>Suspension</w:t>
      </w:r>
    </w:p>
    <w:p w14:paraId="3EE299CD" w14:textId="77777777" w:rsidR="000E4E14" w:rsidRPr="00025856" w:rsidRDefault="000E4E14">
      <w:pPr>
        <w:pStyle w:val="BodyText"/>
        <w:numPr>
          <w:ilvl w:val="0"/>
          <w:numId w:val="10"/>
        </w:numPr>
        <w:tabs>
          <w:tab w:val="left" w:pos="961"/>
        </w:tabs>
        <w:kinsoku w:val="0"/>
        <w:overflowPunct w:val="0"/>
        <w:spacing w:before="28" w:line="266" w:lineRule="exact"/>
        <w:ind w:left="961" w:right="109" w:hanging="361"/>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3"/>
        </w:rPr>
        <w:t>is</w:t>
      </w:r>
      <w:r w:rsidRPr="00025856">
        <w:rPr>
          <w:spacing w:val="-1"/>
        </w:rPr>
        <w:t xml:space="preserve"> </w:t>
      </w:r>
      <w:r w:rsidRPr="00025856">
        <w:rPr>
          <w:spacing w:val="-2"/>
        </w:rPr>
        <w:t>removed</w:t>
      </w:r>
      <w:r w:rsidRPr="00025856">
        <w:rPr>
          <w:spacing w:val="-4"/>
        </w:rPr>
        <w:t xml:space="preserve"> </w:t>
      </w:r>
      <w:r w:rsidRPr="00025856">
        <w:rPr>
          <w:spacing w:val="-1"/>
        </w:rPr>
        <w:t>from</w:t>
      </w:r>
      <w:r w:rsidRPr="00025856">
        <w:rPr>
          <w:spacing w:val="-5"/>
        </w:rPr>
        <w:t xml:space="preserve"> </w:t>
      </w:r>
      <w:r w:rsidRPr="00025856">
        <w:rPr>
          <w:spacing w:val="-1"/>
        </w:rPr>
        <w:t>classes</w:t>
      </w:r>
      <w:r w:rsidRPr="00025856">
        <w:rPr>
          <w:spacing w:val="-3"/>
        </w:rPr>
        <w:t xml:space="preserve"> </w:t>
      </w:r>
      <w:r w:rsidRPr="00025856">
        <w:rPr>
          <w:spacing w:val="-1"/>
        </w:rPr>
        <w:t>and</w:t>
      </w:r>
      <w:r w:rsidRPr="00025856">
        <w:rPr>
          <w:spacing w:val="-4"/>
        </w:rPr>
        <w:t xml:space="preserve"> </w:t>
      </w:r>
      <w:r w:rsidRPr="00025856">
        <w:rPr>
          <w:spacing w:val="-1"/>
        </w:rPr>
        <w:t>school</w:t>
      </w:r>
      <w:r w:rsidRPr="00025856">
        <w:rPr>
          <w:spacing w:val="-9"/>
        </w:rPr>
        <w:t xml:space="preserve"> </w:t>
      </w:r>
      <w:r w:rsidRPr="00025856">
        <w:rPr>
          <w:spacing w:val="-1"/>
        </w:rPr>
        <w:t>for</w:t>
      </w:r>
      <w:r w:rsidRPr="00025856">
        <w:rPr>
          <w:spacing w:val="-4"/>
        </w:rPr>
        <w:t xml:space="preserve"> </w:t>
      </w:r>
      <w:r w:rsidRPr="00025856">
        <w:t>a</w:t>
      </w:r>
      <w:r w:rsidRPr="00025856">
        <w:rPr>
          <w:spacing w:val="-4"/>
        </w:rPr>
        <w:t xml:space="preserve"> </w:t>
      </w:r>
      <w:r w:rsidRPr="00025856">
        <w:rPr>
          <w:spacing w:val="-1"/>
        </w:rPr>
        <w:t>specified</w:t>
      </w:r>
      <w:r w:rsidRPr="00025856">
        <w:rPr>
          <w:spacing w:val="-2"/>
        </w:rPr>
        <w:t xml:space="preserve"> </w:t>
      </w:r>
      <w:r w:rsidRPr="00025856">
        <w:rPr>
          <w:spacing w:val="-1"/>
        </w:rPr>
        <w:t>period</w:t>
      </w:r>
      <w:r w:rsidRPr="00025856">
        <w:rPr>
          <w:spacing w:val="-4"/>
        </w:rPr>
        <w:t xml:space="preserve"> </w:t>
      </w:r>
      <w:r w:rsidRPr="00025856">
        <w:t>of</w:t>
      </w:r>
      <w:r w:rsidRPr="00025856">
        <w:rPr>
          <w:spacing w:val="-4"/>
        </w:rPr>
        <w:t xml:space="preserve"> </w:t>
      </w:r>
      <w:r w:rsidRPr="00025856">
        <w:rPr>
          <w:spacing w:val="-1"/>
        </w:rPr>
        <w:t>ten</w:t>
      </w:r>
      <w:r w:rsidRPr="00025856">
        <w:rPr>
          <w:spacing w:val="-4"/>
        </w:rPr>
        <w:t xml:space="preserve"> </w:t>
      </w:r>
      <w:r w:rsidRPr="00025856">
        <w:rPr>
          <w:spacing w:val="-2"/>
        </w:rPr>
        <w:t>(10)</w:t>
      </w:r>
      <w:r w:rsidRPr="00025856">
        <w:t xml:space="preserve"> </w:t>
      </w:r>
      <w:r w:rsidRPr="00025856">
        <w:rPr>
          <w:spacing w:val="-2"/>
        </w:rPr>
        <w:t>days</w:t>
      </w:r>
      <w:r w:rsidRPr="00025856">
        <w:rPr>
          <w:spacing w:val="-1"/>
        </w:rPr>
        <w:t xml:space="preserve"> </w:t>
      </w:r>
      <w:r w:rsidRPr="00025856">
        <w:t>or</w:t>
      </w:r>
      <w:r w:rsidRPr="00025856">
        <w:rPr>
          <w:spacing w:val="55"/>
        </w:rPr>
        <w:t xml:space="preserve"> </w:t>
      </w:r>
      <w:r w:rsidRPr="00025856">
        <w:rPr>
          <w:spacing w:val="-2"/>
        </w:rPr>
        <w:t>less.</w:t>
      </w:r>
    </w:p>
    <w:p w14:paraId="16331CDB" w14:textId="77777777" w:rsidR="000E4E14" w:rsidRPr="00025856" w:rsidRDefault="000E4E14">
      <w:pPr>
        <w:pStyle w:val="BodyText"/>
        <w:kinsoku w:val="0"/>
        <w:overflowPunct w:val="0"/>
        <w:spacing w:before="3"/>
        <w:ind w:left="0" w:firstLine="0"/>
        <w:rPr>
          <w:sz w:val="21"/>
          <w:szCs w:val="21"/>
        </w:rPr>
      </w:pPr>
    </w:p>
    <w:p w14:paraId="41E6CDCF" w14:textId="77777777" w:rsidR="000E4E14" w:rsidRPr="00025856" w:rsidRDefault="000E4E14">
      <w:pPr>
        <w:pStyle w:val="Heading1"/>
        <w:kinsoku w:val="0"/>
        <w:overflowPunct w:val="0"/>
        <w:spacing w:line="247" w:lineRule="exact"/>
        <w:ind w:left="239"/>
        <w:rPr>
          <w:b w:val="0"/>
          <w:bCs w:val="0"/>
        </w:rPr>
      </w:pPr>
      <w:bookmarkStart w:id="100" w:name="Conditions_of_Off_Campus_Suspension"/>
      <w:bookmarkEnd w:id="100"/>
      <w:r w:rsidRPr="00025856">
        <w:rPr>
          <w:spacing w:val="-2"/>
        </w:rPr>
        <w:t>Conditions</w:t>
      </w:r>
      <w:r w:rsidRPr="00025856">
        <w:t xml:space="preserve"> </w:t>
      </w:r>
      <w:r w:rsidRPr="00025856">
        <w:rPr>
          <w:spacing w:val="-2"/>
        </w:rPr>
        <w:t>of</w:t>
      </w:r>
      <w:r w:rsidRPr="00025856">
        <w:rPr>
          <w:spacing w:val="-1"/>
        </w:rPr>
        <w:t xml:space="preserve"> </w:t>
      </w:r>
      <w:r w:rsidRPr="00025856">
        <w:rPr>
          <w:spacing w:val="-2"/>
        </w:rPr>
        <w:t>Off</w:t>
      </w:r>
      <w:r w:rsidRPr="00025856">
        <w:rPr>
          <w:spacing w:val="-1"/>
        </w:rPr>
        <w:t xml:space="preserve"> </w:t>
      </w:r>
      <w:r w:rsidRPr="00025856">
        <w:rPr>
          <w:spacing w:val="-2"/>
        </w:rPr>
        <w:t>Campus</w:t>
      </w:r>
      <w:r w:rsidRPr="00025856">
        <w:t xml:space="preserve"> </w:t>
      </w:r>
      <w:r w:rsidRPr="00025856">
        <w:rPr>
          <w:spacing w:val="-2"/>
        </w:rPr>
        <w:t>Suspension</w:t>
      </w:r>
    </w:p>
    <w:p w14:paraId="4E724648" w14:textId="77777777" w:rsidR="000E4E14" w:rsidRPr="00025856" w:rsidRDefault="000E4E14">
      <w:pPr>
        <w:pStyle w:val="BodyText"/>
        <w:numPr>
          <w:ilvl w:val="0"/>
          <w:numId w:val="10"/>
        </w:numPr>
        <w:tabs>
          <w:tab w:val="left" w:pos="960"/>
        </w:tabs>
        <w:kinsoku w:val="0"/>
        <w:overflowPunct w:val="0"/>
        <w:spacing w:line="266" w:lineRule="exact"/>
        <w:ind w:left="959" w:hanging="359"/>
        <w:rPr>
          <w:spacing w:val="-1"/>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2"/>
        </w:rPr>
        <w:t>practice</w:t>
      </w:r>
      <w:r w:rsidRPr="00025856">
        <w:rPr>
          <w:spacing w:val="-3"/>
        </w:rPr>
        <w:t xml:space="preserve"> </w:t>
      </w:r>
      <w:r w:rsidRPr="00025856">
        <w:t>or</w:t>
      </w:r>
      <w:r w:rsidRPr="00025856">
        <w:rPr>
          <w:spacing w:val="-4"/>
        </w:rPr>
        <w:t xml:space="preserve"> </w:t>
      </w:r>
      <w:r w:rsidRPr="00025856">
        <w:rPr>
          <w:spacing w:val="-2"/>
        </w:rPr>
        <w:t>participate</w:t>
      </w:r>
      <w:r w:rsidRPr="00025856">
        <w:rPr>
          <w:spacing w:val="-3"/>
        </w:rPr>
        <w:t xml:space="preserve"> in</w:t>
      </w:r>
      <w:r w:rsidRPr="00025856">
        <w:rPr>
          <w:spacing w:val="-2"/>
        </w:rPr>
        <w:t xml:space="preserve"> extracurricular</w:t>
      </w:r>
      <w:r w:rsidRPr="00025856">
        <w:rPr>
          <w:spacing w:val="-4"/>
        </w:rPr>
        <w:t xml:space="preserve"> </w:t>
      </w:r>
      <w:r w:rsidRPr="00025856">
        <w:rPr>
          <w:spacing w:val="-1"/>
        </w:rPr>
        <w:t>activities;</w:t>
      </w:r>
    </w:p>
    <w:p w14:paraId="10FF07F5" w14:textId="77777777" w:rsidR="000E4E14" w:rsidRPr="00025856" w:rsidRDefault="000E4E14">
      <w:pPr>
        <w:pStyle w:val="BodyText"/>
        <w:numPr>
          <w:ilvl w:val="0"/>
          <w:numId w:val="6"/>
        </w:numPr>
        <w:tabs>
          <w:tab w:val="left" w:pos="960"/>
        </w:tabs>
        <w:kinsoku w:val="0"/>
        <w:overflowPunct w:val="0"/>
        <w:spacing w:line="291" w:lineRule="exact"/>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attend</w:t>
      </w:r>
      <w:r w:rsidRPr="00025856">
        <w:rPr>
          <w:spacing w:val="-4"/>
        </w:rPr>
        <w:t xml:space="preserve"> </w:t>
      </w:r>
      <w:r w:rsidRPr="00025856">
        <w:rPr>
          <w:spacing w:val="-2"/>
        </w:rPr>
        <w:t>extracurricular</w:t>
      </w:r>
      <w:r w:rsidRPr="00025856">
        <w:rPr>
          <w:spacing w:val="1"/>
        </w:rPr>
        <w:t xml:space="preserve"> </w:t>
      </w:r>
      <w:r w:rsidRPr="00025856">
        <w:rPr>
          <w:spacing w:val="-2"/>
        </w:rPr>
        <w:t>activities;</w:t>
      </w:r>
    </w:p>
    <w:p w14:paraId="22E106A4" w14:textId="77777777" w:rsidR="000E4E14" w:rsidRPr="00025856" w:rsidRDefault="000E4E14">
      <w:pPr>
        <w:pStyle w:val="BodyText"/>
        <w:numPr>
          <w:ilvl w:val="0"/>
          <w:numId w:val="5"/>
        </w:numPr>
        <w:tabs>
          <w:tab w:val="left" w:pos="960"/>
        </w:tabs>
        <w:kinsoku w:val="0"/>
        <w:overflowPunct w:val="0"/>
        <w:spacing w:before="26" w:line="266" w:lineRule="exact"/>
        <w:ind w:right="562"/>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may</w:t>
      </w:r>
      <w:r w:rsidRPr="00025856">
        <w:rPr>
          <w:spacing w:val="-5"/>
        </w:rPr>
        <w:t xml:space="preserve"> </w:t>
      </w:r>
      <w:r w:rsidRPr="00025856">
        <w:rPr>
          <w:spacing w:val="-1"/>
        </w:rPr>
        <w:t>not</w:t>
      </w:r>
      <w:r w:rsidRPr="00025856">
        <w:rPr>
          <w:spacing w:val="-4"/>
        </w:rPr>
        <w:t xml:space="preserve"> </w:t>
      </w:r>
      <w:r w:rsidRPr="00025856">
        <w:rPr>
          <w:spacing w:val="-1"/>
        </w:rPr>
        <w:t xml:space="preserve">be </w:t>
      </w:r>
      <w:r w:rsidRPr="00025856">
        <w:t>on</w:t>
      </w:r>
      <w:r w:rsidRPr="00025856">
        <w:rPr>
          <w:spacing w:val="-4"/>
        </w:rPr>
        <w:t xml:space="preserve"> </w:t>
      </w:r>
      <w:r w:rsidRPr="00025856">
        <w:rPr>
          <w:spacing w:val="-2"/>
        </w:rPr>
        <w:t>any</w:t>
      </w:r>
      <w:r w:rsidRPr="00025856">
        <w:rPr>
          <w:spacing w:val="-5"/>
        </w:rPr>
        <w:t xml:space="preserve"> </w:t>
      </w:r>
      <w:r w:rsidRPr="00025856">
        <w:rPr>
          <w:spacing w:val="-1"/>
        </w:rPr>
        <w:t>school</w:t>
      </w:r>
      <w:r w:rsidRPr="00025856">
        <w:rPr>
          <w:spacing w:val="-9"/>
        </w:rPr>
        <w:t xml:space="preserve"> </w:t>
      </w:r>
      <w:r w:rsidRPr="00025856">
        <w:rPr>
          <w:spacing w:val="-1"/>
        </w:rPr>
        <w:t>campus</w:t>
      </w:r>
      <w:r w:rsidRPr="00025856">
        <w:rPr>
          <w:spacing w:val="-3"/>
        </w:rPr>
        <w:t xml:space="preserve"> </w:t>
      </w:r>
      <w:r w:rsidRPr="00025856">
        <w:rPr>
          <w:spacing w:val="-2"/>
        </w:rPr>
        <w:t>without prior</w:t>
      </w:r>
      <w:r w:rsidRPr="00025856">
        <w:rPr>
          <w:spacing w:val="-4"/>
        </w:rPr>
        <w:t xml:space="preserve"> </w:t>
      </w:r>
      <w:r w:rsidRPr="00025856">
        <w:rPr>
          <w:spacing w:val="-1"/>
        </w:rPr>
        <w:t>approval</w:t>
      </w:r>
      <w:r w:rsidRPr="00025856">
        <w:rPr>
          <w:spacing w:val="-9"/>
        </w:rPr>
        <w:t xml:space="preserve"> </w:t>
      </w:r>
      <w:r w:rsidRPr="00025856">
        <w:t xml:space="preserve">of </w:t>
      </w:r>
      <w:r w:rsidRPr="00025856">
        <w:rPr>
          <w:spacing w:val="-1"/>
        </w:rPr>
        <w:t>that</w:t>
      </w:r>
      <w:r w:rsidRPr="00025856">
        <w:rPr>
          <w:spacing w:val="-4"/>
        </w:rPr>
        <w:t xml:space="preserve"> </w:t>
      </w:r>
      <w:r w:rsidRPr="00025856">
        <w:rPr>
          <w:spacing w:val="-2"/>
        </w:rPr>
        <w:t>campus</w:t>
      </w:r>
      <w:r w:rsidRPr="00025856">
        <w:rPr>
          <w:spacing w:val="63"/>
        </w:rPr>
        <w:t xml:space="preserve"> </w:t>
      </w:r>
      <w:r w:rsidRPr="00025856">
        <w:rPr>
          <w:spacing w:val="-2"/>
        </w:rPr>
        <w:t>principal</w:t>
      </w:r>
      <w:r w:rsidRPr="00025856">
        <w:rPr>
          <w:spacing w:val="-6"/>
        </w:rPr>
        <w:t xml:space="preserve"> </w:t>
      </w:r>
      <w:r w:rsidRPr="00025856">
        <w:t>or</w:t>
      </w:r>
      <w:r w:rsidRPr="00025856">
        <w:rPr>
          <w:spacing w:val="-4"/>
        </w:rPr>
        <w:t xml:space="preserve"> </w:t>
      </w:r>
      <w:r w:rsidRPr="00025856">
        <w:rPr>
          <w:spacing w:val="-1"/>
        </w:rPr>
        <w:t>principal</w:t>
      </w:r>
      <w:r w:rsidRPr="00025856">
        <w:rPr>
          <w:spacing w:val="-2"/>
        </w:rPr>
        <w:t xml:space="preserve"> designee;</w:t>
      </w:r>
    </w:p>
    <w:p w14:paraId="2DC883BE" w14:textId="77777777" w:rsidR="000E4E14" w:rsidRPr="00025856" w:rsidRDefault="000E4E14">
      <w:pPr>
        <w:pStyle w:val="BodyText"/>
        <w:numPr>
          <w:ilvl w:val="0"/>
          <w:numId w:val="5"/>
        </w:numPr>
        <w:tabs>
          <w:tab w:val="left" w:pos="960"/>
        </w:tabs>
        <w:kinsoku w:val="0"/>
        <w:overflowPunct w:val="0"/>
        <w:spacing w:line="254" w:lineRule="exact"/>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will</w:t>
      </w:r>
      <w:r w:rsidRPr="00025856">
        <w:rPr>
          <w:spacing w:val="-6"/>
        </w:rPr>
        <w:t xml:space="preserve"> </w:t>
      </w:r>
      <w:r w:rsidRPr="00025856">
        <w:rPr>
          <w:spacing w:val="-1"/>
        </w:rPr>
        <w:t xml:space="preserve">be </w:t>
      </w:r>
      <w:r w:rsidRPr="00025856">
        <w:rPr>
          <w:spacing w:val="-2"/>
        </w:rPr>
        <w:t>required</w:t>
      </w:r>
      <w:r w:rsidRPr="00025856">
        <w:rPr>
          <w:spacing w:val="-4"/>
        </w:rPr>
        <w:t xml:space="preserve"> </w:t>
      </w:r>
      <w:r w:rsidRPr="00025856">
        <w:rPr>
          <w:spacing w:val="-1"/>
        </w:rPr>
        <w:t xml:space="preserve">to </w:t>
      </w:r>
      <w:r w:rsidRPr="00025856">
        <w:rPr>
          <w:spacing w:val="-2"/>
        </w:rPr>
        <w:t>complete/make-up</w:t>
      </w:r>
      <w:r w:rsidRPr="00025856">
        <w:rPr>
          <w:spacing w:val="-4"/>
        </w:rPr>
        <w:t xml:space="preserve"> </w:t>
      </w:r>
      <w:r w:rsidRPr="00025856">
        <w:rPr>
          <w:spacing w:val="-1"/>
        </w:rPr>
        <w:t>any</w:t>
      </w:r>
      <w:r w:rsidRPr="00025856">
        <w:rPr>
          <w:spacing w:val="-5"/>
        </w:rPr>
        <w:t xml:space="preserve"> </w:t>
      </w:r>
      <w:r w:rsidRPr="00025856">
        <w:rPr>
          <w:spacing w:val="-2"/>
        </w:rPr>
        <w:t>class</w:t>
      </w:r>
      <w:r w:rsidRPr="00025856">
        <w:rPr>
          <w:spacing w:val="-1"/>
        </w:rPr>
        <w:t xml:space="preserve"> </w:t>
      </w:r>
      <w:r w:rsidRPr="00025856">
        <w:rPr>
          <w:spacing w:val="-2"/>
        </w:rPr>
        <w:t>assignments</w:t>
      </w:r>
      <w:r w:rsidRPr="00025856">
        <w:rPr>
          <w:spacing w:val="-1"/>
        </w:rPr>
        <w:t xml:space="preserve"> </w:t>
      </w:r>
      <w:r w:rsidRPr="00025856">
        <w:rPr>
          <w:spacing w:val="-2"/>
        </w:rPr>
        <w:t>missed</w:t>
      </w:r>
      <w:r w:rsidRPr="00025856">
        <w:rPr>
          <w:spacing w:val="-4"/>
        </w:rPr>
        <w:t xml:space="preserve"> </w:t>
      </w:r>
      <w:r w:rsidRPr="00025856">
        <w:rPr>
          <w:spacing w:val="-2"/>
        </w:rPr>
        <w:t>during</w:t>
      </w:r>
    </w:p>
    <w:p w14:paraId="0072D26A" w14:textId="77777777" w:rsidR="000E4E14" w:rsidRPr="00025856" w:rsidRDefault="00774E5A">
      <w:pPr>
        <w:pStyle w:val="BodyText"/>
        <w:kinsoku w:val="0"/>
        <w:overflowPunct w:val="0"/>
        <w:spacing w:before="3"/>
        <w:ind w:left="961" w:right="337" w:hanging="1"/>
        <w:rPr>
          <w:spacing w:val="-2"/>
        </w:rPr>
      </w:pPr>
      <w:r w:rsidRPr="00025856">
        <w:rPr>
          <w:spacing w:val="-1"/>
        </w:rPr>
        <w:t>The</w:t>
      </w:r>
      <w:r w:rsidR="000E4E14" w:rsidRPr="00025856">
        <w:rPr>
          <w:spacing w:val="-3"/>
        </w:rPr>
        <w:t xml:space="preserve"> </w:t>
      </w:r>
      <w:r w:rsidR="000E4E14" w:rsidRPr="00025856">
        <w:rPr>
          <w:spacing w:val="-1"/>
        </w:rPr>
        <w:t>student’s</w:t>
      </w:r>
      <w:r w:rsidR="000E4E14" w:rsidRPr="00025856">
        <w:rPr>
          <w:spacing w:val="-4"/>
        </w:rPr>
        <w:t xml:space="preserve"> </w:t>
      </w:r>
      <w:r w:rsidR="000E4E14" w:rsidRPr="00025856">
        <w:rPr>
          <w:spacing w:val="-2"/>
        </w:rPr>
        <w:t>suspension.</w:t>
      </w:r>
      <w:r w:rsidR="000E4E14" w:rsidRPr="00025856">
        <w:rPr>
          <w:spacing w:val="-5"/>
        </w:rPr>
        <w:t xml:space="preserve"> </w:t>
      </w:r>
      <w:r w:rsidR="000E4E14" w:rsidRPr="00025856">
        <w:rPr>
          <w:spacing w:val="-1"/>
        </w:rPr>
        <w:t>Make-up</w:t>
      </w:r>
      <w:r w:rsidR="000E4E14" w:rsidRPr="00025856">
        <w:rPr>
          <w:spacing w:val="-4"/>
        </w:rPr>
        <w:t xml:space="preserve"> </w:t>
      </w:r>
      <w:r w:rsidR="000E4E14" w:rsidRPr="00025856">
        <w:rPr>
          <w:spacing w:val="-2"/>
        </w:rPr>
        <w:t>work</w:t>
      </w:r>
      <w:r w:rsidR="000E4E14" w:rsidRPr="00025856">
        <w:rPr>
          <w:spacing w:val="-5"/>
        </w:rPr>
        <w:t xml:space="preserve"> </w:t>
      </w:r>
      <w:r w:rsidR="000E4E14" w:rsidRPr="00025856">
        <w:rPr>
          <w:spacing w:val="-1"/>
        </w:rPr>
        <w:t>will</w:t>
      </w:r>
      <w:r w:rsidR="000E4E14" w:rsidRPr="00025856">
        <w:rPr>
          <w:spacing w:val="-4"/>
        </w:rPr>
        <w:t xml:space="preserve"> </w:t>
      </w:r>
      <w:r w:rsidR="000E4E14" w:rsidRPr="00025856">
        <w:rPr>
          <w:spacing w:val="-1"/>
        </w:rPr>
        <w:t xml:space="preserve">be </w:t>
      </w:r>
      <w:r w:rsidR="000E4E14" w:rsidRPr="00025856">
        <w:rPr>
          <w:spacing w:val="-2"/>
        </w:rPr>
        <w:t>due</w:t>
      </w:r>
      <w:r w:rsidR="000E4E14" w:rsidRPr="00025856">
        <w:rPr>
          <w:spacing w:val="-1"/>
        </w:rPr>
        <w:t xml:space="preserve"> </w:t>
      </w:r>
      <w:r w:rsidR="000E4E14" w:rsidRPr="00025856">
        <w:rPr>
          <w:spacing w:val="-2"/>
        </w:rPr>
        <w:t>upon</w:t>
      </w:r>
      <w:r w:rsidR="000E4E14" w:rsidRPr="00025856">
        <w:rPr>
          <w:spacing w:val="-4"/>
        </w:rPr>
        <w:t xml:space="preserve"> </w:t>
      </w:r>
      <w:r w:rsidR="000E4E14" w:rsidRPr="00025856">
        <w:rPr>
          <w:spacing w:val="-2"/>
        </w:rPr>
        <w:t>the</w:t>
      </w:r>
      <w:r w:rsidR="000E4E14" w:rsidRPr="00025856">
        <w:rPr>
          <w:spacing w:val="-1"/>
        </w:rPr>
        <w:t xml:space="preserve"> </w:t>
      </w:r>
      <w:r w:rsidR="000E4E14" w:rsidRPr="00025856">
        <w:rPr>
          <w:spacing w:val="-2"/>
        </w:rPr>
        <w:t>student’s</w:t>
      </w:r>
      <w:r w:rsidR="000E4E14" w:rsidRPr="00025856">
        <w:rPr>
          <w:spacing w:val="-1"/>
        </w:rPr>
        <w:t xml:space="preserve"> </w:t>
      </w:r>
      <w:r w:rsidR="000E4E14" w:rsidRPr="00025856">
        <w:rPr>
          <w:spacing w:val="-2"/>
        </w:rPr>
        <w:t>return</w:t>
      </w:r>
      <w:r w:rsidR="000E4E14" w:rsidRPr="00025856">
        <w:rPr>
          <w:spacing w:val="-4"/>
        </w:rPr>
        <w:t xml:space="preserve"> </w:t>
      </w:r>
      <w:r w:rsidR="000E4E14" w:rsidRPr="00025856">
        <w:rPr>
          <w:spacing w:val="-1"/>
        </w:rPr>
        <w:t xml:space="preserve">to </w:t>
      </w:r>
      <w:r w:rsidR="000E4E14" w:rsidRPr="00025856">
        <w:rPr>
          <w:spacing w:val="-2"/>
        </w:rPr>
        <w:t>class.</w:t>
      </w:r>
      <w:r w:rsidR="000E4E14" w:rsidRPr="00025856">
        <w:rPr>
          <w:spacing w:val="59"/>
        </w:rPr>
        <w:t xml:space="preserve"> </w:t>
      </w:r>
      <w:r w:rsidR="000E4E14" w:rsidRPr="00025856">
        <w:rPr>
          <w:spacing w:val="-1"/>
        </w:rPr>
        <w:t>Student</w:t>
      </w:r>
      <w:r w:rsidR="000E4E14" w:rsidRPr="00025856">
        <w:rPr>
          <w:spacing w:val="-4"/>
        </w:rPr>
        <w:t xml:space="preserve"> </w:t>
      </w:r>
      <w:r w:rsidR="000E4E14" w:rsidRPr="00025856">
        <w:rPr>
          <w:spacing w:val="-2"/>
        </w:rPr>
        <w:t>will</w:t>
      </w:r>
      <w:r w:rsidR="000E4E14" w:rsidRPr="00025856">
        <w:rPr>
          <w:spacing w:val="-6"/>
        </w:rPr>
        <w:t xml:space="preserve"> </w:t>
      </w:r>
      <w:r w:rsidR="000E4E14" w:rsidRPr="00025856">
        <w:rPr>
          <w:spacing w:val="-2"/>
        </w:rPr>
        <w:t>have</w:t>
      </w:r>
      <w:r w:rsidR="000E4E14" w:rsidRPr="00025856">
        <w:rPr>
          <w:spacing w:val="-1"/>
        </w:rPr>
        <w:t xml:space="preserve"> the</w:t>
      </w:r>
      <w:r w:rsidR="000E4E14" w:rsidRPr="00025856">
        <w:t xml:space="preserve"> </w:t>
      </w:r>
      <w:r w:rsidR="000E4E14" w:rsidRPr="00025856">
        <w:rPr>
          <w:spacing w:val="-2"/>
        </w:rPr>
        <w:t>same</w:t>
      </w:r>
      <w:r w:rsidR="000E4E14" w:rsidRPr="00025856">
        <w:rPr>
          <w:spacing w:val="-1"/>
        </w:rPr>
        <w:t xml:space="preserve"> </w:t>
      </w:r>
      <w:r w:rsidR="000E4E14" w:rsidRPr="00025856">
        <w:rPr>
          <w:spacing w:val="-2"/>
        </w:rPr>
        <w:t>number</w:t>
      </w:r>
      <w:r w:rsidR="000E4E14" w:rsidRPr="00025856">
        <w:rPr>
          <w:spacing w:val="-4"/>
        </w:rPr>
        <w:t xml:space="preserve"> </w:t>
      </w:r>
      <w:r w:rsidR="000E4E14" w:rsidRPr="00025856">
        <w:t>of</w:t>
      </w:r>
      <w:r w:rsidR="000E4E14" w:rsidRPr="00025856">
        <w:rPr>
          <w:spacing w:val="-4"/>
        </w:rPr>
        <w:t xml:space="preserve"> </w:t>
      </w:r>
      <w:r w:rsidR="000E4E14" w:rsidRPr="00025856">
        <w:rPr>
          <w:spacing w:val="-2"/>
        </w:rPr>
        <w:t>class</w:t>
      </w:r>
      <w:r w:rsidR="000E4E14" w:rsidRPr="00025856">
        <w:rPr>
          <w:spacing w:val="-1"/>
        </w:rPr>
        <w:t xml:space="preserve"> </w:t>
      </w:r>
      <w:r w:rsidR="000E4E14" w:rsidRPr="00025856">
        <w:rPr>
          <w:spacing w:val="-2"/>
        </w:rPr>
        <w:t>days</w:t>
      </w:r>
      <w:r w:rsidR="000E4E14" w:rsidRPr="00025856">
        <w:rPr>
          <w:spacing w:val="-1"/>
        </w:rPr>
        <w:t xml:space="preserve"> to </w:t>
      </w:r>
      <w:r w:rsidR="000E4E14" w:rsidRPr="00025856">
        <w:rPr>
          <w:spacing w:val="-3"/>
        </w:rPr>
        <w:t>make</w:t>
      </w:r>
      <w:r w:rsidR="000E4E14" w:rsidRPr="00025856">
        <w:rPr>
          <w:spacing w:val="-1"/>
        </w:rPr>
        <w:t xml:space="preserve"> up</w:t>
      </w:r>
      <w:r w:rsidR="000E4E14" w:rsidRPr="00025856">
        <w:rPr>
          <w:spacing w:val="-4"/>
        </w:rPr>
        <w:t xml:space="preserve"> </w:t>
      </w:r>
      <w:r w:rsidR="000E4E14" w:rsidRPr="00025856">
        <w:rPr>
          <w:spacing w:val="-2"/>
        </w:rPr>
        <w:t>work</w:t>
      </w:r>
      <w:r w:rsidR="000E4E14" w:rsidRPr="00025856">
        <w:rPr>
          <w:spacing w:val="-5"/>
        </w:rPr>
        <w:t xml:space="preserve"> </w:t>
      </w:r>
      <w:r w:rsidR="000E4E14" w:rsidRPr="00025856">
        <w:rPr>
          <w:spacing w:val="-1"/>
        </w:rPr>
        <w:t>that</w:t>
      </w:r>
      <w:r w:rsidR="000E4E14" w:rsidRPr="00025856">
        <w:rPr>
          <w:spacing w:val="-4"/>
        </w:rPr>
        <w:t xml:space="preserve"> </w:t>
      </w:r>
      <w:r w:rsidR="000E4E14" w:rsidRPr="00025856">
        <w:rPr>
          <w:spacing w:val="-1"/>
        </w:rPr>
        <w:t>they</w:t>
      </w:r>
      <w:r w:rsidR="000E4E14" w:rsidRPr="00025856">
        <w:rPr>
          <w:spacing w:val="-4"/>
        </w:rPr>
        <w:t xml:space="preserve"> </w:t>
      </w:r>
      <w:r w:rsidR="000E4E14" w:rsidRPr="00025856">
        <w:rPr>
          <w:spacing w:val="-3"/>
        </w:rPr>
        <w:t>were</w:t>
      </w:r>
      <w:r w:rsidR="000E4E14" w:rsidRPr="00025856">
        <w:rPr>
          <w:spacing w:val="59"/>
        </w:rPr>
        <w:t xml:space="preserve"> </w:t>
      </w:r>
      <w:r w:rsidR="000E4E14" w:rsidRPr="00025856">
        <w:rPr>
          <w:spacing w:val="-2"/>
        </w:rPr>
        <w:t>suspended.</w:t>
      </w:r>
      <w:r w:rsidR="000E4E14" w:rsidRPr="00025856">
        <w:rPr>
          <w:spacing w:val="-5"/>
        </w:rPr>
        <w:t xml:space="preserve"> </w:t>
      </w:r>
      <w:r w:rsidR="000E4E14" w:rsidRPr="00025856">
        <w:rPr>
          <w:spacing w:val="-1"/>
        </w:rPr>
        <w:t>Work</w:t>
      </w:r>
      <w:r w:rsidR="000E4E14" w:rsidRPr="00025856">
        <w:rPr>
          <w:spacing w:val="-5"/>
        </w:rPr>
        <w:t xml:space="preserve"> </w:t>
      </w:r>
      <w:r w:rsidR="000E4E14" w:rsidRPr="00025856">
        <w:rPr>
          <w:spacing w:val="-2"/>
        </w:rPr>
        <w:t>turned</w:t>
      </w:r>
      <w:r w:rsidR="000E4E14" w:rsidRPr="00025856">
        <w:rPr>
          <w:spacing w:val="-4"/>
        </w:rPr>
        <w:t xml:space="preserve"> </w:t>
      </w:r>
      <w:r w:rsidR="000E4E14" w:rsidRPr="00025856">
        <w:rPr>
          <w:spacing w:val="-3"/>
        </w:rPr>
        <w:t>in</w:t>
      </w:r>
      <w:r w:rsidR="000E4E14" w:rsidRPr="00025856">
        <w:rPr>
          <w:spacing w:val="-2"/>
        </w:rPr>
        <w:t xml:space="preserve"> </w:t>
      </w:r>
      <w:r w:rsidR="000E4E14" w:rsidRPr="00025856">
        <w:rPr>
          <w:spacing w:val="-1"/>
        </w:rPr>
        <w:t>will</w:t>
      </w:r>
      <w:r w:rsidR="000E4E14" w:rsidRPr="00025856">
        <w:rPr>
          <w:spacing w:val="-4"/>
        </w:rPr>
        <w:t xml:space="preserve"> </w:t>
      </w:r>
      <w:r w:rsidR="000E4E14" w:rsidRPr="00025856">
        <w:rPr>
          <w:spacing w:val="-2"/>
        </w:rPr>
        <w:t>receive</w:t>
      </w:r>
      <w:r w:rsidR="000E4E14" w:rsidRPr="00025856">
        <w:rPr>
          <w:spacing w:val="-1"/>
        </w:rPr>
        <w:t xml:space="preserve"> full</w:t>
      </w:r>
      <w:r w:rsidR="000E4E14" w:rsidRPr="00025856">
        <w:rPr>
          <w:spacing w:val="-4"/>
        </w:rPr>
        <w:t xml:space="preserve"> </w:t>
      </w:r>
      <w:r w:rsidR="000E4E14" w:rsidRPr="00025856">
        <w:rPr>
          <w:spacing w:val="-2"/>
        </w:rPr>
        <w:t>credit.</w:t>
      </w:r>
      <w:r w:rsidR="000E4E14" w:rsidRPr="00025856">
        <w:rPr>
          <w:spacing w:val="-5"/>
        </w:rPr>
        <w:t xml:space="preserve"> </w:t>
      </w:r>
      <w:r w:rsidR="000E4E14" w:rsidRPr="00025856">
        <w:rPr>
          <w:spacing w:val="-1"/>
        </w:rPr>
        <w:t>Any</w:t>
      </w:r>
      <w:r w:rsidR="000E4E14" w:rsidRPr="00025856">
        <w:rPr>
          <w:spacing w:val="-2"/>
        </w:rPr>
        <w:t xml:space="preserve"> exceptions</w:t>
      </w:r>
      <w:r w:rsidR="000E4E14" w:rsidRPr="00025856">
        <w:rPr>
          <w:spacing w:val="-3"/>
        </w:rPr>
        <w:t xml:space="preserve"> </w:t>
      </w:r>
      <w:r w:rsidR="000E4E14" w:rsidRPr="00025856">
        <w:rPr>
          <w:spacing w:val="-2"/>
        </w:rPr>
        <w:t>must</w:t>
      </w:r>
      <w:r w:rsidR="000E4E14" w:rsidRPr="00025856">
        <w:rPr>
          <w:spacing w:val="-4"/>
        </w:rPr>
        <w:t xml:space="preserve"> </w:t>
      </w:r>
      <w:r w:rsidR="000E4E14" w:rsidRPr="00025856">
        <w:rPr>
          <w:spacing w:val="-1"/>
        </w:rPr>
        <w:t xml:space="preserve">be </w:t>
      </w:r>
      <w:r w:rsidR="000E4E14" w:rsidRPr="00025856">
        <w:rPr>
          <w:spacing w:val="-2"/>
        </w:rPr>
        <w:t>approved in</w:t>
      </w:r>
      <w:r w:rsidR="000E4E14" w:rsidRPr="00025856">
        <w:rPr>
          <w:spacing w:val="97"/>
        </w:rPr>
        <w:t xml:space="preserve"> </w:t>
      </w:r>
      <w:r w:rsidR="000E4E14" w:rsidRPr="00025856">
        <w:rPr>
          <w:spacing w:val="-2"/>
        </w:rPr>
        <w:t xml:space="preserve">writing </w:t>
      </w:r>
      <w:r w:rsidR="000E4E14" w:rsidRPr="00025856">
        <w:rPr>
          <w:spacing w:val="-1"/>
        </w:rPr>
        <w:t>by</w:t>
      </w:r>
      <w:r w:rsidR="000E4E14" w:rsidRPr="00025856">
        <w:rPr>
          <w:spacing w:val="-2"/>
        </w:rPr>
        <w:t xml:space="preserve"> </w:t>
      </w:r>
      <w:r w:rsidR="000E4E14" w:rsidRPr="00025856">
        <w:rPr>
          <w:spacing w:val="-1"/>
        </w:rPr>
        <w:t>the</w:t>
      </w:r>
      <w:r w:rsidR="000E4E14" w:rsidRPr="00025856">
        <w:t xml:space="preserve"> </w:t>
      </w:r>
      <w:r w:rsidR="000E4E14" w:rsidRPr="00025856">
        <w:rPr>
          <w:spacing w:val="-2"/>
        </w:rPr>
        <w:t>building</w:t>
      </w:r>
      <w:r w:rsidR="000E4E14" w:rsidRPr="00025856">
        <w:rPr>
          <w:spacing w:val="-4"/>
        </w:rPr>
        <w:t xml:space="preserve"> </w:t>
      </w:r>
      <w:r w:rsidR="000E4E14" w:rsidRPr="00025856">
        <w:rPr>
          <w:spacing w:val="-2"/>
        </w:rPr>
        <w:t>principal.</w:t>
      </w:r>
    </w:p>
    <w:p w14:paraId="4FFEDD6F" w14:textId="77777777" w:rsidR="000E4E14" w:rsidRDefault="000E4E14">
      <w:pPr>
        <w:pStyle w:val="BodyText"/>
        <w:kinsoku w:val="0"/>
        <w:overflowPunct w:val="0"/>
        <w:spacing w:before="3"/>
        <w:ind w:left="961" w:right="337" w:hanging="1"/>
        <w:rPr>
          <w:spacing w:val="-2"/>
        </w:rPr>
      </w:pPr>
    </w:p>
    <w:p w14:paraId="7F81DC9D" w14:textId="77777777" w:rsidR="000E4E14" w:rsidRPr="00025856" w:rsidRDefault="000E4E14">
      <w:pPr>
        <w:pStyle w:val="Heading1"/>
        <w:kinsoku w:val="0"/>
        <w:overflowPunct w:val="0"/>
        <w:spacing w:before="36"/>
        <w:rPr>
          <w:b w:val="0"/>
          <w:bCs w:val="0"/>
        </w:rPr>
      </w:pPr>
      <w:bookmarkStart w:id="101" w:name="Process_for_Short_Term_Suspension_or_Les"/>
      <w:bookmarkEnd w:id="101"/>
      <w:r w:rsidRPr="00025856">
        <w:rPr>
          <w:spacing w:val="-2"/>
        </w:rPr>
        <w:t>Process</w:t>
      </w:r>
      <w:r w:rsidRPr="00025856">
        <w:t xml:space="preserve"> </w:t>
      </w:r>
      <w:r w:rsidRPr="00025856">
        <w:rPr>
          <w:spacing w:val="-1"/>
        </w:rPr>
        <w:t>for</w:t>
      </w:r>
      <w:r w:rsidRPr="00025856">
        <w:rPr>
          <w:spacing w:val="-3"/>
        </w:rPr>
        <w:t xml:space="preserve"> </w:t>
      </w:r>
      <w:r w:rsidRPr="00025856">
        <w:rPr>
          <w:spacing w:val="-2"/>
        </w:rPr>
        <w:t>Short</w:t>
      </w:r>
      <w:r w:rsidRPr="00025856">
        <w:rPr>
          <w:spacing w:val="-4"/>
        </w:rPr>
        <w:t xml:space="preserve"> </w:t>
      </w:r>
      <w:r w:rsidRPr="00025856">
        <w:rPr>
          <w:spacing w:val="-2"/>
        </w:rPr>
        <w:t>Term</w:t>
      </w:r>
      <w:r w:rsidRPr="00025856">
        <w:rPr>
          <w:spacing w:val="-5"/>
        </w:rPr>
        <w:t xml:space="preserve"> </w:t>
      </w:r>
      <w:r w:rsidRPr="00025856">
        <w:rPr>
          <w:spacing w:val="-2"/>
        </w:rPr>
        <w:t>Suspension</w:t>
      </w:r>
      <w:r w:rsidRPr="00025856">
        <w:t xml:space="preserve"> </w:t>
      </w:r>
      <w:r w:rsidRPr="00025856">
        <w:rPr>
          <w:spacing w:val="-2"/>
        </w:rPr>
        <w:t>or</w:t>
      </w:r>
      <w:r w:rsidRPr="00025856">
        <w:rPr>
          <w:spacing w:val="-6"/>
        </w:rPr>
        <w:t xml:space="preserve"> </w:t>
      </w:r>
      <w:r w:rsidRPr="00025856">
        <w:rPr>
          <w:spacing w:val="-2"/>
        </w:rPr>
        <w:t>Lesser</w:t>
      </w:r>
      <w:r w:rsidRPr="00025856">
        <w:rPr>
          <w:spacing w:val="-3"/>
        </w:rPr>
        <w:t xml:space="preserve"> </w:t>
      </w:r>
      <w:r w:rsidRPr="00025856">
        <w:rPr>
          <w:spacing w:val="-2"/>
        </w:rPr>
        <w:t>Forms</w:t>
      </w:r>
      <w:r w:rsidRPr="00025856">
        <w:t xml:space="preserve"> </w:t>
      </w:r>
      <w:r w:rsidRPr="00025856">
        <w:rPr>
          <w:spacing w:val="-2"/>
        </w:rPr>
        <w:t>of</w:t>
      </w:r>
      <w:r w:rsidRPr="00025856">
        <w:rPr>
          <w:spacing w:val="-1"/>
        </w:rPr>
        <w:t xml:space="preserve"> </w:t>
      </w:r>
      <w:r w:rsidRPr="00025856">
        <w:rPr>
          <w:spacing w:val="-2"/>
        </w:rPr>
        <w:t>Discipline</w:t>
      </w:r>
    </w:p>
    <w:p w14:paraId="33F970EA" w14:textId="77777777" w:rsidR="000E4E14" w:rsidRPr="00025856" w:rsidRDefault="000E4E14">
      <w:pPr>
        <w:pStyle w:val="BodyText"/>
        <w:kinsoku w:val="0"/>
        <w:overflowPunct w:val="0"/>
        <w:spacing w:before="3"/>
        <w:ind w:left="220" w:right="163" w:hanging="1"/>
      </w:pPr>
      <w:r w:rsidRPr="00025856">
        <w:rPr>
          <w:spacing w:val="-1"/>
        </w:rPr>
        <w:t>All</w:t>
      </w:r>
      <w:r w:rsidRPr="00025856">
        <w:rPr>
          <w:spacing w:val="-9"/>
        </w:rPr>
        <w:t xml:space="preserve"> </w:t>
      </w:r>
      <w:r w:rsidRPr="00025856">
        <w:rPr>
          <w:spacing w:val="-1"/>
        </w:rPr>
        <w:t>students</w:t>
      </w:r>
      <w:r w:rsidRPr="00025856">
        <w:rPr>
          <w:spacing w:val="-3"/>
        </w:rPr>
        <w:t xml:space="preserve"> </w:t>
      </w:r>
      <w:r w:rsidRPr="00025856">
        <w:rPr>
          <w:spacing w:val="-2"/>
        </w:rPr>
        <w:t>are</w:t>
      </w:r>
      <w:r w:rsidRPr="00025856">
        <w:rPr>
          <w:spacing w:val="-1"/>
        </w:rPr>
        <w:t xml:space="preserve"> </w:t>
      </w:r>
      <w:r w:rsidRPr="00025856">
        <w:rPr>
          <w:spacing w:val="-2"/>
        </w:rPr>
        <w:t>entitled</w:t>
      </w:r>
      <w:r w:rsidRPr="00025856">
        <w:rPr>
          <w:spacing w:val="-4"/>
        </w:rPr>
        <w:t xml:space="preserve"> </w:t>
      </w:r>
      <w:r w:rsidRPr="00025856">
        <w:rPr>
          <w:spacing w:val="-1"/>
        </w:rPr>
        <w:t>to and</w:t>
      </w:r>
      <w:r w:rsidRPr="00025856">
        <w:rPr>
          <w:spacing w:val="-4"/>
        </w:rPr>
        <w:t xml:space="preserve"> </w:t>
      </w:r>
      <w:r w:rsidRPr="00025856">
        <w:rPr>
          <w:spacing w:val="-2"/>
        </w:rPr>
        <w:t>shall</w:t>
      </w:r>
      <w:r w:rsidRPr="00025856">
        <w:rPr>
          <w:spacing w:val="-6"/>
        </w:rPr>
        <w:t xml:space="preserve"> </w:t>
      </w:r>
      <w:r w:rsidRPr="00025856">
        <w:rPr>
          <w:spacing w:val="-1"/>
        </w:rPr>
        <w:t xml:space="preserve">receive </w:t>
      </w:r>
      <w:r w:rsidRPr="00025856">
        <w:rPr>
          <w:spacing w:val="-2"/>
        </w:rPr>
        <w:t>due</w:t>
      </w:r>
      <w:r w:rsidRPr="00025856">
        <w:rPr>
          <w:spacing w:val="-1"/>
        </w:rPr>
        <w:t xml:space="preserve"> process </w:t>
      </w:r>
      <w:r w:rsidRPr="00025856">
        <w:rPr>
          <w:spacing w:val="-3"/>
        </w:rPr>
        <w:t>in</w:t>
      </w:r>
      <w:r w:rsidRPr="00025856">
        <w:rPr>
          <w:spacing w:val="-4"/>
        </w:rPr>
        <w:t xml:space="preserve"> </w:t>
      </w:r>
      <w:r w:rsidRPr="00025856">
        <w:rPr>
          <w:spacing w:val="-1"/>
        </w:rPr>
        <w:t>all</w:t>
      </w:r>
      <w:r w:rsidRPr="00025856">
        <w:rPr>
          <w:spacing w:val="-4"/>
        </w:rPr>
        <w:t xml:space="preserve"> </w:t>
      </w:r>
      <w:r w:rsidRPr="00025856">
        <w:rPr>
          <w:spacing w:val="-2"/>
        </w:rPr>
        <w:t>disciplinary</w:t>
      </w:r>
      <w:r w:rsidRPr="00025856">
        <w:rPr>
          <w:spacing w:val="-5"/>
        </w:rPr>
        <w:t xml:space="preserve"> </w:t>
      </w:r>
      <w:r w:rsidRPr="00025856">
        <w:rPr>
          <w:spacing w:val="-1"/>
        </w:rPr>
        <w:t>cases.</w:t>
      </w:r>
      <w:r w:rsidRPr="00025856">
        <w:rPr>
          <w:spacing w:val="-5"/>
        </w:rPr>
        <w:t xml:space="preserve"> </w:t>
      </w:r>
      <w:r w:rsidRPr="00025856">
        <w:rPr>
          <w:spacing w:val="-1"/>
        </w:rPr>
        <w:t xml:space="preserve">The </w:t>
      </w:r>
      <w:r w:rsidRPr="00025856">
        <w:rPr>
          <w:spacing w:val="-3"/>
        </w:rPr>
        <w:t>following</w:t>
      </w:r>
      <w:r w:rsidRPr="00025856">
        <w:rPr>
          <w:spacing w:val="86"/>
        </w:rPr>
        <w:t xml:space="preserve"> </w:t>
      </w:r>
      <w:r w:rsidRPr="00025856">
        <w:rPr>
          <w:spacing w:val="-2"/>
        </w:rPr>
        <w:t>guidelines</w:t>
      </w:r>
      <w:r w:rsidRPr="00025856">
        <w:rPr>
          <w:spacing w:val="-1"/>
        </w:rPr>
        <w:t xml:space="preserve"> </w:t>
      </w:r>
      <w:r w:rsidRPr="00025856">
        <w:rPr>
          <w:spacing w:val="-2"/>
        </w:rPr>
        <w:t>must</w:t>
      </w:r>
      <w:r w:rsidRPr="00025856">
        <w:rPr>
          <w:spacing w:val="-4"/>
        </w:rPr>
        <w:t xml:space="preserve"> </w:t>
      </w:r>
      <w:r w:rsidRPr="00025856">
        <w:rPr>
          <w:spacing w:val="-1"/>
        </w:rPr>
        <w:t xml:space="preserve">be </w:t>
      </w:r>
      <w:r w:rsidRPr="00025856">
        <w:rPr>
          <w:spacing w:val="-2"/>
        </w:rPr>
        <w:t>followed:</w:t>
      </w:r>
    </w:p>
    <w:p w14:paraId="036DA0D8" w14:textId="77777777" w:rsidR="000E4E14" w:rsidRPr="00025856" w:rsidRDefault="000E4E14">
      <w:pPr>
        <w:pStyle w:val="BodyText"/>
        <w:numPr>
          <w:ilvl w:val="0"/>
          <w:numId w:val="4"/>
        </w:numPr>
        <w:tabs>
          <w:tab w:val="left" w:pos="942"/>
        </w:tabs>
        <w:kinsoku w:val="0"/>
        <w:overflowPunct w:val="0"/>
        <w:spacing w:before="1"/>
        <w:ind w:right="958" w:hanging="361"/>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1"/>
        </w:rPr>
        <w:t>and/or</w:t>
      </w:r>
      <w:r w:rsidRPr="00025856">
        <w:rPr>
          <w:spacing w:val="-4"/>
        </w:rPr>
        <w:t xml:space="preserve"> </w:t>
      </w:r>
      <w:r w:rsidRPr="00025856">
        <w:rPr>
          <w:spacing w:val="-2"/>
        </w:rPr>
        <w:t>parent/legal</w:t>
      </w:r>
      <w:r w:rsidRPr="00025856">
        <w:rPr>
          <w:spacing w:val="-9"/>
        </w:rPr>
        <w:t xml:space="preserve"> </w:t>
      </w:r>
      <w:r w:rsidRPr="00025856">
        <w:rPr>
          <w:spacing w:val="-2"/>
        </w:rPr>
        <w:t>guardian</w:t>
      </w:r>
      <w:r w:rsidRPr="00025856">
        <w:rPr>
          <w:spacing w:val="3"/>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given</w:t>
      </w:r>
      <w:r w:rsidRPr="00025856">
        <w:rPr>
          <w:spacing w:val="-4"/>
        </w:rPr>
        <w:t xml:space="preserve"> </w:t>
      </w:r>
      <w:r w:rsidRPr="00025856">
        <w:t>oral</w:t>
      </w:r>
      <w:r w:rsidRPr="00025856">
        <w:rPr>
          <w:spacing w:val="-9"/>
        </w:rPr>
        <w:t xml:space="preserve"> </w:t>
      </w:r>
      <w:r w:rsidRPr="00025856">
        <w:t>or</w:t>
      </w:r>
      <w:r w:rsidRPr="00025856">
        <w:rPr>
          <w:spacing w:val="-2"/>
        </w:rPr>
        <w:t xml:space="preserve"> written</w:t>
      </w:r>
      <w:r w:rsidRPr="00025856">
        <w:rPr>
          <w:spacing w:val="-4"/>
        </w:rPr>
        <w:t xml:space="preserve"> </w:t>
      </w:r>
      <w:r w:rsidRPr="00025856">
        <w:rPr>
          <w:spacing w:val="-2"/>
        </w:rPr>
        <w:t>notice</w:t>
      </w:r>
      <w:r w:rsidRPr="00025856">
        <w:rPr>
          <w:spacing w:val="-1"/>
        </w:rPr>
        <w:t xml:space="preserve"> </w:t>
      </w:r>
      <w:r w:rsidRPr="00025856">
        <w:t>of</w:t>
      </w:r>
      <w:r w:rsidRPr="00025856">
        <w:rPr>
          <w:spacing w:val="-4"/>
        </w:rPr>
        <w:t xml:space="preserve"> </w:t>
      </w:r>
      <w:r w:rsidRPr="00025856">
        <w:rPr>
          <w:spacing w:val="-1"/>
        </w:rPr>
        <w:t>the</w:t>
      </w:r>
      <w:r w:rsidRPr="00025856">
        <w:rPr>
          <w:spacing w:val="75"/>
        </w:rPr>
        <w:t xml:space="preserve"> </w:t>
      </w:r>
      <w:r w:rsidRPr="00025856">
        <w:rPr>
          <w:spacing w:val="-1"/>
        </w:rPr>
        <w:t>charges</w:t>
      </w:r>
      <w:r w:rsidRPr="00025856">
        <w:rPr>
          <w:spacing w:val="-3"/>
        </w:rPr>
        <w:t xml:space="preserve"> </w:t>
      </w:r>
      <w:r w:rsidRPr="00025856">
        <w:rPr>
          <w:spacing w:val="-2"/>
        </w:rPr>
        <w:t>against</w:t>
      </w:r>
      <w:r w:rsidRPr="00025856">
        <w:rPr>
          <w:spacing w:val="-4"/>
        </w:rPr>
        <w:t xml:space="preserve"> </w:t>
      </w:r>
      <w:r w:rsidRPr="00025856">
        <w:rPr>
          <w:spacing w:val="-2"/>
        </w:rPr>
        <w:t>the</w:t>
      </w:r>
      <w:r w:rsidRPr="00025856">
        <w:rPr>
          <w:spacing w:val="-1"/>
        </w:rPr>
        <w:t xml:space="preserve"> </w:t>
      </w:r>
      <w:r w:rsidRPr="00025856">
        <w:rPr>
          <w:spacing w:val="-2"/>
        </w:rPr>
        <w:t>student.</w:t>
      </w:r>
    </w:p>
    <w:p w14:paraId="1FC03E29" w14:textId="77777777" w:rsidR="000E4E14" w:rsidRPr="00025856" w:rsidRDefault="000E4E14">
      <w:pPr>
        <w:pStyle w:val="BodyText"/>
        <w:numPr>
          <w:ilvl w:val="0"/>
          <w:numId w:val="4"/>
        </w:numPr>
        <w:tabs>
          <w:tab w:val="left" w:pos="943"/>
        </w:tabs>
        <w:kinsoku w:val="0"/>
        <w:overflowPunct w:val="0"/>
        <w:spacing w:line="241" w:lineRule="auto"/>
        <w:ind w:left="943" w:right="272" w:hanging="361"/>
        <w:rPr>
          <w:spacing w:val="-1"/>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3"/>
        </w:rPr>
        <w:t>is</w:t>
      </w:r>
      <w:r w:rsidRPr="00025856">
        <w:rPr>
          <w:spacing w:val="-1"/>
        </w:rPr>
        <w:t xml:space="preserve"> </w:t>
      </w:r>
      <w:r w:rsidRPr="00025856">
        <w:rPr>
          <w:spacing w:val="-2"/>
        </w:rPr>
        <w:t>entitled</w:t>
      </w:r>
      <w:r w:rsidRPr="00025856">
        <w:rPr>
          <w:spacing w:val="-4"/>
        </w:rPr>
        <w:t xml:space="preserve"> </w:t>
      </w:r>
      <w:r w:rsidRPr="00025856">
        <w:rPr>
          <w:spacing w:val="-1"/>
        </w:rPr>
        <w:t>to an</w:t>
      </w:r>
      <w:r w:rsidRPr="00025856">
        <w:rPr>
          <w:spacing w:val="-4"/>
        </w:rPr>
        <w:t xml:space="preserve"> </w:t>
      </w:r>
      <w:r w:rsidRPr="00025856">
        <w:rPr>
          <w:spacing w:val="-2"/>
        </w:rPr>
        <w:t>explanation</w:t>
      </w:r>
      <w:r w:rsidRPr="00025856">
        <w:rPr>
          <w:spacing w:val="-4"/>
        </w:rPr>
        <w:t xml:space="preserve"> </w:t>
      </w:r>
      <w:r w:rsidRPr="00025856">
        <w:t>of</w:t>
      </w:r>
      <w:r w:rsidRPr="00025856">
        <w:rPr>
          <w:spacing w:val="-2"/>
        </w:rPr>
        <w:t xml:space="preserve"> </w:t>
      </w:r>
      <w:r w:rsidRPr="00025856">
        <w:rPr>
          <w:spacing w:val="-1"/>
        </w:rPr>
        <w:t>the</w:t>
      </w:r>
      <w:r w:rsidRPr="00025856">
        <w:t xml:space="preserve"> </w:t>
      </w:r>
      <w:r w:rsidRPr="00025856">
        <w:rPr>
          <w:spacing w:val="-2"/>
        </w:rPr>
        <w:t>evidence</w:t>
      </w:r>
      <w:r w:rsidRPr="00025856">
        <w:rPr>
          <w:spacing w:val="-1"/>
        </w:rPr>
        <w:t xml:space="preserve"> </w:t>
      </w:r>
      <w:r w:rsidRPr="00025856">
        <w:rPr>
          <w:spacing w:val="-2"/>
        </w:rPr>
        <w:t>the</w:t>
      </w:r>
      <w:r w:rsidRPr="00025856">
        <w:rPr>
          <w:spacing w:val="-3"/>
        </w:rPr>
        <w:t xml:space="preserve"> </w:t>
      </w:r>
      <w:r w:rsidRPr="00025856">
        <w:rPr>
          <w:spacing w:val="-1"/>
        </w:rPr>
        <w:t>school</w:t>
      </w:r>
      <w:r w:rsidRPr="00025856">
        <w:rPr>
          <w:spacing w:val="-9"/>
        </w:rPr>
        <w:t xml:space="preserve"> </w:t>
      </w:r>
      <w:r w:rsidRPr="00025856">
        <w:rPr>
          <w:spacing w:val="-1"/>
        </w:rPr>
        <w:t xml:space="preserve">has as </w:t>
      </w:r>
      <w:r w:rsidRPr="00025856">
        <w:t>a</w:t>
      </w:r>
      <w:r w:rsidRPr="00025856">
        <w:rPr>
          <w:spacing w:val="-4"/>
        </w:rPr>
        <w:t xml:space="preserve"> </w:t>
      </w:r>
      <w:r w:rsidRPr="00025856">
        <w:rPr>
          <w:spacing w:val="-2"/>
        </w:rPr>
        <w:t>basis</w:t>
      </w:r>
      <w:r w:rsidRPr="00025856">
        <w:rPr>
          <w:spacing w:val="-1"/>
        </w:rPr>
        <w:t xml:space="preserve"> for</w:t>
      </w:r>
      <w:r w:rsidRPr="00025856">
        <w:rPr>
          <w:spacing w:val="-2"/>
        </w:rPr>
        <w:t xml:space="preserve"> </w:t>
      </w:r>
      <w:r w:rsidRPr="00025856">
        <w:rPr>
          <w:spacing w:val="-3"/>
        </w:rPr>
        <w:t>the</w:t>
      </w:r>
      <w:r w:rsidRPr="00025856">
        <w:rPr>
          <w:spacing w:val="60"/>
        </w:rPr>
        <w:t xml:space="preserve"> </w:t>
      </w:r>
      <w:r w:rsidRPr="00025856">
        <w:rPr>
          <w:spacing w:val="-1"/>
        </w:rPr>
        <w:t>charge(s).</w:t>
      </w:r>
    </w:p>
    <w:p w14:paraId="2D1D6D82" w14:textId="77777777" w:rsidR="000E4E14" w:rsidRPr="00025856" w:rsidRDefault="000E4E14">
      <w:pPr>
        <w:pStyle w:val="BodyText"/>
        <w:numPr>
          <w:ilvl w:val="0"/>
          <w:numId w:val="4"/>
        </w:numPr>
        <w:tabs>
          <w:tab w:val="left" w:pos="944"/>
        </w:tabs>
        <w:kinsoku w:val="0"/>
        <w:overflowPunct w:val="0"/>
        <w:ind w:left="943" w:right="171"/>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1"/>
        </w:rPr>
        <w:t>and/or</w:t>
      </w:r>
      <w:r w:rsidRPr="00025856">
        <w:rPr>
          <w:spacing w:val="-4"/>
        </w:rPr>
        <w:t xml:space="preserve"> </w:t>
      </w:r>
      <w:r w:rsidRPr="00025856">
        <w:rPr>
          <w:spacing w:val="-2"/>
        </w:rPr>
        <w:t>parent/legal</w:t>
      </w:r>
      <w:r w:rsidRPr="00025856">
        <w:rPr>
          <w:spacing w:val="-9"/>
        </w:rPr>
        <w:t xml:space="preserve"> </w:t>
      </w:r>
      <w:r w:rsidRPr="00025856">
        <w:rPr>
          <w:spacing w:val="-1"/>
        </w:rPr>
        <w:t>guardian</w:t>
      </w:r>
      <w:r w:rsidRPr="00025856">
        <w:rPr>
          <w:spacing w:val="-4"/>
        </w:rPr>
        <w:t xml:space="preserve"> </w:t>
      </w:r>
      <w:r w:rsidRPr="00025856">
        <w:rPr>
          <w:spacing w:val="-1"/>
        </w:rPr>
        <w:t>shall</w:t>
      </w:r>
      <w:r w:rsidRPr="00025856">
        <w:rPr>
          <w:spacing w:val="-4"/>
        </w:rPr>
        <w:t xml:space="preserve"> </w:t>
      </w:r>
      <w:r w:rsidRPr="00025856">
        <w:rPr>
          <w:spacing w:val="-2"/>
        </w:rPr>
        <w:t>have</w:t>
      </w:r>
      <w:r w:rsidRPr="00025856">
        <w:rPr>
          <w:spacing w:val="-1"/>
        </w:rPr>
        <w:t xml:space="preserve"> an</w:t>
      </w:r>
      <w:r w:rsidRPr="00025856">
        <w:rPr>
          <w:spacing w:val="-4"/>
        </w:rPr>
        <w:t xml:space="preserve"> </w:t>
      </w:r>
      <w:r w:rsidRPr="00025856">
        <w:rPr>
          <w:spacing w:val="-2"/>
        </w:rPr>
        <w:t>opportunity</w:t>
      </w:r>
      <w:r w:rsidRPr="00025856">
        <w:rPr>
          <w:spacing w:val="-5"/>
        </w:rPr>
        <w:t xml:space="preserve"> </w:t>
      </w:r>
      <w:r w:rsidRPr="00025856">
        <w:rPr>
          <w:spacing w:val="-1"/>
        </w:rPr>
        <w:t xml:space="preserve">to </w:t>
      </w:r>
      <w:r w:rsidRPr="00025856">
        <w:rPr>
          <w:spacing w:val="-3"/>
        </w:rPr>
        <w:t>give</w:t>
      </w:r>
      <w:r w:rsidRPr="00025856">
        <w:rPr>
          <w:spacing w:val="-1"/>
        </w:rPr>
        <w:t xml:space="preserve"> an</w:t>
      </w:r>
      <w:r w:rsidRPr="00025856">
        <w:rPr>
          <w:spacing w:val="-4"/>
        </w:rPr>
        <w:t xml:space="preserve"> </w:t>
      </w:r>
      <w:r w:rsidRPr="00025856">
        <w:rPr>
          <w:spacing w:val="-2"/>
        </w:rPr>
        <w:t>explanation</w:t>
      </w:r>
      <w:r w:rsidRPr="00025856">
        <w:rPr>
          <w:spacing w:val="75"/>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reported</w:t>
      </w:r>
      <w:r w:rsidRPr="00025856">
        <w:rPr>
          <w:spacing w:val="-4"/>
        </w:rPr>
        <w:t xml:space="preserve"> </w:t>
      </w:r>
      <w:r w:rsidRPr="00025856">
        <w:rPr>
          <w:spacing w:val="-2"/>
        </w:rPr>
        <w:t xml:space="preserve">incident </w:t>
      </w:r>
      <w:r w:rsidRPr="00025856">
        <w:rPr>
          <w:spacing w:val="-3"/>
        </w:rPr>
        <w:t>in</w:t>
      </w:r>
      <w:r w:rsidRPr="00025856">
        <w:rPr>
          <w:spacing w:val="-2"/>
        </w:rPr>
        <w:t xml:space="preserve"> </w:t>
      </w:r>
      <w:r w:rsidRPr="00025856">
        <w:rPr>
          <w:spacing w:val="-1"/>
        </w:rPr>
        <w:t xml:space="preserve">conference </w:t>
      </w:r>
      <w:r w:rsidRPr="00025856">
        <w:rPr>
          <w:spacing w:val="-2"/>
        </w:rPr>
        <w:t xml:space="preserve">with </w:t>
      </w:r>
      <w:r w:rsidRPr="00025856">
        <w:rPr>
          <w:spacing w:val="-1"/>
        </w:rPr>
        <w:t>the</w:t>
      </w:r>
      <w:r w:rsidRPr="00025856">
        <w:rPr>
          <w:spacing w:val="-3"/>
        </w:rPr>
        <w:t xml:space="preserve"> </w:t>
      </w:r>
      <w:r w:rsidRPr="00025856">
        <w:rPr>
          <w:spacing w:val="-2"/>
        </w:rPr>
        <w:t>principal/designee.</w:t>
      </w:r>
    </w:p>
    <w:p w14:paraId="5CFEDA0F" w14:textId="77777777" w:rsidR="000E4E14" w:rsidRPr="00025856" w:rsidRDefault="000E4E14">
      <w:pPr>
        <w:pStyle w:val="BodyText"/>
        <w:numPr>
          <w:ilvl w:val="0"/>
          <w:numId w:val="4"/>
        </w:numPr>
        <w:tabs>
          <w:tab w:val="left" w:pos="940"/>
        </w:tabs>
        <w:kinsoku w:val="0"/>
        <w:overflowPunct w:val="0"/>
        <w:spacing w:before="4" w:line="264" w:lineRule="exact"/>
        <w:ind w:left="940" w:right="272"/>
        <w:rPr>
          <w:spacing w:val="-2"/>
        </w:rPr>
      </w:pPr>
      <w:r w:rsidRPr="00025856">
        <w:rPr>
          <w:spacing w:val="-1"/>
        </w:rPr>
        <w:t>The</w:t>
      </w:r>
      <w:r w:rsidRPr="00025856">
        <w:rPr>
          <w:spacing w:val="-3"/>
        </w:rPr>
        <w:t xml:space="preserve"> </w:t>
      </w:r>
      <w:r w:rsidRPr="00025856">
        <w:rPr>
          <w:spacing w:val="-2"/>
        </w:rPr>
        <w:t>principal/designee</w:t>
      </w:r>
      <w:r w:rsidRPr="00025856">
        <w:rPr>
          <w:spacing w:val="-1"/>
        </w:rPr>
        <w:t xml:space="preserve"> </w:t>
      </w:r>
      <w:r w:rsidRPr="00025856">
        <w:rPr>
          <w:spacing w:val="-2"/>
        </w:rPr>
        <w:t>will informally</w:t>
      </w:r>
      <w:r w:rsidRPr="00025856">
        <w:rPr>
          <w:spacing w:val="-5"/>
        </w:rPr>
        <w:t xml:space="preserve"> </w:t>
      </w:r>
      <w:r w:rsidRPr="00025856">
        <w:rPr>
          <w:spacing w:val="-1"/>
        </w:rPr>
        <w:t xml:space="preserve">discuss </w:t>
      </w:r>
      <w:r w:rsidRPr="00025856">
        <w:rPr>
          <w:spacing w:val="-2"/>
        </w:rPr>
        <w:t>the</w:t>
      </w:r>
      <w:r w:rsidRPr="00025856">
        <w:rPr>
          <w:spacing w:val="-1"/>
        </w:rPr>
        <w:t xml:space="preserve"> </w:t>
      </w:r>
      <w:r w:rsidRPr="00025856">
        <w:rPr>
          <w:spacing w:val="-2"/>
        </w:rPr>
        <w:t>alleged</w:t>
      </w:r>
      <w:r w:rsidRPr="00025856">
        <w:rPr>
          <w:spacing w:val="-4"/>
        </w:rPr>
        <w:t xml:space="preserve"> </w:t>
      </w:r>
      <w:r w:rsidRPr="00025856">
        <w:rPr>
          <w:spacing w:val="-2"/>
        </w:rPr>
        <w:t>misconduct</w:t>
      </w:r>
      <w:r w:rsidRPr="00025856">
        <w:rPr>
          <w:spacing w:val="-4"/>
        </w:rPr>
        <w:t xml:space="preserve"> </w:t>
      </w:r>
      <w:r w:rsidRPr="00025856">
        <w:rPr>
          <w:spacing w:val="-2"/>
        </w:rPr>
        <w:t>with</w:t>
      </w:r>
      <w:r w:rsidRPr="00025856">
        <w:rPr>
          <w:spacing w:val="-4"/>
        </w:rPr>
        <w:t xml:space="preserve"> </w:t>
      </w:r>
      <w:r w:rsidRPr="00025856">
        <w:rPr>
          <w:spacing w:val="-1"/>
        </w:rPr>
        <w:t>student</w:t>
      </w:r>
      <w:r w:rsidRPr="00025856">
        <w:rPr>
          <w:spacing w:val="-4"/>
        </w:rPr>
        <w:t xml:space="preserve"> </w:t>
      </w:r>
      <w:r w:rsidRPr="00025856">
        <w:rPr>
          <w:spacing w:val="-1"/>
        </w:rPr>
        <w:t>and</w:t>
      </w:r>
      <w:r w:rsidRPr="00025856">
        <w:rPr>
          <w:spacing w:val="-4"/>
        </w:rPr>
        <w:t xml:space="preserve"> </w:t>
      </w:r>
      <w:r w:rsidRPr="00025856">
        <w:t>or</w:t>
      </w:r>
      <w:r w:rsidRPr="00025856">
        <w:rPr>
          <w:spacing w:val="73"/>
        </w:rPr>
        <w:t xml:space="preserve"> </w:t>
      </w:r>
      <w:r w:rsidRPr="00025856">
        <w:rPr>
          <w:spacing w:val="-2"/>
        </w:rPr>
        <w:t>parent/legal</w:t>
      </w:r>
      <w:r w:rsidRPr="00025856">
        <w:rPr>
          <w:spacing w:val="-9"/>
        </w:rPr>
        <w:t xml:space="preserve"> </w:t>
      </w:r>
      <w:r w:rsidRPr="00025856">
        <w:rPr>
          <w:spacing w:val="-2"/>
        </w:rPr>
        <w:t>guardian.</w:t>
      </w:r>
    </w:p>
    <w:p w14:paraId="38005661" w14:textId="77777777" w:rsidR="000E4E14" w:rsidRPr="00025856" w:rsidRDefault="000E4E14">
      <w:pPr>
        <w:pStyle w:val="BodyText"/>
        <w:kinsoku w:val="0"/>
        <w:overflowPunct w:val="0"/>
        <w:spacing w:before="11"/>
        <w:ind w:left="0" w:firstLine="0"/>
        <w:rPr>
          <w:sz w:val="21"/>
          <w:szCs w:val="21"/>
        </w:rPr>
      </w:pPr>
    </w:p>
    <w:p w14:paraId="7FFE9469" w14:textId="77777777" w:rsidR="000E4E14" w:rsidRPr="00025856" w:rsidRDefault="000E4E14">
      <w:pPr>
        <w:pStyle w:val="BodyText"/>
        <w:kinsoku w:val="0"/>
        <w:overflowPunct w:val="0"/>
        <w:ind w:left="221" w:right="163" w:hanging="2"/>
        <w:rPr>
          <w:spacing w:val="-2"/>
        </w:rPr>
      </w:pPr>
      <w:r w:rsidRPr="00025856">
        <w:t>In</w:t>
      </w:r>
      <w:r w:rsidRPr="00025856">
        <w:rPr>
          <w:spacing w:val="-4"/>
        </w:rPr>
        <w:t xml:space="preserve"> </w:t>
      </w:r>
      <w:r w:rsidRPr="00025856">
        <w:rPr>
          <w:spacing w:val="-1"/>
        </w:rPr>
        <w:t>the</w:t>
      </w:r>
      <w:r w:rsidRPr="00025856">
        <w:rPr>
          <w:spacing w:val="-3"/>
        </w:rPr>
        <w:t xml:space="preserve"> </w:t>
      </w:r>
      <w:r w:rsidRPr="00025856">
        <w:rPr>
          <w:spacing w:val="-1"/>
        </w:rPr>
        <w:t>event</w:t>
      </w:r>
      <w:r w:rsidRPr="00025856">
        <w:rPr>
          <w:spacing w:val="-4"/>
        </w:rPr>
        <w:t xml:space="preserve"> </w:t>
      </w:r>
      <w:r w:rsidRPr="00025856">
        <w:rPr>
          <w:spacing w:val="-2"/>
        </w:rPr>
        <w:t>the</w:t>
      </w:r>
      <w:r w:rsidRPr="00025856">
        <w:rPr>
          <w:spacing w:val="-1"/>
        </w:rPr>
        <w:t xml:space="preserve"> </w:t>
      </w:r>
      <w:r w:rsidRPr="00025856">
        <w:rPr>
          <w:spacing w:val="-2"/>
        </w:rPr>
        <w:t>student</w:t>
      </w:r>
      <w:r w:rsidRPr="00025856">
        <w:rPr>
          <w:spacing w:val="-4"/>
        </w:rPr>
        <w:t xml:space="preserve"> </w:t>
      </w:r>
      <w:r w:rsidRPr="00025856">
        <w:rPr>
          <w:spacing w:val="-3"/>
        </w:rPr>
        <w:t>is</w:t>
      </w:r>
      <w:r w:rsidRPr="00025856">
        <w:rPr>
          <w:spacing w:val="-1"/>
        </w:rPr>
        <w:t xml:space="preserve"> found</w:t>
      </w:r>
      <w:r w:rsidRPr="00025856">
        <w:rPr>
          <w:spacing w:val="-4"/>
        </w:rPr>
        <w:t xml:space="preserve"> </w:t>
      </w:r>
      <w:r w:rsidRPr="00025856">
        <w:rPr>
          <w:spacing w:val="-2"/>
        </w:rPr>
        <w:t>guilty</w:t>
      </w:r>
      <w:r w:rsidRPr="00025856">
        <w:rPr>
          <w:spacing w:val="-5"/>
        </w:rPr>
        <w:t xml:space="preserve"> </w:t>
      </w:r>
      <w:r w:rsidRPr="00025856">
        <w:t>and</w:t>
      </w:r>
      <w:r w:rsidRPr="00025856">
        <w:rPr>
          <w:spacing w:val="-4"/>
        </w:rPr>
        <w:t xml:space="preserve"> </w:t>
      </w:r>
      <w:r w:rsidRPr="00025856">
        <w:rPr>
          <w:spacing w:val="-1"/>
        </w:rPr>
        <w:t>the</w:t>
      </w:r>
      <w:r w:rsidRPr="00025856">
        <w:t xml:space="preserve"> </w:t>
      </w:r>
      <w:r w:rsidRPr="00025856">
        <w:rPr>
          <w:spacing w:val="-2"/>
        </w:rPr>
        <w:t>principal</w:t>
      </w:r>
      <w:r w:rsidRPr="00025856">
        <w:rPr>
          <w:spacing w:val="-9"/>
        </w:rPr>
        <w:t xml:space="preserve"> </w:t>
      </w:r>
      <w:r w:rsidRPr="00025856">
        <w:t>or</w:t>
      </w:r>
      <w:r w:rsidRPr="00025856">
        <w:rPr>
          <w:spacing w:val="-2"/>
        </w:rPr>
        <w:t xml:space="preserve"> </w:t>
      </w:r>
      <w:r w:rsidRPr="00025856">
        <w:rPr>
          <w:spacing w:val="-1"/>
        </w:rPr>
        <w:t>designee</w:t>
      </w:r>
      <w:r w:rsidRPr="00025856">
        <w:rPr>
          <w:spacing w:val="-3"/>
        </w:rPr>
        <w:t xml:space="preserve"> </w:t>
      </w:r>
      <w:r w:rsidRPr="00025856">
        <w:rPr>
          <w:spacing w:val="-2"/>
        </w:rPr>
        <w:t>imposes</w:t>
      </w:r>
      <w:r w:rsidRPr="00025856">
        <w:rPr>
          <w:spacing w:val="-3"/>
        </w:rPr>
        <w:t xml:space="preserve"> </w:t>
      </w:r>
      <w:r w:rsidRPr="00025856">
        <w:rPr>
          <w:spacing w:val="-2"/>
        </w:rPr>
        <w:t>Temporary</w:t>
      </w:r>
      <w:r w:rsidRPr="00025856">
        <w:rPr>
          <w:spacing w:val="54"/>
        </w:rPr>
        <w:t xml:space="preserve"> </w:t>
      </w:r>
      <w:r w:rsidRPr="00025856">
        <w:rPr>
          <w:spacing w:val="-2"/>
        </w:rPr>
        <w:t>Suspension</w:t>
      </w:r>
      <w:r w:rsidRPr="00025856">
        <w:rPr>
          <w:spacing w:val="-4"/>
        </w:rPr>
        <w:t xml:space="preserve"> </w:t>
      </w:r>
      <w:r w:rsidRPr="00025856">
        <w:t>or</w:t>
      </w:r>
      <w:r w:rsidRPr="00025856">
        <w:rPr>
          <w:spacing w:val="-4"/>
        </w:rPr>
        <w:t xml:space="preserve"> </w:t>
      </w:r>
      <w:r w:rsidRPr="00025856">
        <w:rPr>
          <w:spacing w:val="-1"/>
        </w:rPr>
        <w:t>On</w:t>
      </w:r>
      <w:r w:rsidRPr="00025856">
        <w:rPr>
          <w:spacing w:val="-4"/>
        </w:rPr>
        <w:t xml:space="preserve"> </w:t>
      </w:r>
      <w:r w:rsidRPr="00025856">
        <w:rPr>
          <w:spacing w:val="-2"/>
        </w:rPr>
        <w:t>Campus</w:t>
      </w:r>
      <w:r w:rsidRPr="00025856">
        <w:rPr>
          <w:spacing w:val="-1"/>
        </w:rPr>
        <w:t xml:space="preserve"> </w:t>
      </w:r>
      <w:r w:rsidRPr="00025856">
        <w:rPr>
          <w:spacing w:val="-2"/>
        </w:rPr>
        <w:t>Suspension,</w:t>
      </w:r>
      <w:r w:rsidRPr="00025856">
        <w:rPr>
          <w:spacing w:val="-5"/>
        </w:rPr>
        <w:t xml:space="preserve"> </w:t>
      </w:r>
      <w:r w:rsidRPr="00025856">
        <w:rPr>
          <w:spacing w:val="-1"/>
        </w:rPr>
        <w:t>parent</w:t>
      </w:r>
      <w:r w:rsidRPr="00025856">
        <w:rPr>
          <w:spacing w:val="-4"/>
        </w:rPr>
        <w:t xml:space="preserve"> </w:t>
      </w:r>
      <w:r w:rsidRPr="00025856">
        <w:t>or</w:t>
      </w:r>
      <w:r w:rsidRPr="00025856">
        <w:rPr>
          <w:spacing w:val="-4"/>
        </w:rPr>
        <w:t xml:space="preserve"> </w:t>
      </w:r>
      <w:r w:rsidRPr="00025856">
        <w:rPr>
          <w:spacing w:val="-2"/>
        </w:rPr>
        <w:t>legal</w:t>
      </w:r>
      <w:r w:rsidRPr="00025856">
        <w:rPr>
          <w:spacing w:val="-6"/>
        </w:rPr>
        <w:t xml:space="preserve"> </w:t>
      </w:r>
      <w:r w:rsidRPr="00025856">
        <w:rPr>
          <w:spacing w:val="-2"/>
        </w:rPr>
        <w:t>guardian</w:t>
      </w:r>
      <w:r w:rsidRPr="00025856">
        <w:rPr>
          <w:spacing w:val="3"/>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given</w:t>
      </w:r>
      <w:r w:rsidRPr="00025856">
        <w:rPr>
          <w:spacing w:val="-4"/>
        </w:rPr>
        <w:t xml:space="preserve"> </w:t>
      </w:r>
      <w:r w:rsidRPr="00025856">
        <w:rPr>
          <w:spacing w:val="-1"/>
        </w:rPr>
        <w:t>an</w:t>
      </w:r>
      <w:r w:rsidRPr="00025856">
        <w:rPr>
          <w:spacing w:val="-2"/>
        </w:rPr>
        <w:t xml:space="preserve"> </w:t>
      </w:r>
      <w:r w:rsidRPr="00025856">
        <w:t>oral</w:t>
      </w:r>
      <w:r w:rsidRPr="00025856">
        <w:rPr>
          <w:spacing w:val="-6"/>
        </w:rPr>
        <w:t xml:space="preserve"> </w:t>
      </w:r>
      <w:r w:rsidRPr="00025856">
        <w:t>and</w:t>
      </w:r>
      <w:r w:rsidRPr="00025856">
        <w:rPr>
          <w:spacing w:val="-4"/>
        </w:rPr>
        <w:t xml:space="preserve"> </w:t>
      </w:r>
      <w:r w:rsidRPr="00025856">
        <w:t>/or</w:t>
      </w:r>
      <w:r w:rsidRPr="00025856">
        <w:rPr>
          <w:spacing w:val="69"/>
        </w:rPr>
        <w:t xml:space="preserve"> </w:t>
      </w:r>
      <w:r w:rsidRPr="00025856">
        <w:rPr>
          <w:spacing w:val="-2"/>
        </w:rPr>
        <w:t>written</w:t>
      </w:r>
      <w:r w:rsidRPr="00025856">
        <w:rPr>
          <w:spacing w:val="-4"/>
        </w:rPr>
        <w:t xml:space="preserve"> </w:t>
      </w:r>
      <w:r w:rsidRPr="00025856">
        <w:rPr>
          <w:spacing w:val="-2"/>
        </w:rPr>
        <w:t>notice</w:t>
      </w:r>
      <w:r w:rsidRPr="00025856">
        <w:rPr>
          <w:spacing w:val="-1"/>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1"/>
        </w:rPr>
        <w:t>charges</w:t>
      </w:r>
      <w:r w:rsidRPr="00025856">
        <w:rPr>
          <w:spacing w:val="-3"/>
        </w:rPr>
        <w:t xml:space="preserve"> </w:t>
      </w:r>
      <w:r w:rsidRPr="00025856">
        <w:rPr>
          <w:spacing w:val="-2"/>
        </w:rPr>
        <w:t xml:space="preserve">against </w:t>
      </w:r>
      <w:r w:rsidRPr="00025856">
        <w:rPr>
          <w:spacing w:val="-1"/>
        </w:rPr>
        <w:t>the</w:t>
      </w:r>
      <w:r w:rsidRPr="00025856">
        <w:rPr>
          <w:spacing w:val="-3"/>
        </w:rPr>
        <w:t xml:space="preserve"> </w:t>
      </w:r>
      <w:r w:rsidRPr="00025856">
        <w:rPr>
          <w:spacing w:val="-1"/>
        </w:rPr>
        <w:t>student</w:t>
      </w:r>
      <w:r w:rsidRPr="00025856">
        <w:rPr>
          <w:spacing w:val="-4"/>
        </w:rPr>
        <w:t xml:space="preserve"> </w:t>
      </w:r>
      <w:r w:rsidRPr="00025856">
        <w:rPr>
          <w:spacing w:val="-2"/>
        </w:rPr>
        <w:t>and</w:t>
      </w:r>
      <w:r w:rsidRPr="00025856">
        <w:rPr>
          <w:spacing w:val="-4"/>
        </w:rPr>
        <w:t xml:space="preserve"> </w:t>
      </w:r>
      <w:r w:rsidRPr="00025856">
        <w:rPr>
          <w:spacing w:val="-1"/>
        </w:rPr>
        <w:t>the</w:t>
      </w:r>
      <w:r w:rsidRPr="00025856">
        <w:rPr>
          <w:spacing w:val="-3"/>
        </w:rPr>
        <w:t xml:space="preserve"> </w:t>
      </w:r>
      <w:r w:rsidRPr="00025856">
        <w:rPr>
          <w:spacing w:val="-2"/>
        </w:rPr>
        <w:t>possible</w:t>
      </w:r>
      <w:r w:rsidRPr="00025856">
        <w:rPr>
          <w:spacing w:val="-1"/>
        </w:rPr>
        <w:t xml:space="preserve"> consequences,</w:t>
      </w:r>
      <w:r w:rsidRPr="00025856">
        <w:rPr>
          <w:spacing w:val="-5"/>
        </w:rPr>
        <w:t xml:space="preserve"> </w:t>
      </w:r>
      <w:r w:rsidRPr="00025856">
        <w:rPr>
          <w:spacing w:val="-1"/>
        </w:rPr>
        <w:t>as</w:t>
      </w:r>
      <w:r w:rsidRPr="00025856">
        <w:rPr>
          <w:spacing w:val="-3"/>
        </w:rPr>
        <w:t xml:space="preserve"> </w:t>
      </w:r>
      <w:r w:rsidRPr="00025856">
        <w:rPr>
          <w:spacing w:val="-2"/>
        </w:rPr>
        <w:t>soon</w:t>
      </w:r>
      <w:r w:rsidRPr="00025856">
        <w:rPr>
          <w:spacing w:val="-4"/>
        </w:rPr>
        <w:t xml:space="preserve"> </w:t>
      </w:r>
      <w:r w:rsidRPr="00025856">
        <w:rPr>
          <w:spacing w:val="-1"/>
        </w:rPr>
        <w:t>as</w:t>
      </w:r>
      <w:r w:rsidRPr="00025856">
        <w:rPr>
          <w:spacing w:val="57"/>
        </w:rPr>
        <w:t xml:space="preserve"> </w:t>
      </w:r>
      <w:r w:rsidRPr="00025856">
        <w:rPr>
          <w:spacing w:val="-2"/>
        </w:rPr>
        <w:t>practicable</w:t>
      </w:r>
      <w:r w:rsidRPr="00025856">
        <w:rPr>
          <w:spacing w:val="-1"/>
        </w:rPr>
        <w:t xml:space="preserve"> but</w:t>
      </w:r>
      <w:r w:rsidRPr="00025856">
        <w:rPr>
          <w:spacing w:val="-2"/>
        </w:rPr>
        <w:t xml:space="preserve"> in</w:t>
      </w:r>
      <w:r w:rsidRPr="00025856">
        <w:rPr>
          <w:spacing w:val="-4"/>
        </w:rPr>
        <w:t xml:space="preserve"> </w:t>
      </w:r>
      <w:r w:rsidRPr="00025856">
        <w:rPr>
          <w:spacing w:val="-1"/>
        </w:rPr>
        <w:t>no</w:t>
      </w:r>
      <w:r w:rsidRPr="00025856">
        <w:rPr>
          <w:spacing w:val="2"/>
        </w:rPr>
        <w:t xml:space="preserve"> </w:t>
      </w:r>
      <w:r w:rsidRPr="00025856">
        <w:rPr>
          <w:spacing w:val="-1"/>
        </w:rPr>
        <w:t>event</w:t>
      </w:r>
      <w:r w:rsidRPr="00025856">
        <w:rPr>
          <w:spacing w:val="-4"/>
        </w:rPr>
        <w:t xml:space="preserve"> </w:t>
      </w:r>
      <w:r w:rsidRPr="00025856">
        <w:rPr>
          <w:spacing w:val="-2"/>
        </w:rPr>
        <w:t>later</w:t>
      </w:r>
      <w:r w:rsidRPr="00025856">
        <w:rPr>
          <w:spacing w:val="-4"/>
        </w:rPr>
        <w:t xml:space="preserve"> </w:t>
      </w:r>
      <w:r w:rsidRPr="00025856">
        <w:rPr>
          <w:spacing w:val="-1"/>
        </w:rPr>
        <w:t>than</w:t>
      </w:r>
      <w:r w:rsidRPr="00025856">
        <w:rPr>
          <w:spacing w:val="-2"/>
        </w:rPr>
        <w:t xml:space="preserve"> </w:t>
      </w:r>
      <w:r w:rsidRPr="00025856">
        <w:rPr>
          <w:spacing w:val="-1"/>
        </w:rPr>
        <w:t>the</w:t>
      </w:r>
      <w:r w:rsidRPr="00025856">
        <w:rPr>
          <w:spacing w:val="-3"/>
        </w:rPr>
        <w:t xml:space="preserve"> </w:t>
      </w:r>
      <w:r w:rsidRPr="00025856">
        <w:rPr>
          <w:spacing w:val="-2"/>
        </w:rPr>
        <w:t>beginning</w:t>
      </w:r>
      <w:r w:rsidRPr="00025856">
        <w:rPr>
          <w:spacing w:val="-4"/>
        </w:rPr>
        <w:t xml:space="preserve"> </w:t>
      </w:r>
      <w:r w:rsidRPr="00025856">
        <w:t>of</w:t>
      </w:r>
      <w:r w:rsidRPr="00025856">
        <w:rPr>
          <w:spacing w:val="-2"/>
        </w:rPr>
        <w:t xml:space="preserve"> </w:t>
      </w:r>
      <w:r w:rsidRPr="00025856">
        <w:rPr>
          <w:spacing w:val="-1"/>
        </w:rPr>
        <w:t>the</w:t>
      </w:r>
      <w:r w:rsidRPr="00025856">
        <w:t xml:space="preserve"> </w:t>
      </w:r>
      <w:r w:rsidRPr="00025856">
        <w:rPr>
          <w:spacing w:val="-2"/>
        </w:rPr>
        <w:t>first</w:t>
      </w:r>
      <w:r w:rsidRPr="00025856">
        <w:rPr>
          <w:spacing w:val="-4"/>
        </w:rPr>
        <w:t xml:space="preserve"> </w:t>
      </w:r>
      <w:r w:rsidRPr="00025856">
        <w:rPr>
          <w:spacing w:val="-1"/>
        </w:rPr>
        <w:t>full</w:t>
      </w:r>
      <w:r w:rsidRPr="00025856">
        <w:rPr>
          <w:spacing w:val="-6"/>
        </w:rPr>
        <w:t xml:space="preserve"> </w:t>
      </w:r>
      <w:r w:rsidRPr="00025856">
        <w:rPr>
          <w:spacing w:val="-1"/>
        </w:rPr>
        <w:t>day</w:t>
      </w:r>
      <w:r w:rsidRPr="00025856">
        <w:rPr>
          <w:spacing w:val="-5"/>
        </w:rPr>
        <w:t xml:space="preserve"> </w:t>
      </w:r>
      <w:r w:rsidRPr="00025856">
        <w:t>of</w:t>
      </w:r>
      <w:r w:rsidRPr="00025856">
        <w:rPr>
          <w:spacing w:val="-2"/>
        </w:rPr>
        <w:t xml:space="preserve"> </w:t>
      </w:r>
      <w:r w:rsidRPr="00025856">
        <w:rPr>
          <w:spacing w:val="-1"/>
        </w:rPr>
        <w:t>the</w:t>
      </w:r>
      <w:r w:rsidRPr="00025856">
        <w:t xml:space="preserve"> </w:t>
      </w:r>
      <w:r w:rsidRPr="00025856">
        <w:rPr>
          <w:spacing w:val="-2"/>
        </w:rPr>
        <w:t>suspension.</w:t>
      </w:r>
      <w:r w:rsidRPr="00025856">
        <w:rPr>
          <w:spacing w:val="-5"/>
        </w:rPr>
        <w:t xml:space="preserve"> </w:t>
      </w:r>
      <w:r w:rsidRPr="00025856">
        <w:t>If</w:t>
      </w:r>
      <w:r w:rsidRPr="00025856">
        <w:rPr>
          <w:spacing w:val="61"/>
        </w:rPr>
        <w:t xml:space="preserve"> </w:t>
      </w:r>
      <w:r w:rsidRPr="00025856">
        <w:rPr>
          <w:spacing w:val="-2"/>
        </w:rPr>
        <w:t>parents/legal</w:t>
      </w:r>
      <w:r w:rsidRPr="00025856">
        <w:rPr>
          <w:spacing w:val="-6"/>
        </w:rPr>
        <w:t xml:space="preserve"> </w:t>
      </w:r>
      <w:r w:rsidRPr="00025856">
        <w:rPr>
          <w:spacing w:val="-2"/>
        </w:rPr>
        <w:t>guardian</w:t>
      </w:r>
      <w:r w:rsidRPr="00025856">
        <w:rPr>
          <w:spacing w:val="-4"/>
        </w:rPr>
        <w:t xml:space="preserve"> </w:t>
      </w:r>
      <w:r w:rsidRPr="00025856">
        <w:rPr>
          <w:spacing w:val="-1"/>
        </w:rPr>
        <w:t>cannot</w:t>
      </w:r>
      <w:r w:rsidRPr="00025856">
        <w:rPr>
          <w:spacing w:val="-4"/>
        </w:rPr>
        <w:t xml:space="preserve"> </w:t>
      </w:r>
      <w:r w:rsidRPr="00025856">
        <w:rPr>
          <w:spacing w:val="-2"/>
        </w:rPr>
        <w:t>be</w:t>
      </w:r>
      <w:r w:rsidRPr="00025856">
        <w:rPr>
          <w:spacing w:val="-1"/>
        </w:rPr>
        <w:t xml:space="preserve"> </w:t>
      </w:r>
      <w:r w:rsidRPr="00025856">
        <w:rPr>
          <w:spacing w:val="-2"/>
        </w:rPr>
        <w:t>notified</w:t>
      </w:r>
      <w:r w:rsidRPr="00025856">
        <w:rPr>
          <w:spacing w:val="-4"/>
        </w:rPr>
        <w:t xml:space="preserve"> </w:t>
      </w:r>
      <w:r w:rsidRPr="00025856">
        <w:t>the</w:t>
      </w:r>
      <w:r w:rsidRPr="00025856">
        <w:rPr>
          <w:spacing w:val="-1"/>
        </w:rPr>
        <w:t xml:space="preserve"> </w:t>
      </w:r>
      <w:r w:rsidRPr="00025856">
        <w:rPr>
          <w:spacing w:val="-2"/>
        </w:rPr>
        <w:t>JPO</w:t>
      </w:r>
      <w:r w:rsidRPr="00025856">
        <w:rPr>
          <w:spacing w:val="-4"/>
        </w:rPr>
        <w:t xml:space="preserve"> </w:t>
      </w:r>
      <w:r w:rsidRPr="00025856">
        <w:t>or</w:t>
      </w:r>
      <w:r w:rsidRPr="00025856">
        <w:rPr>
          <w:spacing w:val="-4"/>
        </w:rPr>
        <w:t xml:space="preserve"> </w:t>
      </w:r>
      <w:r w:rsidRPr="00025856">
        <w:rPr>
          <w:spacing w:val="-2"/>
        </w:rPr>
        <w:t>Social</w:t>
      </w:r>
      <w:r w:rsidRPr="00025856">
        <w:rPr>
          <w:spacing w:val="-6"/>
        </w:rPr>
        <w:t xml:space="preserve"> </w:t>
      </w:r>
      <w:r w:rsidRPr="00025856">
        <w:rPr>
          <w:spacing w:val="-1"/>
        </w:rPr>
        <w:t xml:space="preserve">Services </w:t>
      </w:r>
      <w:r w:rsidRPr="00025856">
        <w:rPr>
          <w:spacing w:val="-2"/>
        </w:rPr>
        <w:t>will</w:t>
      </w:r>
      <w:r w:rsidRPr="00025856">
        <w:rPr>
          <w:spacing w:val="-6"/>
        </w:rPr>
        <w:t xml:space="preserve"> </w:t>
      </w:r>
      <w:r w:rsidRPr="00025856">
        <w:rPr>
          <w:spacing w:val="-1"/>
        </w:rPr>
        <w:t xml:space="preserve">be </w:t>
      </w:r>
      <w:r w:rsidRPr="00025856">
        <w:rPr>
          <w:spacing w:val="-2"/>
        </w:rPr>
        <w:t>notified.</w:t>
      </w:r>
    </w:p>
    <w:p w14:paraId="649083CB" w14:textId="77777777" w:rsidR="000E4E14" w:rsidRPr="00025856" w:rsidRDefault="000E4E14">
      <w:pPr>
        <w:pStyle w:val="BodyText"/>
        <w:numPr>
          <w:ilvl w:val="0"/>
          <w:numId w:val="4"/>
        </w:numPr>
        <w:tabs>
          <w:tab w:val="left" w:pos="940"/>
        </w:tabs>
        <w:kinsoku w:val="0"/>
        <w:overflowPunct w:val="0"/>
        <w:spacing w:before="1"/>
        <w:ind w:left="940" w:right="727"/>
      </w:pPr>
      <w:r w:rsidRPr="00025856">
        <w:rPr>
          <w:spacing w:val="-2"/>
        </w:rPr>
        <w:t>“Hearsay</w:t>
      </w:r>
      <w:r w:rsidRPr="00025856">
        <w:rPr>
          <w:spacing w:val="-5"/>
        </w:rPr>
        <w:t xml:space="preserve"> </w:t>
      </w:r>
      <w:r w:rsidRPr="00025856">
        <w:rPr>
          <w:spacing w:val="-2"/>
        </w:rPr>
        <w:t>evidence”</w:t>
      </w:r>
      <w:r w:rsidRPr="00025856">
        <w:rPr>
          <w:spacing w:val="-4"/>
        </w:rPr>
        <w:t xml:space="preserve"> </w:t>
      </w:r>
      <w:r w:rsidRPr="00025856">
        <w:rPr>
          <w:spacing w:val="-1"/>
        </w:rPr>
        <w:t>may</w:t>
      </w:r>
      <w:r w:rsidRPr="00025856">
        <w:rPr>
          <w:spacing w:val="-5"/>
        </w:rPr>
        <w:t xml:space="preserve"> </w:t>
      </w:r>
      <w:r w:rsidRPr="00025856">
        <w:rPr>
          <w:spacing w:val="-1"/>
        </w:rPr>
        <w:t xml:space="preserve">be </w:t>
      </w:r>
      <w:r w:rsidRPr="00025856">
        <w:rPr>
          <w:spacing w:val="-2"/>
        </w:rPr>
        <w:t>utilized</w:t>
      </w:r>
      <w:r w:rsidRPr="00025856">
        <w:t xml:space="preserve"> </w:t>
      </w:r>
      <w:r w:rsidRPr="00025856">
        <w:rPr>
          <w:spacing w:val="-2"/>
        </w:rPr>
        <w:t>if</w:t>
      </w:r>
      <w:r w:rsidRPr="00025856">
        <w:rPr>
          <w:spacing w:val="-4"/>
        </w:rPr>
        <w:t xml:space="preserve"> </w:t>
      </w:r>
      <w:r w:rsidRPr="00025856">
        <w:rPr>
          <w:spacing w:val="-1"/>
        </w:rPr>
        <w:t>such</w:t>
      </w:r>
      <w:r w:rsidRPr="00025856">
        <w:rPr>
          <w:spacing w:val="1"/>
        </w:rPr>
        <w:t xml:space="preserve"> </w:t>
      </w:r>
      <w:r w:rsidRPr="00025856">
        <w:rPr>
          <w:spacing w:val="-2"/>
        </w:rPr>
        <w:t>evidence</w:t>
      </w:r>
      <w:r w:rsidRPr="00025856">
        <w:rPr>
          <w:spacing w:val="-1"/>
        </w:rPr>
        <w:t xml:space="preserve"> </w:t>
      </w:r>
      <w:r w:rsidRPr="00025856">
        <w:rPr>
          <w:spacing w:val="-2"/>
        </w:rPr>
        <w:t>has</w:t>
      </w:r>
      <w:r w:rsidRPr="00025856">
        <w:rPr>
          <w:spacing w:val="-1"/>
        </w:rPr>
        <w:t xml:space="preserve"> been</w:t>
      </w:r>
      <w:r w:rsidRPr="00025856">
        <w:rPr>
          <w:spacing w:val="-4"/>
        </w:rPr>
        <w:t xml:space="preserve"> </w:t>
      </w:r>
      <w:r w:rsidRPr="00025856">
        <w:rPr>
          <w:spacing w:val="-2"/>
        </w:rPr>
        <w:t>carefully</w:t>
      </w:r>
      <w:r w:rsidRPr="00025856">
        <w:rPr>
          <w:spacing w:val="-5"/>
        </w:rPr>
        <w:t xml:space="preserve"> </w:t>
      </w:r>
      <w:r w:rsidRPr="00025856">
        <w:rPr>
          <w:spacing w:val="-1"/>
        </w:rPr>
        <w:t>and</w:t>
      </w:r>
      <w:r w:rsidRPr="00025856">
        <w:rPr>
          <w:spacing w:val="-4"/>
        </w:rPr>
        <w:t xml:space="preserve"> </w:t>
      </w:r>
      <w:r w:rsidRPr="00025856">
        <w:rPr>
          <w:spacing w:val="-2"/>
        </w:rPr>
        <w:t>diligently</w:t>
      </w:r>
      <w:r w:rsidRPr="00025856">
        <w:rPr>
          <w:spacing w:val="73"/>
        </w:rPr>
        <w:t xml:space="preserve"> </w:t>
      </w:r>
      <w:r w:rsidRPr="00025856">
        <w:rPr>
          <w:spacing w:val="-2"/>
        </w:rPr>
        <w:t>reviewed.</w:t>
      </w:r>
    </w:p>
    <w:p w14:paraId="171CE222" w14:textId="77777777" w:rsidR="000E4E14" w:rsidRPr="00025856" w:rsidRDefault="000E4E14">
      <w:pPr>
        <w:pStyle w:val="BodyText"/>
        <w:numPr>
          <w:ilvl w:val="0"/>
          <w:numId w:val="4"/>
        </w:numPr>
        <w:tabs>
          <w:tab w:val="left" w:pos="941"/>
        </w:tabs>
        <w:kinsoku w:val="0"/>
        <w:overflowPunct w:val="0"/>
        <w:spacing w:line="239" w:lineRule="auto"/>
        <w:ind w:left="941" w:right="171" w:hanging="361"/>
        <w:rPr>
          <w:spacing w:val="-2"/>
        </w:rPr>
      </w:pPr>
      <w:r w:rsidRPr="00025856">
        <w:t>A</w:t>
      </w:r>
      <w:r w:rsidRPr="00025856">
        <w:rPr>
          <w:spacing w:val="-1"/>
        </w:rPr>
        <w:t xml:space="preserve"> </w:t>
      </w:r>
      <w:r w:rsidRPr="00025856">
        <w:rPr>
          <w:spacing w:val="-2"/>
        </w:rPr>
        <w:t>student</w:t>
      </w:r>
      <w:r w:rsidRPr="00025856">
        <w:rPr>
          <w:spacing w:val="-4"/>
        </w:rPr>
        <w:t xml:space="preserve"> </w:t>
      </w:r>
      <w:r w:rsidRPr="00025856">
        <w:rPr>
          <w:spacing w:val="-1"/>
        </w:rPr>
        <w:t xml:space="preserve">whose </w:t>
      </w:r>
      <w:r w:rsidRPr="00025856">
        <w:rPr>
          <w:spacing w:val="-2"/>
        </w:rPr>
        <w:t>presence</w:t>
      </w:r>
      <w:r w:rsidRPr="00025856">
        <w:rPr>
          <w:spacing w:val="-3"/>
        </w:rPr>
        <w:t xml:space="preserve"> </w:t>
      </w:r>
      <w:r w:rsidRPr="00025856">
        <w:rPr>
          <w:spacing w:val="-2"/>
        </w:rPr>
        <w:t>poses</w:t>
      </w:r>
      <w:r w:rsidRPr="00025856">
        <w:rPr>
          <w:spacing w:val="-3"/>
        </w:rPr>
        <w:t xml:space="preserve"> </w:t>
      </w:r>
      <w:r w:rsidRPr="00025856">
        <w:t>a</w:t>
      </w:r>
      <w:r w:rsidRPr="00025856">
        <w:rPr>
          <w:spacing w:val="-4"/>
        </w:rPr>
        <w:t xml:space="preserve"> </w:t>
      </w:r>
      <w:r w:rsidRPr="00025856">
        <w:rPr>
          <w:spacing w:val="-2"/>
        </w:rPr>
        <w:t>danger</w:t>
      </w:r>
      <w:r w:rsidRPr="00025856">
        <w:rPr>
          <w:spacing w:val="-4"/>
        </w:rPr>
        <w:t xml:space="preserve"> </w:t>
      </w:r>
      <w:r w:rsidRPr="00025856">
        <w:rPr>
          <w:spacing w:val="-2"/>
        </w:rPr>
        <w:t>to</w:t>
      </w:r>
      <w:r w:rsidRPr="00025856">
        <w:rPr>
          <w:spacing w:val="-1"/>
        </w:rPr>
        <w:t xml:space="preserve"> persons </w:t>
      </w:r>
      <w:r w:rsidRPr="00025856">
        <w:t>or</w:t>
      </w:r>
      <w:r w:rsidRPr="00025856">
        <w:rPr>
          <w:spacing w:val="-4"/>
        </w:rPr>
        <w:t xml:space="preserve"> </w:t>
      </w:r>
      <w:r w:rsidRPr="00025856">
        <w:rPr>
          <w:spacing w:val="-2"/>
        </w:rPr>
        <w:t>property</w:t>
      </w:r>
      <w:r w:rsidRPr="00025856">
        <w:rPr>
          <w:spacing w:val="-9"/>
        </w:rPr>
        <w:t xml:space="preserve"> </w:t>
      </w:r>
      <w:r w:rsidRPr="00025856">
        <w:t>or</w:t>
      </w:r>
      <w:r w:rsidRPr="00025856">
        <w:rPr>
          <w:spacing w:val="-4"/>
        </w:rPr>
        <w:t xml:space="preserve"> </w:t>
      </w:r>
      <w:r w:rsidRPr="00025856">
        <w:t>a</w:t>
      </w:r>
      <w:r w:rsidRPr="00025856">
        <w:rPr>
          <w:spacing w:val="-4"/>
        </w:rPr>
        <w:t xml:space="preserve"> </w:t>
      </w:r>
      <w:r w:rsidRPr="00025856">
        <w:rPr>
          <w:spacing w:val="-1"/>
        </w:rPr>
        <w:t>threat</w:t>
      </w:r>
      <w:r w:rsidRPr="00025856">
        <w:rPr>
          <w:spacing w:val="-4"/>
        </w:rPr>
        <w:t xml:space="preserve"> </w:t>
      </w:r>
      <w:r w:rsidRPr="00025856">
        <w:t>of</w:t>
      </w:r>
      <w:r w:rsidRPr="00025856">
        <w:rPr>
          <w:spacing w:val="-4"/>
        </w:rPr>
        <w:t xml:space="preserve"> </w:t>
      </w:r>
      <w:r w:rsidRPr="00025856">
        <w:rPr>
          <w:spacing w:val="-2"/>
        </w:rPr>
        <w:t>disrupting</w:t>
      </w:r>
      <w:r w:rsidRPr="00025856">
        <w:rPr>
          <w:spacing w:val="68"/>
        </w:rPr>
        <w:t xml:space="preserve"> </w:t>
      </w:r>
      <w:r w:rsidRPr="00025856">
        <w:rPr>
          <w:spacing w:val="-1"/>
        </w:rPr>
        <w:t>the</w:t>
      </w:r>
      <w:r w:rsidRPr="00025856">
        <w:rPr>
          <w:spacing w:val="-3"/>
        </w:rPr>
        <w:t xml:space="preserve"> </w:t>
      </w:r>
      <w:r w:rsidRPr="00025856">
        <w:rPr>
          <w:spacing w:val="-2"/>
        </w:rPr>
        <w:t>educational</w:t>
      </w:r>
      <w:r w:rsidRPr="00025856">
        <w:rPr>
          <w:spacing w:val="-9"/>
        </w:rPr>
        <w:t xml:space="preserve"> </w:t>
      </w:r>
      <w:r w:rsidRPr="00025856">
        <w:rPr>
          <w:spacing w:val="-1"/>
        </w:rPr>
        <w:t xml:space="preserve">process </w:t>
      </w:r>
      <w:r w:rsidRPr="00025856">
        <w:rPr>
          <w:spacing w:val="-2"/>
        </w:rPr>
        <w:t>may</w:t>
      </w:r>
      <w:r w:rsidRPr="00025856">
        <w:rPr>
          <w:spacing w:val="-5"/>
        </w:rPr>
        <w:t xml:space="preserve"> </w:t>
      </w:r>
      <w:r w:rsidRPr="00025856">
        <w:rPr>
          <w:spacing w:val="-1"/>
        </w:rPr>
        <w:t>be</w:t>
      </w:r>
      <w:r w:rsidRPr="00025856">
        <w:rPr>
          <w:spacing w:val="2"/>
        </w:rPr>
        <w:t xml:space="preserve"> </w:t>
      </w:r>
      <w:r w:rsidRPr="00025856">
        <w:rPr>
          <w:spacing w:val="-2"/>
        </w:rPr>
        <w:t>immediately</w:t>
      </w:r>
      <w:r w:rsidRPr="00025856">
        <w:rPr>
          <w:spacing w:val="-5"/>
        </w:rPr>
        <w:t xml:space="preserve"> </w:t>
      </w:r>
      <w:r w:rsidRPr="00025856">
        <w:rPr>
          <w:spacing w:val="-2"/>
        </w:rPr>
        <w:t>removed</w:t>
      </w:r>
      <w:r w:rsidRPr="00025856">
        <w:rPr>
          <w:spacing w:val="-4"/>
        </w:rPr>
        <w:t xml:space="preserve"> </w:t>
      </w:r>
      <w:r w:rsidRPr="00025856">
        <w:rPr>
          <w:spacing w:val="-1"/>
        </w:rPr>
        <w:t>from</w:t>
      </w:r>
      <w:r w:rsidRPr="00025856">
        <w:rPr>
          <w:spacing w:val="-5"/>
        </w:rPr>
        <w:t xml:space="preserve"> </w:t>
      </w:r>
      <w:r w:rsidRPr="00025856">
        <w:rPr>
          <w:spacing w:val="-1"/>
        </w:rPr>
        <w:t>the</w:t>
      </w:r>
      <w:r w:rsidRPr="00025856">
        <w:t xml:space="preserve"> </w:t>
      </w:r>
      <w:r w:rsidRPr="00025856">
        <w:rPr>
          <w:spacing w:val="-2"/>
        </w:rPr>
        <w:t>premises.</w:t>
      </w:r>
      <w:r w:rsidRPr="00025856">
        <w:rPr>
          <w:spacing w:val="72"/>
        </w:rPr>
        <w:t xml:space="preserve"> </w:t>
      </w:r>
      <w:r w:rsidRPr="00025856">
        <w:rPr>
          <w:spacing w:val="-2"/>
        </w:rPr>
        <w:t>Parent/legal</w:t>
      </w:r>
      <w:r w:rsidRPr="00025856">
        <w:rPr>
          <w:spacing w:val="65"/>
        </w:rPr>
        <w:t xml:space="preserve"> </w:t>
      </w:r>
      <w:r w:rsidRPr="00025856">
        <w:rPr>
          <w:spacing w:val="-2"/>
        </w:rPr>
        <w:lastRenderedPageBreak/>
        <w:t>guardian</w:t>
      </w:r>
      <w:r w:rsidRPr="00025856">
        <w:rPr>
          <w:spacing w:val="-4"/>
        </w:rPr>
        <w:t xml:space="preserve"> </w:t>
      </w:r>
      <w:r w:rsidRPr="00025856">
        <w:rPr>
          <w:spacing w:val="-1"/>
        </w:rPr>
        <w:t>will</w:t>
      </w:r>
      <w:r w:rsidRPr="00025856">
        <w:rPr>
          <w:spacing w:val="-4"/>
        </w:rPr>
        <w:t xml:space="preserve"> </w:t>
      </w:r>
      <w:r w:rsidRPr="00025856">
        <w:rPr>
          <w:spacing w:val="-1"/>
        </w:rPr>
        <w:t xml:space="preserve">be </w:t>
      </w:r>
      <w:r w:rsidRPr="00025856">
        <w:rPr>
          <w:spacing w:val="-2"/>
        </w:rPr>
        <w:t xml:space="preserve">given </w:t>
      </w:r>
      <w:r w:rsidRPr="00025856">
        <w:rPr>
          <w:spacing w:val="-1"/>
        </w:rPr>
        <w:t>oral</w:t>
      </w:r>
      <w:r w:rsidRPr="00025856">
        <w:rPr>
          <w:spacing w:val="-6"/>
        </w:rPr>
        <w:t xml:space="preserve"> </w:t>
      </w:r>
      <w:r w:rsidRPr="00025856">
        <w:rPr>
          <w:spacing w:val="-1"/>
        </w:rPr>
        <w:t>and</w:t>
      </w:r>
      <w:r w:rsidRPr="00025856">
        <w:rPr>
          <w:spacing w:val="-4"/>
        </w:rPr>
        <w:t xml:space="preserve"> </w:t>
      </w:r>
      <w:r w:rsidRPr="00025856">
        <w:rPr>
          <w:spacing w:val="-2"/>
        </w:rPr>
        <w:t>or/written</w:t>
      </w:r>
      <w:r w:rsidRPr="00025856">
        <w:rPr>
          <w:spacing w:val="-4"/>
        </w:rPr>
        <w:t xml:space="preserve"> </w:t>
      </w:r>
      <w:r w:rsidRPr="00025856">
        <w:rPr>
          <w:spacing w:val="-1"/>
        </w:rPr>
        <w:t xml:space="preserve">notice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charges</w:t>
      </w:r>
      <w:r w:rsidRPr="00025856">
        <w:rPr>
          <w:spacing w:val="-1"/>
        </w:rPr>
        <w:t xml:space="preserve"> </w:t>
      </w:r>
      <w:r w:rsidRPr="00025856">
        <w:rPr>
          <w:spacing w:val="-2"/>
        </w:rPr>
        <w:t xml:space="preserve">against </w:t>
      </w:r>
      <w:r w:rsidRPr="00025856">
        <w:rPr>
          <w:spacing w:val="-1"/>
        </w:rPr>
        <w:t>the</w:t>
      </w:r>
      <w:r w:rsidRPr="00025856">
        <w:t xml:space="preserve"> </w:t>
      </w:r>
      <w:r w:rsidRPr="00025856">
        <w:rPr>
          <w:spacing w:val="-2"/>
        </w:rPr>
        <w:t>student</w:t>
      </w:r>
      <w:r w:rsidRPr="00025856">
        <w:rPr>
          <w:spacing w:val="-4"/>
        </w:rPr>
        <w:t xml:space="preserve"> </w:t>
      </w:r>
      <w:r w:rsidRPr="00025856">
        <w:rPr>
          <w:spacing w:val="-1"/>
        </w:rPr>
        <w:t>as</w:t>
      </w:r>
      <w:r w:rsidRPr="00025856">
        <w:rPr>
          <w:spacing w:val="64"/>
        </w:rPr>
        <w:t xml:space="preserve"> </w:t>
      </w:r>
      <w:r w:rsidRPr="00025856">
        <w:t>soon</w:t>
      </w:r>
      <w:r w:rsidRPr="00025856">
        <w:rPr>
          <w:spacing w:val="-4"/>
        </w:rPr>
        <w:t xml:space="preserve"> </w:t>
      </w:r>
      <w:r w:rsidRPr="00025856">
        <w:rPr>
          <w:spacing w:val="-1"/>
        </w:rPr>
        <w:t>as</w:t>
      </w:r>
      <w:r w:rsidRPr="00025856">
        <w:rPr>
          <w:spacing w:val="-3"/>
        </w:rPr>
        <w:t xml:space="preserve"> </w:t>
      </w:r>
      <w:r w:rsidRPr="00025856">
        <w:rPr>
          <w:spacing w:val="-2"/>
        </w:rPr>
        <w:t>possible.</w:t>
      </w:r>
    </w:p>
    <w:p w14:paraId="4A1BEE98" w14:textId="77777777" w:rsidR="000E4E14" w:rsidRPr="00025856" w:rsidRDefault="000E4E14">
      <w:pPr>
        <w:pStyle w:val="BodyText"/>
        <w:numPr>
          <w:ilvl w:val="0"/>
          <w:numId w:val="4"/>
        </w:numPr>
        <w:tabs>
          <w:tab w:val="left" w:pos="945"/>
        </w:tabs>
        <w:kinsoku w:val="0"/>
        <w:overflowPunct w:val="0"/>
        <w:spacing w:before="4"/>
        <w:ind w:left="945" w:right="171" w:hanging="361"/>
        <w:rPr>
          <w:spacing w:val="-2"/>
        </w:rPr>
      </w:pPr>
      <w:r w:rsidRPr="00025856">
        <w:rPr>
          <w:spacing w:val="-1"/>
        </w:rPr>
        <w:t>The</w:t>
      </w:r>
      <w:r w:rsidRPr="00025856">
        <w:rPr>
          <w:spacing w:val="-3"/>
        </w:rPr>
        <w:t xml:space="preserve"> </w:t>
      </w:r>
      <w:r w:rsidRPr="00025856">
        <w:rPr>
          <w:spacing w:val="-2"/>
        </w:rPr>
        <w:t>parent/legal</w:t>
      </w:r>
      <w:r w:rsidRPr="00025856">
        <w:rPr>
          <w:spacing w:val="-9"/>
        </w:rPr>
        <w:t xml:space="preserve"> </w:t>
      </w:r>
      <w:r w:rsidRPr="00025856">
        <w:rPr>
          <w:spacing w:val="-2"/>
        </w:rPr>
        <w:t xml:space="preserve">guardian </w:t>
      </w:r>
      <w:r w:rsidRPr="00025856">
        <w:t>of</w:t>
      </w:r>
      <w:r w:rsidRPr="00025856">
        <w:rPr>
          <w:spacing w:val="-4"/>
        </w:rPr>
        <w:t xml:space="preserve"> </w:t>
      </w:r>
      <w:r w:rsidRPr="00025856">
        <w:rPr>
          <w:spacing w:val="-1"/>
        </w:rPr>
        <w:t>the</w:t>
      </w:r>
      <w:r w:rsidRPr="00025856">
        <w:t xml:space="preserve"> </w:t>
      </w:r>
      <w:r w:rsidRPr="00025856">
        <w:rPr>
          <w:spacing w:val="-1"/>
        </w:rPr>
        <w:t>student</w:t>
      </w:r>
      <w:r w:rsidRPr="00025856">
        <w:rPr>
          <w:spacing w:val="-4"/>
        </w:rPr>
        <w:t xml:space="preserve"> </w:t>
      </w:r>
      <w:r w:rsidRPr="00025856">
        <w:rPr>
          <w:spacing w:val="-1"/>
        </w:rPr>
        <w:t xml:space="preserve">who </w:t>
      </w:r>
      <w:r w:rsidRPr="00025856">
        <w:rPr>
          <w:spacing w:val="-3"/>
        </w:rPr>
        <w:t>is</w:t>
      </w:r>
      <w:r w:rsidRPr="00025856">
        <w:rPr>
          <w:spacing w:val="-1"/>
        </w:rPr>
        <w:t xml:space="preserve"> suspended</w:t>
      </w:r>
      <w:r w:rsidRPr="00025856">
        <w:rPr>
          <w:spacing w:val="-4"/>
        </w:rPr>
        <w:t xml:space="preserve"> </w:t>
      </w:r>
      <w:r w:rsidRPr="00025856">
        <w:rPr>
          <w:spacing w:val="-2"/>
        </w:rPr>
        <w:t>will</w:t>
      </w:r>
      <w:r w:rsidRPr="00025856">
        <w:rPr>
          <w:spacing w:val="-4"/>
        </w:rPr>
        <w:t xml:space="preserve"> </w:t>
      </w:r>
      <w:r w:rsidRPr="00025856">
        <w:t>be</w:t>
      </w:r>
      <w:r w:rsidRPr="00025856">
        <w:rPr>
          <w:spacing w:val="-1"/>
        </w:rPr>
        <w:t xml:space="preserve"> </w:t>
      </w:r>
      <w:r w:rsidRPr="00025856">
        <w:rPr>
          <w:spacing w:val="-2"/>
        </w:rPr>
        <w:t xml:space="preserve">notified, </w:t>
      </w:r>
      <w:r w:rsidRPr="00025856">
        <w:rPr>
          <w:spacing w:val="-1"/>
        </w:rPr>
        <w:t>and</w:t>
      </w:r>
      <w:r w:rsidRPr="00025856">
        <w:rPr>
          <w:spacing w:val="44"/>
        </w:rPr>
        <w:t xml:space="preserve"> </w:t>
      </w:r>
      <w:r w:rsidRPr="00025856">
        <w:rPr>
          <w:spacing w:val="-2"/>
        </w:rPr>
        <w:t>appropriate</w:t>
      </w:r>
      <w:r w:rsidRPr="00025856">
        <w:rPr>
          <w:spacing w:val="-1"/>
        </w:rPr>
        <w:t xml:space="preserve"> </w:t>
      </w:r>
      <w:r w:rsidRPr="00025856">
        <w:rPr>
          <w:spacing w:val="-2"/>
        </w:rPr>
        <w:t>arrangements</w:t>
      </w:r>
      <w:r w:rsidRPr="00025856">
        <w:rPr>
          <w:spacing w:val="-3"/>
        </w:rPr>
        <w:t xml:space="preserve"> </w:t>
      </w:r>
      <w:r w:rsidRPr="00025856">
        <w:rPr>
          <w:spacing w:val="-2"/>
        </w:rPr>
        <w:t>will</w:t>
      </w:r>
      <w:r w:rsidRPr="00025856">
        <w:rPr>
          <w:spacing w:val="-6"/>
        </w:rPr>
        <w:t xml:space="preserve"> </w:t>
      </w:r>
      <w:r w:rsidRPr="00025856">
        <w:rPr>
          <w:spacing w:val="-1"/>
        </w:rPr>
        <w:t xml:space="preserve">be </w:t>
      </w:r>
      <w:r w:rsidRPr="00025856">
        <w:rPr>
          <w:spacing w:val="-2"/>
        </w:rPr>
        <w:t>made</w:t>
      </w:r>
      <w:r w:rsidRPr="00025856">
        <w:rPr>
          <w:spacing w:val="-1"/>
        </w:rPr>
        <w:t xml:space="preserve"> to </w:t>
      </w:r>
      <w:r w:rsidRPr="00025856">
        <w:rPr>
          <w:spacing w:val="-2"/>
        </w:rPr>
        <w:t>get</w:t>
      </w:r>
      <w:r w:rsidRPr="00025856">
        <w:rPr>
          <w:spacing w:val="-4"/>
        </w:rPr>
        <w:t xml:space="preserve"> </w:t>
      </w:r>
      <w:r w:rsidRPr="00025856">
        <w:rPr>
          <w:spacing w:val="-1"/>
        </w:rPr>
        <w:t>the</w:t>
      </w:r>
      <w:r w:rsidRPr="00025856">
        <w:t xml:space="preserve"> </w:t>
      </w:r>
      <w:r w:rsidRPr="00025856">
        <w:rPr>
          <w:spacing w:val="-2"/>
        </w:rPr>
        <w:t>student</w:t>
      </w:r>
      <w:r w:rsidRPr="00025856">
        <w:rPr>
          <w:spacing w:val="-4"/>
        </w:rPr>
        <w:t xml:space="preserve"> </w:t>
      </w:r>
      <w:r w:rsidRPr="00025856">
        <w:rPr>
          <w:spacing w:val="-2"/>
        </w:rPr>
        <w:t>home</w:t>
      </w:r>
      <w:r w:rsidRPr="00025856">
        <w:rPr>
          <w:spacing w:val="-5"/>
        </w:rPr>
        <w:t xml:space="preserve"> </w:t>
      </w:r>
      <w:r w:rsidRPr="00025856">
        <w:rPr>
          <w:spacing w:val="-2"/>
        </w:rPr>
        <w:t>and</w:t>
      </w:r>
      <w:r w:rsidRPr="00025856">
        <w:rPr>
          <w:spacing w:val="-4"/>
        </w:rPr>
        <w:t xml:space="preserve"> </w:t>
      </w:r>
      <w:r w:rsidRPr="00025856">
        <w:rPr>
          <w:spacing w:val="-1"/>
        </w:rPr>
        <w:t>under</w:t>
      </w:r>
      <w:r w:rsidRPr="00025856">
        <w:rPr>
          <w:spacing w:val="-4"/>
        </w:rPr>
        <w:t xml:space="preserve"> </w:t>
      </w:r>
      <w:r w:rsidRPr="00025856">
        <w:rPr>
          <w:spacing w:val="-2"/>
        </w:rPr>
        <w:t>the</w:t>
      </w:r>
      <w:r w:rsidRPr="00025856">
        <w:rPr>
          <w:spacing w:val="-1"/>
        </w:rPr>
        <w:t xml:space="preserve"> </w:t>
      </w:r>
      <w:r w:rsidRPr="00025856">
        <w:rPr>
          <w:spacing w:val="-2"/>
        </w:rPr>
        <w:t>care</w:t>
      </w:r>
      <w:r w:rsidRPr="00025856">
        <w:rPr>
          <w:spacing w:val="-3"/>
        </w:rPr>
        <w:t xml:space="preserve"> </w:t>
      </w:r>
      <w:r w:rsidRPr="00025856">
        <w:rPr>
          <w:spacing w:val="-1"/>
        </w:rPr>
        <w:t>and</w:t>
      </w:r>
      <w:r w:rsidRPr="00025856">
        <w:rPr>
          <w:spacing w:val="75"/>
        </w:rPr>
        <w:t xml:space="preserve"> </w:t>
      </w:r>
      <w:r w:rsidRPr="00025856">
        <w:rPr>
          <w:spacing w:val="-2"/>
        </w:rPr>
        <w:t>supervision</w:t>
      </w:r>
      <w:r w:rsidRPr="00025856">
        <w:rPr>
          <w:spacing w:val="-4"/>
        </w:rPr>
        <w:t xml:space="preserve"> </w:t>
      </w:r>
      <w:r w:rsidRPr="00025856">
        <w:t>of</w:t>
      </w:r>
      <w:r w:rsidRPr="00025856">
        <w:rPr>
          <w:spacing w:val="-2"/>
        </w:rPr>
        <w:t xml:space="preserve"> </w:t>
      </w:r>
      <w:r w:rsidRPr="00025856">
        <w:rPr>
          <w:spacing w:val="-1"/>
        </w:rPr>
        <w:t>his/her</w:t>
      </w:r>
      <w:r w:rsidRPr="00025856">
        <w:rPr>
          <w:spacing w:val="-4"/>
        </w:rPr>
        <w:t xml:space="preserve"> </w:t>
      </w:r>
      <w:r w:rsidRPr="00025856">
        <w:rPr>
          <w:spacing w:val="-2"/>
        </w:rPr>
        <w:t>parent/legal</w:t>
      </w:r>
      <w:r w:rsidRPr="00025856">
        <w:rPr>
          <w:spacing w:val="-9"/>
        </w:rPr>
        <w:t xml:space="preserve"> </w:t>
      </w:r>
      <w:r w:rsidRPr="00025856">
        <w:rPr>
          <w:spacing w:val="-1"/>
        </w:rPr>
        <w:t>guardian</w:t>
      </w:r>
      <w:r w:rsidRPr="00025856">
        <w:rPr>
          <w:spacing w:val="-2"/>
        </w:rPr>
        <w:t xml:space="preserve"> </w:t>
      </w:r>
      <w:r w:rsidRPr="00025856">
        <w:rPr>
          <w:spacing w:val="-1"/>
        </w:rPr>
        <w:t>cannot</w:t>
      </w:r>
      <w:r w:rsidRPr="00025856">
        <w:rPr>
          <w:spacing w:val="-4"/>
        </w:rPr>
        <w:t xml:space="preserve"> </w:t>
      </w:r>
      <w:r w:rsidRPr="00025856">
        <w:rPr>
          <w:spacing w:val="-2"/>
        </w:rPr>
        <w:t>be</w:t>
      </w:r>
      <w:r w:rsidRPr="00025856">
        <w:rPr>
          <w:spacing w:val="-1"/>
        </w:rPr>
        <w:t xml:space="preserve"> </w:t>
      </w:r>
      <w:r w:rsidRPr="00025856">
        <w:rPr>
          <w:spacing w:val="-2"/>
        </w:rPr>
        <w:t xml:space="preserve">notified, </w:t>
      </w:r>
      <w:r w:rsidRPr="00025856">
        <w:t>the</w:t>
      </w:r>
      <w:r w:rsidRPr="00025856">
        <w:rPr>
          <w:spacing w:val="-1"/>
        </w:rPr>
        <w:t xml:space="preserve"> </w:t>
      </w:r>
      <w:r w:rsidRPr="00025856">
        <w:rPr>
          <w:spacing w:val="-2"/>
        </w:rPr>
        <w:t>JPO</w:t>
      </w:r>
      <w:r w:rsidRPr="00025856">
        <w:rPr>
          <w:spacing w:val="-4"/>
        </w:rPr>
        <w:t xml:space="preserve"> </w:t>
      </w:r>
      <w:r w:rsidRPr="00025856">
        <w:t>or</w:t>
      </w:r>
      <w:r w:rsidRPr="00025856">
        <w:rPr>
          <w:spacing w:val="-4"/>
        </w:rPr>
        <w:t xml:space="preserve"> </w:t>
      </w:r>
      <w:r w:rsidRPr="00025856">
        <w:rPr>
          <w:spacing w:val="-1"/>
        </w:rPr>
        <w:t>Social</w:t>
      </w:r>
      <w:r w:rsidRPr="00025856">
        <w:rPr>
          <w:spacing w:val="-9"/>
        </w:rPr>
        <w:t xml:space="preserve"> </w:t>
      </w:r>
      <w:r w:rsidRPr="00025856">
        <w:rPr>
          <w:spacing w:val="-1"/>
        </w:rPr>
        <w:t>Services</w:t>
      </w:r>
      <w:r w:rsidRPr="00025856">
        <w:rPr>
          <w:spacing w:val="59"/>
        </w:rPr>
        <w:t xml:space="preserve"> </w:t>
      </w:r>
      <w:r w:rsidRPr="00025856">
        <w:rPr>
          <w:spacing w:val="-2"/>
        </w:rPr>
        <w:t>will</w:t>
      </w:r>
      <w:r w:rsidRPr="00025856">
        <w:rPr>
          <w:spacing w:val="-4"/>
        </w:rPr>
        <w:t xml:space="preserve"> </w:t>
      </w:r>
      <w:r w:rsidRPr="00025856">
        <w:rPr>
          <w:spacing w:val="-1"/>
        </w:rPr>
        <w:t xml:space="preserve">be </w:t>
      </w:r>
      <w:r w:rsidRPr="00025856">
        <w:rPr>
          <w:spacing w:val="-2"/>
        </w:rPr>
        <w:t>notified.</w:t>
      </w:r>
    </w:p>
    <w:p w14:paraId="2C9D188F" w14:textId="77777777" w:rsidR="000E4E14" w:rsidRPr="00025856" w:rsidRDefault="000E4E14">
      <w:pPr>
        <w:pStyle w:val="BodyText"/>
        <w:kinsoku w:val="0"/>
        <w:overflowPunct w:val="0"/>
        <w:spacing w:before="1"/>
        <w:ind w:left="0" w:firstLine="0"/>
      </w:pPr>
    </w:p>
    <w:p w14:paraId="21C3E989" w14:textId="77777777" w:rsidR="000E4E14" w:rsidRPr="00025856" w:rsidRDefault="000E4E14">
      <w:pPr>
        <w:pStyle w:val="Heading1"/>
        <w:kinsoku w:val="0"/>
        <w:overflowPunct w:val="0"/>
        <w:rPr>
          <w:b w:val="0"/>
          <w:bCs w:val="0"/>
        </w:rPr>
      </w:pPr>
      <w:bookmarkStart w:id="102" w:name="Process_for_Long_Term_Suspension"/>
      <w:bookmarkEnd w:id="102"/>
      <w:r w:rsidRPr="00025856">
        <w:rPr>
          <w:spacing w:val="-2"/>
        </w:rPr>
        <w:t>Process</w:t>
      </w:r>
      <w:r w:rsidRPr="00025856">
        <w:t xml:space="preserve"> </w:t>
      </w:r>
      <w:r w:rsidRPr="00025856">
        <w:rPr>
          <w:spacing w:val="-1"/>
        </w:rPr>
        <w:t>for</w:t>
      </w:r>
      <w:r w:rsidRPr="00025856">
        <w:rPr>
          <w:spacing w:val="-3"/>
        </w:rPr>
        <w:t xml:space="preserve"> </w:t>
      </w:r>
      <w:r w:rsidRPr="00025856">
        <w:rPr>
          <w:spacing w:val="-2"/>
        </w:rPr>
        <w:t>Long</w:t>
      </w:r>
      <w:r w:rsidRPr="00025856">
        <w:rPr>
          <w:spacing w:val="-4"/>
        </w:rPr>
        <w:t xml:space="preserve"> </w:t>
      </w:r>
      <w:r w:rsidRPr="00025856">
        <w:rPr>
          <w:spacing w:val="-2"/>
        </w:rPr>
        <w:t>Term</w:t>
      </w:r>
      <w:r w:rsidRPr="00025856">
        <w:rPr>
          <w:spacing w:val="-5"/>
        </w:rPr>
        <w:t xml:space="preserve"> </w:t>
      </w:r>
      <w:r w:rsidRPr="00025856">
        <w:rPr>
          <w:spacing w:val="-2"/>
        </w:rPr>
        <w:t>Suspension</w:t>
      </w:r>
    </w:p>
    <w:p w14:paraId="73E30076" w14:textId="77777777" w:rsidR="000E4E14" w:rsidRPr="00025856" w:rsidRDefault="000E4E14">
      <w:pPr>
        <w:pStyle w:val="BodyText"/>
        <w:kinsoku w:val="0"/>
        <w:overflowPunct w:val="0"/>
        <w:spacing w:before="1"/>
        <w:ind w:left="221" w:right="163" w:hanging="2"/>
        <w:rPr>
          <w:spacing w:val="-2"/>
        </w:rPr>
      </w:pPr>
      <w:r w:rsidRPr="00025856">
        <w:rPr>
          <w:spacing w:val="-1"/>
        </w:rPr>
        <w:t>Long</w:t>
      </w:r>
      <w:r w:rsidRPr="00025856">
        <w:rPr>
          <w:spacing w:val="-4"/>
        </w:rPr>
        <w:t xml:space="preserve"> </w:t>
      </w:r>
      <w:r w:rsidRPr="00025856">
        <w:rPr>
          <w:spacing w:val="-1"/>
        </w:rPr>
        <w:t>Term</w:t>
      </w:r>
      <w:r w:rsidRPr="00025856">
        <w:rPr>
          <w:spacing w:val="-5"/>
        </w:rPr>
        <w:t xml:space="preserve"> </w:t>
      </w:r>
      <w:r w:rsidRPr="00025856">
        <w:rPr>
          <w:spacing w:val="-2"/>
        </w:rPr>
        <w:t>suspension</w:t>
      </w:r>
      <w:r w:rsidRPr="00025856">
        <w:rPr>
          <w:spacing w:val="-4"/>
        </w:rPr>
        <w:t xml:space="preserve"> </w:t>
      </w:r>
      <w:r w:rsidRPr="00025856">
        <w:rPr>
          <w:spacing w:val="-3"/>
        </w:rPr>
        <w:t>is</w:t>
      </w:r>
      <w:r w:rsidRPr="00025856">
        <w:rPr>
          <w:spacing w:val="2"/>
        </w:rPr>
        <w:t xml:space="preserve"> </w:t>
      </w:r>
      <w:r w:rsidRPr="00025856">
        <w:rPr>
          <w:spacing w:val="-1"/>
        </w:rPr>
        <w:t>the</w:t>
      </w:r>
      <w:r w:rsidRPr="00025856">
        <w:t xml:space="preserve"> </w:t>
      </w:r>
      <w:r w:rsidRPr="00025856">
        <w:rPr>
          <w:spacing w:val="-2"/>
        </w:rPr>
        <w:t>removal</w:t>
      </w:r>
      <w:r w:rsidRPr="00025856">
        <w:rPr>
          <w:spacing w:val="-6"/>
        </w:rPr>
        <w:t xml:space="preserve"> </w:t>
      </w:r>
      <w:r w:rsidRPr="00025856">
        <w:t>of</w:t>
      </w:r>
      <w:r w:rsidRPr="00025856">
        <w:rPr>
          <w:spacing w:val="-4"/>
        </w:rPr>
        <w:t xml:space="preserve"> </w:t>
      </w:r>
      <w:r w:rsidRPr="00025856">
        <w:t>a</w:t>
      </w:r>
      <w:r w:rsidRPr="00025856">
        <w:rPr>
          <w:spacing w:val="1"/>
        </w:rPr>
        <w:t xml:space="preserve"> </w:t>
      </w:r>
      <w:r w:rsidRPr="00025856">
        <w:rPr>
          <w:spacing w:val="-1"/>
        </w:rPr>
        <w:t>student</w:t>
      </w:r>
      <w:r w:rsidRPr="00025856">
        <w:rPr>
          <w:spacing w:val="-4"/>
        </w:rPr>
        <w:t xml:space="preserve"> </w:t>
      </w:r>
      <w:r w:rsidRPr="00025856">
        <w:rPr>
          <w:spacing w:val="-1"/>
        </w:rPr>
        <w:t>from</w:t>
      </w:r>
      <w:r w:rsidRPr="00025856">
        <w:rPr>
          <w:spacing w:val="-5"/>
        </w:rPr>
        <w:t xml:space="preserve"> </w:t>
      </w:r>
      <w:r w:rsidRPr="00025856">
        <w:rPr>
          <w:spacing w:val="-1"/>
        </w:rPr>
        <w:t>school</w:t>
      </w:r>
      <w:r w:rsidRPr="00025856">
        <w:rPr>
          <w:spacing w:val="-9"/>
        </w:rPr>
        <w:t xml:space="preserve"> </w:t>
      </w:r>
      <w:r w:rsidRPr="00025856">
        <w:t>for</w:t>
      </w:r>
      <w:r w:rsidRPr="00025856">
        <w:rPr>
          <w:spacing w:val="-4"/>
        </w:rPr>
        <w:t xml:space="preserve"> </w:t>
      </w:r>
      <w:r w:rsidRPr="00025856">
        <w:t>a</w:t>
      </w:r>
      <w:r w:rsidRPr="00025856">
        <w:rPr>
          <w:spacing w:val="-4"/>
        </w:rPr>
        <w:t xml:space="preserve"> </w:t>
      </w:r>
      <w:r w:rsidRPr="00025856">
        <w:rPr>
          <w:spacing w:val="-2"/>
        </w:rPr>
        <w:t>specified</w:t>
      </w:r>
      <w:r w:rsidRPr="00025856">
        <w:rPr>
          <w:spacing w:val="-4"/>
        </w:rPr>
        <w:t xml:space="preserve"> </w:t>
      </w:r>
      <w:r w:rsidR="00774E5A" w:rsidRPr="00025856">
        <w:rPr>
          <w:spacing w:val="-1"/>
        </w:rPr>
        <w:t>period</w:t>
      </w:r>
      <w:r w:rsidRPr="00025856">
        <w:rPr>
          <w:spacing w:val="45"/>
        </w:rPr>
        <w:t xml:space="preserve"> </w:t>
      </w:r>
      <w:r w:rsidRPr="00025856">
        <w:rPr>
          <w:spacing w:val="-2"/>
        </w:rPr>
        <w:t>exceeding</w:t>
      </w:r>
      <w:r w:rsidRPr="00025856">
        <w:rPr>
          <w:spacing w:val="-4"/>
        </w:rPr>
        <w:t xml:space="preserve"> </w:t>
      </w:r>
      <w:r w:rsidRPr="00025856">
        <w:rPr>
          <w:spacing w:val="-2"/>
        </w:rPr>
        <w:t>10</w:t>
      </w:r>
      <w:r w:rsidRPr="00025856">
        <w:rPr>
          <w:spacing w:val="-5"/>
        </w:rPr>
        <w:t xml:space="preserve"> </w:t>
      </w:r>
      <w:r w:rsidRPr="00025856">
        <w:rPr>
          <w:spacing w:val="-1"/>
        </w:rPr>
        <w:t>days.</w:t>
      </w:r>
      <w:r w:rsidRPr="00025856">
        <w:rPr>
          <w:spacing w:val="72"/>
        </w:rPr>
        <w:t xml:space="preserve"> </w:t>
      </w:r>
      <w:r w:rsidRPr="00025856">
        <w:t>All</w:t>
      </w:r>
      <w:r w:rsidRPr="00025856">
        <w:rPr>
          <w:spacing w:val="-6"/>
        </w:rPr>
        <w:t xml:space="preserve"> </w:t>
      </w:r>
      <w:r w:rsidRPr="00025856">
        <w:rPr>
          <w:spacing w:val="-1"/>
        </w:rPr>
        <w:t>students</w:t>
      </w:r>
      <w:r w:rsidRPr="00025856">
        <w:rPr>
          <w:spacing w:val="-3"/>
        </w:rPr>
        <w:t xml:space="preserve"> </w:t>
      </w:r>
      <w:r w:rsidRPr="00025856">
        <w:rPr>
          <w:spacing w:val="-2"/>
        </w:rPr>
        <w:t>who</w:t>
      </w:r>
      <w:r w:rsidRPr="00025856">
        <w:rPr>
          <w:spacing w:val="-1"/>
        </w:rPr>
        <w:t xml:space="preserve"> </w:t>
      </w:r>
      <w:r w:rsidRPr="00025856">
        <w:rPr>
          <w:spacing w:val="-2"/>
        </w:rPr>
        <w:t>are</w:t>
      </w:r>
      <w:r w:rsidRPr="00025856">
        <w:rPr>
          <w:spacing w:val="-1"/>
        </w:rPr>
        <w:t xml:space="preserve"> </w:t>
      </w:r>
      <w:r w:rsidRPr="00025856">
        <w:rPr>
          <w:spacing w:val="-3"/>
        </w:rPr>
        <w:t>being</w:t>
      </w:r>
      <w:r w:rsidRPr="00025856">
        <w:rPr>
          <w:spacing w:val="-4"/>
        </w:rPr>
        <w:t xml:space="preserve"> </w:t>
      </w:r>
      <w:r w:rsidRPr="00025856">
        <w:rPr>
          <w:spacing w:val="-1"/>
        </w:rPr>
        <w:t>processed</w:t>
      </w:r>
      <w:r w:rsidRPr="00025856">
        <w:rPr>
          <w:spacing w:val="-4"/>
        </w:rPr>
        <w:t xml:space="preserve"> </w:t>
      </w:r>
      <w:r w:rsidRPr="00025856">
        <w:rPr>
          <w:spacing w:val="-2"/>
        </w:rPr>
        <w:t>to</w:t>
      </w:r>
      <w:r w:rsidRPr="00025856">
        <w:rPr>
          <w:spacing w:val="-1"/>
        </w:rPr>
        <w:t xml:space="preserve"> go</w:t>
      </w:r>
      <w:r w:rsidRPr="00025856">
        <w:rPr>
          <w:spacing w:val="-3"/>
        </w:rPr>
        <w:t xml:space="preserve"> </w:t>
      </w:r>
      <w:r w:rsidRPr="00025856">
        <w:rPr>
          <w:spacing w:val="-1"/>
        </w:rPr>
        <w:t>through</w:t>
      </w:r>
      <w:r w:rsidRPr="00025856">
        <w:rPr>
          <w:spacing w:val="-4"/>
        </w:rPr>
        <w:t xml:space="preserve"> </w:t>
      </w:r>
      <w:r w:rsidRPr="00025856">
        <w:rPr>
          <w:spacing w:val="-2"/>
        </w:rPr>
        <w:t>the</w:t>
      </w:r>
      <w:r w:rsidRPr="00025856">
        <w:rPr>
          <w:spacing w:val="-1"/>
        </w:rPr>
        <w:t xml:space="preserve"> </w:t>
      </w:r>
      <w:proofErr w:type="gramStart"/>
      <w:r w:rsidRPr="00025856">
        <w:rPr>
          <w:spacing w:val="-2"/>
        </w:rPr>
        <w:t xml:space="preserve">long </w:t>
      </w:r>
      <w:r w:rsidRPr="00025856">
        <w:rPr>
          <w:spacing w:val="-3"/>
        </w:rPr>
        <w:t>term</w:t>
      </w:r>
      <w:proofErr w:type="gramEnd"/>
      <w:r w:rsidRPr="00025856">
        <w:rPr>
          <w:spacing w:val="55"/>
        </w:rPr>
        <w:t xml:space="preserve"> </w:t>
      </w:r>
      <w:r w:rsidRPr="00025856">
        <w:rPr>
          <w:spacing w:val="-2"/>
        </w:rPr>
        <w:t>suspension</w:t>
      </w:r>
      <w:r w:rsidRPr="00025856">
        <w:rPr>
          <w:spacing w:val="-4"/>
        </w:rPr>
        <w:t xml:space="preserve"> </w:t>
      </w:r>
      <w:r w:rsidRPr="00025856">
        <w:rPr>
          <w:spacing w:val="-2"/>
        </w:rPr>
        <w:t>hearing</w:t>
      </w:r>
      <w:r w:rsidRPr="00025856">
        <w:rPr>
          <w:spacing w:val="-4"/>
        </w:rPr>
        <w:t xml:space="preserve"> </w:t>
      </w:r>
      <w:r w:rsidRPr="00025856">
        <w:rPr>
          <w:spacing w:val="-1"/>
        </w:rPr>
        <w:t>will</w:t>
      </w:r>
      <w:r w:rsidRPr="00025856">
        <w:rPr>
          <w:spacing w:val="-6"/>
        </w:rPr>
        <w:t xml:space="preserve"> </w:t>
      </w:r>
      <w:r w:rsidRPr="00025856">
        <w:rPr>
          <w:spacing w:val="-1"/>
        </w:rPr>
        <w:t>be placed</w:t>
      </w:r>
      <w:r w:rsidRPr="00025856">
        <w:rPr>
          <w:spacing w:val="-4"/>
        </w:rPr>
        <w:t xml:space="preserve"> </w:t>
      </w:r>
      <w:r w:rsidRPr="00025856">
        <w:t>on</w:t>
      </w:r>
      <w:r w:rsidRPr="00025856">
        <w:rPr>
          <w:spacing w:val="-4"/>
        </w:rPr>
        <w:t xml:space="preserve"> </w:t>
      </w:r>
      <w:r w:rsidRPr="00025856">
        <w:t>a</w:t>
      </w:r>
      <w:r w:rsidRPr="00025856">
        <w:rPr>
          <w:spacing w:val="-4"/>
        </w:rPr>
        <w:t xml:space="preserve"> </w:t>
      </w:r>
      <w:r w:rsidRPr="00025856">
        <w:rPr>
          <w:spacing w:val="-1"/>
        </w:rPr>
        <w:t>short</w:t>
      </w:r>
      <w:r w:rsidRPr="00025856">
        <w:rPr>
          <w:spacing w:val="-4"/>
        </w:rPr>
        <w:t xml:space="preserve"> </w:t>
      </w:r>
      <w:r w:rsidRPr="00025856">
        <w:rPr>
          <w:spacing w:val="-1"/>
        </w:rPr>
        <w:t>term</w:t>
      </w:r>
      <w:r w:rsidRPr="00025856">
        <w:rPr>
          <w:spacing w:val="-5"/>
        </w:rPr>
        <w:t xml:space="preserve"> </w:t>
      </w:r>
      <w:r w:rsidRPr="00025856">
        <w:rPr>
          <w:spacing w:val="-2"/>
        </w:rPr>
        <w:t>suspension</w:t>
      </w:r>
      <w:r w:rsidRPr="00025856">
        <w:rPr>
          <w:spacing w:val="-4"/>
        </w:rPr>
        <w:t xml:space="preserve"> </w:t>
      </w:r>
      <w:r w:rsidRPr="00025856">
        <w:rPr>
          <w:spacing w:val="-2"/>
        </w:rPr>
        <w:t xml:space="preserve">(10 </w:t>
      </w:r>
      <w:r w:rsidRPr="00025856">
        <w:rPr>
          <w:spacing w:val="-1"/>
        </w:rPr>
        <w:t>days).</w:t>
      </w:r>
      <w:r w:rsidRPr="00025856">
        <w:rPr>
          <w:spacing w:val="-5"/>
        </w:rPr>
        <w:t xml:space="preserve"> </w:t>
      </w:r>
      <w:r w:rsidRPr="00025856">
        <w:rPr>
          <w:spacing w:val="-1"/>
        </w:rPr>
        <w:t>The</w:t>
      </w:r>
      <w:r w:rsidRPr="00025856">
        <w:rPr>
          <w:spacing w:val="-3"/>
        </w:rPr>
        <w:t xml:space="preserve"> </w:t>
      </w:r>
      <w:proofErr w:type="gramStart"/>
      <w:r w:rsidRPr="00025856">
        <w:rPr>
          <w:spacing w:val="-1"/>
        </w:rPr>
        <w:t>Long</w:t>
      </w:r>
      <w:r w:rsidRPr="00025856">
        <w:rPr>
          <w:spacing w:val="-4"/>
        </w:rPr>
        <w:t xml:space="preserve"> </w:t>
      </w:r>
      <w:r w:rsidRPr="00025856">
        <w:rPr>
          <w:spacing w:val="-2"/>
        </w:rPr>
        <w:t>Term</w:t>
      </w:r>
      <w:proofErr w:type="gramEnd"/>
      <w:r w:rsidRPr="00025856">
        <w:rPr>
          <w:spacing w:val="65"/>
        </w:rPr>
        <w:t xml:space="preserve"> </w:t>
      </w:r>
      <w:r w:rsidRPr="00025856">
        <w:rPr>
          <w:spacing w:val="-2"/>
        </w:rPr>
        <w:t>Suspension</w:t>
      </w:r>
      <w:r w:rsidRPr="00025856">
        <w:rPr>
          <w:spacing w:val="-4"/>
        </w:rPr>
        <w:t xml:space="preserve"> </w:t>
      </w:r>
      <w:r w:rsidRPr="00025856">
        <w:rPr>
          <w:spacing w:val="-2"/>
        </w:rPr>
        <w:t>hearing</w:t>
      </w:r>
      <w:r w:rsidRPr="00025856">
        <w:rPr>
          <w:spacing w:val="-4"/>
        </w:rPr>
        <w:t xml:space="preserve"> </w:t>
      </w:r>
      <w:r w:rsidRPr="00025856">
        <w:rPr>
          <w:spacing w:val="-1"/>
        </w:rPr>
        <w:t>will</w:t>
      </w:r>
      <w:r w:rsidRPr="00025856">
        <w:rPr>
          <w:spacing w:val="-4"/>
        </w:rPr>
        <w:t xml:space="preserve"> </w:t>
      </w:r>
      <w:r w:rsidRPr="00025856">
        <w:rPr>
          <w:spacing w:val="-2"/>
        </w:rPr>
        <w:t>take</w:t>
      </w:r>
      <w:r w:rsidRPr="00025856">
        <w:rPr>
          <w:spacing w:val="-1"/>
        </w:rPr>
        <w:t xml:space="preserve"> </w:t>
      </w:r>
      <w:r w:rsidRPr="00025856">
        <w:rPr>
          <w:spacing w:val="-2"/>
        </w:rPr>
        <w:t>place</w:t>
      </w:r>
      <w:r w:rsidRPr="00025856">
        <w:rPr>
          <w:spacing w:val="-1"/>
        </w:rPr>
        <w:t xml:space="preserve"> </w:t>
      </w:r>
      <w:r w:rsidRPr="00025856">
        <w:rPr>
          <w:spacing w:val="-2"/>
        </w:rPr>
        <w:t>during this</w:t>
      </w:r>
      <w:r w:rsidRPr="00025856">
        <w:rPr>
          <w:spacing w:val="-1"/>
        </w:rPr>
        <w:t xml:space="preserve"> </w:t>
      </w:r>
      <w:r w:rsidRPr="00025856">
        <w:rPr>
          <w:spacing w:val="-2"/>
        </w:rPr>
        <w:t>(10)</w:t>
      </w:r>
      <w:r w:rsidRPr="00025856">
        <w:t xml:space="preserve"> </w:t>
      </w:r>
      <w:r w:rsidRPr="00025856">
        <w:rPr>
          <w:spacing w:val="-1"/>
        </w:rPr>
        <w:t>day</w:t>
      </w:r>
      <w:r w:rsidRPr="00025856">
        <w:rPr>
          <w:spacing w:val="-5"/>
        </w:rPr>
        <w:t xml:space="preserve"> </w:t>
      </w:r>
      <w:r w:rsidRPr="00025856">
        <w:rPr>
          <w:spacing w:val="-1"/>
        </w:rPr>
        <w:t>period</w:t>
      </w:r>
      <w:r w:rsidRPr="00025856">
        <w:rPr>
          <w:spacing w:val="-4"/>
        </w:rPr>
        <w:t xml:space="preserve"> </w:t>
      </w:r>
      <w:r w:rsidRPr="00025856">
        <w:rPr>
          <w:spacing w:val="-2"/>
        </w:rPr>
        <w:t>following</w:t>
      </w:r>
      <w:r w:rsidRPr="00025856">
        <w:rPr>
          <w:spacing w:val="-4"/>
        </w:rPr>
        <w:t xml:space="preserve"> </w:t>
      </w:r>
      <w:r w:rsidRPr="00025856">
        <w:rPr>
          <w:spacing w:val="-1"/>
        </w:rPr>
        <w:t>Board</w:t>
      </w:r>
      <w:r w:rsidRPr="00025856">
        <w:rPr>
          <w:spacing w:val="-2"/>
        </w:rPr>
        <w:t xml:space="preserve"> Policy</w:t>
      </w:r>
      <w:r w:rsidRPr="00025856">
        <w:rPr>
          <w:spacing w:val="-5"/>
        </w:rPr>
        <w:t xml:space="preserve"> </w:t>
      </w:r>
      <w:r w:rsidRPr="00025856">
        <w:rPr>
          <w:spacing w:val="1"/>
        </w:rPr>
        <w:t>JCA</w:t>
      </w:r>
      <w:r w:rsidRPr="00025856">
        <w:rPr>
          <w:spacing w:val="-1"/>
        </w:rPr>
        <w:t xml:space="preserve"> </w:t>
      </w:r>
      <w:r w:rsidRPr="00025856">
        <w:rPr>
          <w:spacing w:val="-3"/>
        </w:rPr>
        <w:t>which</w:t>
      </w:r>
      <w:r w:rsidRPr="00025856">
        <w:rPr>
          <w:spacing w:val="77"/>
        </w:rPr>
        <w:t xml:space="preserve"> </w:t>
      </w:r>
      <w:r w:rsidRPr="00025856">
        <w:rPr>
          <w:spacing w:val="-2"/>
        </w:rPr>
        <w:t>addresses</w:t>
      </w:r>
      <w:r w:rsidRPr="00025856">
        <w:rPr>
          <w:spacing w:val="-1"/>
        </w:rPr>
        <w:t xml:space="preserve"> </w:t>
      </w:r>
      <w:r w:rsidRPr="00025856">
        <w:rPr>
          <w:spacing w:val="-2"/>
        </w:rPr>
        <w:t>Due</w:t>
      </w:r>
      <w:r w:rsidRPr="00025856">
        <w:rPr>
          <w:spacing w:val="-1"/>
        </w:rPr>
        <w:t xml:space="preserve"> </w:t>
      </w:r>
      <w:r w:rsidRPr="00025856">
        <w:rPr>
          <w:spacing w:val="-2"/>
        </w:rPr>
        <w:t>Process</w:t>
      </w:r>
      <w:r w:rsidRPr="00025856">
        <w:rPr>
          <w:spacing w:val="-1"/>
        </w:rPr>
        <w:t xml:space="preserve"> as </w:t>
      </w:r>
      <w:r w:rsidRPr="00025856">
        <w:rPr>
          <w:spacing w:val="-3"/>
        </w:rPr>
        <w:t>it</w:t>
      </w:r>
      <w:r w:rsidRPr="00025856">
        <w:rPr>
          <w:spacing w:val="-2"/>
        </w:rPr>
        <w:t xml:space="preserve"> relates</w:t>
      </w:r>
      <w:r w:rsidRPr="00025856">
        <w:rPr>
          <w:spacing w:val="-1"/>
        </w:rPr>
        <w:t xml:space="preserve"> to </w:t>
      </w:r>
      <w:r w:rsidRPr="00025856">
        <w:rPr>
          <w:spacing w:val="-2"/>
        </w:rPr>
        <w:t>Long</w:t>
      </w:r>
      <w:r w:rsidRPr="00025856">
        <w:rPr>
          <w:spacing w:val="-7"/>
        </w:rPr>
        <w:t xml:space="preserve"> </w:t>
      </w:r>
      <w:r w:rsidRPr="00025856">
        <w:rPr>
          <w:spacing w:val="-1"/>
        </w:rPr>
        <w:t>Term</w:t>
      </w:r>
      <w:r w:rsidRPr="00025856">
        <w:rPr>
          <w:spacing w:val="-5"/>
        </w:rPr>
        <w:t xml:space="preserve"> </w:t>
      </w:r>
      <w:r w:rsidRPr="00025856">
        <w:rPr>
          <w:spacing w:val="-2"/>
        </w:rPr>
        <w:t>Suspension.</w:t>
      </w:r>
    </w:p>
    <w:p w14:paraId="6695AAF2" w14:textId="77777777" w:rsidR="006D7EF3" w:rsidRDefault="006D7EF3">
      <w:pPr>
        <w:pStyle w:val="BodyText"/>
        <w:kinsoku w:val="0"/>
        <w:overflowPunct w:val="0"/>
        <w:spacing w:before="1"/>
        <w:ind w:left="221" w:right="163" w:hanging="2"/>
        <w:rPr>
          <w:spacing w:val="-2"/>
        </w:rPr>
      </w:pPr>
    </w:p>
    <w:p w14:paraId="16CBFE54" w14:textId="77777777" w:rsidR="000E4E14" w:rsidRPr="00025856" w:rsidRDefault="000E4E14">
      <w:pPr>
        <w:pStyle w:val="Heading1"/>
        <w:kinsoku w:val="0"/>
        <w:overflowPunct w:val="0"/>
        <w:spacing w:before="35" w:line="265" w:lineRule="exact"/>
        <w:rPr>
          <w:b w:val="0"/>
          <w:bCs w:val="0"/>
        </w:rPr>
      </w:pPr>
      <w:bookmarkStart w:id="103" w:name="Due_Process_JCA"/>
      <w:bookmarkEnd w:id="103"/>
      <w:r w:rsidRPr="00025856">
        <w:t>Due</w:t>
      </w:r>
      <w:r w:rsidRPr="00025856">
        <w:rPr>
          <w:spacing w:val="-4"/>
        </w:rPr>
        <w:t xml:space="preserve"> </w:t>
      </w:r>
      <w:r w:rsidRPr="00025856">
        <w:rPr>
          <w:spacing w:val="-2"/>
        </w:rPr>
        <w:t>Process</w:t>
      </w:r>
      <w:r w:rsidRPr="00025856">
        <w:t xml:space="preserve"> </w:t>
      </w:r>
      <w:r w:rsidRPr="00025856">
        <w:rPr>
          <w:spacing w:val="-2"/>
        </w:rPr>
        <w:t>JCA</w:t>
      </w:r>
    </w:p>
    <w:p w14:paraId="2AE88C06" w14:textId="77777777" w:rsidR="000E4E14" w:rsidRPr="00025856" w:rsidRDefault="000E4E14">
      <w:pPr>
        <w:pStyle w:val="BodyText"/>
        <w:kinsoku w:val="0"/>
        <w:overflowPunct w:val="0"/>
        <w:spacing w:line="265" w:lineRule="exact"/>
        <w:ind w:left="219" w:right="505" w:firstLine="0"/>
        <w:rPr>
          <w:spacing w:val="-1"/>
        </w:rPr>
      </w:pPr>
      <w:r w:rsidRPr="00025856">
        <w:rPr>
          <w:spacing w:val="-1"/>
        </w:rPr>
        <w:t>The</w:t>
      </w:r>
      <w:r w:rsidRPr="00025856">
        <w:rPr>
          <w:spacing w:val="-3"/>
        </w:rPr>
        <w:t xml:space="preserve"> </w:t>
      </w:r>
      <w:r w:rsidRPr="00025856">
        <w:rPr>
          <w:spacing w:val="-2"/>
        </w:rPr>
        <w:t>constitutional</w:t>
      </w:r>
      <w:r w:rsidRPr="00025856">
        <w:rPr>
          <w:spacing w:val="-6"/>
        </w:rPr>
        <w:t xml:space="preserve"> </w:t>
      </w:r>
      <w:r w:rsidRPr="00025856">
        <w:rPr>
          <w:spacing w:val="-1"/>
        </w:rPr>
        <w:t>right</w:t>
      </w:r>
      <w:r w:rsidRPr="00025856">
        <w:rPr>
          <w:spacing w:val="-4"/>
        </w:rPr>
        <w:t xml:space="preserve"> </w:t>
      </w:r>
      <w:r w:rsidRPr="00025856">
        <w:t>of</w:t>
      </w:r>
      <w:r w:rsidRPr="00025856">
        <w:rPr>
          <w:spacing w:val="-2"/>
        </w:rPr>
        <w:t xml:space="preserve"> individuals</w:t>
      </w:r>
      <w:r w:rsidRPr="00025856">
        <w:rPr>
          <w:spacing w:val="-1"/>
        </w:rPr>
        <w:t xml:space="preserve"> assures </w:t>
      </w:r>
      <w:r w:rsidRPr="00025856">
        <w:rPr>
          <w:spacing w:val="-2"/>
        </w:rPr>
        <w:t>the</w:t>
      </w:r>
      <w:r w:rsidRPr="00025856">
        <w:rPr>
          <w:spacing w:val="-1"/>
        </w:rPr>
        <w:t xml:space="preserve"> </w:t>
      </w:r>
      <w:r w:rsidRPr="00025856">
        <w:rPr>
          <w:spacing w:val="-2"/>
        </w:rPr>
        <w:t>protection</w:t>
      </w:r>
      <w:r w:rsidRPr="00025856">
        <w:rPr>
          <w:spacing w:val="-4"/>
        </w:rPr>
        <w:t xml:space="preserve"> </w:t>
      </w:r>
      <w:r w:rsidRPr="00025856">
        <w:t>of</w:t>
      </w:r>
      <w:r w:rsidRPr="00025856">
        <w:rPr>
          <w:spacing w:val="-4"/>
        </w:rPr>
        <w:t xml:space="preserve"> </w:t>
      </w:r>
      <w:r w:rsidRPr="00025856">
        <w:rPr>
          <w:spacing w:val="-1"/>
        </w:rPr>
        <w:t>due process.</w:t>
      </w:r>
    </w:p>
    <w:p w14:paraId="36507BCD" w14:textId="77777777" w:rsidR="000E4E14" w:rsidRPr="00025856" w:rsidRDefault="000E4E14">
      <w:pPr>
        <w:pStyle w:val="BodyText"/>
        <w:kinsoku w:val="0"/>
        <w:overflowPunct w:val="0"/>
        <w:spacing w:before="6"/>
        <w:ind w:left="221" w:right="166" w:hanging="1"/>
      </w:pPr>
      <w:r w:rsidRPr="00025856">
        <w:rPr>
          <w:spacing w:val="-2"/>
        </w:rPr>
        <w:t>Since</w:t>
      </w:r>
      <w:r w:rsidRPr="00025856">
        <w:rPr>
          <w:spacing w:val="-1"/>
        </w:rPr>
        <w:t xml:space="preserve"> </w:t>
      </w:r>
      <w:r w:rsidRPr="00025856">
        <w:rPr>
          <w:spacing w:val="-2"/>
        </w:rPr>
        <w:t>the</w:t>
      </w:r>
      <w:r w:rsidRPr="00025856">
        <w:rPr>
          <w:spacing w:val="-1"/>
        </w:rPr>
        <w:t xml:space="preserve"> </w:t>
      </w:r>
      <w:r w:rsidRPr="00025856">
        <w:rPr>
          <w:spacing w:val="-3"/>
        </w:rPr>
        <w:t>hallmark</w:t>
      </w:r>
      <w:r w:rsidRPr="00025856">
        <w:rPr>
          <w:spacing w:val="-2"/>
        </w:rPr>
        <w:t xml:space="preserve"> </w:t>
      </w:r>
      <w:r w:rsidRPr="00025856">
        <w:t xml:space="preserve">of </w:t>
      </w:r>
      <w:r w:rsidRPr="00025856">
        <w:rPr>
          <w:spacing w:val="-2"/>
        </w:rPr>
        <w:t>administrative</w:t>
      </w:r>
      <w:r w:rsidRPr="00025856">
        <w:rPr>
          <w:spacing w:val="-1"/>
        </w:rPr>
        <w:t xml:space="preserve"> authority</w:t>
      </w:r>
      <w:r w:rsidRPr="00025856">
        <w:rPr>
          <w:spacing w:val="-5"/>
        </w:rPr>
        <w:t xml:space="preserve"> </w:t>
      </w:r>
      <w:r w:rsidRPr="00025856">
        <w:rPr>
          <w:spacing w:val="-1"/>
        </w:rPr>
        <w:t>shall</w:t>
      </w:r>
      <w:r w:rsidRPr="00025856">
        <w:rPr>
          <w:spacing w:val="-6"/>
        </w:rPr>
        <w:t xml:space="preserve"> </w:t>
      </w:r>
      <w:r w:rsidRPr="00025856">
        <w:rPr>
          <w:spacing w:val="-1"/>
        </w:rPr>
        <w:t>be fairness,</w:t>
      </w:r>
      <w:r w:rsidRPr="00025856">
        <w:rPr>
          <w:spacing w:val="-5"/>
        </w:rPr>
        <w:t xml:space="preserve"> </w:t>
      </w:r>
      <w:r w:rsidRPr="00025856">
        <w:rPr>
          <w:spacing w:val="-1"/>
        </w:rPr>
        <w:t>every</w:t>
      </w:r>
      <w:r w:rsidRPr="00025856">
        <w:rPr>
          <w:spacing w:val="-5"/>
        </w:rPr>
        <w:t xml:space="preserve"> </w:t>
      </w:r>
      <w:r w:rsidRPr="00025856">
        <w:rPr>
          <w:spacing w:val="-1"/>
        </w:rPr>
        <w:t>effort</w:t>
      </w:r>
      <w:r w:rsidRPr="00025856">
        <w:rPr>
          <w:spacing w:val="-4"/>
        </w:rPr>
        <w:t xml:space="preserve"> </w:t>
      </w:r>
      <w:r w:rsidRPr="00025856">
        <w:rPr>
          <w:spacing w:val="-1"/>
        </w:rPr>
        <w:t>shall</w:t>
      </w:r>
      <w:r w:rsidRPr="00025856">
        <w:rPr>
          <w:spacing w:val="-6"/>
        </w:rPr>
        <w:t xml:space="preserve"> </w:t>
      </w:r>
      <w:r w:rsidRPr="00025856">
        <w:rPr>
          <w:spacing w:val="-1"/>
        </w:rPr>
        <w:t>be made</w:t>
      </w:r>
      <w:r w:rsidRPr="00025856">
        <w:rPr>
          <w:spacing w:val="-3"/>
        </w:rPr>
        <w:t xml:space="preserve"> </w:t>
      </w:r>
      <w:r w:rsidRPr="00025856">
        <w:rPr>
          <w:spacing w:val="-1"/>
        </w:rPr>
        <w:t>at</w:t>
      </w:r>
      <w:r w:rsidRPr="00025856">
        <w:rPr>
          <w:spacing w:val="-4"/>
        </w:rPr>
        <w:t xml:space="preserve"> </w:t>
      </w:r>
      <w:r w:rsidRPr="00025856">
        <w:rPr>
          <w:spacing w:val="-3"/>
        </w:rPr>
        <w:t>the</w:t>
      </w:r>
      <w:r w:rsidRPr="00025856">
        <w:rPr>
          <w:spacing w:val="46"/>
        </w:rPr>
        <w:t xml:space="preserve"> </w:t>
      </w:r>
      <w:r w:rsidRPr="00025856">
        <w:rPr>
          <w:spacing w:val="-2"/>
        </w:rPr>
        <w:t>building</w:t>
      </w:r>
      <w:r w:rsidRPr="00025856">
        <w:t xml:space="preserve"> </w:t>
      </w:r>
      <w:r w:rsidRPr="00025856">
        <w:rPr>
          <w:spacing w:val="-2"/>
        </w:rPr>
        <w:t>level</w:t>
      </w:r>
      <w:r w:rsidRPr="00025856">
        <w:rPr>
          <w:spacing w:val="-6"/>
        </w:rPr>
        <w:t xml:space="preserve"> </w:t>
      </w:r>
      <w:r w:rsidRPr="00025856">
        <w:rPr>
          <w:spacing w:val="-1"/>
        </w:rPr>
        <w:t>by</w:t>
      </w:r>
      <w:r w:rsidRPr="00025856">
        <w:rPr>
          <w:spacing w:val="-2"/>
        </w:rPr>
        <w:t xml:space="preserve"> administrators</w:t>
      </w:r>
      <w:r w:rsidRPr="00025856">
        <w:rPr>
          <w:spacing w:val="-1"/>
        </w:rPr>
        <w:t xml:space="preserve"> </w:t>
      </w:r>
      <w:r w:rsidRPr="00025856">
        <w:rPr>
          <w:spacing w:val="-2"/>
        </w:rPr>
        <w:t>and faculty</w:t>
      </w:r>
      <w:r w:rsidRPr="00025856">
        <w:t xml:space="preserve"> </w:t>
      </w:r>
      <w:r w:rsidRPr="00025856">
        <w:rPr>
          <w:spacing w:val="-2"/>
        </w:rPr>
        <w:t>members</w:t>
      </w:r>
      <w:r w:rsidRPr="00025856">
        <w:rPr>
          <w:spacing w:val="-1"/>
        </w:rPr>
        <w:t xml:space="preserve"> </w:t>
      </w:r>
      <w:r w:rsidRPr="00025856">
        <w:rPr>
          <w:spacing w:val="-2"/>
        </w:rPr>
        <w:t>to</w:t>
      </w:r>
      <w:r w:rsidRPr="00025856">
        <w:rPr>
          <w:spacing w:val="-1"/>
        </w:rPr>
        <w:t xml:space="preserve"> </w:t>
      </w:r>
      <w:r w:rsidRPr="00025856">
        <w:rPr>
          <w:spacing w:val="-2"/>
        </w:rPr>
        <w:t>resolve</w:t>
      </w:r>
      <w:r w:rsidRPr="00025856">
        <w:rPr>
          <w:spacing w:val="-1"/>
        </w:rPr>
        <w:t xml:space="preserve"> </w:t>
      </w:r>
      <w:r w:rsidRPr="00025856">
        <w:rPr>
          <w:spacing w:val="-2"/>
        </w:rPr>
        <w:t>problems</w:t>
      </w:r>
      <w:r w:rsidRPr="00025856">
        <w:rPr>
          <w:spacing w:val="-1"/>
        </w:rPr>
        <w:t xml:space="preserve"> </w:t>
      </w:r>
      <w:r w:rsidRPr="00025856">
        <w:rPr>
          <w:spacing w:val="-2"/>
        </w:rPr>
        <w:t>through</w:t>
      </w:r>
      <w:r w:rsidRPr="00025856">
        <w:rPr>
          <w:spacing w:val="-4"/>
        </w:rPr>
        <w:t xml:space="preserve"> </w:t>
      </w:r>
      <w:r w:rsidRPr="00025856">
        <w:rPr>
          <w:spacing w:val="-2"/>
        </w:rPr>
        <w:t>effective</w:t>
      </w:r>
      <w:r w:rsidRPr="00025856">
        <w:rPr>
          <w:spacing w:val="79"/>
        </w:rPr>
        <w:t xml:space="preserve"> </w:t>
      </w:r>
      <w:r w:rsidRPr="00025856">
        <w:rPr>
          <w:spacing w:val="-2"/>
        </w:rPr>
        <w:t>utilization</w:t>
      </w:r>
      <w:r w:rsidRPr="00025856">
        <w:rPr>
          <w:spacing w:val="-4"/>
        </w:rPr>
        <w:t xml:space="preserve"> </w:t>
      </w:r>
      <w:r w:rsidRPr="00025856">
        <w:t>of</w:t>
      </w:r>
      <w:r w:rsidRPr="00025856">
        <w:rPr>
          <w:spacing w:val="-2"/>
        </w:rPr>
        <w:t xml:space="preserve"> </w:t>
      </w:r>
      <w:r w:rsidRPr="00025856">
        <w:rPr>
          <w:spacing w:val="-1"/>
        </w:rPr>
        <w:t>the</w:t>
      </w:r>
      <w:r w:rsidRPr="00025856">
        <w:t xml:space="preserve"> </w:t>
      </w:r>
      <w:r w:rsidRPr="00025856">
        <w:rPr>
          <w:spacing w:val="-1"/>
        </w:rPr>
        <w:t>school</w:t>
      </w:r>
      <w:r w:rsidRPr="00025856">
        <w:rPr>
          <w:spacing w:val="-7"/>
        </w:rPr>
        <w:t xml:space="preserve"> </w:t>
      </w:r>
      <w:r w:rsidRPr="00025856">
        <w:rPr>
          <w:spacing w:val="-2"/>
        </w:rPr>
        <w:t xml:space="preserve">district </w:t>
      </w:r>
      <w:r w:rsidRPr="00025856">
        <w:rPr>
          <w:spacing w:val="-1"/>
        </w:rPr>
        <w:t xml:space="preserve">resources </w:t>
      </w:r>
      <w:r w:rsidRPr="00025856">
        <w:rPr>
          <w:spacing w:val="-3"/>
        </w:rPr>
        <w:t>in</w:t>
      </w:r>
      <w:r w:rsidRPr="00025856">
        <w:rPr>
          <w:spacing w:val="-4"/>
        </w:rPr>
        <w:t xml:space="preserve"> </w:t>
      </w:r>
      <w:r w:rsidRPr="00025856">
        <w:rPr>
          <w:spacing w:val="-2"/>
        </w:rPr>
        <w:t>cooperation</w:t>
      </w:r>
      <w:r w:rsidRPr="00025856">
        <w:rPr>
          <w:spacing w:val="-4"/>
        </w:rPr>
        <w:t xml:space="preserve"> </w:t>
      </w:r>
      <w:r w:rsidRPr="00025856">
        <w:rPr>
          <w:spacing w:val="-2"/>
        </w:rPr>
        <w:t>with</w:t>
      </w:r>
      <w:r w:rsidRPr="00025856">
        <w:rPr>
          <w:spacing w:val="-4"/>
        </w:rPr>
        <w:t xml:space="preserve"> </w:t>
      </w:r>
      <w:r w:rsidRPr="00025856">
        <w:rPr>
          <w:spacing w:val="-1"/>
        </w:rPr>
        <w:t>the</w:t>
      </w:r>
      <w:r w:rsidRPr="00025856">
        <w:rPr>
          <w:spacing w:val="2"/>
        </w:rPr>
        <w:t xml:space="preserve"> </w:t>
      </w:r>
      <w:r w:rsidRPr="00025856">
        <w:rPr>
          <w:spacing w:val="-1"/>
        </w:rPr>
        <w:t>student</w:t>
      </w:r>
      <w:r w:rsidRPr="00025856">
        <w:rPr>
          <w:spacing w:val="-4"/>
        </w:rPr>
        <w:t xml:space="preserve"> </w:t>
      </w:r>
      <w:r w:rsidRPr="00025856">
        <w:rPr>
          <w:spacing w:val="-1"/>
        </w:rPr>
        <w:t>and</w:t>
      </w:r>
      <w:r w:rsidRPr="00025856">
        <w:rPr>
          <w:spacing w:val="-4"/>
        </w:rPr>
        <w:t xml:space="preserve"> </w:t>
      </w:r>
      <w:r w:rsidRPr="00025856">
        <w:rPr>
          <w:spacing w:val="-2"/>
        </w:rPr>
        <w:t>the</w:t>
      </w:r>
      <w:r w:rsidRPr="00025856">
        <w:rPr>
          <w:spacing w:val="-1"/>
        </w:rPr>
        <w:t xml:space="preserve"> </w:t>
      </w:r>
      <w:r w:rsidRPr="00025856">
        <w:rPr>
          <w:spacing w:val="-2"/>
        </w:rPr>
        <w:t>student’s</w:t>
      </w:r>
      <w:r w:rsidRPr="00025856">
        <w:rPr>
          <w:spacing w:val="67"/>
        </w:rPr>
        <w:t xml:space="preserve"> </w:t>
      </w:r>
      <w:r w:rsidRPr="00025856">
        <w:rPr>
          <w:spacing w:val="-2"/>
        </w:rPr>
        <w:t>parents/legal</w:t>
      </w:r>
      <w:r w:rsidRPr="00025856">
        <w:rPr>
          <w:spacing w:val="-6"/>
        </w:rPr>
        <w:t xml:space="preserve"> </w:t>
      </w:r>
      <w:r w:rsidRPr="00025856">
        <w:rPr>
          <w:spacing w:val="-2"/>
        </w:rPr>
        <w:t>guardian.</w:t>
      </w:r>
      <w:r w:rsidRPr="00025856">
        <w:rPr>
          <w:spacing w:val="-5"/>
        </w:rPr>
        <w:t xml:space="preserve"> </w:t>
      </w:r>
      <w:r w:rsidRPr="00025856">
        <w:rPr>
          <w:spacing w:val="-1"/>
        </w:rPr>
        <w:t xml:space="preserve">The </w:t>
      </w:r>
      <w:r w:rsidRPr="00025856">
        <w:rPr>
          <w:spacing w:val="-3"/>
        </w:rPr>
        <w:t>provision</w:t>
      </w:r>
      <w:r w:rsidRPr="00025856">
        <w:rPr>
          <w:spacing w:val="-4"/>
        </w:rPr>
        <w:t xml:space="preserve"> </w:t>
      </w:r>
      <w:r w:rsidRPr="00025856">
        <w:rPr>
          <w:spacing w:val="-1"/>
        </w:rPr>
        <w:t>established</w:t>
      </w:r>
      <w:r w:rsidRPr="00025856">
        <w:rPr>
          <w:spacing w:val="-2"/>
        </w:rPr>
        <w:t xml:space="preserve"> </w:t>
      </w:r>
      <w:r w:rsidRPr="00025856">
        <w:rPr>
          <w:spacing w:val="-3"/>
        </w:rPr>
        <w:t>in</w:t>
      </w:r>
      <w:r w:rsidRPr="00025856">
        <w:rPr>
          <w:spacing w:val="1"/>
        </w:rPr>
        <w:t xml:space="preserve"> </w:t>
      </w:r>
      <w:r w:rsidRPr="00025856">
        <w:rPr>
          <w:spacing w:val="-1"/>
        </w:rPr>
        <w:t>SBE</w:t>
      </w:r>
      <w:r w:rsidRPr="00025856">
        <w:rPr>
          <w:spacing w:val="-2"/>
        </w:rPr>
        <w:t xml:space="preserve"> Regulation</w:t>
      </w:r>
      <w:r w:rsidRPr="00025856">
        <w:rPr>
          <w:spacing w:val="-4"/>
        </w:rPr>
        <w:t xml:space="preserve"> </w:t>
      </w:r>
      <w:r w:rsidRPr="00025856">
        <w:rPr>
          <w:spacing w:val="-2"/>
        </w:rPr>
        <w:t xml:space="preserve">81-3 </w:t>
      </w:r>
      <w:r w:rsidRPr="00025856">
        <w:rPr>
          <w:spacing w:val="-1"/>
        </w:rPr>
        <w:t>will</w:t>
      </w:r>
      <w:r w:rsidRPr="00025856">
        <w:rPr>
          <w:spacing w:val="-4"/>
        </w:rPr>
        <w:t xml:space="preserve"> </w:t>
      </w:r>
      <w:r w:rsidRPr="00025856">
        <w:rPr>
          <w:spacing w:val="-1"/>
        </w:rPr>
        <w:t xml:space="preserve">be </w:t>
      </w:r>
      <w:r w:rsidRPr="00025856">
        <w:rPr>
          <w:spacing w:val="-2"/>
        </w:rPr>
        <w:t>followed.</w:t>
      </w:r>
    </w:p>
    <w:p w14:paraId="48AA3519" w14:textId="77777777" w:rsidR="000E4E14" w:rsidRPr="00025856" w:rsidRDefault="000E4E14">
      <w:pPr>
        <w:pStyle w:val="BodyText"/>
        <w:kinsoku w:val="0"/>
        <w:overflowPunct w:val="0"/>
        <w:ind w:left="0" w:firstLine="0"/>
      </w:pPr>
    </w:p>
    <w:p w14:paraId="44C3E0D1" w14:textId="77777777" w:rsidR="000E4E14" w:rsidRPr="00025856" w:rsidRDefault="000E4E14">
      <w:pPr>
        <w:pStyle w:val="Heading1"/>
        <w:kinsoku w:val="0"/>
        <w:overflowPunct w:val="0"/>
        <w:rPr>
          <w:b w:val="0"/>
          <w:bCs w:val="0"/>
        </w:rPr>
      </w:pPr>
      <w:bookmarkStart w:id="104" w:name="Hearing_Procedure"/>
      <w:bookmarkEnd w:id="104"/>
      <w:r w:rsidRPr="00025856">
        <w:rPr>
          <w:spacing w:val="-2"/>
        </w:rPr>
        <w:t>Hearing</w:t>
      </w:r>
      <w:r w:rsidRPr="00025856">
        <w:rPr>
          <w:spacing w:val="-4"/>
        </w:rPr>
        <w:t xml:space="preserve"> </w:t>
      </w:r>
      <w:r w:rsidRPr="00025856">
        <w:rPr>
          <w:spacing w:val="-2"/>
        </w:rPr>
        <w:t>Procedure</w:t>
      </w:r>
    </w:p>
    <w:p w14:paraId="29947883" w14:textId="77777777" w:rsidR="000E4E14" w:rsidRPr="00025856" w:rsidRDefault="000E4E14">
      <w:pPr>
        <w:pStyle w:val="BodyText"/>
        <w:kinsoku w:val="0"/>
        <w:overflowPunct w:val="0"/>
        <w:spacing w:before="3"/>
        <w:ind w:left="220" w:right="318" w:hanging="1"/>
        <w:rPr>
          <w:spacing w:val="-1"/>
        </w:rPr>
      </w:pPr>
      <w:r w:rsidRPr="00025856">
        <w:t>In</w:t>
      </w:r>
      <w:r w:rsidRPr="00025856">
        <w:rPr>
          <w:spacing w:val="-4"/>
        </w:rPr>
        <w:t xml:space="preserve"> </w:t>
      </w:r>
      <w:r w:rsidRPr="00025856">
        <w:rPr>
          <w:spacing w:val="-1"/>
        </w:rPr>
        <w:t>the</w:t>
      </w:r>
      <w:r w:rsidRPr="00025856">
        <w:rPr>
          <w:spacing w:val="-3"/>
        </w:rPr>
        <w:t xml:space="preserve"> </w:t>
      </w:r>
      <w:r w:rsidRPr="00025856">
        <w:rPr>
          <w:spacing w:val="-1"/>
        </w:rPr>
        <w:t xml:space="preserve">cases </w:t>
      </w:r>
      <w:r w:rsidRPr="00025856">
        <w:t>of</w:t>
      </w:r>
      <w:r w:rsidRPr="00025856">
        <w:rPr>
          <w:spacing w:val="-4"/>
        </w:rPr>
        <w:t xml:space="preserve"> </w:t>
      </w:r>
      <w:r w:rsidR="00774E5A" w:rsidRPr="00025856">
        <w:rPr>
          <w:spacing w:val="-2"/>
        </w:rPr>
        <w:t>long</w:t>
      </w:r>
      <w:r w:rsidR="00774E5A" w:rsidRPr="00025856">
        <w:rPr>
          <w:spacing w:val="-4"/>
        </w:rPr>
        <w:t>-term</w:t>
      </w:r>
      <w:r w:rsidRPr="00025856">
        <w:rPr>
          <w:spacing w:val="-5"/>
        </w:rPr>
        <w:t xml:space="preserve"> </w:t>
      </w:r>
      <w:r w:rsidRPr="00025856">
        <w:rPr>
          <w:spacing w:val="-2"/>
        </w:rPr>
        <w:t>suspension</w:t>
      </w:r>
      <w:r w:rsidRPr="00025856">
        <w:rPr>
          <w:spacing w:val="-4"/>
        </w:rPr>
        <w:t xml:space="preserve"> </w:t>
      </w:r>
      <w:r w:rsidRPr="00025856">
        <w:t>or</w:t>
      </w:r>
      <w:r w:rsidRPr="00025856">
        <w:rPr>
          <w:spacing w:val="-4"/>
        </w:rPr>
        <w:t xml:space="preserve"> </w:t>
      </w:r>
      <w:r w:rsidR="00774E5A" w:rsidRPr="00025856">
        <w:rPr>
          <w:spacing w:val="-2"/>
        </w:rPr>
        <w:t>expulsion,</w:t>
      </w:r>
      <w:r w:rsidRPr="00025856">
        <w:rPr>
          <w:spacing w:val="-4"/>
        </w:rPr>
        <w:t xml:space="preserve"> </w:t>
      </w:r>
      <w:r w:rsidRPr="00025856">
        <w:rPr>
          <w:spacing w:val="-1"/>
        </w:rPr>
        <w:t>the</w:t>
      </w:r>
      <w:r w:rsidRPr="00025856">
        <w:t xml:space="preserve"> </w:t>
      </w:r>
      <w:r w:rsidRPr="00025856">
        <w:rPr>
          <w:spacing w:val="-2"/>
        </w:rPr>
        <w:t>student</w:t>
      </w:r>
      <w:r w:rsidRPr="00025856">
        <w:rPr>
          <w:spacing w:val="-4"/>
        </w:rPr>
        <w:t xml:space="preserve"> </w:t>
      </w:r>
      <w:r w:rsidRPr="00025856">
        <w:t>must</w:t>
      </w:r>
      <w:r w:rsidRPr="00025856">
        <w:rPr>
          <w:spacing w:val="-4"/>
        </w:rPr>
        <w:t xml:space="preserve"> </w:t>
      </w:r>
      <w:r w:rsidRPr="00025856">
        <w:rPr>
          <w:spacing w:val="-1"/>
        </w:rPr>
        <w:t xml:space="preserve">be </w:t>
      </w:r>
      <w:r w:rsidRPr="00025856">
        <w:rPr>
          <w:spacing w:val="-2"/>
        </w:rPr>
        <w:t>given</w:t>
      </w:r>
      <w:r w:rsidRPr="00025856">
        <w:rPr>
          <w:spacing w:val="-4"/>
        </w:rPr>
        <w:t xml:space="preserve"> </w:t>
      </w:r>
      <w:r w:rsidRPr="00025856">
        <w:rPr>
          <w:spacing w:val="-1"/>
        </w:rPr>
        <w:t>an</w:t>
      </w:r>
      <w:r w:rsidRPr="00025856">
        <w:rPr>
          <w:spacing w:val="-4"/>
        </w:rPr>
        <w:t xml:space="preserve"> </w:t>
      </w:r>
      <w:r w:rsidRPr="00025856">
        <w:rPr>
          <w:spacing w:val="-2"/>
        </w:rPr>
        <w:t>opportunity</w:t>
      </w:r>
      <w:r w:rsidRPr="00025856">
        <w:rPr>
          <w:spacing w:val="-5"/>
        </w:rPr>
        <w:t xml:space="preserve"> </w:t>
      </w:r>
      <w:r w:rsidRPr="00025856">
        <w:rPr>
          <w:spacing w:val="-1"/>
        </w:rPr>
        <w:t>for</w:t>
      </w:r>
      <w:r w:rsidRPr="00025856">
        <w:rPr>
          <w:spacing w:val="63"/>
        </w:rPr>
        <w:t xml:space="preserve"> </w:t>
      </w:r>
      <w:r w:rsidRPr="00025856">
        <w:t>a</w:t>
      </w:r>
      <w:r w:rsidRPr="00025856">
        <w:rPr>
          <w:spacing w:val="-4"/>
        </w:rPr>
        <w:t xml:space="preserve"> </w:t>
      </w:r>
      <w:r w:rsidRPr="00025856">
        <w:rPr>
          <w:spacing w:val="-2"/>
        </w:rPr>
        <w:t>hearing.</w:t>
      </w:r>
      <w:r w:rsidRPr="00025856">
        <w:rPr>
          <w:spacing w:val="-5"/>
        </w:rPr>
        <w:t xml:space="preserve"> </w:t>
      </w:r>
      <w:r w:rsidRPr="00025856">
        <w:rPr>
          <w:spacing w:val="-1"/>
        </w:rPr>
        <w:t>(</w:t>
      </w:r>
      <w:proofErr w:type="spellStart"/>
      <w:r w:rsidRPr="00025856">
        <w:rPr>
          <w:spacing w:val="-1"/>
        </w:rPr>
        <w:t>Ref.JD</w:t>
      </w:r>
      <w:proofErr w:type="spellEnd"/>
      <w:r w:rsidRPr="00025856">
        <w:rPr>
          <w:spacing w:val="-1"/>
        </w:rPr>
        <w:t>).</w:t>
      </w:r>
    </w:p>
    <w:p w14:paraId="3FDFF11D" w14:textId="77777777" w:rsidR="000E4E14" w:rsidRPr="00025856" w:rsidRDefault="000E4E14">
      <w:pPr>
        <w:pStyle w:val="BodyText"/>
        <w:kinsoku w:val="0"/>
        <w:overflowPunct w:val="0"/>
        <w:spacing w:before="4" w:line="264" w:lineRule="exact"/>
        <w:ind w:left="220" w:right="191" w:hanging="1"/>
      </w:pPr>
      <w:r w:rsidRPr="00025856">
        <w:rPr>
          <w:spacing w:val="-1"/>
        </w:rPr>
        <w:t>The</w:t>
      </w:r>
      <w:r w:rsidRPr="00025856">
        <w:rPr>
          <w:spacing w:val="-3"/>
        </w:rPr>
        <w:t xml:space="preserve"> </w:t>
      </w:r>
      <w:r w:rsidRPr="00025856">
        <w:rPr>
          <w:spacing w:val="-2"/>
        </w:rPr>
        <w:t>parent/legal</w:t>
      </w:r>
      <w:r w:rsidRPr="00025856">
        <w:rPr>
          <w:spacing w:val="-9"/>
        </w:rPr>
        <w:t xml:space="preserve"> </w:t>
      </w:r>
      <w:r w:rsidRPr="00025856">
        <w:rPr>
          <w:spacing w:val="-2"/>
        </w:rPr>
        <w:t xml:space="preserve">guardian </w:t>
      </w:r>
      <w:r w:rsidRPr="00025856">
        <w:rPr>
          <w:spacing w:val="-1"/>
        </w:rPr>
        <w:t>will</w:t>
      </w:r>
      <w:r w:rsidRPr="00025856">
        <w:rPr>
          <w:spacing w:val="-6"/>
        </w:rPr>
        <w:t xml:space="preserve"> </w:t>
      </w:r>
      <w:r w:rsidRPr="00025856">
        <w:rPr>
          <w:spacing w:val="-1"/>
        </w:rPr>
        <w:t xml:space="preserve">be </w:t>
      </w:r>
      <w:r w:rsidRPr="00025856">
        <w:rPr>
          <w:spacing w:val="-2"/>
        </w:rPr>
        <w:t>notified</w:t>
      </w:r>
      <w:r w:rsidRPr="00025856">
        <w:rPr>
          <w:spacing w:val="3"/>
        </w:rPr>
        <w:t xml:space="preserve"> </w:t>
      </w:r>
      <w:r w:rsidRPr="00025856">
        <w:rPr>
          <w:spacing w:val="-3"/>
        </w:rPr>
        <w:t>in</w:t>
      </w:r>
      <w:r w:rsidRPr="00025856">
        <w:rPr>
          <w:spacing w:val="1"/>
        </w:rPr>
        <w:t xml:space="preserve"> </w:t>
      </w:r>
      <w:r w:rsidRPr="00025856">
        <w:rPr>
          <w:spacing w:val="-2"/>
        </w:rPr>
        <w:t>writing</w:t>
      </w:r>
      <w:r w:rsidRPr="00025856">
        <w:rPr>
          <w:spacing w:val="-4"/>
        </w:rPr>
        <w:t xml:space="preserve"> </w:t>
      </w:r>
      <w:r w:rsidRPr="00025856">
        <w:t>of</w:t>
      </w:r>
      <w:r w:rsidRPr="00025856">
        <w:rPr>
          <w:spacing w:val="-2"/>
        </w:rPr>
        <w:t xml:space="preserve"> </w:t>
      </w:r>
      <w:r w:rsidRPr="00025856">
        <w:rPr>
          <w:spacing w:val="-1"/>
        </w:rPr>
        <w:t>the</w:t>
      </w:r>
      <w:r w:rsidRPr="00025856">
        <w:t xml:space="preserve"> </w:t>
      </w:r>
      <w:r w:rsidRPr="00025856">
        <w:rPr>
          <w:spacing w:val="-2"/>
        </w:rPr>
        <w:t>following information</w:t>
      </w:r>
      <w:r w:rsidRPr="00025856">
        <w:rPr>
          <w:spacing w:val="-4"/>
        </w:rPr>
        <w:t xml:space="preserve"> </w:t>
      </w:r>
      <w:r w:rsidRPr="00025856">
        <w:rPr>
          <w:spacing w:val="-2"/>
        </w:rPr>
        <w:t xml:space="preserve">regarding </w:t>
      </w:r>
      <w:r w:rsidRPr="00025856">
        <w:rPr>
          <w:spacing w:val="-1"/>
        </w:rPr>
        <w:t>the</w:t>
      </w:r>
      <w:r w:rsidRPr="00025856">
        <w:rPr>
          <w:spacing w:val="76"/>
        </w:rPr>
        <w:t xml:space="preserve"> </w:t>
      </w:r>
      <w:r w:rsidRPr="00025856">
        <w:rPr>
          <w:spacing w:val="-2"/>
        </w:rPr>
        <w:t>administrative</w:t>
      </w:r>
      <w:r w:rsidRPr="00025856">
        <w:rPr>
          <w:spacing w:val="-1"/>
        </w:rPr>
        <w:t xml:space="preserve"> hearing:</w:t>
      </w:r>
    </w:p>
    <w:p w14:paraId="0D31AFDE" w14:textId="77777777" w:rsidR="000E4E14" w:rsidRPr="00025856" w:rsidRDefault="000E4E14">
      <w:pPr>
        <w:pStyle w:val="BodyText"/>
        <w:numPr>
          <w:ilvl w:val="1"/>
          <w:numId w:val="4"/>
        </w:numPr>
        <w:tabs>
          <w:tab w:val="left" w:pos="1237"/>
        </w:tabs>
        <w:kinsoku w:val="0"/>
        <w:overflowPunct w:val="0"/>
        <w:spacing w:line="262" w:lineRule="exact"/>
        <w:rPr>
          <w:spacing w:val="-2"/>
        </w:rPr>
      </w:pPr>
      <w:r w:rsidRPr="00025856">
        <w:rPr>
          <w:spacing w:val="-2"/>
        </w:rPr>
        <w:t>Allegations</w:t>
      </w:r>
    </w:p>
    <w:p w14:paraId="46349251" w14:textId="77777777" w:rsidR="000E4E14" w:rsidRPr="00025856" w:rsidRDefault="000E4E14">
      <w:pPr>
        <w:pStyle w:val="BodyText"/>
        <w:numPr>
          <w:ilvl w:val="1"/>
          <w:numId w:val="4"/>
        </w:numPr>
        <w:tabs>
          <w:tab w:val="left" w:pos="1237"/>
        </w:tabs>
        <w:kinsoku w:val="0"/>
        <w:overflowPunct w:val="0"/>
        <w:spacing w:before="11"/>
        <w:ind w:hanging="295"/>
        <w:rPr>
          <w:spacing w:val="-1"/>
        </w:rPr>
      </w:pPr>
      <w:r w:rsidRPr="00025856">
        <w:rPr>
          <w:spacing w:val="-1"/>
        </w:rPr>
        <w:t>Date,</w:t>
      </w:r>
      <w:r w:rsidRPr="00025856">
        <w:rPr>
          <w:spacing w:val="-5"/>
        </w:rPr>
        <w:t xml:space="preserve"> </w:t>
      </w:r>
      <w:r w:rsidRPr="00025856">
        <w:rPr>
          <w:spacing w:val="-2"/>
        </w:rPr>
        <w:t>Time,</w:t>
      </w:r>
      <w:r w:rsidRPr="00025856">
        <w:rPr>
          <w:spacing w:val="-5"/>
        </w:rPr>
        <w:t xml:space="preserve"> </w:t>
      </w:r>
      <w:r w:rsidRPr="00025856">
        <w:rPr>
          <w:spacing w:val="-1"/>
        </w:rPr>
        <w:t>and</w:t>
      </w:r>
      <w:r w:rsidRPr="00025856">
        <w:rPr>
          <w:spacing w:val="-2"/>
        </w:rPr>
        <w:t xml:space="preserve"> </w:t>
      </w:r>
      <w:r w:rsidRPr="00025856">
        <w:rPr>
          <w:spacing w:val="-1"/>
        </w:rPr>
        <w:t>Place</w:t>
      </w:r>
    </w:p>
    <w:p w14:paraId="69DE0FE1" w14:textId="77777777" w:rsidR="000E4E14" w:rsidRPr="00025856" w:rsidRDefault="000E4E14">
      <w:pPr>
        <w:pStyle w:val="BodyText"/>
        <w:numPr>
          <w:ilvl w:val="1"/>
          <w:numId w:val="4"/>
        </w:numPr>
        <w:tabs>
          <w:tab w:val="left" w:pos="1237"/>
        </w:tabs>
        <w:kinsoku w:val="0"/>
        <w:overflowPunct w:val="0"/>
        <w:spacing w:before="6" w:line="263" w:lineRule="exact"/>
        <w:ind w:left="1237"/>
        <w:rPr>
          <w:spacing w:val="-1"/>
        </w:rPr>
      </w:pPr>
      <w:r w:rsidRPr="00025856">
        <w:rPr>
          <w:spacing w:val="-2"/>
        </w:rPr>
        <w:t>Right</w:t>
      </w:r>
      <w:r w:rsidRPr="00025856">
        <w:rPr>
          <w:spacing w:val="-4"/>
        </w:rPr>
        <w:t xml:space="preserve"> </w:t>
      </w:r>
      <w:r w:rsidRPr="00025856">
        <w:rPr>
          <w:spacing w:val="-1"/>
        </w:rPr>
        <w:t>to be</w:t>
      </w:r>
      <w:r w:rsidRPr="00025856">
        <w:rPr>
          <w:spacing w:val="-3"/>
        </w:rPr>
        <w:t xml:space="preserve"> </w:t>
      </w:r>
      <w:r w:rsidRPr="00025856">
        <w:rPr>
          <w:spacing w:val="-2"/>
        </w:rPr>
        <w:t>represented</w:t>
      </w:r>
      <w:r w:rsidRPr="00025856">
        <w:rPr>
          <w:spacing w:val="-4"/>
        </w:rPr>
        <w:t xml:space="preserve"> </w:t>
      </w:r>
      <w:r w:rsidRPr="00025856">
        <w:rPr>
          <w:spacing w:val="-1"/>
        </w:rPr>
        <w:t>by</w:t>
      </w:r>
      <w:r w:rsidRPr="00025856">
        <w:rPr>
          <w:spacing w:val="-2"/>
        </w:rPr>
        <w:t xml:space="preserve"> legal</w:t>
      </w:r>
      <w:r w:rsidRPr="00025856">
        <w:rPr>
          <w:spacing w:val="-6"/>
        </w:rPr>
        <w:t xml:space="preserve"> </w:t>
      </w:r>
      <w:r w:rsidRPr="00025856">
        <w:rPr>
          <w:spacing w:val="-1"/>
        </w:rPr>
        <w:t>counsel,</w:t>
      </w:r>
      <w:r w:rsidRPr="00025856">
        <w:rPr>
          <w:spacing w:val="-2"/>
        </w:rPr>
        <w:t xml:space="preserve"> parent/legal</w:t>
      </w:r>
      <w:r w:rsidRPr="00025856">
        <w:rPr>
          <w:spacing w:val="-9"/>
        </w:rPr>
        <w:t xml:space="preserve"> </w:t>
      </w:r>
      <w:r w:rsidRPr="00025856">
        <w:rPr>
          <w:spacing w:val="-1"/>
        </w:rPr>
        <w:t>guardian</w:t>
      </w:r>
    </w:p>
    <w:p w14:paraId="07141E82" w14:textId="77777777" w:rsidR="000E4E14" w:rsidRPr="00025856" w:rsidRDefault="000E4E14">
      <w:pPr>
        <w:pStyle w:val="BodyText"/>
        <w:numPr>
          <w:ilvl w:val="1"/>
          <w:numId w:val="4"/>
        </w:numPr>
        <w:tabs>
          <w:tab w:val="left" w:pos="1239"/>
        </w:tabs>
        <w:kinsoku w:val="0"/>
        <w:overflowPunct w:val="0"/>
        <w:spacing w:line="263" w:lineRule="exact"/>
        <w:ind w:left="1238"/>
        <w:rPr>
          <w:spacing w:val="-1"/>
        </w:rPr>
      </w:pPr>
      <w:r w:rsidRPr="00025856">
        <w:rPr>
          <w:spacing w:val="-1"/>
        </w:rPr>
        <w:t>Name,</w:t>
      </w:r>
      <w:r w:rsidRPr="00025856">
        <w:rPr>
          <w:spacing w:val="-5"/>
        </w:rPr>
        <w:t xml:space="preserve"> </w:t>
      </w:r>
      <w:r w:rsidRPr="00025856">
        <w:rPr>
          <w:spacing w:val="-1"/>
        </w:rPr>
        <w:t>address,</w:t>
      </w:r>
      <w:r w:rsidRPr="00025856">
        <w:rPr>
          <w:spacing w:val="-5"/>
        </w:rPr>
        <w:t xml:space="preserve"> </w:t>
      </w:r>
      <w:r w:rsidRPr="00025856">
        <w:rPr>
          <w:spacing w:val="-1"/>
        </w:rPr>
        <w:t>and</w:t>
      </w:r>
      <w:r w:rsidRPr="00025856">
        <w:rPr>
          <w:spacing w:val="-4"/>
        </w:rPr>
        <w:t xml:space="preserve"> </w:t>
      </w:r>
      <w:r w:rsidRPr="00025856">
        <w:rPr>
          <w:spacing w:val="-1"/>
        </w:rPr>
        <w:t xml:space="preserve">phone </w:t>
      </w:r>
      <w:r w:rsidRPr="00025856">
        <w:rPr>
          <w:spacing w:val="-2"/>
        </w:rPr>
        <w:t>number</w:t>
      </w:r>
      <w:r w:rsidRPr="00025856">
        <w:rPr>
          <w:spacing w:val="-4"/>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contact</w:t>
      </w:r>
      <w:r w:rsidRPr="00025856">
        <w:rPr>
          <w:spacing w:val="-4"/>
        </w:rPr>
        <w:t xml:space="preserve"> </w:t>
      </w:r>
      <w:r w:rsidRPr="00025856">
        <w:rPr>
          <w:spacing w:val="-1"/>
        </w:rPr>
        <w:t>person</w:t>
      </w:r>
    </w:p>
    <w:p w14:paraId="29E306B1" w14:textId="77777777" w:rsidR="000E4E14" w:rsidRPr="00025856" w:rsidRDefault="000E4E14">
      <w:pPr>
        <w:pStyle w:val="BodyText"/>
        <w:numPr>
          <w:ilvl w:val="1"/>
          <w:numId w:val="4"/>
        </w:numPr>
        <w:tabs>
          <w:tab w:val="left" w:pos="1240"/>
        </w:tabs>
        <w:kinsoku w:val="0"/>
        <w:overflowPunct w:val="0"/>
        <w:spacing w:before="13"/>
        <w:ind w:left="1239" w:hanging="295"/>
        <w:rPr>
          <w:spacing w:val="-2"/>
        </w:rPr>
      </w:pPr>
      <w:r w:rsidRPr="00025856">
        <w:rPr>
          <w:spacing w:val="-2"/>
        </w:rPr>
        <w:t>Opportunity</w:t>
      </w:r>
      <w:r w:rsidRPr="00025856">
        <w:rPr>
          <w:spacing w:val="-5"/>
        </w:rPr>
        <w:t xml:space="preserve"> </w:t>
      </w:r>
      <w:r w:rsidRPr="00025856">
        <w:rPr>
          <w:spacing w:val="-1"/>
        </w:rPr>
        <w:t xml:space="preserve">to </w:t>
      </w:r>
      <w:r w:rsidRPr="00025856">
        <w:rPr>
          <w:spacing w:val="-2"/>
        </w:rPr>
        <w:t>waive</w:t>
      </w:r>
      <w:r w:rsidRPr="00025856">
        <w:rPr>
          <w:spacing w:val="-1"/>
        </w:rPr>
        <w:t xml:space="preserve"> the</w:t>
      </w:r>
      <w:r w:rsidRPr="00025856">
        <w:rPr>
          <w:spacing w:val="-3"/>
        </w:rPr>
        <w:t xml:space="preserve"> </w:t>
      </w:r>
      <w:r w:rsidRPr="00025856">
        <w:rPr>
          <w:spacing w:val="-2"/>
        </w:rPr>
        <w:t>hearing</w:t>
      </w:r>
      <w:r w:rsidRPr="00025856">
        <w:rPr>
          <w:spacing w:val="-4"/>
        </w:rPr>
        <w:t xml:space="preserve"> </w:t>
      </w:r>
      <w:r w:rsidRPr="00025856">
        <w:rPr>
          <w:spacing w:val="-1"/>
        </w:rPr>
        <w:t>and</w:t>
      </w:r>
      <w:r w:rsidRPr="00025856">
        <w:rPr>
          <w:spacing w:val="-4"/>
        </w:rPr>
        <w:t xml:space="preserve"> </w:t>
      </w:r>
      <w:r w:rsidRPr="00025856">
        <w:rPr>
          <w:spacing w:val="-1"/>
        </w:rPr>
        <w:t xml:space="preserve">agree to </w:t>
      </w:r>
      <w:r w:rsidRPr="00025856">
        <w:rPr>
          <w:spacing w:val="-2"/>
        </w:rPr>
        <w:t>the</w:t>
      </w:r>
      <w:r w:rsidRPr="00025856">
        <w:rPr>
          <w:spacing w:val="-3"/>
        </w:rPr>
        <w:t xml:space="preserve"> </w:t>
      </w:r>
      <w:r w:rsidRPr="00025856">
        <w:rPr>
          <w:spacing w:val="-2"/>
        </w:rPr>
        <w:t>proposed</w:t>
      </w:r>
      <w:r w:rsidRPr="00025856">
        <w:rPr>
          <w:spacing w:val="-4"/>
        </w:rPr>
        <w:t xml:space="preserve"> </w:t>
      </w:r>
      <w:r w:rsidRPr="00025856">
        <w:rPr>
          <w:spacing w:val="-2"/>
        </w:rPr>
        <w:t>disciplinary action.</w:t>
      </w:r>
    </w:p>
    <w:p w14:paraId="05848740" w14:textId="77777777" w:rsidR="000E4E14" w:rsidRPr="00025856" w:rsidRDefault="000E4E14">
      <w:pPr>
        <w:pStyle w:val="BodyText"/>
        <w:kinsoku w:val="0"/>
        <w:overflowPunct w:val="0"/>
        <w:ind w:left="0" w:firstLine="0"/>
      </w:pPr>
    </w:p>
    <w:p w14:paraId="484558A6" w14:textId="77777777" w:rsidR="000E4E14" w:rsidRPr="00025856" w:rsidRDefault="000E4E14">
      <w:pPr>
        <w:pStyle w:val="BodyText"/>
        <w:kinsoku w:val="0"/>
        <w:overflowPunct w:val="0"/>
        <w:ind w:left="220" w:right="285" w:hanging="1"/>
        <w:rPr>
          <w:spacing w:val="-2"/>
        </w:rPr>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will</w:t>
      </w:r>
      <w:r w:rsidRPr="00025856">
        <w:rPr>
          <w:spacing w:val="-6"/>
        </w:rPr>
        <w:t xml:space="preserve"> </w:t>
      </w:r>
      <w:r w:rsidRPr="00025856">
        <w:rPr>
          <w:spacing w:val="-1"/>
        </w:rPr>
        <w:t>be suspended</w:t>
      </w:r>
      <w:r w:rsidRPr="00025856">
        <w:rPr>
          <w:spacing w:val="-4"/>
        </w:rPr>
        <w:t xml:space="preserve"> </w:t>
      </w:r>
      <w:r w:rsidRPr="00025856">
        <w:rPr>
          <w:spacing w:val="-2"/>
        </w:rPr>
        <w:t>for</w:t>
      </w:r>
      <w:r w:rsidRPr="00025856">
        <w:rPr>
          <w:spacing w:val="-4"/>
        </w:rPr>
        <w:t xml:space="preserve"> </w:t>
      </w:r>
      <w:r w:rsidRPr="00025856">
        <w:t>a</w:t>
      </w:r>
      <w:r w:rsidRPr="00025856">
        <w:rPr>
          <w:spacing w:val="-4"/>
        </w:rPr>
        <w:t xml:space="preserve"> </w:t>
      </w:r>
      <w:r w:rsidRPr="00025856">
        <w:rPr>
          <w:spacing w:val="-2"/>
        </w:rPr>
        <w:t>period</w:t>
      </w:r>
      <w:r w:rsidRPr="00025856">
        <w:t xml:space="preserve"> of</w:t>
      </w:r>
      <w:r w:rsidRPr="00025856">
        <w:rPr>
          <w:spacing w:val="-4"/>
        </w:rPr>
        <w:t xml:space="preserve"> </w:t>
      </w:r>
      <w:r w:rsidRPr="00025856">
        <w:rPr>
          <w:spacing w:val="-1"/>
        </w:rPr>
        <w:t>ten</w:t>
      </w:r>
      <w:r w:rsidRPr="00025856">
        <w:rPr>
          <w:spacing w:val="-4"/>
        </w:rPr>
        <w:t xml:space="preserve"> </w:t>
      </w:r>
      <w:r w:rsidRPr="00025856">
        <w:rPr>
          <w:spacing w:val="-2"/>
        </w:rPr>
        <w:t>(10)</w:t>
      </w:r>
      <w:r w:rsidRPr="00025856">
        <w:t xml:space="preserve"> </w:t>
      </w:r>
      <w:r w:rsidRPr="00025856">
        <w:rPr>
          <w:spacing w:val="-1"/>
        </w:rPr>
        <w:t>school</w:t>
      </w:r>
      <w:r w:rsidRPr="00025856">
        <w:rPr>
          <w:spacing w:val="-9"/>
        </w:rPr>
        <w:t xml:space="preserve"> </w:t>
      </w:r>
      <w:r w:rsidRPr="00025856">
        <w:rPr>
          <w:spacing w:val="-1"/>
        </w:rPr>
        <w:t>days.</w:t>
      </w:r>
      <w:r w:rsidRPr="00025856">
        <w:rPr>
          <w:spacing w:val="-5"/>
        </w:rPr>
        <w:t xml:space="preserve"> </w:t>
      </w:r>
      <w:r w:rsidRPr="00025856">
        <w:rPr>
          <w:spacing w:val="-1"/>
        </w:rPr>
        <w:t xml:space="preserve">The </w:t>
      </w:r>
      <w:r w:rsidRPr="00025856">
        <w:rPr>
          <w:spacing w:val="-2"/>
        </w:rPr>
        <w:t>hearing</w:t>
      </w:r>
      <w:r w:rsidRPr="00025856">
        <w:rPr>
          <w:spacing w:val="-4"/>
        </w:rPr>
        <w:t xml:space="preserve"> </w:t>
      </w:r>
      <w:r w:rsidRPr="00025856">
        <w:rPr>
          <w:spacing w:val="-2"/>
        </w:rPr>
        <w:t>will</w:t>
      </w:r>
      <w:r w:rsidRPr="00025856">
        <w:rPr>
          <w:spacing w:val="-4"/>
        </w:rPr>
        <w:t xml:space="preserve"> </w:t>
      </w:r>
      <w:r w:rsidRPr="00025856">
        <w:rPr>
          <w:spacing w:val="-1"/>
        </w:rPr>
        <w:t>be</w:t>
      </w:r>
      <w:r w:rsidRPr="00025856">
        <w:rPr>
          <w:spacing w:val="74"/>
        </w:rPr>
        <w:t xml:space="preserve"> </w:t>
      </w:r>
      <w:r w:rsidRPr="00025856">
        <w:rPr>
          <w:spacing w:val="-2"/>
        </w:rPr>
        <w:t>scheduled</w:t>
      </w:r>
      <w:r w:rsidRPr="00025856">
        <w:rPr>
          <w:spacing w:val="-4"/>
        </w:rPr>
        <w:t xml:space="preserve"> </w:t>
      </w:r>
      <w:r w:rsidRPr="00025856">
        <w:rPr>
          <w:spacing w:val="-1"/>
        </w:rPr>
        <w:t>no sooner</w:t>
      </w:r>
      <w:r w:rsidRPr="00025856">
        <w:rPr>
          <w:spacing w:val="-4"/>
        </w:rPr>
        <w:t xml:space="preserve"> </w:t>
      </w:r>
      <w:r w:rsidRPr="00025856">
        <w:rPr>
          <w:spacing w:val="-2"/>
        </w:rPr>
        <w:t>than</w:t>
      </w:r>
      <w:r w:rsidRPr="00025856">
        <w:rPr>
          <w:spacing w:val="-4"/>
        </w:rPr>
        <w:t xml:space="preserve"> </w:t>
      </w:r>
      <w:r w:rsidRPr="00025856">
        <w:rPr>
          <w:spacing w:val="-2"/>
        </w:rPr>
        <w:t>five</w:t>
      </w:r>
      <w:r w:rsidRPr="00025856">
        <w:rPr>
          <w:spacing w:val="-1"/>
        </w:rPr>
        <w:t xml:space="preserve"> </w:t>
      </w:r>
      <w:r w:rsidRPr="00025856">
        <w:rPr>
          <w:spacing w:val="-2"/>
        </w:rPr>
        <w:t>(5)</w:t>
      </w:r>
      <w:r w:rsidRPr="00025856">
        <w:t xml:space="preserve"> </w:t>
      </w:r>
      <w:r w:rsidRPr="00025856">
        <w:rPr>
          <w:spacing w:val="-1"/>
        </w:rPr>
        <w:t>school</w:t>
      </w:r>
      <w:r w:rsidRPr="00025856">
        <w:rPr>
          <w:spacing w:val="-9"/>
        </w:rPr>
        <w:t xml:space="preserve"> </w:t>
      </w:r>
      <w:r w:rsidRPr="00025856">
        <w:rPr>
          <w:spacing w:val="-1"/>
        </w:rPr>
        <w:t>days nor</w:t>
      </w:r>
      <w:r w:rsidRPr="00025856">
        <w:rPr>
          <w:spacing w:val="-4"/>
        </w:rPr>
        <w:t xml:space="preserve"> </w:t>
      </w:r>
      <w:r w:rsidRPr="00025856">
        <w:rPr>
          <w:spacing w:val="-2"/>
        </w:rPr>
        <w:t>later</w:t>
      </w:r>
      <w:r w:rsidRPr="00025856">
        <w:rPr>
          <w:spacing w:val="-4"/>
        </w:rPr>
        <w:t xml:space="preserve"> </w:t>
      </w:r>
      <w:r w:rsidRPr="00025856">
        <w:rPr>
          <w:spacing w:val="-1"/>
        </w:rPr>
        <w:t>than</w:t>
      </w:r>
      <w:r w:rsidRPr="00025856">
        <w:rPr>
          <w:spacing w:val="-4"/>
        </w:rPr>
        <w:t xml:space="preserve"> </w:t>
      </w:r>
      <w:r w:rsidRPr="00025856">
        <w:rPr>
          <w:spacing w:val="-1"/>
        </w:rPr>
        <w:t>ten</w:t>
      </w:r>
      <w:r w:rsidRPr="00025856">
        <w:rPr>
          <w:spacing w:val="-2"/>
        </w:rPr>
        <w:t xml:space="preserve"> (10)</w:t>
      </w:r>
      <w:r w:rsidRPr="00025856">
        <w:t xml:space="preserve"> </w:t>
      </w:r>
      <w:r w:rsidRPr="00025856">
        <w:rPr>
          <w:spacing w:val="-1"/>
        </w:rPr>
        <w:t>school</w:t>
      </w:r>
      <w:r w:rsidRPr="00025856">
        <w:rPr>
          <w:spacing w:val="-9"/>
        </w:rPr>
        <w:t xml:space="preserve"> </w:t>
      </w:r>
      <w:r w:rsidRPr="00025856">
        <w:rPr>
          <w:spacing w:val="-2"/>
        </w:rPr>
        <w:t>days</w:t>
      </w:r>
      <w:r w:rsidRPr="00025856">
        <w:rPr>
          <w:spacing w:val="-1"/>
        </w:rPr>
        <w:t xml:space="preserve"> from</w:t>
      </w:r>
      <w:r w:rsidRPr="00025856">
        <w:rPr>
          <w:spacing w:val="-5"/>
        </w:rPr>
        <w:t xml:space="preserve"> </w:t>
      </w:r>
      <w:r w:rsidRPr="00025856">
        <w:rPr>
          <w:spacing w:val="-1"/>
        </w:rPr>
        <w:t>the</w:t>
      </w:r>
      <w:r w:rsidRPr="00025856">
        <w:rPr>
          <w:spacing w:val="-3"/>
        </w:rPr>
        <w:t xml:space="preserve"> </w:t>
      </w:r>
      <w:r w:rsidRPr="00025856">
        <w:rPr>
          <w:spacing w:val="-2"/>
        </w:rPr>
        <w:t>date</w:t>
      </w:r>
      <w:r w:rsidRPr="00025856">
        <w:rPr>
          <w:spacing w:val="69"/>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receipt</w:t>
      </w:r>
      <w:r w:rsidRPr="00025856">
        <w:rPr>
          <w:spacing w:val="-4"/>
        </w:rPr>
        <w:t xml:space="preserve"> </w:t>
      </w:r>
      <w:r w:rsidRPr="00025856">
        <w:rPr>
          <w:spacing w:val="-1"/>
        </w:rPr>
        <w:t>by</w:t>
      </w:r>
      <w:r w:rsidRPr="00025856">
        <w:rPr>
          <w:spacing w:val="-2"/>
        </w:rPr>
        <w:t xml:space="preserve"> </w:t>
      </w:r>
      <w:r w:rsidRPr="00025856">
        <w:rPr>
          <w:spacing w:val="-1"/>
        </w:rPr>
        <w:t>the</w:t>
      </w:r>
      <w:r w:rsidRPr="00025856">
        <w:rPr>
          <w:spacing w:val="-3"/>
        </w:rPr>
        <w:t xml:space="preserve"> </w:t>
      </w:r>
      <w:r w:rsidRPr="00025856">
        <w:rPr>
          <w:spacing w:val="-2"/>
        </w:rPr>
        <w:t>parent/legal</w:t>
      </w:r>
      <w:r w:rsidRPr="00025856">
        <w:rPr>
          <w:spacing w:val="-9"/>
        </w:rPr>
        <w:t xml:space="preserve"> </w:t>
      </w:r>
      <w:r w:rsidRPr="00025856">
        <w:rPr>
          <w:spacing w:val="-2"/>
        </w:rPr>
        <w:t>guardian</w:t>
      </w:r>
      <w:r w:rsidRPr="00025856">
        <w:rPr>
          <w:spacing w:val="1"/>
        </w:rPr>
        <w:t xml:space="preserve"> </w:t>
      </w:r>
      <w:r w:rsidRPr="00025856">
        <w:t>of</w:t>
      </w:r>
      <w:r w:rsidRPr="00025856">
        <w:rPr>
          <w:spacing w:val="-4"/>
        </w:rPr>
        <w:t xml:space="preserve"> </w:t>
      </w:r>
      <w:r w:rsidRPr="00025856">
        <w:rPr>
          <w:spacing w:val="-2"/>
        </w:rPr>
        <w:t>notification.</w:t>
      </w:r>
    </w:p>
    <w:p w14:paraId="2766AD33" w14:textId="77777777" w:rsidR="000E4E14" w:rsidRPr="00025856" w:rsidRDefault="000E4E14">
      <w:pPr>
        <w:pStyle w:val="BodyText"/>
        <w:kinsoku w:val="0"/>
        <w:overflowPunct w:val="0"/>
        <w:spacing w:line="260" w:lineRule="exact"/>
        <w:ind w:left="220" w:firstLine="0"/>
        <w:rPr>
          <w:spacing w:val="-2"/>
        </w:rPr>
      </w:pPr>
      <w:r w:rsidRPr="00025856">
        <w:rPr>
          <w:spacing w:val="-1"/>
        </w:rPr>
        <w:t>The</w:t>
      </w:r>
      <w:r w:rsidRPr="00025856">
        <w:rPr>
          <w:spacing w:val="-3"/>
        </w:rPr>
        <w:t xml:space="preserve"> </w:t>
      </w:r>
      <w:r w:rsidRPr="00025856">
        <w:rPr>
          <w:spacing w:val="-2"/>
        </w:rPr>
        <w:t xml:space="preserve">following </w:t>
      </w:r>
      <w:r w:rsidRPr="00025856">
        <w:rPr>
          <w:spacing w:val="-1"/>
        </w:rPr>
        <w:t>procedural</w:t>
      </w:r>
      <w:r w:rsidRPr="00025856">
        <w:rPr>
          <w:spacing w:val="-6"/>
        </w:rPr>
        <w:t xml:space="preserve"> </w:t>
      </w:r>
      <w:r w:rsidRPr="00025856">
        <w:rPr>
          <w:spacing w:val="-2"/>
        </w:rPr>
        <w:t>guidelines</w:t>
      </w:r>
      <w:r w:rsidRPr="00025856">
        <w:rPr>
          <w:spacing w:val="-1"/>
        </w:rPr>
        <w:t xml:space="preserve"> </w:t>
      </w:r>
      <w:r w:rsidRPr="00025856">
        <w:rPr>
          <w:spacing w:val="-2"/>
        </w:rPr>
        <w:t>will</w:t>
      </w:r>
      <w:r w:rsidRPr="00025856">
        <w:rPr>
          <w:spacing w:val="-6"/>
        </w:rPr>
        <w:t xml:space="preserve"> </w:t>
      </w:r>
      <w:r w:rsidRPr="00025856">
        <w:rPr>
          <w:spacing w:val="-1"/>
        </w:rPr>
        <w:t>govern</w:t>
      </w:r>
      <w:r w:rsidRPr="00025856">
        <w:rPr>
          <w:spacing w:val="-4"/>
        </w:rPr>
        <w:t xml:space="preserve"> </w:t>
      </w:r>
      <w:r w:rsidRPr="00025856">
        <w:rPr>
          <w:spacing w:val="-1"/>
        </w:rPr>
        <w:t>the</w:t>
      </w:r>
      <w:r w:rsidRPr="00025856">
        <w:rPr>
          <w:spacing w:val="-3"/>
        </w:rPr>
        <w:t xml:space="preserve"> </w:t>
      </w:r>
      <w:r w:rsidRPr="00025856">
        <w:rPr>
          <w:spacing w:val="-2"/>
        </w:rPr>
        <w:t>hearing:</w:t>
      </w:r>
    </w:p>
    <w:p w14:paraId="290F4FA7" w14:textId="77777777" w:rsidR="000E4E14" w:rsidRPr="00025856" w:rsidRDefault="000E4E14">
      <w:pPr>
        <w:pStyle w:val="BodyText"/>
        <w:numPr>
          <w:ilvl w:val="0"/>
          <w:numId w:val="3"/>
        </w:numPr>
        <w:tabs>
          <w:tab w:val="left" w:pos="941"/>
        </w:tabs>
        <w:kinsoku w:val="0"/>
        <w:overflowPunct w:val="0"/>
        <w:spacing w:line="266" w:lineRule="exact"/>
        <w:ind w:hanging="359"/>
        <w:rPr>
          <w:spacing w:val="-1"/>
        </w:rPr>
      </w:pPr>
      <w:r w:rsidRPr="00025856">
        <w:rPr>
          <w:spacing w:val="-1"/>
        </w:rPr>
        <w:t>The</w:t>
      </w:r>
      <w:r w:rsidRPr="00025856">
        <w:rPr>
          <w:spacing w:val="-3"/>
        </w:rPr>
        <w:t xml:space="preserve"> </w:t>
      </w:r>
      <w:r w:rsidRPr="00025856">
        <w:rPr>
          <w:spacing w:val="-1"/>
        </w:rPr>
        <w:t>school</w:t>
      </w:r>
      <w:r w:rsidRPr="00025856">
        <w:rPr>
          <w:spacing w:val="-9"/>
        </w:rPr>
        <w:t xml:space="preserve"> </w:t>
      </w:r>
      <w:r w:rsidRPr="00025856">
        <w:rPr>
          <w:spacing w:val="-1"/>
        </w:rPr>
        <w:t>shall</w:t>
      </w:r>
      <w:r w:rsidRPr="00025856">
        <w:rPr>
          <w:spacing w:val="-6"/>
        </w:rPr>
        <w:t xml:space="preserve"> </w:t>
      </w:r>
      <w:r w:rsidRPr="00025856">
        <w:rPr>
          <w:spacing w:val="-2"/>
        </w:rPr>
        <w:t>have</w:t>
      </w:r>
      <w:r w:rsidRPr="00025856">
        <w:rPr>
          <w:spacing w:val="2"/>
        </w:rPr>
        <w:t xml:space="preserve"> </w:t>
      </w:r>
      <w:r w:rsidRPr="00025856">
        <w:rPr>
          <w:spacing w:val="-1"/>
        </w:rPr>
        <w:t>the</w:t>
      </w:r>
      <w:r w:rsidRPr="00025856">
        <w:rPr>
          <w:spacing w:val="-3"/>
        </w:rPr>
        <w:t xml:space="preserve"> </w:t>
      </w:r>
      <w:r w:rsidRPr="00025856">
        <w:rPr>
          <w:spacing w:val="-2"/>
        </w:rPr>
        <w:t>burden</w:t>
      </w:r>
      <w:r w:rsidRPr="00025856">
        <w:rPr>
          <w:spacing w:val="-4"/>
        </w:rPr>
        <w:t xml:space="preserve"> </w:t>
      </w:r>
      <w:r w:rsidRPr="00025856">
        <w:t>of</w:t>
      </w:r>
      <w:r w:rsidRPr="00025856">
        <w:rPr>
          <w:spacing w:val="-4"/>
        </w:rPr>
        <w:t xml:space="preserve"> </w:t>
      </w:r>
      <w:r w:rsidRPr="00025856">
        <w:rPr>
          <w:spacing w:val="-1"/>
        </w:rPr>
        <w:t>proof;</w:t>
      </w:r>
    </w:p>
    <w:p w14:paraId="4B6F7024" w14:textId="77777777" w:rsidR="000E4E14" w:rsidRPr="00025856" w:rsidRDefault="000E4E14">
      <w:pPr>
        <w:pStyle w:val="BodyText"/>
        <w:numPr>
          <w:ilvl w:val="0"/>
          <w:numId w:val="3"/>
        </w:numPr>
        <w:tabs>
          <w:tab w:val="left" w:pos="942"/>
        </w:tabs>
        <w:kinsoku w:val="0"/>
        <w:overflowPunct w:val="0"/>
        <w:spacing w:before="13"/>
        <w:ind w:left="941"/>
        <w:rPr>
          <w:spacing w:val="-1"/>
        </w:rPr>
      </w:pPr>
      <w:r w:rsidRPr="00025856">
        <w:rPr>
          <w:spacing w:val="-1"/>
        </w:rPr>
        <w:t>The</w:t>
      </w:r>
      <w:r w:rsidRPr="00025856">
        <w:rPr>
          <w:spacing w:val="-3"/>
        </w:rPr>
        <w:t xml:space="preserve"> </w:t>
      </w:r>
      <w:r w:rsidRPr="00025856">
        <w:rPr>
          <w:spacing w:val="-2"/>
        </w:rPr>
        <w:t>hearing</w:t>
      </w:r>
      <w:r w:rsidRPr="00025856">
        <w:rPr>
          <w:spacing w:val="-4"/>
        </w:rPr>
        <w:t xml:space="preserve"> </w:t>
      </w:r>
      <w:r w:rsidRPr="00025856">
        <w:rPr>
          <w:spacing w:val="-1"/>
        </w:rPr>
        <w:t>shall</w:t>
      </w:r>
      <w:r w:rsidRPr="00025856">
        <w:rPr>
          <w:spacing w:val="-9"/>
        </w:rPr>
        <w:t xml:space="preserve"> </w:t>
      </w:r>
      <w:r w:rsidRPr="00025856">
        <w:rPr>
          <w:spacing w:val="-1"/>
        </w:rPr>
        <w:t>be conducted</w:t>
      </w:r>
      <w:r w:rsidRPr="00025856">
        <w:rPr>
          <w:spacing w:val="-4"/>
        </w:rPr>
        <w:t xml:space="preserve"> </w:t>
      </w:r>
      <w:r w:rsidRPr="00025856">
        <w:rPr>
          <w:spacing w:val="-2"/>
        </w:rPr>
        <w:t>to</w:t>
      </w:r>
      <w:r w:rsidRPr="00025856">
        <w:rPr>
          <w:spacing w:val="-1"/>
        </w:rPr>
        <w:t xml:space="preserve"> </w:t>
      </w:r>
      <w:r w:rsidRPr="00025856">
        <w:rPr>
          <w:spacing w:val="-2"/>
        </w:rPr>
        <w:t>afford</w:t>
      </w:r>
      <w:r w:rsidRPr="00025856">
        <w:rPr>
          <w:spacing w:val="-4"/>
        </w:rPr>
        <w:t xml:space="preserve"> </w:t>
      </w:r>
      <w:r w:rsidRPr="00025856">
        <w:rPr>
          <w:spacing w:val="-2"/>
        </w:rPr>
        <w:t>the</w:t>
      </w:r>
      <w:r w:rsidRPr="00025856">
        <w:rPr>
          <w:spacing w:val="-1"/>
        </w:rPr>
        <w:t xml:space="preserve"> </w:t>
      </w:r>
      <w:r w:rsidRPr="00025856">
        <w:rPr>
          <w:spacing w:val="-2"/>
        </w:rPr>
        <w:t>student</w:t>
      </w:r>
      <w:r w:rsidRPr="00025856">
        <w:rPr>
          <w:spacing w:val="-4"/>
        </w:rPr>
        <w:t xml:space="preserve"> </w:t>
      </w:r>
      <w:r w:rsidRPr="00025856">
        <w:rPr>
          <w:spacing w:val="-1"/>
        </w:rPr>
        <w:t>due</w:t>
      </w:r>
      <w:r w:rsidRPr="00025856">
        <w:rPr>
          <w:spacing w:val="-3"/>
        </w:rPr>
        <w:t xml:space="preserve"> </w:t>
      </w:r>
      <w:r w:rsidRPr="00025856">
        <w:rPr>
          <w:spacing w:val="-2"/>
        </w:rPr>
        <w:t>process,</w:t>
      </w:r>
      <w:r w:rsidRPr="00025856">
        <w:rPr>
          <w:spacing w:val="-5"/>
        </w:rPr>
        <w:t xml:space="preserve"> </w:t>
      </w:r>
      <w:r w:rsidRPr="00025856">
        <w:rPr>
          <w:spacing w:val="-1"/>
        </w:rPr>
        <w:t>and</w:t>
      </w:r>
      <w:r w:rsidRPr="00025856">
        <w:rPr>
          <w:spacing w:val="-4"/>
        </w:rPr>
        <w:t xml:space="preserve"> </w:t>
      </w:r>
      <w:r w:rsidRPr="00025856">
        <w:rPr>
          <w:spacing w:val="-1"/>
        </w:rPr>
        <w:t>shall</w:t>
      </w:r>
      <w:r w:rsidRPr="00025856">
        <w:rPr>
          <w:spacing w:val="-6"/>
        </w:rPr>
        <w:t xml:space="preserve"> </w:t>
      </w:r>
      <w:r w:rsidRPr="00025856">
        <w:rPr>
          <w:spacing w:val="-1"/>
        </w:rPr>
        <w:t>provide:</w:t>
      </w:r>
    </w:p>
    <w:p w14:paraId="0D2DF0F2" w14:textId="77777777" w:rsidR="000E4E14" w:rsidRPr="00025856" w:rsidRDefault="000E4E14">
      <w:pPr>
        <w:pStyle w:val="BodyText"/>
        <w:numPr>
          <w:ilvl w:val="1"/>
          <w:numId w:val="3"/>
        </w:numPr>
        <w:tabs>
          <w:tab w:val="left" w:pos="1663"/>
        </w:tabs>
        <w:kinsoku w:val="0"/>
        <w:overflowPunct w:val="0"/>
        <w:spacing w:before="11" w:line="264" w:lineRule="exact"/>
        <w:ind w:right="318" w:hanging="361"/>
      </w:pPr>
      <w:r w:rsidRPr="00025856">
        <w:t>An</w:t>
      </w:r>
      <w:r w:rsidRPr="00025856">
        <w:rPr>
          <w:spacing w:val="-4"/>
        </w:rPr>
        <w:t xml:space="preserve"> </w:t>
      </w:r>
      <w:r w:rsidRPr="00025856">
        <w:rPr>
          <w:spacing w:val="-2"/>
        </w:rPr>
        <w:t xml:space="preserve">opportunity </w:t>
      </w:r>
      <w:r w:rsidRPr="00025856">
        <w:rPr>
          <w:spacing w:val="-1"/>
        </w:rPr>
        <w:t>for</w:t>
      </w:r>
      <w:r w:rsidRPr="00025856">
        <w:rPr>
          <w:spacing w:val="-4"/>
        </w:rPr>
        <w:t xml:space="preserve"> </w:t>
      </w:r>
      <w:r w:rsidRPr="00025856">
        <w:rPr>
          <w:spacing w:val="-1"/>
        </w:rPr>
        <w:t>the student</w:t>
      </w:r>
      <w:r w:rsidRPr="00025856">
        <w:rPr>
          <w:spacing w:val="-4"/>
        </w:rPr>
        <w:t xml:space="preserve"> </w:t>
      </w:r>
      <w:r w:rsidRPr="00025856">
        <w:rPr>
          <w:spacing w:val="-1"/>
        </w:rPr>
        <w:t>and</w:t>
      </w:r>
      <w:r w:rsidRPr="00025856">
        <w:rPr>
          <w:spacing w:val="-4"/>
        </w:rPr>
        <w:t xml:space="preserve"> </w:t>
      </w:r>
      <w:r w:rsidRPr="00025856">
        <w:rPr>
          <w:spacing w:val="-2"/>
        </w:rPr>
        <w:t>his/her parent/legal</w:t>
      </w:r>
      <w:r w:rsidRPr="00025856">
        <w:rPr>
          <w:spacing w:val="-9"/>
        </w:rPr>
        <w:t xml:space="preserve"> </w:t>
      </w:r>
      <w:r w:rsidRPr="00025856">
        <w:rPr>
          <w:spacing w:val="-1"/>
        </w:rPr>
        <w:t>guardian</w:t>
      </w:r>
      <w:r w:rsidRPr="00025856">
        <w:rPr>
          <w:spacing w:val="-2"/>
        </w:rPr>
        <w:t xml:space="preserve"> </w:t>
      </w:r>
      <w:r w:rsidRPr="00025856">
        <w:rPr>
          <w:spacing w:val="-1"/>
        </w:rPr>
        <w:t xml:space="preserve">to </w:t>
      </w:r>
      <w:r w:rsidRPr="00025856">
        <w:rPr>
          <w:spacing w:val="-2"/>
        </w:rPr>
        <w:t>respond</w:t>
      </w:r>
      <w:r w:rsidRPr="00025856">
        <w:rPr>
          <w:spacing w:val="-4"/>
        </w:rPr>
        <w:t xml:space="preserve"> </w:t>
      </w:r>
      <w:r w:rsidRPr="00025856">
        <w:rPr>
          <w:spacing w:val="-1"/>
        </w:rPr>
        <w:t>at</w:t>
      </w:r>
      <w:r w:rsidRPr="00025856">
        <w:rPr>
          <w:spacing w:val="-4"/>
        </w:rPr>
        <w:t xml:space="preserve"> </w:t>
      </w:r>
      <w:r w:rsidRPr="00025856">
        <w:rPr>
          <w:spacing w:val="-1"/>
        </w:rPr>
        <w:t>the</w:t>
      </w:r>
      <w:r w:rsidRPr="00025856">
        <w:rPr>
          <w:spacing w:val="65"/>
        </w:rPr>
        <w:t xml:space="preserve"> </w:t>
      </w:r>
      <w:r w:rsidRPr="00025856">
        <w:rPr>
          <w:spacing w:val="-3"/>
        </w:rPr>
        <w:t>hearing;</w:t>
      </w:r>
    </w:p>
    <w:p w14:paraId="36811B8D" w14:textId="77777777" w:rsidR="000E4E14" w:rsidRPr="00025856" w:rsidRDefault="000E4E14">
      <w:pPr>
        <w:pStyle w:val="BodyText"/>
        <w:numPr>
          <w:ilvl w:val="1"/>
          <w:numId w:val="3"/>
        </w:numPr>
        <w:tabs>
          <w:tab w:val="left" w:pos="1664"/>
        </w:tabs>
        <w:kinsoku w:val="0"/>
        <w:overflowPunct w:val="0"/>
        <w:spacing w:line="260" w:lineRule="exact"/>
        <w:rPr>
          <w:spacing w:val="-2"/>
        </w:rPr>
      </w:pPr>
      <w:r w:rsidRPr="00025856">
        <w:rPr>
          <w:spacing w:val="-1"/>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present</w:t>
      </w:r>
      <w:r w:rsidRPr="00025856">
        <w:rPr>
          <w:spacing w:val="-4"/>
        </w:rPr>
        <w:t xml:space="preserve"> </w:t>
      </w:r>
      <w:r w:rsidRPr="00025856">
        <w:rPr>
          <w:spacing w:val="-2"/>
        </w:rPr>
        <w:t>evidence;</w:t>
      </w:r>
    </w:p>
    <w:p w14:paraId="120ACD70" w14:textId="77777777" w:rsidR="000E4E14" w:rsidRPr="00025856" w:rsidRDefault="000E4E14">
      <w:pPr>
        <w:pStyle w:val="BodyText"/>
        <w:numPr>
          <w:ilvl w:val="1"/>
          <w:numId w:val="3"/>
        </w:numPr>
        <w:tabs>
          <w:tab w:val="left" w:pos="1663"/>
        </w:tabs>
        <w:kinsoku w:val="0"/>
        <w:overflowPunct w:val="0"/>
        <w:spacing w:before="11"/>
        <w:ind w:left="1662" w:hanging="359"/>
        <w:rPr>
          <w:spacing w:val="-2"/>
        </w:rPr>
      </w:pPr>
      <w:r w:rsidRPr="00025856">
        <w:rPr>
          <w:spacing w:val="-1"/>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confront adverse</w:t>
      </w:r>
      <w:r w:rsidRPr="00025856">
        <w:rPr>
          <w:spacing w:val="-1"/>
        </w:rPr>
        <w:t xml:space="preserve"> </w:t>
      </w:r>
      <w:r w:rsidRPr="00025856">
        <w:rPr>
          <w:spacing w:val="-2"/>
        </w:rPr>
        <w:t>witnesses;</w:t>
      </w:r>
    </w:p>
    <w:p w14:paraId="4377F3AA" w14:textId="77777777" w:rsidR="000E4E14" w:rsidRPr="00025856" w:rsidRDefault="000E4E14">
      <w:pPr>
        <w:pStyle w:val="BodyText"/>
        <w:numPr>
          <w:ilvl w:val="1"/>
          <w:numId w:val="3"/>
        </w:numPr>
        <w:tabs>
          <w:tab w:val="left" w:pos="1663"/>
        </w:tabs>
        <w:kinsoku w:val="0"/>
        <w:overflowPunct w:val="0"/>
        <w:spacing w:before="6"/>
        <w:ind w:left="1662" w:hanging="359"/>
        <w:rPr>
          <w:spacing w:val="-2"/>
        </w:rPr>
      </w:pPr>
      <w:r w:rsidRPr="00025856">
        <w:rPr>
          <w:spacing w:val="-1"/>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cross-examination;</w:t>
      </w:r>
    </w:p>
    <w:p w14:paraId="6BCBA084" w14:textId="77777777" w:rsidR="000E4E14" w:rsidRPr="00025856" w:rsidRDefault="000E4E14">
      <w:pPr>
        <w:pStyle w:val="BodyText"/>
        <w:numPr>
          <w:ilvl w:val="1"/>
          <w:numId w:val="3"/>
        </w:numPr>
        <w:tabs>
          <w:tab w:val="left" w:pos="1664"/>
        </w:tabs>
        <w:kinsoku w:val="0"/>
        <w:overflowPunct w:val="0"/>
        <w:spacing w:before="8"/>
        <w:ind w:left="1664" w:right="876" w:hanging="364"/>
        <w:rPr>
          <w:spacing w:val="-2"/>
        </w:rPr>
      </w:pPr>
      <w:r w:rsidRPr="00025856">
        <w:rPr>
          <w:spacing w:val="-1"/>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have</w:t>
      </w:r>
      <w:r w:rsidRPr="00025856">
        <w:rPr>
          <w:spacing w:val="-1"/>
        </w:rPr>
        <w:t xml:space="preserve"> </w:t>
      </w:r>
      <w:r w:rsidRPr="00025856">
        <w:t>a</w:t>
      </w:r>
      <w:r w:rsidRPr="00025856">
        <w:rPr>
          <w:spacing w:val="-2"/>
        </w:rPr>
        <w:t xml:space="preserve"> decision </w:t>
      </w:r>
      <w:r w:rsidRPr="00025856">
        <w:rPr>
          <w:spacing w:val="-1"/>
        </w:rPr>
        <w:t>based</w:t>
      </w:r>
      <w:r w:rsidRPr="00025856">
        <w:rPr>
          <w:spacing w:val="-4"/>
        </w:rPr>
        <w:t xml:space="preserve"> </w:t>
      </w:r>
      <w:r w:rsidRPr="00025856">
        <w:rPr>
          <w:spacing w:val="-2"/>
        </w:rPr>
        <w:t xml:space="preserve">solely </w:t>
      </w:r>
      <w:r w:rsidRPr="00025856">
        <w:rPr>
          <w:spacing w:val="1"/>
        </w:rPr>
        <w:t>on</w:t>
      </w:r>
      <w:r w:rsidRPr="00025856">
        <w:rPr>
          <w:spacing w:val="-4"/>
        </w:rPr>
        <w:t xml:space="preserve"> </w:t>
      </w:r>
      <w:r w:rsidRPr="00025856">
        <w:rPr>
          <w:spacing w:val="-1"/>
        </w:rPr>
        <w:t>the</w:t>
      </w:r>
      <w:r w:rsidRPr="00025856">
        <w:t xml:space="preserve"> </w:t>
      </w:r>
      <w:r w:rsidRPr="00025856">
        <w:rPr>
          <w:spacing w:val="-3"/>
        </w:rPr>
        <w:t>applicable</w:t>
      </w:r>
      <w:r w:rsidRPr="00025856">
        <w:rPr>
          <w:spacing w:val="4"/>
        </w:rPr>
        <w:t xml:space="preserve"> </w:t>
      </w:r>
      <w:r w:rsidRPr="00025856">
        <w:rPr>
          <w:spacing w:val="-2"/>
        </w:rPr>
        <w:t>legal</w:t>
      </w:r>
      <w:r w:rsidRPr="00025856">
        <w:rPr>
          <w:spacing w:val="-6"/>
        </w:rPr>
        <w:t xml:space="preserve"> </w:t>
      </w:r>
      <w:r w:rsidRPr="00025856">
        <w:rPr>
          <w:spacing w:val="-2"/>
        </w:rPr>
        <w:t>rules</w:t>
      </w:r>
      <w:r w:rsidRPr="00025856">
        <w:rPr>
          <w:spacing w:val="-1"/>
        </w:rPr>
        <w:t xml:space="preserve"> and</w:t>
      </w:r>
      <w:r w:rsidRPr="00025856">
        <w:rPr>
          <w:spacing w:val="-4"/>
        </w:rPr>
        <w:t xml:space="preserve"> </w:t>
      </w:r>
      <w:r w:rsidRPr="00025856">
        <w:rPr>
          <w:spacing w:val="-3"/>
        </w:rPr>
        <w:t>the</w:t>
      </w:r>
      <w:r w:rsidRPr="00025856">
        <w:rPr>
          <w:spacing w:val="64"/>
        </w:rPr>
        <w:t xml:space="preserve"> </w:t>
      </w:r>
      <w:r w:rsidRPr="00025856">
        <w:rPr>
          <w:spacing w:val="-2"/>
        </w:rPr>
        <w:t>evidence</w:t>
      </w:r>
      <w:r w:rsidRPr="00025856">
        <w:rPr>
          <w:spacing w:val="-1"/>
        </w:rPr>
        <w:t xml:space="preserve"> </w:t>
      </w:r>
      <w:r w:rsidRPr="00025856">
        <w:rPr>
          <w:spacing w:val="-2"/>
        </w:rPr>
        <w:t>presented</w:t>
      </w:r>
      <w:r w:rsidRPr="00025856">
        <w:rPr>
          <w:spacing w:val="-4"/>
        </w:rPr>
        <w:t xml:space="preserve"> </w:t>
      </w:r>
      <w:r w:rsidRPr="00025856">
        <w:rPr>
          <w:spacing w:val="-1"/>
        </w:rPr>
        <w:t>at</w:t>
      </w:r>
      <w:r w:rsidRPr="00025856">
        <w:rPr>
          <w:spacing w:val="-4"/>
        </w:rPr>
        <w:t xml:space="preserve"> </w:t>
      </w:r>
      <w:r w:rsidRPr="00025856">
        <w:rPr>
          <w:spacing w:val="-1"/>
        </w:rPr>
        <w:t>the</w:t>
      </w:r>
      <w:r w:rsidRPr="00025856">
        <w:t xml:space="preserve"> </w:t>
      </w:r>
      <w:r w:rsidRPr="00025856">
        <w:rPr>
          <w:spacing w:val="-2"/>
        </w:rPr>
        <w:t>hearing;</w:t>
      </w:r>
    </w:p>
    <w:p w14:paraId="7DD9C709" w14:textId="77777777" w:rsidR="000E4E14" w:rsidRPr="00025856" w:rsidRDefault="000E4E14">
      <w:pPr>
        <w:pStyle w:val="BodyText"/>
        <w:numPr>
          <w:ilvl w:val="1"/>
          <w:numId w:val="3"/>
        </w:numPr>
        <w:tabs>
          <w:tab w:val="left" w:pos="1660"/>
        </w:tabs>
        <w:kinsoku w:val="0"/>
        <w:overflowPunct w:val="0"/>
        <w:spacing w:before="6" w:line="267" w:lineRule="exact"/>
        <w:ind w:left="1659" w:hanging="359"/>
      </w:pPr>
      <w:r w:rsidRPr="00025856">
        <w:rPr>
          <w:spacing w:val="-1"/>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be</w:t>
      </w:r>
      <w:r w:rsidRPr="00025856">
        <w:rPr>
          <w:spacing w:val="-1"/>
        </w:rPr>
        <w:t xml:space="preserve"> </w:t>
      </w:r>
      <w:r w:rsidRPr="00025856">
        <w:rPr>
          <w:spacing w:val="-2"/>
        </w:rPr>
        <w:t>represented</w:t>
      </w:r>
      <w:r w:rsidRPr="00025856">
        <w:rPr>
          <w:spacing w:val="-4"/>
        </w:rPr>
        <w:t xml:space="preserve"> </w:t>
      </w:r>
      <w:r w:rsidRPr="00025856">
        <w:rPr>
          <w:spacing w:val="-1"/>
        </w:rPr>
        <w:t>by</w:t>
      </w:r>
      <w:r w:rsidRPr="00025856">
        <w:rPr>
          <w:spacing w:val="-5"/>
        </w:rPr>
        <w:t xml:space="preserve"> </w:t>
      </w:r>
      <w:r w:rsidRPr="00025856">
        <w:rPr>
          <w:spacing w:val="-2"/>
        </w:rPr>
        <w:t>legal</w:t>
      </w:r>
      <w:r w:rsidRPr="00025856">
        <w:rPr>
          <w:spacing w:val="-4"/>
        </w:rPr>
        <w:t xml:space="preserve"> </w:t>
      </w:r>
      <w:r w:rsidRPr="00025856">
        <w:rPr>
          <w:spacing w:val="-3"/>
        </w:rPr>
        <w:t>counsel;</w:t>
      </w:r>
    </w:p>
    <w:p w14:paraId="26B59171" w14:textId="77777777" w:rsidR="000E4E14" w:rsidRPr="00025856" w:rsidRDefault="000E4E14">
      <w:pPr>
        <w:pStyle w:val="BodyText"/>
        <w:numPr>
          <w:ilvl w:val="1"/>
          <w:numId w:val="3"/>
        </w:numPr>
        <w:tabs>
          <w:tab w:val="left" w:pos="1661"/>
        </w:tabs>
        <w:kinsoku w:val="0"/>
        <w:overflowPunct w:val="0"/>
        <w:ind w:left="1660" w:right="249"/>
      </w:pPr>
      <w:r w:rsidRPr="00025856">
        <w:rPr>
          <w:spacing w:val="-1"/>
        </w:rPr>
        <w:t>The</w:t>
      </w:r>
      <w:r w:rsidRPr="00025856">
        <w:rPr>
          <w:spacing w:val="-3"/>
        </w:rPr>
        <w:t xml:space="preserve"> </w:t>
      </w:r>
      <w:r w:rsidRPr="00025856">
        <w:rPr>
          <w:spacing w:val="-2"/>
        </w:rPr>
        <w:t>hearing</w:t>
      </w:r>
      <w:r w:rsidRPr="00025856">
        <w:rPr>
          <w:spacing w:val="-4"/>
        </w:rPr>
        <w:t xml:space="preserve"> </w:t>
      </w:r>
      <w:r w:rsidRPr="00025856">
        <w:rPr>
          <w:spacing w:val="-2"/>
        </w:rPr>
        <w:t>authority</w:t>
      </w:r>
      <w:r w:rsidRPr="00025856">
        <w:t xml:space="preserve"> </w:t>
      </w:r>
      <w:r w:rsidRPr="00025856">
        <w:rPr>
          <w:spacing w:val="-1"/>
        </w:rPr>
        <w:t>shall</w:t>
      </w:r>
      <w:r w:rsidRPr="00025856">
        <w:rPr>
          <w:spacing w:val="-2"/>
        </w:rPr>
        <w:t xml:space="preserve"> impose</w:t>
      </w:r>
      <w:r w:rsidRPr="00025856">
        <w:rPr>
          <w:spacing w:val="-1"/>
        </w:rPr>
        <w:t xml:space="preserve"> </w:t>
      </w:r>
      <w:r w:rsidRPr="00025856">
        <w:rPr>
          <w:spacing w:val="-2"/>
        </w:rPr>
        <w:t>the</w:t>
      </w:r>
      <w:r w:rsidRPr="00025856">
        <w:rPr>
          <w:spacing w:val="-1"/>
        </w:rPr>
        <w:t xml:space="preserve"> </w:t>
      </w:r>
      <w:r w:rsidRPr="00025856">
        <w:rPr>
          <w:spacing w:val="-2"/>
        </w:rPr>
        <w:t>requested</w:t>
      </w:r>
      <w:r w:rsidRPr="00025856">
        <w:rPr>
          <w:spacing w:val="-4"/>
        </w:rPr>
        <w:t xml:space="preserve"> </w:t>
      </w:r>
      <w:r w:rsidRPr="00025856">
        <w:rPr>
          <w:spacing w:val="-2"/>
        </w:rPr>
        <w:t>sanction</w:t>
      </w:r>
      <w:r w:rsidRPr="00025856">
        <w:rPr>
          <w:spacing w:val="-4"/>
        </w:rPr>
        <w:t xml:space="preserve"> </w:t>
      </w:r>
      <w:r w:rsidRPr="00025856">
        <w:t>or</w:t>
      </w:r>
      <w:r w:rsidRPr="00025856">
        <w:rPr>
          <w:spacing w:val="-4"/>
        </w:rPr>
        <w:t xml:space="preserve"> </w:t>
      </w:r>
      <w:r w:rsidRPr="00025856">
        <w:rPr>
          <w:spacing w:val="-1"/>
        </w:rPr>
        <w:t>the</w:t>
      </w:r>
      <w:r w:rsidRPr="00025856">
        <w:rPr>
          <w:spacing w:val="-3"/>
        </w:rPr>
        <w:t xml:space="preserve"> </w:t>
      </w:r>
      <w:r w:rsidRPr="00025856">
        <w:rPr>
          <w:spacing w:val="-1"/>
        </w:rPr>
        <w:t>other</w:t>
      </w:r>
      <w:r w:rsidRPr="00025856">
        <w:rPr>
          <w:spacing w:val="-4"/>
        </w:rPr>
        <w:t xml:space="preserve"> </w:t>
      </w:r>
      <w:r w:rsidRPr="00025856">
        <w:rPr>
          <w:spacing w:val="-3"/>
        </w:rPr>
        <w:t>appropriate</w:t>
      </w:r>
      <w:r w:rsidRPr="00025856">
        <w:rPr>
          <w:spacing w:val="69"/>
        </w:rPr>
        <w:t xml:space="preserve"> </w:t>
      </w:r>
      <w:r w:rsidRPr="00025856">
        <w:rPr>
          <w:spacing w:val="-2"/>
        </w:rPr>
        <w:t>measure</w:t>
      </w:r>
      <w:r w:rsidRPr="00025856">
        <w:rPr>
          <w:spacing w:val="-1"/>
        </w:rPr>
        <w:t xml:space="preserve"> </w:t>
      </w:r>
      <w:r w:rsidRPr="00025856">
        <w:rPr>
          <w:spacing w:val="-3"/>
        </w:rPr>
        <w:t>if</w:t>
      </w:r>
      <w:r w:rsidRPr="00025856">
        <w:rPr>
          <w:spacing w:val="-4"/>
        </w:rPr>
        <w:t xml:space="preserve"> </w:t>
      </w:r>
      <w:r w:rsidRPr="00025856">
        <w:rPr>
          <w:spacing w:val="-1"/>
        </w:rPr>
        <w:t xml:space="preserve">he/she </w:t>
      </w:r>
      <w:r w:rsidRPr="00025856">
        <w:rPr>
          <w:spacing w:val="-2"/>
        </w:rPr>
        <w:t>finds</w:t>
      </w:r>
      <w:r w:rsidRPr="00025856">
        <w:rPr>
          <w:spacing w:val="-1"/>
        </w:rPr>
        <w:t xml:space="preserve"> there</w:t>
      </w:r>
      <w:r w:rsidRPr="00025856">
        <w:rPr>
          <w:spacing w:val="-3"/>
        </w:rPr>
        <w:t xml:space="preserve"> </w:t>
      </w:r>
      <w:r w:rsidRPr="00025856">
        <w:rPr>
          <w:spacing w:val="-1"/>
        </w:rPr>
        <w:t>to</w:t>
      </w:r>
      <w:r w:rsidRPr="00025856">
        <w:rPr>
          <w:spacing w:val="-3"/>
        </w:rPr>
        <w:t xml:space="preserve"> </w:t>
      </w:r>
      <w:r w:rsidRPr="00025856">
        <w:rPr>
          <w:spacing w:val="-1"/>
        </w:rPr>
        <w:t xml:space="preserve">be </w:t>
      </w:r>
      <w:r w:rsidRPr="00025856">
        <w:t>a</w:t>
      </w:r>
      <w:r w:rsidRPr="00025856">
        <w:rPr>
          <w:spacing w:val="-4"/>
        </w:rPr>
        <w:t xml:space="preserve"> </w:t>
      </w:r>
      <w:r w:rsidRPr="00025856">
        <w:rPr>
          <w:spacing w:val="-2"/>
        </w:rPr>
        <w:t>preponderance</w:t>
      </w:r>
      <w:r w:rsidRPr="00025856">
        <w:rPr>
          <w:spacing w:val="-3"/>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evidence</w:t>
      </w:r>
      <w:r w:rsidRPr="00025856">
        <w:rPr>
          <w:spacing w:val="-3"/>
        </w:rPr>
        <w:t xml:space="preserve"> </w:t>
      </w:r>
      <w:r w:rsidRPr="00025856">
        <w:rPr>
          <w:spacing w:val="-2"/>
        </w:rPr>
        <w:t>that</w:t>
      </w:r>
      <w:r w:rsidRPr="00025856">
        <w:rPr>
          <w:spacing w:val="-4"/>
        </w:rPr>
        <w:t xml:space="preserve"> </w:t>
      </w:r>
      <w:r w:rsidRPr="00025856">
        <w:rPr>
          <w:spacing w:val="-3"/>
        </w:rPr>
        <w:t>the</w:t>
      </w:r>
      <w:r w:rsidRPr="00025856">
        <w:rPr>
          <w:spacing w:val="50"/>
        </w:rPr>
        <w:t xml:space="preserve"> </w:t>
      </w:r>
      <w:r w:rsidRPr="00025856">
        <w:rPr>
          <w:spacing w:val="-2"/>
        </w:rPr>
        <w:lastRenderedPageBreak/>
        <w:t>allegations</w:t>
      </w:r>
      <w:r w:rsidRPr="00025856">
        <w:rPr>
          <w:spacing w:val="-1"/>
        </w:rPr>
        <w:t xml:space="preserve"> </w:t>
      </w:r>
      <w:r w:rsidRPr="00025856">
        <w:rPr>
          <w:spacing w:val="-2"/>
        </w:rPr>
        <w:t>are</w:t>
      </w:r>
      <w:r w:rsidRPr="00025856">
        <w:rPr>
          <w:spacing w:val="-1"/>
        </w:rPr>
        <w:t xml:space="preserve"> </w:t>
      </w:r>
      <w:r w:rsidRPr="00025856">
        <w:rPr>
          <w:spacing w:val="-2"/>
        </w:rPr>
        <w:t>correct;</w:t>
      </w:r>
    </w:p>
    <w:p w14:paraId="1E99688E" w14:textId="77777777" w:rsidR="000E4E14" w:rsidRPr="00025856" w:rsidRDefault="000E4E14">
      <w:pPr>
        <w:pStyle w:val="BodyText"/>
        <w:numPr>
          <w:ilvl w:val="1"/>
          <w:numId w:val="3"/>
        </w:numPr>
        <w:tabs>
          <w:tab w:val="left" w:pos="1663"/>
        </w:tabs>
        <w:kinsoku w:val="0"/>
        <w:overflowPunct w:val="0"/>
        <w:spacing w:before="10" w:line="238" w:lineRule="auto"/>
        <w:ind w:left="1664" w:right="235" w:hanging="364"/>
        <w:jc w:val="both"/>
      </w:pPr>
      <w:r w:rsidRPr="00025856">
        <w:t>A</w:t>
      </w:r>
      <w:r w:rsidRPr="00025856">
        <w:rPr>
          <w:spacing w:val="4"/>
        </w:rPr>
        <w:t xml:space="preserve"> </w:t>
      </w:r>
      <w:r w:rsidRPr="00025856">
        <w:rPr>
          <w:spacing w:val="-2"/>
        </w:rPr>
        <w:t>tape</w:t>
      </w:r>
      <w:r w:rsidRPr="00025856">
        <w:rPr>
          <w:spacing w:val="4"/>
        </w:rPr>
        <w:t xml:space="preserve"> </w:t>
      </w:r>
      <w:r w:rsidRPr="00025856">
        <w:rPr>
          <w:spacing w:val="-2"/>
        </w:rPr>
        <w:t>recording</w:t>
      </w:r>
      <w:r w:rsidRPr="00025856">
        <w:rPr>
          <w:spacing w:val="1"/>
        </w:rPr>
        <w:t xml:space="preserve"> </w:t>
      </w:r>
      <w:r w:rsidRPr="00025856">
        <w:t>or</w:t>
      </w:r>
      <w:r w:rsidRPr="00025856">
        <w:rPr>
          <w:spacing w:val="1"/>
        </w:rPr>
        <w:t xml:space="preserve"> </w:t>
      </w:r>
      <w:r w:rsidRPr="00025856">
        <w:rPr>
          <w:spacing w:val="-2"/>
        </w:rPr>
        <w:t>minutes</w:t>
      </w:r>
      <w:r w:rsidRPr="00025856">
        <w:rPr>
          <w:spacing w:val="4"/>
        </w:rPr>
        <w:t xml:space="preserve"> </w:t>
      </w:r>
      <w:r w:rsidRPr="00025856">
        <w:t xml:space="preserve">of </w:t>
      </w:r>
      <w:r w:rsidRPr="00025856">
        <w:rPr>
          <w:spacing w:val="-2"/>
        </w:rPr>
        <w:t>the</w:t>
      </w:r>
      <w:r w:rsidRPr="00025856">
        <w:rPr>
          <w:spacing w:val="4"/>
        </w:rPr>
        <w:t xml:space="preserve"> </w:t>
      </w:r>
      <w:r w:rsidRPr="00025856">
        <w:rPr>
          <w:spacing w:val="-2"/>
        </w:rPr>
        <w:t>proceedings</w:t>
      </w:r>
      <w:r w:rsidRPr="00025856">
        <w:rPr>
          <w:spacing w:val="4"/>
        </w:rPr>
        <w:t xml:space="preserve"> </w:t>
      </w:r>
      <w:r w:rsidRPr="00025856">
        <w:rPr>
          <w:spacing w:val="-2"/>
        </w:rPr>
        <w:t xml:space="preserve">shall </w:t>
      </w:r>
      <w:r w:rsidRPr="00025856">
        <w:rPr>
          <w:spacing w:val="-1"/>
        </w:rPr>
        <w:t>be</w:t>
      </w:r>
      <w:r w:rsidRPr="00025856">
        <w:rPr>
          <w:spacing w:val="4"/>
        </w:rPr>
        <w:t xml:space="preserve"> </w:t>
      </w:r>
      <w:r w:rsidRPr="00025856">
        <w:rPr>
          <w:spacing w:val="-2"/>
        </w:rPr>
        <w:t>kept</w:t>
      </w:r>
      <w:r w:rsidRPr="00025856">
        <w:rPr>
          <w:spacing w:val="1"/>
        </w:rPr>
        <w:t xml:space="preserve"> </w:t>
      </w:r>
      <w:r w:rsidRPr="00025856">
        <w:rPr>
          <w:spacing w:val="-1"/>
        </w:rPr>
        <w:t>by</w:t>
      </w:r>
      <w:r w:rsidRPr="00025856">
        <w:rPr>
          <w:spacing w:val="3"/>
        </w:rPr>
        <w:t xml:space="preserve"> </w:t>
      </w:r>
      <w:r w:rsidRPr="00025856">
        <w:t>the</w:t>
      </w:r>
      <w:r w:rsidRPr="00025856">
        <w:rPr>
          <w:spacing w:val="4"/>
        </w:rPr>
        <w:t xml:space="preserve"> </w:t>
      </w:r>
      <w:r w:rsidRPr="00025856">
        <w:rPr>
          <w:spacing w:val="-3"/>
        </w:rPr>
        <w:t>administrative</w:t>
      </w:r>
      <w:r w:rsidRPr="00025856">
        <w:rPr>
          <w:spacing w:val="83"/>
        </w:rPr>
        <w:t xml:space="preserve"> </w:t>
      </w:r>
      <w:r w:rsidRPr="00025856">
        <w:rPr>
          <w:spacing w:val="-2"/>
        </w:rPr>
        <w:t>authority,</w:t>
      </w:r>
      <w:r w:rsidRPr="00025856">
        <w:rPr>
          <w:spacing w:val="3"/>
        </w:rPr>
        <w:t xml:space="preserve"> </w:t>
      </w:r>
      <w:r w:rsidRPr="00025856">
        <w:rPr>
          <w:spacing w:val="-1"/>
        </w:rPr>
        <w:t>but</w:t>
      </w:r>
      <w:r w:rsidRPr="00025856">
        <w:rPr>
          <w:spacing w:val="3"/>
        </w:rPr>
        <w:t xml:space="preserve"> </w:t>
      </w:r>
      <w:r w:rsidRPr="00025856">
        <w:t>a</w:t>
      </w:r>
      <w:r w:rsidRPr="00025856">
        <w:rPr>
          <w:spacing w:val="3"/>
        </w:rPr>
        <w:t xml:space="preserve"> </w:t>
      </w:r>
      <w:r w:rsidRPr="00025856">
        <w:rPr>
          <w:spacing w:val="-2"/>
        </w:rPr>
        <w:t>verbatim</w:t>
      </w:r>
      <w:r w:rsidRPr="00025856">
        <w:rPr>
          <w:spacing w:val="2"/>
        </w:rPr>
        <w:t xml:space="preserve"> </w:t>
      </w:r>
      <w:r w:rsidRPr="00025856">
        <w:rPr>
          <w:spacing w:val="-2"/>
        </w:rPr>
        <w:t>transcript</w:t>
      </w:r>
      <w:r w:rsidRPr="00025856">
        <w:rPr>
          <w:spacing w:val="1"/>
        </w:rPr>
        <w:t xml:space="preserve"> </w:t>
      </w:r>
      <w:r w:rsidRPr="00025856">
        <w:t>or</w:t>
      </w:r>
      <w:r w:rsidRPr="00025856">
        <w:rPr>
          <w:spacing w:val="3"/>
        </w:rPr>
        <w:t xml:space="preserve"> </w:t>
      </w:r>
      <w:r w:rsidRPr="00025856">
        <w:rPr>
          <w:spacing w:val="-2"/>
        </w:rPr>
        <w:t>transcript</w:t>
      </w:r>
      <w:r w:rsidRPr="00025856">
        <w:rPr>
          <w:spacing w:val="3"/>
        </w:rPr>
        <w:t xml:space="preserve"> </w:t>
      </w:r>
      <w:r w:rsidRPr="00025856">
        <w:rPr>
          <w:spacing w:val="-2"/>
        </w:rPr>
        <w:t>setting</w:t>
      </w:r>
      <w:r w:rsidRPr="00025856">
        <w:rPr>
          <w:spacing w:val="3"/>
        </w:rPr>
        <w:t xml:space="preserve"> </w:t>
      </w:r>
      <w:r w:rsidRPr="00025856">
        <w:rPr>
          <w:spacing w:val="-1"/>
        </w:rPr>
        <w:t>forth</w:t>
      </w:r>
      <w:r w:rsidRPr="00025856">
        <w:rPr>
          <w:spacing w:val="1"/>
        </w:rPr>
        <w:t xml:space="preserve"> </w:t>
      </w:r>
      <w:r w:rsidRPr="00025856">
        <w:rPr>
          <w:spacing w:val="-1"/>
        </w:rPr>
        <w:t>the</w:t>
      </w:r>
      <w:r w:rsidRPr="00025856">
        <w:rPr>
          <w:spacing w:val="7"/>
        </w:rPr>
        <w:t xml:space="preserve"> </w:t>
      </w:r>
      <w:r w:rsidRPr="00025856">
        <w:rPr>
          <w:spacing w:val="-2"/>
        </w:rPr>
        <w:t>substance</w:t>
      </w:r>
      <w:r w:rsidRPr="00025856">
        <w:rPr>
          <w:spacing w:val="4"/>
        </w:rPr>
        <w:t xml:space="preserve"> </w:t>
      </w:r>
      <w:r w:rsidRPr="00025856">
        <w:t xml:space="preserve">of </w:t>
      </w:r>
      <w:r w:rsidRPr="00025856">
        <w:rPr>
          <w:spacing w:val="-5"/>
        </w:rPr>
        <w:t>the</w:t>
      </w:r>
      <w:r w:rsidRPr="00025856">
        <w:rPr>
          <w:spacing w:val="65"/>
        </w:rPr>
        <w:t xml:space="preserve"> </w:t>
      </w:r>
      <w:r w:rsidRPr="00025856">
        <w:rPr>
          <w:spacing w:val="-2"/>
        </w:rPr>
        <w:t>evidence</w:t>
      </w:r>
      <w:r w:rsidRPr="00025856">
        <w:rPr>
          <w:spacing w:val="-1"/>
        </w:rPr>
        <w:t xml:space="preserve"> </w:t>
      </w:r>
      <w:r w:rsidRPr="00025856">
        <w:rPr>
          <w:spacing w:val="-2"/>
        </w:rPr>
        <w:t>presented</w:t>
      </w:r>
      <w:r w:rsidRPr="00025856">
        <w:rPr>
          <w:spacing w:val="-4"/>
        </w:rPr>
        <w:t xml:space="preserve"> </w:t>
      </w:r>
      <w:r w:rsidRPr="00025856">
        <w:rPr>
          <w:spacing w:val="-3"/>
        </w:rPr>
        <w:t>is</w:t>
      </w:r>
      <w:r w:rsidRPr="00025856">
        <w:rPr>
          <w:spacing w:val="2"/>
        </w:rPr>
        <w:t xml:space="preserve"> </w:t>
      </w:r>
      <w:r w:rsidRPr="00025856">
        <w:rPr>
          <w:spacing w:val="-1"/>
        </w:rPr>
        <w:t>not</w:t>
      </w:r>
      <w:r w:rsidRPr="00025856">
        <w:rPr>
          <w:spacing w:val="-4"/>
        </w:rPr>
        <w:t xml:space="preserve"> </w:t>
      </w:r>
      <w:r w:rsidRPr="00025856">
        <w:rPr>
          <w:spacing w:val="-2"/>
        </w:rPr>
        <w:t>required;</w:t>
      </w:r>
    </w:p>
    <w:p w14:paraId="7E4CD484" w14:textId="77777777" w:rsidR="000E4E14" w:rsidRPr="00025856" w:rsidRDefault="000E4E14">
      <w:pPr>
        <w:pStyle w:val="BodyText"/>
        <w:numPr>
          <w:ilvl w:val="1"/>
          <w:numId w:val="3"/>
        </w:numPr>
        <w:tabs>
          <w:tab w:val="left" w:pos="1667"/>
        </w:tabs>
        <w:kinsoku w:val="0"/>
        <w:overflowPunct w:val="0"/>
        <w:spacing w:before="11"/>
        <w:ind w:left="1667" w:right="286" w:hanging="361"/>
        <w:jc w:val="both"/>
        <w:rPr>
          <w:spacing w:val="-2"/>
        </w:rPr>
      </w:pPr>
      <w:r w:rsidRPr="00025856">
        <w:rPr>
          <w:spacing w:val="-2"/>
        </w:rPr>
        <w:t>Within</w:t>
      </w:r>
      <w:r w:rsidRPr="00025856">
        <w:rPr>
          <w:spacing w:val="5"/>
        </w:rPr>
        <w:t xml:space="preserve"> </w:t>
      </w:r>
      <w:r w:rsidRPr="00025856">
        <w:rPr>
          <w:spacing w:val="-3"/>
        </w:rPr>
        <w:t>five</w:t>
      </w:r>
      <w:r w:rsidRPr="00025856">
        <w:rPr>
          <w:spacing w:val="4"/>
        </w:rPr>
        <w:t xml:space="preserve"> </w:t>
      </w:r>
      <w:r w:rsidRPr="00025856">
        <w:rPr>
          <w:spacing w:val="-2"/>
        </w:rPr>
        <w:t>(5)</w:t>
      </w:r>
      <w:r w:rsidRPr="00025856">
        <w:rPr>
          <w:spacing w:val="4"/>
        </w:rPr>
        <w:t xml:space="preserve"> </w:t>
      </w:r>
      <w:r w:rsidRPr="00025856">
        <w:rPr>
          <w:spacing w:val="-1"/>
        </w:rPr>
        <w:t>school</w:t>
      </w:r>
      <w:r w:rsidRPr="00025856">
        <w:rPr>
          <w:spacing w:val="-2"/>
        </w:rPr>
        <w:t xml:space="preserve"> days</w:t>
      </w:r>
      <w:r w:rsidRPr="00025856">
        <w:rPr>
          <w:spacing w:val="4"/>
        </w:rPr>
        <w:t xml:space="preserve"> </w:t>
      </w:r>
      <w:r w:rsidRPr="00025856">
        <w:t xml:space="preserve">of </w:t>
      </w:r>
      <w:r w:rsidRPr="00025856">
        <w:rPr>
          <w:spacing w:val="-1"/>
        </w:rPr>
        <w:t>the</w:t>
      </w:r>
      <w:r w:rsidRPr="00025856">
        <w:rPr>
          <w:spacing w:val="2"/>
        </w:rPr>
        <w:t xml:space="preserve"> </w:t>
      </w:r>
      <w:r w:rsidRPr="00025856">
        <w:rPr>
          <w:spacing w:val="-2"/>
        </w:rPr>
        <w:t>hearing,</w:t>
      </w:r>
      <w:r w:rsidRPr="00025856">
        <w:t xml:space="preserve"> the</w:t>
      </w:r>
      <w:r w:rsidRPr="00025856">
        <w:rPr>
          <w:spacing w:val="4"/>
        </w:rPr>
        <w:t xml:space="preserve"> </w:t>
      </w:r>
      <w:r w:rsidRPr="00025856">
        <w:rPr>
          <w:spacing w:val="-2"/>
        </w:rPr>
        <w:t>hearing</w:t>
      </w:r>
      <w:r w:rsidRPr="00025856">
        <w:rPr>
          <w:spacing w:val="1"/>
        </w:rPr>
        <w:t xml:space="preserve"> </w:t>
      </w:r>
      <w:r w:rsidRPr="00025856">
        <w:rPr>
          <w:spacing w:val="-2"/>
        </w:rPr>
        <w:t>authority</w:t>
      </w:r>
      <w:r w:rsidRPr="00025856">
        <w:t xml:space="preserve"> </w:t>
      </w:r>
      <w:r w:rsidRPr="00025856">
        <w:rPr>
          <w:spacing w:val="-1"/>
        </w:rPr>
        <w:t>shall</w:t>
      </w:r>
      <w:r w:rsidRPr="00025856">
        <w:rPr>
          <w:spacing w:val="1"/>
        </w:rPr>
        <w:t xml:space="preserve"> </w:t>
      </w:r>
      <w:r w:rsidRPr="00025856">
        <w:rPr>
          <w:spacing w:val="-2"/>
        </w:rPr>
        <w:t>prepare</w:t>
      </w:r>
      <w:r w:rsidRPr="00025856">
        <w:rPr>
          <w:spacing w:val="4"/>
        </w:rPr>
        <w:t xml:space="preserve"> </w:t>
      </w:r>
      <w:r w:rsidRPr="00025856">
        <w:rPr>
          <w:spacing w:val="-2"/>
        </w:rPr>
        <w:t>and</w:t>
      </w:r>
      <w:r w:rsidRPr="00025856">
        <w:rPr>
          <w:spacing w:val="65"/>
        </w:rPr>
        <w:t xml:space="preserve"> </w:t>
      </w:r>
      <w:r w:rsidRPr="00025856">
        <w:rPr>
          <w:spacing w:val="-2"/>
        </w:rPr>
        <w:t>mail</w:t>
      </w:r>
      <w:r w:rsidRPr="00025856">
        <w:rPr>
          <w:spacing w:val="3"/>
        </w:rPr>
        <w:t xml:space="preserve"> </w:t>
      </w:r>
      <w:r w:rsidRPr="00025856">
        <w:rPr>
          <w:spacing w:val="-1"/>
        </w:rPr>
        <w:t>to</w:t>
      </w:r>
      <w:r w:rsidRPr="00025856">
        <w:rPr>
          <w:spacing w:val="9"/>
        </w:rPr>
        <w:t xml:space="preserve"> </w:t>
      </w:r>
      <w:r w:rsidRPr="00025856">
        <w:rPr>
          <w:spacing w:val="-1"/>
        </w:rPr>
        <w:t>the</w:t>
      </w:r>
      <w:r w:rsidRPr="00025856">
        <w:rPr>
          <w:spacing w:val="9"/>
        </w:rPr>
        <w:t xml:space="preserve"> </w:t>
      </w:r>
      <w:r w:rsidRPr="00025856">
        <w:rPr>
          <w:spacing w:val="-2"/>
        </w:rPr>
        <w:t>student,</w:t>
      </w:r>
      <w:r w:rsidRPr="00025856">
        <w:rPr>
          <w:spacing w:val="5"/>
        </w:rPr>
        <w:t xml:space="preserve"> </w:t>
      </w:r>
      <w:r w:rsidRPr="00025856">
        <w:rPr>
          <w:spacing w:val="-1"/>
        </w:rPr>
        <w:t>through</w:t>
      </w:r>
      <w:r w:rsidRPr="00025856">
        <w:rPr>
          <w:spacing w:val="5"/>
        </w:rPr>
        <w:t xml:space="preserve"> </w:t>
      </w:r>
      <w:r w:rsidRPr="00025856">
        <w:rPr>
          <w:spacing w:val="-2"/>
        </w:rPr>
        <w:t>his/her</w:t>
      </w:r>
      <w:r w:rsidRPr="00025856">
        <w:rPr>
          <w:spacing w:val="5"/>
        </w:rPr>
        <w:t xml:space="preserve"> </w:t>
      </w:r>
      <w:r w:rsidRPr="00025856">
        <w:rPr>
          <w:spacing w:val="-2"/>
        </w:rPr>
        <w:t>parent/legal</w:t>
      </w:r>
      <w:r w:rsidRPr="00025856">
        <w:rPr>
          <w:spacing w:val="3"/>
        </w:rPr>
        <w:t xml:space="preserve"> </w:t>
      </w:r>
      <w:r w:rsidRPr="00025856">
        <w:rPr>
          <w:spacing w:val="-2"/>
        </w:rPr>
        <w:t>guardian,</w:t>
      </w:r>
      <w:r w:rsidRPr="00025856">
        <w:rPr>
          <w:spacing w:val="5"/>
        </w:rPr>
        <w:t xml:space="preserve"> </w:t>
      </w:r>
      <w:r w:rsidRPr="00025856">
        <w:t>a</w:t>
      </w:r>
      <w:r w:rsidRPr="00025856">
        <w:rPr>
          <w:spacing w:val="8"/>
        </w:rPr>
        <w:t xml:space="preserve"> </w:t>
      </w:r>
      <w:r w:rsidRPr="00025856">
        <w:rPr>
          <w:spacing w:val="-1"/>
        </w:rPr>
        <w:t>written</w:t>
      </w:r>
      <w:r w:rsidRPr="00025856">
        <w:rPr>
          <w:spacing w:val="6"/>
        </w:rPr>
        <w:t xml:space="preserve"> </w:t>
      </w:r>
      <w:r w:rsidRPr="00025856">
        <w:rPr>
          <w:spacing w:val="-2"/>
        </w:rPr>
        <w:t>decision</w:t>
      </w:r>
      <w:r w:rsidRPr="00025856">
        <w:rPr>
          <w:spacing w:val="5"/>
        </w:rPr>
        <w:t xml:space="preserve"> </w:t>
      </w:r>
      <w:r w:rsidRPr="00025856">
        <w:rPr>
          <w:spacing w:val="-1"/>
        </w:rPr>
        <w:t>and</w:t>
      </w:r>
      <w:r w:rsidRPr="00025856">
        <w:rPr>
          <w:spacing w:val="79"/>
        </w:rPr>
        <w:t xml:space="preserve"> </w:t>
      </w:r>
      <w:r w:rsidRPr="00025856">
        <w:rPr>
          <w:spacing w:val="-1"/>
        </w:rPr>
        <w:t>the</w:t>
      </w:r>
      <w:r w:rsidRPr="00025856">
        <w:rPr>
          <w:spacing w:val="-3"/>
        </w:rPr>
        <w:t xml:space="preserve"> </w:t>
      </w:r>
      <w:r w:rsidRPr="00025856">
        <w:rPr>
          <w:spacing w:val="-1"/>
        </w:rPr>
        <w:t>reason</w:t>
      </w:r>
      <w:r w:rsidRPr="00025856">
        <w:rPr>
          <w:spacing w:val="-4"/>
        </w:rPr>
        <w:t xml:space="preserve"> </w:t>
      </w:r>
      <w:r w:rsidRPr="00025856">
        <w:rPr>
          <w:spacing w:val="-2"/>
        </w:rPr>
        <w:t>therefore;</w:t>
      </w:r>
    </w:p>
    <w:p w14:paraId="6481D059" w14:textId="77777777" w:rsidR="000E4E14" w:rsidRPr="00025856" w:rsidRDefault="000E4E14">
      <w:pPr>
        <w:pStyle w:val="BodyText"/>
        <w:numPr>
          <w:ilvl w:val="1"/>
          <w:numId w:val="3"/>
        </w:numPr>
        <w:tabs>
          <w:tab w:val="left" w:pos="1660"/>
        </w:tabs>
        <w:kinsoku w:val="0"/>
        <w:overflowPunct w:val="0"/>
        <w:spacing w:before="7" w:line="238" w:lineRule="auto"/>
        <w:ind w:left="1661" w:right="166" w:hanging="364"/>
        <w:rPr>
          <w:spacing w:val="-2"/>
        </w:rPr>
      </w:pPr>
      <w:r w:rsidRPr="00025856">
        <w:t>If</w:t>
      </w:r>
      <w:r w:rsidRPr="00025856">
        <w:rPr>
          <w:spacing w:val="-4"/>
        </w:rPr>
        <w:t xml:space="preserve"> </w:t>
      </w:r>
      <w:r w:rsidRPr="00025856">
        <w:rPr>
          <w:spacing w:val="-1"/>
        </w:rPr>
        <w:t>the</w:t>
      </w:r>
      <w:r w:rsidRPr="00025856">
        <w:t xml:space="preserve"> </w:t>
      </w:r>
      <w:r w:rsidRPr="00025856">
        <w:rPr>
          <w:spacing w:val="-3"/>
        </w:rPr>
        <w:t>hearing</w:t>
      </w:r>
      <w:r w:rsidRPr="00025856">
        <w:rPr>
          <w:spacing w:val="-4"/>
        </w:rPr>
        <w:t xml:space="preserve"> </w:t>
      </w:r>
      <w:r w:rsidRPr="00025856">
        <w:rPr>
          <w:spacing w:val="-1"/>
        </w:rPr>
        <w:t>authority</w:t>
      </w:r>
      <w:r w:rsidRPr="00025856">
        <w:rPr>
          <w:spacing w:val="-5"/>
        </w:rPr>
        <w:t xml:space="preserve"> </w:t>
      </w:r>
      <w:r w:rsidRPr="00025856">
        <w:rPr>
          <w:spacing w:val="-2"/>
        </w:rPr>
        <w:t>decides</w:t>
      </w:r>
      <w:r w:rsidRPr="00025856">
        <w:rPr>
          <w:spacing w:val="-1"/>
        </w:rPr>
        <w:t xml:space="preserve"> </w:t>
      </w:r>
      <w:r w:rsidRPr="00025856">
        <w:rPr>
          <w:spacing w:val="-3"/>
        </w:rPr>
        <w:t>in</w:t>
      </w:r>
      <w:r w:rsidRPr="00025856">
        <w:rPr>
          <w:spacing w:val="1"/>
        </w:rPr>
        <w:t xml:space="preserve"> </w:t>
      </w:r>
      <w:r w:rsidRPr="00025856">
        <w:rPr>
          <w:spacing w:val="-2"/>
        </w:rPr>
        <w:t>favor</w:t>
      </w:r>
      <w:r w:rsidRPr="00025856">
        <w:rPr>
          <w:spacing w:val="-4"/>
        </w:rPr>
        <w:t xml:space="preserve"> </w:t>
      </w:r>
      <w:r w:rsidRPr="00025856">
        <w:t>of</w:t>
      </w:r>
      <w:r w:rsidRPr="00025856">
        <w:rPr>
          <w:spacing w:val="-2"/>
        </w:rPr>
        <w:t xml:space="preserve"> </w:t>
      </w:r>
      <w:r w:rsidRPr="00025856">
        <w:t>the</w:t>
      </w:r>
      <w:r w:rsidRPr="00025856">
        <w:rPr>
          <w:spacing w:val="-1"/>
        </w:rPr>
        <w:t xml:space="preserve"> </w:t>
      </w:r>
      <w:r w:rsidRPr="00025856">
        <w:rPr>
          <w:spacing w:val="-2"/>
        </w:rPr>
        <w:t>student,</w:t>
      </w:r>
      <w:r w:rsidRPr="00025856">
        <w:rPr>
          <w:spacing w:val="-5"/>
        </w:rPr>
        <w:t xml:space="preserve"> </w:t>
      </w:r>
      <w:r w:rsidRPr="00025856">
        <w:rPr>
          <w:spacing w:val="-2"/>
        </w:rPr>
        <w:t>the</w:t>
      </w:r>
      <w:r w:rsidRPr="00025856">
        <w:rPr>
          <w:spacing w:val="-1"/>
        </w:rPr>
        <w:t xml:space="preserve"> </w:t>
      </w:r>
      <w:r w:rsidRPr="00025856">
        <w:rPr>
          <w:spacing w:val="-2"/>
        </w:rPr>
        <w:t>matter</w:t>
      </w:r>
      <w:r w:rsidRPr="00025856">
        <w:rPr>
          <w:spacing w:val="-4"/>
        </w:rPr>
        <w:t xml:space="preserve"> </w:t>
      </w:r>
      <w:r w:rsidRPr="00025856">
        <w:rPr>
          <w:spacing w:val="-1"/>
        </w:rPr>
        <w:t>shall</w:t>
      </w:r>
      <w:r w:rsidRPr="00025856">
        <w:rPr>
          <w:spacing w:val="-6"/>
        </w:rPr>
        <w:t xml:space="preserve"> </w:t>
      </w:r>
      <w:r w:rsidRPr="00025856">
        <w:rPr>
          <w:spacing w:val="-1"/>
        </w:rPr>
        <w:t>be closed.</w:t>
      </w:r>
      <w:r w:rsidRPr="00025856">
        <w:rPr>
          <w:spacing w:val="58"/>
        </w:rPr>
        <w:t xml:space="preserve"> </w:t>
      </w:r>
      <w:r w:rsidRPr="00025856">
        <w:t>If</w:t>
      </w:r>
      <w:r w:rsidRPr="00025856">
        <w:rPr>
          <w:spacing w:val="-4"/>
        </w:rPr>
        <w:t xml:space="preserve"> </w:t>
      </w:r>
      <w:r w:rsidRPr="00025856">
        <w:rPr>
          <w:spacing w:val="-1"/>
        </w:rPr>
        <w:t>the</w:t>
      </w:r>
      <w:r w:rsidRPr="00025856">
        <w:t xml:space="preserve"> </w:t>
      </w:r>
      <w:r w:rsidRPr="00025856">
        <w:rPr>
          <w:spacing w:val="-3"/>
        </w:rPr>
        <w:t>hearing</w:t>
      </w:r>
      <w:r w:rsidRPr="00025856">
        <w:rPr>
          <w:spacing w:val="-4"/>
        </w:rPr>
        <w:t xml:space="preserve"> </w:t>
      </w:r>
      <w:r w:rsidRPr="00025856">
        <w:rPr>
          <w:spacing w:val="-1"/>
        </w:rPr>
        <w:t>authority</w:t>
      </w:r>
      <w:r w:rsidRPr="00025856">
        <w:rPr>
          <w:spacing w:val="-5"/>
        </w:rPr>
        <w:t xml:space="preserve"> </w:t>
      </w:r>
      <w:r w:rsidRPr="00025856">
        <w:rPr>
          <w:spacing w:val="-2"/>
        </w:rPr>
        <w:t>decides</w:t>
      </w:r>
      <w:r w:rsidRPr="00025856">
        <w:rPr>
          <w:spacing w:val="-1"/>
        </w:rPr>
        <w:t xml:space="preserve"> </w:t>
      </w:r>
      <w:r w:rsidRPr="00025856">
        <w:rPr>
          <w:spacing w:val="-2"/>
        </w:rPr>
        <w:t xml:space="preserve">against </w:t>
      </w:r>
      <w:r w:rsidRPr="00025856">
        <w:rPr>
          <w:spacing w:val="-1"/>
        </w:rPr>
        <w:t>the</w:t>
      </w:r>
      <w:r w:rsidRPr="00025856">
        <w:rPr>
          <w:spacing w:val="-3"/>
        </w:rPr>
        <w:t xml:space="preserve"> </w:t>
      </w:r>
      <w:r w:rsidRPr="00025856">
        <w:rPr>
          <w:spacing w:val="-1"/>
        </w:rPr>
        <w:t>student,</w:t>
      </w:r>
      <w:r w:rsidRPr="00025856">
        <w:rPr>
          <w:spacing w:val="-5"/>
        </w:rPr>
        <w:t xml:space="preserve"> </w:t>
      </w:r>
      <w:r w:rsidRPr="00025856">
        <w:rPr>
          <w:spacing w:val="-2"/>
        </w:rPr>
        <w:t>the</w:t>
      </w:r>
      <w:r w:rsidRPr="00025856">
        <w:rPr>
          <w:spacing w:val="-1"/>
        </w:rPr>
        <w:t xml:space="preserve"> student</w:t>
      </w:r>
      <w:r w:rsidRPr="00025856">
        <w:rPr>
          <w:spacing w:val="-2"/>
        </w:rPr>
        <w:t xml:space="preserve"> shall</w:t>
      </w:r>
      <w:r w:rsidRPr="00025856">
        <w:rPr>
          <w:spacing w:val="-6"/>
        </w:rPr>
        <w:t xml:space="preserve"> </w:t>
      </w:r>
      <w:r w:rsidRPr="00025856">
        <w:rPr>
          <w:spacing w:val="-1"/>
        </w:rPr>
        <w:t xml:space="preserve">be </w:t>
      </w:r>
      <w:r w:rsidRPr="00025856">
        <w:rPr>
          <w:spacing w:val="-2"/>
        </w:rPr>
        <w:t>suspended</w:t>
      </w:r>
      <w:r w:rsidRPr="00025856">
        <w:rPr>
          <w:spacing w:val="65"/>
        </w:rPr>
        <w:t xml:space="preserve"> </w:t>
      </w:r>
      <w:r w:rsidRPr="00025856">
        <w:t>or</w:t>
      </w:r>
      <w:r w:rsidRPr="00025856">
        <w:rPr>
          <w:spacing w:val="-4"/>
        </w:rPr>
        <w:t xml:space="preserve"> </w:t>
      </w:r>
      <w:r w:rsidRPr="00025856">
        <w:rPr>
          <w:spacing w:val="-2"/>
        </w:rPr>
        <w:t>expelled</w:t>
      </w:r>
      <w:r w:rsidRPr="00025856">
        <w:rPr>
          <w:spacing w:val="-4"/>
        </w:rPr>
        <w:t xml:space="preserve"> </w:t>
      </w:r>
      <w:r w:rsidRPr="00025856">
        <w:rPr>
          <w:spacing w:val="-1"/>
        </w:rPr>
        <w:t>from</w:t>
      </w:r>
      <w:r w:rsidRPr="00025856">
        <w:rPr>
          <w:spacing w:val="-5"/>
        </w:rPr>
        <w:t xml:space="preserve"> </w:t>
      </w:r>
      <w:r w:rsidRPr="00025856">
        <w:rPr>
          <w:spacing w:val="-1"/>
        </w:rPr>
        <w:t>school</w:t>
      </w:r>
      <w:r w:rsidRPr="00025856">
        <w:rPr>
          <w:spacing w:val="-7"/>
        </w:rPr>
        <w:t xml:space="preserve"> </w:t>
      </w:r>
      <w:r w:rsidRPr="00025856">
        <w:rPr>
          <w:spacing w:val="-2"/>
        </w:rPr>
        <w:t>five</w:t>
      </w:r>
      <w:r w:rsidRPr="00025856">
        <w:rPr>
          <w:spacing w:val="-1"/>
        </w:rPr>
        <w:t xml:space="preserve"> </w:t>
      </w:r>
      <w:r w:rsidRPr="00025856">
        <w:rPr>
          <w:spacing w:val="-2"/>
        </w:rPr>
        <w:t>(5)</w:t>
      </w:r>
      <w:r w:rsidRPr="00025856">
        <w:t xml:space="preserve"> </w:t>
      </w:r>
      <w:r w:rsidRPr="00025856">
        <w:rPr>
          <w:spacing w:val="-1"/>
        </w:rPr>
        <w:t>school</w:t>
      </w:r>
      <w:r w:rsidRPr="00025856">
        <w:rPr>
          <w:spacing w:val="-9"/>
        </w:rPr>
        <w:t xml:space="preserve"> </w:t>
      </w:r>
      <w:r w:rsidRPr="00025856">
        <w:rPr>
          <w:spacing w:val="-2"/>
        </w:rPr>
        <w:t>days</w:t>
      </w:r>
      <w:r w:rsidRPr="00025856">
        <w:rPr>
          <w:spacing w:val="-1"/>
        </w:rPr>
        <w:t xml:space="preserve"> from</w:t>
      </w:r>
      <w:r w:rsidRPr="00025856">
        <w:rPr>
          <w:spacing w:val="-5"/>
        </w:rPr>
        <w:t xml:space="preserve"> </w:t>
      </w:r>
      <w:r w:rsidRPr="00025856">
        <w:rPr>
          <w:spacing w:val="-1"/>
        </w:rPr>
        <w:t>the</w:t>
      </w:r>
      <w:r w:rsidRPr="00025856">
        <w:t xml:space="preserve"> </w:t>
      </w:r>
      <w:r w:rsidRPr="00025856">
        <w:rPr>
          <w:spacing w:val="-2"/>
        </w:rPr>
        <w:t>date</w:t>
      </w:r>
      <w:r w:rsidRPr="00025856">
        <w:rPr>
          <w:spacing w:val="-3"/>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mailing</w:t>
      </w:r>
      <w:r w:rsidRPr="00025856">
        <w:rPr>
          <w:spacing w:val="-4"/>
        </w:rPr>
        <w:t xml:space="preserve"> </w:t>
      </w:r>
      <w:r w:rsidRPr="00025856">
        <w:t>of</w:t>
      </w:r>
      <w:r w:rsidRPr="00025856">
        <w:rPr>
          <w:spacing w:val="-2"/>
        </w:rPr>
        <w:t xml:space="preserve"> </w:t>
      </w:r>
      <w:r w:rsidRPr="00025856">
        <w:rPr>
          <w:spacing w:val="-1"/>
        </w:rPr>
        <w:t>the</w:t>
      </w:r>
      <w:r w:rsidRPr="00025856">
        <w:rPr>
          <w:spacing w:val="54"/>
        </w:rPr>
        <w:t xml:space="preserve"> </w:t>
      </w:r>
      <w:r w:rsidRPr="00025856">
        <w:rPr>
          <w:spacing w:val="-2"/>
        </w:rPr>
        <w:t>decision.</w:t>
      </w:r>
    </w:p>
    <w:p w14:paraId="6322E509" w14:textId="77777777" w:rsidR="006D7EF3" w:rsidRDefault="006D7EF3" w:rsidP="006D7EF3">
      <w:pPr>
        <w:pStyle w:val="BodyText"/>
        <w:tabs>
          <w:tab w:val="left" w:pos="1660"/>
        </w:tabs>
        <w:kinsoku w:val="0"/>
        <w:overflowPunct w:val="0"/>
        <w:spacing w:before="7" w:line="238" w:lineRule="auto"/>
        <w:ind w:right="166"/>
        <w:rPr>
          <w:spacing w:val="-2"/>
        </w:rPr>
      </w:pPr>
    </w:p>
    <w:p w14:paraId="4CB96A07" w14:textId="77777777" w:rsidR="000E4E14" w:rsidRPr="00025856" w:rsidRDefault="000E4E14">
      <w:pPr>
        <w:pStyle w:val="Heading1"/>
        <w:kinsoku w:val="0"/>
        <w:overflowPunct w:val="0"/>
        <w:spacing w:before="37"/>
        <w:rPr>
          <w:b w:val="0"/>
          <w:bCs w:val="0"/>
        </w:rPr>
      </w:pPr>
      <w:bookmarkStart w:id="105" w:name="Appeal"/>
      <w:bookmarkEnd w:id="105"/>
      <w:r w:rsidRPr="00025856">
        <w:rPr>
          <w:spacing w:val="-2"/>
        </w:rPr>
        <w:t>Appeal</w:t>
      </w:r>
    </w:p>
    <w:p w14:paraId="00256DA2" w14:textId="77777777" w:rsidR="000E4E14" w:rsidRPr="00025856" w:rsidRDefault="000E4E14">
      <w:pPr>
        <w:pStyle w:val="BodyText"/>
        <w:kinsoku w:val="0"/>
        <w:overflowPunct w:val="0"/>
        <w:spacing w:before="2" w:line="239" w:lineRule="auto"/>
        <w:ind w:left="220" w:right="306" w:firstLine="0"/>
      </w:pP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1"/>
        </w:rPr>
        <w:t xml:space="preserve">has </w:t>
      </w:r>
      <w:r w:rsidRPr="00025856">
        <w:rPr>
          <w:spacing w:val="-2"/>
        </w:rPr>
        <w:t>the</w:t>
      </w:r>
      <w:r w:rsidRPr="00025856">
        <w:rPr>
          <w:spacing w:val="-3"/>
        </w:rPr>
        <w:t xml:space="preserve"> </w:t>
      </w:r>
      <w:r w:rsidRPr="00025856">
        <w:rPr>
          <w:spacing w:val="-2"/>
        </w:rPr>
        <w:t>right</w:t>
      </w:r>
      <w:r w:rsidRPr="00025856">
        <w:rPr>
          <w:spacing w:val="-4"/>
        </w:rPr>
        <w:t xml:space="preserve"> </w:t>
      </w:r>
      <w:r w:rsidRPr="00025856">
        <w:rPr>
          <w:spacing w:val="-1"/>
        </w:rPr>
        <w:t xml:space="preserve">to </w:t>
      </w:r>
      <w:r w:rsidRPr="00025856">
        <w:rPr>
          <w:spacing w:val="-2"/>
        </w:rPr>
        <w:t>appeal</w:t>
      </w:r>
      <w:r w:rsidRPr="00025856">
        <w:rPr>
          <w:spacing w:val="-9"/>
        </w:rPr>
        <w:t xml:space="preserve"> </w:t>
      </w:r>
      <w:r w:rsidRPr="00025856">
        <w:rPr>
          <w:spacing w:val="-1"/>
        </w:rPr>
        <w:t>the</w:t>
      </w:r>
      <w:r w:rsidRPr="00025856">
        <w:t xml:space="preserve"> </w:t>
      </w:r>
      <w:r w:rsidRPr="00025856">
        <w:rPr>
          <w:spacing w:val="-2"/>
        </w:rPr>
        <w:t>decision</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hearing</w:t>
      </w:r>
      <w:r w:rsidRPr="00025856">
        <w:rPr>
          <w:spacing w:val="-4"/>
        </w:rPr>
        <w:t xml:space="preserve"> </w:t>
      </w:r>
      <w:r w:rsidRPr="00025856">
        <w:rPr>
          <w:spacing w:val="-2"/>
        </w:rPr>
        <w:t xml:space="preserve">authority </w:t>
      </w:r>
      <w:r w:rsidRPr="00025856">
        <w:rPr>
          <w:spacing w:val="-1"/>
        </w:rPr>
        <w:t xml:space="preserve">to </w:t>
      </w:r>
      <w:r w:rsidRPr="00025856">
        <w:rPr>
          <w:spacing w:val="-2"/>
        </w:rPr>
        <w:t>the</w:t>
      </w:r>
      <w:r w:rsidRPr="00025856">
        <w:rPr>
          <w:spacing w:val="-3"/>
        </w:rPr>
        <w:t xml:space="preserve"> </w:t>
      </w:r>
      <w:r w:rsidRPr="00025856">
        <w:rPr>
          <w:spacing w:val="-2"/>
        </w:rPr>
        <w:t>Superintendent</w:t>
      </w:r>
      <w:r w:rsidRPr="00025856">
        <w:rPr>
          <w:spacing w:val="91"/>
        </w:rPr>
        <w:t xml:space="preserve"> </w:t>
      </w:r>
      <w:r w:rsidRPr="00025856">
        <w:t>of</w:t>
      </w:r>
      <w:r w:rsidRPr="00025856">
        <w:rPr>
          <w:spacing w:val="-4"/>
        </w:rPr>
        <w:t xml:space="preserve"> </w:t>
      </w:r>
      <w:r w:rsidRPr="00025856">
        <w:rPr>
          <w:spacing w:val="-1"/>
        </w:rPr>
        <w:t>schools.</w:t>
      </w:r>
      <w:r w:rsidRPr="00025856">
        <w:rPr>
          <w:spacing w:val="-5"/>
        </w:rPr>
        <w:t xml:space="preserve"> </w:t>
      </w:r>
      <w:r w:rsidRPr="00025856">
        <w:rPr>
          <w:spacing w:val="-2"/>
        </w:rPr>
        <w:t>This</w:t>
      </w:r>
      <w:r w:rsidRPr="00025856">
        <w:rPr>
          <w:spacing w:val="-1"/>
        </w:rPr>
        <w:t xml:space="preserve"> </w:t>
      </w:r>
      <w:r w:rsidRPr="00025856">
        <w:rPr>
          <w:spacing w:val="-2"/>
        </w:rPr>
        <w:t>appeal</w:t>
      </w:r>
      <w:r w:rsidRPr="00025856">
        <w:rPr>
          <w:spacing w:val="-4"/>
        </w:rPr>
        <w:t xml:space="preserve"> </w:t>
      </w:r>
      <w:r w:rsidRPr="00025856">
        <w:rPr>
          <w:spacing w:val="-3"/>
        </w:rPr>
        <w:t>is</w:t>
      </w:r>
      <w:r w:rsidRPr="00025856">
        <w:rPr>
          <w:spacing w:val="2"/>
        </w:rPr>
        <w:t xml:space="preserve"> </w:t>
      </w:r>
      <w:r w:rsidRPr="00025856">
        <w:rPr>
          <w:spacing w:val="-2"/>
        </w:rPr>
        <w:t>available</w:t>
      </w:r>
      <w:r w:rsidRPr="00025856">
        <w:rPr>
          <w:spacing w:val="4"/>
        </w:rPr>
        <w:t xml:space="preserve"> </w:t>
      </w:r>
      <w:r w:rsidRPr="00025856">
        <w:rPr>
          <w:spacing w:val="-2"/>
        </w:rPr>
        <w:t>if</w:t>
      </w:r>
      <w:r w:rsidRPr="00025856">
        <w:rPr>
          <w:spacing w:val="-4"/>
        </w:rPr>
        <w:t xml:space="preserve"> </w:t>
      </w:r>
      <w:r w:rsidRPr="00025856">
        <w:rPr>
          <w:spacing w:val="-1"/>
        </w:rPr>
        <w:t>the</w:t>
      </w:r>
      <w:r w:rsidRPr="00025856">
        <w:t xml:space="preserve"> </w:t>
      </w:r>
      <w:r w:rsidRPr="00025856">
        <w:rPr>
          <w:spacing w:val="-1"/>
        </w:rPr>
        <w:t>student</w:t>
      </w:r>
      <w:r w:rsidRPr="00025856">
        <w:rPr>
          <w:spacing w:val="-4"/>
        </w:rPr>
        <w:t xml:space="preserve"> </w:t>
      </w:r>
      <w:r w:rsidRPr="00025856">
        <w:rPr>
          <w:spacing w:val="-1"/>
        </w:rPr>
        <w:t>and</w:t>
      </w:r>
      <w:r w:rsidRPr="00025856">
        <w:rPr>
          <w:spacing w:val="-4"/>
        </w:rPr>
        <w:t xml:space="preserve"> </w:t>
      </w:r>
      <w:r w:rsidRPr="00025856">
        <w:t>or</w:t>
      </w:r>
      <w:r w:rsidRPr="00025856">
        <w:rPr>
          <w:spacing w:val="-4"/>
        </w:rPr>
        <w:t xml:space="preserve"> </w:t>
      </w:r>
      <w:r w:rsidRPr="00025856">
        <w:rPr>
          <w:spacing w:val="-2"/>
        </w:rPr>
        <w:t>parent/legal</w:t>
      </w:r>
      <w:r w:rsidRPr="00025856">
        <w:rPr>
          <w:spacing w:val="-7"/>
        </w:rPr>
        <w:t xml:space="preserve"> </w:t>
      </w:r>
      <w:r w:rsidRPr="00025856">
        <w:rPr>
          <w:spacing w:val="-2"/>
        </w:rPr>
        <w:t>guardian</w:t>
      </w:r>
      <w:r w:rsidRPr="00025856">
        <w:rPr>
          <w:spacing w:val="-4"/>
        </w:rPr>
        <w:t xml:space="preserve"> </w:t>
      </w:r>
      <w:r w:rsidRPr="00025856">
        <w:rPr>
          <w:spacing w:val="-1"/>
        </w:rPr>
        <w:t xml:space="preserve">has made </w:t>
      </w:r>
      <w:r w:rsidRPr="00025856">
        <w:t>a</w:t>
      </w:r>
      <w:r w:rsidRPr="00025856">
        <w:rPr>
          <w:spacing w:val="51"/>
        </w:rPr>
        <w:t xml:space="preserve"> </w:t>
      </w:r>
      <w:r w:rsidRPr="00025856">
        <w:rPr>
          <w:spacing w:val="-2"/>
        </w:rPr>
        <w:t>written</w:t>
      </w:r>
      <w:r w:rsidRPr="00025856">
        <w:rPr>
          <w:spacing w:val="-4"/>
        </w:rPr>
        <w:t xml:space="preserve"> </w:t>
      </w:r>
      <w:r w:rsidRPr="00025856">
        <w:rPr>
          <w:spacing w:val="-1"/>
        </w:rPr>
        <w:t>request</w:t>
      </w:r>
      <w:r w:rsidRPr="00025856">
        <w:rPr>
          <w:spacing w:val="-4"/>
        </w:rPr>
        <w:t xml:space="preserve"> </w:t>
      </w:r>
      <w:r w:rsidRPr="00025856">
        <w:rPr>
          <w:spacing w:val="-1"/>
        </w:rPr>
        <w:t xml:space="preserve">to </w:t>
      </w:r>
      <w:r w:rsidRPr="00025856">
        <w:rPr>
          <w:spacing w:val="-2"/>
        </w:rPr>
        <w:t>the</w:t>
      </w:r>
      <w:r w:rsidRPr="00025856">
        <w:rPr>
          <w:spacing w:val="-3"/>
        </w:rPr>
        <w:t xml:space="preserve"> </w:t>
      </w:r>
      <w:r w:rsidRPr="00025856">
        <w:rPr>
          <w:spacing w:val="-2"/>
        </w:rPr>
        <w:t>Superintendent</w:t>
      </w:r>
      <w:r w:rsidRPr="00025856">
        <w:rPr>
          <w:spacing w:val="-4"/>
        </w:rPr>
        <w:t xml:space="preserve"> </w:t>
      </w:r>
      <w:r w:rsidRPr="00025856">
        <w:t>of</w:t>
      </w:r>
      <w:r w:rsidRPr="00025856">
        <w:rPr>
          <w:spacing w:val="-4"/>
        </w:rPr>
        <w:t xml:space="preserve"> </w:t>
      </w:r>
      <w:r w:rsidRPr="00025856">
        <w:rPr>
          <w:spacing w:val="-1"/>
        </w:rPr>
        <w:t xml:space="preserve">schools </w:t>
      </w:r>
      <w:r w:rsidRPr="00025856">
        <w:rPr>
          <w:spacing w:val="-3"/>
        </w:rPr>
        <w:t>within</w:t>
      </w:r>
      <w:r w:rsidRPr="00025856">
        <w:rPr>
          <w:spacing w:val="-2"/>
        </w:rPr>
        <w:t xml:space="preserve"> five</w:t>
      </w:r>
      <w:r w:rsidRPr="00025856">
        <w:rPr>
          <w:spacing w:val="-1"/>
        </w:rPr>
        <w:t xml:space="preserve"> </w:t>
      </w:r>
      <w:r w:rsidRPr="00025856">
        <w:rPr>
          <w:spacing w:val="-2"/>
        </w:rPr>
        <w:t>(5)</w:t>
      </w:r>
      <w:r w:rsidRPr="00025856">
        <w:t xml:space="preserve"> </w:t>
      </w:r>
      <w:r w:rsidRPr="00025856">
        <w:rPr>
          <w:spacing w:val="-1"/>
        </w:rPr>
        <w:t xml:space="preserve">days </w:t>
      </w:r>
      <w:r w:rsidRPr="00025856">
        <w:t>of</w:t>
      </w:r>
      <w:r w:rsidRPr="00025856">
        <w:rPr>
          <w:spacing w:val="-4"/>
        </w:rPr>
        <w:t xml:space="preserve"> </w:t>
      </w:r>
      <w:r w:rsidRPr="00025856">
        <w:rPr>
          <w:spacing w:val="-2"/>
        </w:rPr>
        <w:t>the</w:t>
      </w:r>
      <w:r w:rsidRPr="00025856">
        <w:rPr>
          <w:spacing w:val="-1"/>
        </w:rPr>
        <w:t xml:space="preserve"> </w:t>
      </w:r>
      <w:r w:rsidRPr="00025856">
        <w:rPr>
          <w:spacing w:val="-2"/>
        </w:rPr>
        <w:t xml:space="preserve">notification </w:t>
      </w:r>
      <w:r w:rsidRPr="00025856">
        <w:t>of</w:t>
      </w:r>
      <w:r w:rsidRPr="00025856">
        <w:rPr>
          <w:spacing w:val="61"/>
        </w:rPr>
        <w:t xml:space="preserve"> </w:t>
      </w:r>
      <w:r w:rsidRPr="00025856">
        <w:rPr>
          <w:spacing w:val="-2"/>
        </w:rPr>
        <w:t>findings</w:t>
      </w:r>
      <w:r w:rsidRPr="00025856">
        <w:rPr>
          <w:spacing w:val="-1"/>
        </w:rPr>
        <w:t xml:space="preserve"> by</w:t>
      </w:r>
      <w:r w:rsidRPr="00025856">
        <w:rPr>
          <w:spacing w:val="-2"/>
        </w:rPr>
        <w:t xml:space="preserve"> </w:t>
      </w:r>
      <w:r w:rsidRPr="00025856">
        <w:rPr>
          <w:spacing w:val="-1"/>
        </w:rPr>
        <w:t>the</w:t>
      </w:r>
      <w:r w:rsidRPr="00025856">
        <w:rPr>
          <w:spacing w:val="-3"/>
        </w:rPr>
        <w:t xml:space="preserve"> </w:t>
      </w:r>
      <w:r w:rsidRPr="00025856">
        <w:rPr>
          <w:spacing w:val="-2"/>
        </w:rPr>
        <w:t>hearing</w:t>
      </w:r>
      <w:r w:rsidRPr="00025856">
        <w:rPr>
          <w:spacing w:val="-4"/>
        </w:rPr>
        <w:t xml:space="preserve"> </w:t>
      </w:r>
      <w:r w:rsidRPr="00025856">
        <w:rPr>
          <w:spacing w:val="-2"/>
        </w:rPr>
        <w:t>authority.</w:t>
      </w:r>
      <w:r w:rsidRPr="00025856">
        <w:rPr>
          <w:spacing w:val="-5"/>
        </w:rPr>
        <w:t xml:space="preserve"> </w:t>
      </w:r>
      <w:r w:rsidRPr="00025856">
        <w:rPr>
          <w:spacing w:val="-1"/>
        </w:rPr>
        <w:t>Such</w:t>
      </w:r>
      <w:r w:rsidRPr="00025856">
        <w:rPr>
          <w:spacing w:val="-4"/>
        </w:rPr>
        <w:t xml:space="preserve"> </w:t>
      </w:r>
      <w:r w:rsidRPr="00025856">
        <w:rPr>
          <w:spacing w:val="-1"/>
        </w:rPr>
        <w:t>appeal</w:t>
      </w:r>
      <w:r w:rsidRPr="00025856">
        <w:rPr>
          <w:spacing w:val="-9"/>
        </w:rPr>
        <w:t xml:space="preserve"> </w:t>
      </w:r>
      <w:r w:rsidRPr="00025856">
        <w:rPr>
          <w:spacing w:val="-1"/>
        </w:rPr>
        <w:t>shall</w:t>
      </w:r>
      <w:r w:rsidRPr="00025856">
        <w:rPr>
          <w:spacing w:val="-6"/>
        </w:rPr>
        <w:t xml:space="preserve"> </w:t>
      </w:r>
      <w:r w:rsidRPr="00025856">
        <w:rPr>
          <w:spacing w:val="-1"/>
        </w:rPr>
        <w:t xml:space="preserve">be </w:t>
      </w:r>
      <w:r w:rsidRPr="00025856">
        <w:t>a</w:t>
      </w:r>
      <w:r w:rsidRPr="00025856">
        <w:rPr>
          <w:spacing w:val="-4"/>
        </w:rPr>
        <w:t xml:space="preserve"> </w:t>
      </w:r>
      <w:r w:rsidRPr="00025856">
        <w:rPr>
          <w:spacing w:val="-1"/>
        </w:rPr>
        <w:t>review</w:t>
      </w:r>
      <w:r w:rsidRPr="00025856">
        <w:rPr>
          <w:spacing w:val="1"/>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procedure</w:t>
      </w:r>
      <w:r w:rsidRPr="00025856">
        <w:rPr>
          <w:spacing w:val="-3"/>
        </w:rPr>
        <w:t xml:space="preserve"> </w:t>
      </w:r>
      <w:r w:rsidRPr="00025856">
        <w:rPr>
          <w:spacing w:val="-1"/>
        </w:rPr>
        <w:t>and</w:t>
      </w:r>
      <w:r w:rsidRPr="00025856">
        <w:rPr>
          <w:spacing w:val="-4"/>
        </w:rPr>
        <w:t xml:space="preserve"> </w:t>
      </w:r>
      <w:r w:rsidRPr="00025856">
        <w:rPr>
          <w:spacing w:val="-3"/>
        </w:rPr>
        <w:t>the</w:t>
      </w:r>
    </w:p>
    <w:p w14:paraId="36EB8039" w14:textId="77777777" w:rsidR="000E4E14" w:rsidRPr="00025856" w:rsidRDefault="000E4E14">
      <w:pPr>
        <w:pStyle w:val="BodyText"/>
        <w:kinsoku w:val="0"/>
        <w:overflowPunct w:val="0"/>
        <w:spacing w:before="61"/>
        <w:ind w:left="221" w:right="247" w:hanging="2"/>
        <w:rPr>
          <w:spacing w:val="-1"/>
        </w:rPr>
      </w:pPr>
      <w:r w:rsidRPr="00025856">
        <w:rPr>
          <w:spacing w:val="-2"/>
        </w:rPr>
        <w:t>findings</w:t>
      </w:r>
      <w:r w:rsidRPr="00025856">
        <w:rPr>
          <w:spacing w:val="-1"/>
        </w:rPr>
        <w:t xml:space="preserve"> </w:t>
      </w:r>
      <w:r w:rsidRPr="00025856">
        <w:t>of</w:t>
      </w:r>
      <w:r w:rsidRPr="00025856">
        <w:rPr>
          <w:spacing w:val="-4"/>
        </w:rPr>
        <w:t xml:space="preserve"> </w:t>
      </w:r>
      <w:r w:rsidRPr="00025856">
        <w:rPr>
          <w:spacing w:val="-1"/>
        </w:rPr>
        <w:t>the</w:t>
      </w:r>
      <w:r w:rsidRPr="00025856">
        <w:rPr>
          <w:spacing w:val="-3"/>
        </w:rPr>
        <w:t xml:space="preserve"> </w:t>
      </w:r>
      <w:r w:rsidRPr="00025856">
        <w:rPr>
          <w:spacing w:val="-2"/>
        </w:rPr>
        <w:t>hearing</w:t>
      </w:r>
      <w:r w:rsidRPr="00025856">
        <w:rPr>
          <w:spacing w:val="-4"/>
        </w:rPr>
        <w:t xml:space="preserve"> </w:t>
      </w:r>
      <w:r w:rsidRPr="00025856">
        <w:rPr>
          <w:spacing w:val="-2"/>
        </w:rPr>
        <w:t>authority,</w:t>
      </w:r>
      <w:r w:rsidRPr="00025856">
        <w:rPr>
          <w:spacing w:val="-5"/>
        </w:rPr>
        <w:t xml:space="preserve"> </w:t>
      </w:r>
      <w:r w:rsidRPr="00025856">
        <w:rPr>
          <w:spacing w:val="-1"/>
        </w:rPr>
        <w:t>and</w:t>
      </w:r>
      <w:r w:rsidRPr="00025856">
        <w:rPr>
          <w:spacing w:val="-2"/>
        </w:rPr>
        <w:t xml:space="preserve"> </w:t>
      </w:r>
      <w:r w:rsidRPr="00025856">
        <w:rPr>
          <w:spacing w:val="-1"/>
        </w:rPr>
        <w:t>shall</w:t>
      </w:r>
      <w:r w:rsidRPr="00025856">
        <w:rPr>
          <w:spacing w:val="-2"/>
        </w:rPr>
        <w:t xml:space="preserve"> </w:t>
      </w:r>
      <w:r w:rsidRPr="00025856">
        <w:rPr>
          <w:spacing w:val="-1"/>
        </w:rPr>
        <w:t>not</w:t>
      </w:r>
      <w:r w:rsidRPr="00025856">
        <w:rPr>
          <w:spacing w:val="-4"/>
        </w:rPr>
        <w:t xml:space="preserve"> </w:t>
      </w:r>
      <w:r w:rsidRPr="00025856">
        <w:rPr>
          <w:spacing w:val="-1"/>
        </w:rPr>
        <w:t>be set</w:t>
      </w:r>
      <w:r w:rsidRPr="00025856">
        <w:rPr>
          <w:spacing w:val="-4"/>
        </w:rPr>
        <w:t xml:space="preserve"> </w:t>
      </w:r>
      <w:r w:rsidRPr="00025856">
        <w:rPr>
          <w:spacing w:val="-2"/>
        </w:rPr>
        <w:t>aside</w:t>
      </w:r>
      <w:r w:rsidRPr="00025856">
        <w:rPr>
          <w:spacing w:val="-1"/>
        </w:rPr>
        <w:t xml:space="preserve"> </w:t>
      </w:r>
      <w:r w:rsidRPr="00025856">
        <w:rPr>
          <w:spacing w:val="-2"/>
        </w:rPr>
        <w:t>unless</w:t>
      </w:r>
      <w:r w:rsidRPr="00025856">
        <w:rPr>
          <w:spacing w:val="-1"/>
        </w:rPr>
        <w:t xml:space="preserve"> </w:t>
      </w:r>
      <w:r w:rsidRPr="00025856">
        <w:rPr>
          <w:spacing w:val="-3"/>
        </w:rPr>
        <w:t>it</w:t>
      </w:r>
      <w:r w:rsidRPr="00025856">
        <w:rPr>
          <w:spacing w:val="1"/>
        </w:rPr>
        <w:t xml:space="preserve"> </w:t>
      </w:r>
      <w:r w:rsidRPr="00025856">
        <w:rPr>
          <w:spacing w:val="-3"/>
        </w:rPr>
        <w:t>is</w:t>
      </w:r>
      <w:r w:rsidRPr="00025856">
        <w:rPr>
          <w:spacing w:val="2"/>
        </w:rPr>
        <w:t xml:space="preserve"> </w:t>
      </w:r>
      <w:r w:rsidRPr="00025856">
        <w:rPr>
          <w:spacing w:val="-2"/>
        </w:rPr>
        <w:t xml:space="preserve">established, </w:t>
      </w:r>
      <w:r w:rsidRPr="00025856">
        <w:rPr>
          <w:spacing w:val="-1"/>
        </w:rPr>
        <w:t>by</w:t>
      </w:r>
      <w:r w:rsidRPr="00025856">
        <w:rPr>
          <w:spacing w:val="-2"/>
        </w:rPr>
        <w:t xml:space="preserve"> </w:t>
      </w:r>
      <w:r w:rsidRPr="00025856">
        <w:t>a</w:t>
      </w:r>
      <w:r w:rsidRPr="00025856">
        <w:rPr>
          <w:spacing w:val="73"/>
        </w:rPr>
        <w:t xml:space="preserve"> </w:t>
      </w:r>
      <w:r w:rsidRPr="00025856">
        <w:rPr>
          <w:spacing w:val="-2"/>
        </w:rPr>
        <w:t>preponderance</w:t>
      </w:r>
      <w:r w:rsidRPr="00025856">
        <w:rPr>
          <w:spacing w:val="-3"/>
        </w:rPr>
        <w:t xml:space="preserve"> </w:t>
      </w:r>
      <w:r w:rsidRPr="00025856">
        <w:t>of</w:t>
      </w:r>
      <w:r w:rsidRPr="00025856">
        <w:rPr>
          <w:spacing w:val="-4"/>
        </w:rPr>
        <w:t xml:space="preserve"> </w:t>
      </w:r>
      <w:r w:rsidRPr="00025856">
        <w:rPr>
          <w:spacing w:val="-1"/>
        </w:rPr>
        <w:t>the</w:t>
      </w:r>
      <w:r w:rsidRPr="00025856">
        <w:rPr>
          <w:spacing w:val="-5"/>
        </w:rPr>
        <w:t xml:space="preserve"> </w:t>
      </w:r>
      <w:r w:rsidRPr="00025856">
        <w:rPr>
          <w:spacing w:val="-2"/>
        </w:rPr>
        <w:t>evidence</w:t>
      </w:r>
      <w:r w:rsidRPr="00025856">
        <w:rPr>
          <w:spacing w:val="-1"/>
        </w:rPr>
        <w:t xml:space="preserve"> </w:t>
      </w:r>
      <w:r w:rsidRPr="00025856">
        <w:rPr>
          <w:spacing w:val="-2"/>
        </w:rPr>
        <w:t>presented,</w:t>
      </w:r>
      <w:r w:rsidRPr="00025856">
        <w:rPr>
          <w:spacing w:val="-5"/>
        </w:rPr>
        <w:t xml:space="preserve"> </w:t>
      </w:r>
      <w:r w:rsidRPr="00025856">
        <w:rPr>
          <w:spacing w:val="-2"/>
        </w:rPr>
        <w:t>that insufficient</w:t>
      </w:r>
      <w:r w:rsidRPr="00025856">
        <w:rPr>
          <w:spacing w:val="-4"/>
        </w:rPr>
        <w:t xml:space="preserve"> </w:t>
      </w:r>
      <w:r w:rsidRPr="00025856">
        <w:rPr>
          <w:spacing w:val="-1"/>
        </w:rPr>
        <w:t>cause</w:t>
      </w:r>
      <w:r w:rsidRPr="00025856">
        <w:rPr>
          <w:spacing w:val="-3"/>
        </w:rPr>
        <w:t xml:space="preserve"> </w:t>
      </w:r>
      <w:r w:rsidRPr="00025856">
        <w:rPr>
          <w:spacing w:val="-2"/>
        </w:rPr>
        <w:t>exists</w:t>
      </w:r>
      <w:r w:rsidRPr="00025856">
        <w:rPr>
          <w:spacing w:val="-1"/>
        </w:rPr>
        <w:t xml:space="preserve"> for</w:t>
      </w:r>
      <w:r w:rsidRPr="00025856">
        <w:rPr>
          <w:spacing w:val="-4"/>
        </w:rPr>
        <w:t xml:space="preserve"> </w:t>
      </w:r>
      <w:r w:rsidRPr="00025856">
        <w:rPr>
          <w:spacing w:val="-1"/>
        </w:rPr>
        <w:t>the</w:t>
      </w:r>
      <w:r w:rsidRPr="00025856">
        <w:rPr>
          <w:spacing w:val="-3"/>
        </w:rPr>
        <w:t xml:space="preserve"> </w:t>
      </w:r>
      <w:r w:rsidRPr="00025856">
        <w:rPr>
          <w:spacing w:val="-2"/>
        </w:rPr>
        <w:t>decision.</w:t>
      </w:r>
      <w:r w:rsidRPr="00025856">
        <w:rPr>
          <w:spacing w:val="-5"/>
        </w:rPr>
        <w:t xml:space="preserve"> </w:t>
      </w:r>
      <w:r w:rsidRPr="00025856">
        <w:rPr>
          <w:spacing w:val="-1"/>
        </w:rPr>
        <w:t>The</w:t>
      </w:r>
      <w:r w:rsidRPr="00025856">
        <w:rPr>
          <w:spacing w:val="87"/>
        </w:rPr>
        <w:t xml:space="preserve"> </w:t>
      </w:r>
      <w:r w:rsidRPr="00025856">
        <w:rPr>
          <w:spacing w:val="-1"/>
        </w:rPr>
        <w:t>student</w:t>
      </w:r>
      <w:r w:rsidRPr="00025856">
        <w:rPr>
          <w:spacing w:val="-4"/>
        </w:rPr>
        <w:t xml:space="preserve"> </w:t>
      </w:r>
      <w:r w:rsidRPr="00025856">
        <w:rPr>
          <w:spacing w:val="-2"/>
        </w:rPr>
        <w:t>has</w:t>
      </w:r>
      <w:r w:rsidRPr="00025856">
        <w:rPr>
          <w:spacing w:val="-1"/>
        </w:rPr>
        <w:t xml:space="preserve"> </w:t>
      </w:r>
      <w:r w:rsidRPr="00025856">
        <w:rPr>
          <w:spacing w:val="-2"/>
        </w:rPr>
        <w:t>the</w:t>
      </w:r>
      <w:r w:rsidRPr="00025856">
        <w:rPr>
          <w:spacing w:val="-1"/>
        </w:rPr>
        <w:t xml:space="preserve"> </w:t>
      </w:r>
      <w:r w:rsidRPr="00025856">
        <w:rPr>
          <w:spacing w:val="-2"/>
        </w:rPr>
        <w:t>right</w:t>
      </w:r>
      <w:r w:rsidRPr="00025856">
        <w:rPr>
          <w:spacing w:val="1"/>
        </w:rPr>
        <w:t xml:space="preserve"> </w:t>
      </w:r>
      <w:r w:rsidRPr="00025856">
        <w:rPr>
          <w:spacing w:val="-1"/>
        </w:rPr>
        <w:t xml:space="preserve">to </w:t>
      </w:r>
      <w:r w:rsidRPr="00025856">
        <w:rPr>
          <w:spacing w:val="-2"/>
        </w:rPr>
        <w:t>appeal</w:t>
      </w:r>
      <w:r w:rsidRPr="00025856">
        <w:rPr>
          <w:spacing w:val="-9"/>
        </w:rPr>
        <w:t xml:space="preserve"> </w:t>
      </w:r>
      <w:r w:rsidRPr="00025856">
        <w:rPr>
          <w:spacing w:val="-1"/>
        </w:rPr>
        <w:t>the</w:t>
      </w:r>
      <w:r w:rsidRPr="00025856">
        <w:t xml:space="preserve"> </w:t>
      </w:r>
      <w:r w:rsidRPr="00025856">
        <w:rPr>
          <w:spacing w:val="-2"/>
        </w:rPr>
        <w:t xml:space="preserve">decision </w:t>
      </w:r>
      <w:r w:rsidRPr="00025856">
        <w:t>of</w:t>
      </w:r>
      <w:r w:rsidRPr="00025856">
        <w:rPr>
          <w:spacing w:val="-4"/>
        </w:rPr>
        <w:t xml:space="preserve"> </w:t>
      </w:r>
      <w:r w:rsidRPr="00025856">
        <w:rPr>
          <w:spacing w:val="-1"/>
        </w:rPr>
        <w:t>the</w:t>
      </w:r>
      <w:r w:rsidRPr="00025856">
        <w:t xml:space="preserve"> </w:t>
      </w:r>
      <w:r w:rsidRPr="00025856">
        <w:rPr>
          <w:spacing w:val="-2"/>
        </w:rPr>
        <w:t>Superintendent</w:t>
      </w:r>
      <w:r w:rsidRPr="00025856">
        <w:rPr>
          <w:spacing w:val="-4"/>
        </w:rPr>
        <w:t xml:space="preserve"> </w:t>
      </w:r>
      <w:r w:rsidRPr="00025856">
        <w:rPr>
          <w:spacing w:val="-1"/>
        </w:rPr>
        <w:t>to the</w:t>
      </w:r>
      <w:r w:rsidRPr="00025856">
        <w:rPr>
          <w:spacing w:val="-3"/>
        </w:rPr>
        <w:t xml:space="preserve"> </w:t>
      </w:r>
      <w:r w:rsidRPr="00025856">
        <w:rPr>
          <w:spacing w:val="-1"/>
        </w:rPr>
        <w:t>Hobbs</w:t>
      </w:r>
      <w:r w:rsidRPr="00025856">
        <w:rPr>
          <w:spacing w:val="-3"/>
        </w:rPr>
        <w:t xml:space="preserve"> </w:t>
      </w:r>
      <w:r w:rsidRPr="00025856">
        <w:rPr>
          <w:spacing w:val="-2"/>
        </w:rPr>
        <w:t>Municipal</w:t>
      </w:r>
      <w:r w:rsidRPr="00025856">
        <w:rPr>
          <w:spacing w:val="-7"/>
        </w:rPr>
        <w:t xml:space="preserve"> </w:t>
      </w:r>
      <w:r w:rsidRPr="00025856">
        <w:rPr>
          <w:spacing w:val="-1"/>
        </w:rPr>
        <w:t>School</w:t>
      </w:r>
      <w:r w:rsidRPr="00025856">
        <w:rPr>
          <w:spacing w:val="71"/>
        </w:rPr>
        <w:t xml:space="preserve"> </w:t>
      </w:r>
      <w:r w:rsidRPr="00025856">
        <w:rPr>
          <w:spacing w:val="-2"/>
        </w:rPr>
        <w:t>Board</w:t>
      </w:r>
      <w:r w:rsidRPr="00025856">
        <w:rPr>
          <w:spacing w:val="-4"/>
        </w:rPr>
        <w:t xml:space="preserve"> </w:t>
      </w:r>
      <w:r w:rsidRPr="00025856">
        <w:t>of</w:t>
      </w:r>
      <w:r w:rsidRPr="00025856">
        <w:rPr>
          <w:spacing w:val="-4"/>
        </w:rPr>
        <w:t xml:space="preserve"> </w:t>
      </w:r>
      <w:r w:rsidRPr="00025856">
        <w:rPr>
          <w:spacing w:val="-2"/>
        </w:rPr>
        <w:t xml:space="preserve">Education. </w:t>
      </w:r>
      <w:r w:rsidRPr="00025856">
        <w:rPr>
          <w:spacing w:val="-3"/>
        </w:rPr>
        <w:t>This</w:t>
      </w:r>
      <w:r w:rsidRPr="00025856">
        <w:rPr>
          <w:spacing w:val="-1"/>
        </w:rPr>
        <w:t xml:space="preserve"> appeal</w:t>
      </w:r>
      <w:r w:rsidRPr="00025856">
        <w:rPr>
          <w:spacing w:val="-2"/>
        </w:rPr>
        <w:t xml:space="preserve"> </w:t>
      </w:r>
      <w:r w:rsidRPr="00025856">
        <w:rPr>
          <w:spacing w:val="-3"/>
        </w:rPr>
        <w:t>is</w:t>
      </w:r>
      <w:r w:rsidRPr="00025856">
        <w:rPr>
          <w:spacing w:val="-1"/>
        </w:rPr>
        <w:t xml:space="preserve"> </w:t>
      </w:r>
      <w:r w:rsidRPr="00025856">
        <w:rPr>
          <w:spacing w:val="-2"/>
        </w:rPr>
        <w:t>available</w:t>
      </w:r>
      <w:r w:rsidRPr="00025856">
        <w:rPr>
          <w:spacing w:val="-1"/>
        </w:rPr>
        <w:t xml:space="preserve"> </w:t>
      </w:r>
      <w:r w:rsidRPr="00025856">
        <w:rPr>
          <w:spacing w:val="-2"/>
        </w:rPr>
        <w:t>if</w:t>
      </w:r>
      <w:r w:rsidRPr="00025856">
        <w:rPr>
          <w:spacing w:val="-4"/>
        </w:rPr>
        <w:t xml:space="preserve"> </w:t>
      </w:r>
      <w:r w:rsidRPr="00025856">
        <w:rPr>
          <w:spacing w:val="-1"/>
        </w:rPr>
        <w:t>the</w:t>
      </w:r>
      <w:r w:rsidRPr="00025856">
        <w:t xml:space="preserve"> </w:t>
      </w:r>
      <w:r w:rsidRPr="00025856">
        <w:rPr>
          <w:spacing w:val="-1"/>
        </w:rPr>
        <w:t>request</w:t>
      </w:r>
      <w:r w:rsidRPr="00025856">
        <w:rPr>
          <w:spacing w:val="-4"/>
        </w:rPr>
        <w:t xml:space="preserve"> </w:t>
      </w:r>
      <w:r w:rsidRPr="00025856">
        <w:rPr>
          <w:spacing w:val="-1"/>
        </w:rPr>
        <w:t>to</w:t>
      </w:r>
      <w:r w:rsidRPr="00025856">
        <w:rPr>
          <w:spacing w:val="-3"/>
        </w:rPr>
        <w:t xml:space="preserve"> </w:t>
      </w:r>
      <w:r w:rsidRPr="00025856">
        <w:rPr>
          <w:spacing w:val="-2"/>
        </w:rPr>
        <w:t>the</w:t>
      </w:r>
      <w:r w:rsidRPr="00025856">
        <w:rPr>
          <w:spacing w:val="-3"/>
        </w:rPr>
        <w:t xml:space="preserve"> </w:t>
      </w:r>
      <w:r w:rsidRPr="00025856">
        <w:rPr>
          <w:spacing w:val="-2"/>
        </w:rPr>
        <w:t xml:space="preserve">Superintendent </w:t>
      </w:r>
      <w:r w:rsidRPr="00025856">
        <w:rPr>
          <w:spacing w:val="-3"/>
        </w:rPr>
        <w:t>is</w:t>
      </w:r>
      <w:r w:rsidRPr="00025856">
        <w:rPr>
          <w:spacing w:val="-1"/>
        </w:rPr>
        <w:t xml:space="preserve"> </w:t>
      </w:r>
      <w:r w:rsidRPr="00025856">
        <w:rPr>
          <w:spacing w:val="-2"/>
        </w:rPr>
        <w:t>within</w:t>
      </w:r>
      <w:r w:rsidRPr="00025856">
        <w:rPr>
          <w:spacing w:val="1"/>
        </w:rPr>
        <w:t xml:space="preserve"> </w:t>
      </w:r>
      <w:r w:rsidRPr="00025856">
        <w:rPr>
          <w:spacing w:val="-3"/>
        </w:rPr>
        <w:t>five</w:t>
      </w:r>
      <w:r w:rsidRPr="00025856">
        <w:rPr>
          <w:spacing w:val="-1"/>
        </w:rPr>
        <w:t xml:space="preserve"> </w:t>
      </w:r>
      <w:r w:rsidRPr="00025856">
        <w:rPr>
          <w:spacing w:val="-2"/>
        </w:rPr>
        <w:t>(5)</w:t>
      </w:r>
      <w:r w:rsidRPr="00025856">
        <w:rPr>
          <w:spacing w:val="81"/>
        </w:rPr>
        <w:t xml:space="preserve"> </w:t>
      </w:r>
      <w:r w:rsidRPr="00025856">
        <w:rPr>
          <w:spacing w:val="-2"/>
        </w:rPr>
        <w:t>full</w:t>
      </w:r>
      <w:r w:rsidRPr="00025856">
        <w:rPr>
          <w:spacing w:val="-4"/>
        </w:rPr>
        <w:t xml:space="preserve"> </w:t>
      </w:r>
      <w:r w:rsidRPr="00025856">
        <w:rPr>
          <w:spacing w:val="-2"/>
        </w:rPr>
        <w:t>days</w:t>
      </w:r>
      <w:r w:rsidRPr="00025856">
        <w:rPr>
          <w:spacing w:val="-1"/>
        </w:rPr>
        <w:t xml:space="preserve"> </w:t>
      </w:r>
      <w:r w:rsidRPr="00025856">
        <w:t>of</w:t>
      </w:r>
      <w:r w:rsidRPr="00025856">
        <w:rPr>
          <w:spacing w:val="-4"/>
        </w:rPr>
        <w:t xml:space="preserve"> </w:t>
      </w:r>
      <w:r w:rsidRPr="00025856">
        <w:rPr>
          <w:spacing w:val="-2"/>
        </w:rPr>
        <w:t>notification</w:t>
      </w:r>
      <w:r w:rsidRPr="00025856">
        <w:rPr>
          <w:spacing w:val="-4"/>
        </w:rPr>
        <w:t xml:space="preserve"> </w:t>
      </w:r>
      <w:r w:rsidRPr="00025856">
        <w:t>of</w:t>
      </w:r>
      <w:r w:rsidRPr="00025856">
        <w:rPr>
          <w:spacing w:val="-4"/>
        </w:rPr>
        <w:t xml:space="preserve"> </w:t>
      </w:r>
      <w:r w:rsidRPr="00025856">
        <w:rPr>
          <w:spacing w:val="-2"/>
        </w:rPr>
        <w:t>findings</w:t>
      </w:r>
      <w:r w:rsidRPr="00025856">
        <w:rPr>
          <w:spacing w:val="-1"/>
        </w:rPr>
        <w:t xml:space="preserve"> by</w:t>
      </w:r>
      <w:r w:rsidRPr="00025856">
        <w:rPr>
          <w:spacing w:val="-5"/>
        </w:rPr>
        <w:t xml:space="preserve"> </w:t>
      </w:r>
      <w:r w:rsidRPr="00025856">
        <w:rPr>
          <w:spacing w:val="-1"/>
        </w:rPr>
        <w:t>the</w:t>
      </w:r>
      <w:r w:rsidRPr="00025856">
        <w:t xml:space="preserve"> </w:t>
      </w:r>
      <w:r w:rsidRPr="00025856">
        <w:rPr>
          <w:spacing w:val="-2"/>
        </w:rPr>
        <w:t>Superintendent.</w:t>
      </w:r>
      <w:r w:rsidRPr="00025856">
        <w:rPr>
          <w:spacing w:val="-5"/>
        </w:rPr>
        <w:t xml:space="preserve"> </w:t>
      </w:r>
      <w:r w:rsidRPr="00025856">
        <w:t>In</w:t>
      </w:r>
      <w:r w:rsidRPr="00025856">
        <w:rPr>
          <w:spacing w:val="-4"/>
        </w:rPr>
        <w:t xml:space="preserve"> </w:t>
      </w:r>
      <w:r w:rsidRPr="00025856">
        <w:rPr>
          <w:spacing w:val="-1"/>
        </w:rPr>
        <w:t>such</w:t>
      </w:r>
      <w:r w:rsidRPr="00025856">
        <w:rPr>
          <w:spacing w:val="-4"/>
        </w:rPr>
        <w:t xml:space="preserve"> </w:t>
      </w:r>
      <w:r w:rsidRPr="00025856">
        <w:rPr>
          <w:spacing w:val="-1"/>
        </w:rPr>
        <w:t>an</w:t>
      </w:r>
      <w:r w:rsidRPr="00025856">
        <w:rPr>
          <w:spacing w:val="-4"/>
        </w:rPr>
        <w:t xml:space="preserve"> </w:t>
      </w:r>
      <w:r w:rsidRPr="00025856">
        <w:rPr>
          <w:spacing w:val="-2"/>
        </w:rPr>
        <w:t>appeal,</w:t>
      </w:r>
      <w:r w:rsidRPr="00025856">
        <w:rPr>
          <w:spacing w:val="-5"/>
        </w:rPr>
        <w:t xml:space="preserve"> </w:t>
      </w:r>
      <w:r w:rsidRPr="00025856">
        <w:rPr>
          <w:spacing w:val="-1"/>
        </w:rPr>
        <w:t>the</w:t>
      </w:r>
      <w:r w:rsidRPr="00025856">
        <w:t xml:space="preserve"> </w:t>
      </w:r>
      <w:proofErr w:type="gramStart"/>
      <w:r w:rsidRPr="00025856">
        <w:rPr>
          <w:spacing w:val="-2"/>
        </w:rPr>
        <w:t>Hobbs</w:t>
      </w:r>
      <w:r w:rsidRPr="00025856">
        <w:t xml:space="preserve"> </w:t>
      </w:r>
      <w:r w:rsidRPr="00025856">
        <w:rPr>
          <w:spacing w:val="83"/>
        </w:rPr>
        <w:t xml:space="preserve"> </w:t>
      </w:r>
      <w:r w:rsidRPr="00025856">
        <w:rPr>
          <w:spacing w:val="-2"/>
        </w:rPr>
        <w:t>Municipal</w:t>
      </w:r>
      <w:proofErr w:type="gramEnd"/>
      <w:r w:rsidRPr="00025856">
        <w:rPr>
          <w:spacing w:val="-6"/>
        </w:rPr>
        <w:t xml:space="preserve"> </w:t>
      </w:r>
      <w:r w:rsidRPr="00025856">
        <w:rPr>
          <w:spacing w:val="-1"/>
        </w:rPr>
        <w:t xml:space="preserve">Schools </w:t>
      </w:r>
      <w:r w:rsidRPr="00025856">
        <w:rPr>
          <w:spacing w:val="-2"/>
        </w:rPr>
        <w:t>Board</w:t>
      </w:r>
      <w:r w:rsidRPr="00025856">
        <w:rPr>
          <w:spacing w:val="-4"/>
        </w:rPr>
        <w:t xml:space="preserve"> </w:t>
      </w:r>
      <w:r w:rsidRPr="00025856">
        <w:rPr>
          <w:spacing w:val="-1"/>
        </w:rPr>
        <w:t>shall</w:t>
      </w:r>
      <w:r w:rsidRPr="00025856">
        <w:rPr>
          <w:spacing w:val="-4"/>
        </w:rPr>
        <w:t xml:space="preserve"> </w:t>
      </w:r>
      <w:r w:rsidRPr="00025856">
        <w:rPr>
          <w:spacing w:val="-3"/>
        </w:rPr>
        <w:t>review</w:t>
      </w:r>
      <w:r w:rsidRPr="00025856">
        <w:rPr>
          <w:spacing w:val="-4"/>
        </w:rPr>
        <w:t xml:space="preserve"> </w:t>
      </w:r>
      <w:r w:rsidRPr="00025856">
        <w:rPr>
          <w:spacing w:val="-1"/>
        </w:rPr>
        <w:t xml:space="preserve">procedure </w:t>
      </w:r>
      <w:r w:rsidRPr="00025856">
        <w:rPr>
          <w:spacing w:val="-3"/>
        </w:rPr>
        <w:t>following</w:t>
      </w:r>
      <w:r w:rsidRPr="00025856">
        <w:rPr>
          <w:spacing w:val="-4"/>
        </w:rPr>
        <w:t xml:space="preserve"> </w:t>
      </w:r>
      <w:r w:rsidRPr="00025856">
        <w:rPr>
          <w:spacing w:val="-1"/>
        </w:rPr>
        <w:t>the</w:t>
      </w:r>
      <w:r w:rsidRPr="00025856">
        <w:t xml:space="preserve"> </w:t>
      </w:r>
      <w:r w:rsidRPr="00025856">
        <w:rPr>
          <w:spacing w:val="-1"/>
        </w:rPr>
        <w:t>process.</w:t>
      </w:r>
    </w:p>
    <w:p w14:paraId="03A2D02C" w14:textId="77777777" w:rsidR="000E4E14" w:rsidRPr="00025856" w:rsidRDefault="000E4E14">
      <w:pPr>
        <w:pStyle w:val="BodyText"/>
        <w:kinsoku w:val="0"/>
        <w:overflowPunct w:val="0"/>
        <w:ind w:left="0" w:firstLine="0"/>
      </w:pPr>
    </w:p>
    <w:p w14:paraId="1818D219" w14:textId="77777777" w:rsidR="000E4E14" w:rsidRPr="00025856" w:rsidRDefault="000E4E14">
      <w:pPr>
        <w:pStyle w:val="BodyText"/>
        <w:kinsoku w:val="0"/>
        <w:overflowPunct w:val="0"/>
        <w:spacing w:before="2"/>
        <w:ind w:left="0" w:firstLine="0"/>
      </w:pPr>
    </w:p>
    <w:p w14:paraId="0B40BFB5" w14:textId="77777777" w:rsidR="000E4E14" w:rsidRPr="00025856" w:rsidRDefault="000E4E14">
      <w:pPr>
        <w:pStyle w:val="Heading1"/>
        <w:kinsoku w:val="0"/>
        <w:overflowPunct w:val="0"/>
        <w:rPr>
          <w:b w:val="0"/>
          <w:bCs w:val="0"/>
        </w:rPr>
      </w:pPr>
      <w:bookmarkStart w:id="106" w:name="Hearing_Authority"/>
      <w:bookmarkEnd w:id="106"/>
      <w:r w:rsidRPr="00025856">
        <w:rPr>
          <w:spacing w:val="-2"/>
        </w:rPr>
        <w:t>Hearing</w:t>
      </w:r>
      <w:r w:rsidRPr="00025856">
        <w:rPr>
          <w:spacing w:val="-4"/>
        </w:rPr>
        <w:t xml:space="preserve"> </w:t>
      </w:r>
      <w:r w:rsidRPr="00025856">
        <w:rPr>
          <w:spacing w:val="-2"/>
        </w:rPr>
        <w:t>Authority</w:t>
      </w:r>
    </w:p>
    <w:p w14:paraId="4E074630" w14:textId="77777777" w:rsidR="000E4E14" w:rsidRPr="00025856" w:rsidRDefault="000E4E14">
      <w:pPr>
        <w:pStyle w:val="BodyText"/>
        <w:kinsoku w:val="0"/>
        <w:overflowPunct w:val="0"/>
        <w:spacing w:before="1"/>
        <w:ind w:left="221" w:right="281" w:hanging="2"/>
      </w:pPr>
      <w:r w:rsidRPr="00025856">
        <w:rPr>
          <w:spacing w:val="-1"/>
        </w:rPr>
        <w:t>The</w:t>
      </w:r>
      <w:r w:rsidRPr="00025856">
        <w:rPr>
          <w:spacing w:val="-3"/>
        </w:rPr>
        <w:t xml:space="preserve"> </w:t>
      </w:r>
      <w:r w:rsidRPr="00025856">
        <w:rPr>
          <w:spacing w:val="-2"/>
        </w:rPr>
        <w:t>hearing</w:t>
      </w:r>
      <w:r w:rsidRPr="00025856">
        <w:rPr>
          <w:spacing w:val="-4"/>
        </w:rPr>
        <w:t xml:space="preserve"> </w:t>
      </w:r>
      <w:r w:rsidRPr="00025856">
        <w:rPr>
          <w:spacing w:val="-2"/>
        </w:rPr>
        <w:t>authority</w:t>
      </w:r>
      <w:r w:rsidRPr="00025856">
        <w:t xml:space="preserve"> </w:t>
      </w:r>
      <w:r w:rsidRPr="00025856">
        <w:rPr>
          <w:spacing w:val="-2"/>
        </w:rPr>
        <w:t>will</w:t>
      </w:r>
      <w:r w:rsidRPr="00025856">
        <w:rPr>
          <w:spacing w:val="-4"/>
        </w:rPr>
        <w:t xml:space="preserve"> </w:t>
      </w:r>
      <w:r w:rsidRPr="00025856">
        <w:rPr>
          <w:spacing w:val="-1"/>
        </w:rPr>
        <w:t xml:space="preserve">be </w:t>
      </w:r>
      <w:r w:rsidRPr="00025856">
        <w:rPr>
          <w:spacing w:val="-2"/>
        </w:rPr>
        <w:t>designated</w:t>
      </w:r>
      <w:r w:rsidRPr="00025856">
        <w:rPr>
          <w:spacing w:val="-4"/>
        </w:rPr>
        <w:t xml:space="preserve"> </w:t>
      </w:r>
      <w:r w:rsidRPr="00025856">
        <w:rPr>
          <w:spacing w:val="-1"/>
        </w:rPr>
        <w:t>by</w:t>
      </w:r>
      <w:r w:rsidRPr="00025856">
        <w:rPr>
          <w:spacing w:val="-2"/>
        </w:rPr>
        <w:t xml:space="preserve"> </w:t>
      </w:r>
      <w:r w:rsidRPr="00025856">
        <w:rPr>
          <w:spacing w:val="-1"/>
        </w:rPr>
        <w:t>the</w:t>
      </w:r>
      <w:r w:rsidRPr="00025856">
        <w:rPr>
          <w:spacing w:val="-3"/>
        </w:rPr>
        <w:t xml:space="preserve"> </w:t>
      </w:r>
      <w:r w:rsidRPr="00025856">
        <w:rPr>
          <w:spacing w:val="-2"/>
        </w:rPr>
        <w:t xml:space="preserve">Superintendent. </w:t>
      </w:r>
      <w:r w:rsidRPr="00025856">
        <w:rPr>
          <w:spacing w:val="-1"/>
        </w:rPr>
        <w:t xml:space="preserve">The </w:t>
      </w:r>
      <w:r w:rsidRPr="00025856">
        <w:rPr>
          <w:spacing w:val="-3"/>
        </w:rPr>
        <w:t>building</w:t>
      </w:r>
      <w:r w:rsidRPr="00025856">
        <w:t xml:space="preserve"> </w:t>
      </w:r>
      <w:r w:rsidRPr="00025856">
        <w:rPr>
          <w:spacing w:val="-2"/>
        </w:rPr>
        <w:t>principal/designee</w:t>
      </w:r>
      <w:r w:rsidRPr="00025856">
        <w:rPr>
          <w:spacing w:val="95"/>
        </w:rPr>
        <w:t xml:space="preserve"> </w:t>
      </w:r>
      <w:r w:rsidRPr="00025856">
        <w:rPr>
          <w:spacing w:val="-3"/>
        </w:rPr>
        <w:t>is</w:t>
      </w:r>
      <w:r w:rsidRPr="00025856">
        <w:rPr>
          <w:spacing w:val="-1"/>
        </w:rPr>
        <w:t xml:space="preserve"> the</w:t>
      </w:r>
      <w:r w:rsidRPr="00025856">
        <w:t xml:space="preserve"> </w:t>
      </w:r>
      <w:r w:rsidRPr="00025856">
        <w:rPr>
          <w:spacing w:val="-1"/>
        </w:rPr>
        <w:t>person</w:t>
      </w:r>
      <w:r w:rsidRPr="00025856">
        <w:rPr>
          <w:spacing w:val="-4"/>
        </w:rPr>
        <w:t xml:space="preserve"> </w:t>
      </w:r>
      <w:r w:rsidRPr="00025856">
        <w:rPr>
          <w:spacing w:val="-2"/>
        </w:rPr>
        <w:t>authorized</w:t>
      </w:r>
      <w:r w:rsidRPr="00025856">
        <w:rPr>
          <w:spacing w:val="-4"/>
        </w:rPr>
        <w:t xml:space="preserve"> </w:t>
      </w:r>
      <w:r w:rsidRPr="00025856">
        <w:rPr>
          <w:spacing w:val="-1"/>
        </w:rPr>
        <w:t>to suspend</w:t>
      </w:r>
      <w:r w:rsidRPr="00025856">
        <w:rPr>
          <w:spacing w:val="-4"/>
        </w:rPr>
        <w:t xml:space="preserve"> </w:t>
      </w:r>
      <w:r w:rsidRPr="00025856">
        <w:t>a</w:t>
      </w:r>
      <w:r w:rsidRPr="00025856">
        <w:rPr>
          <w:spacing w:val="-4"/>
        </w:rPr>
        <w:t xml:space="preserve"> </w:t>
      </w:r>
      <w:r w:rsidRPr="00025856">
        <w:rPr>
          <w:spacing w:val="-2"/>
        </w:rPr>
        <w:t>student.</w:t>
      </w:r>
    </w:p>
    <w:p w14:paraId="081C8B90" w14:textId="77777777" w:rsidR="000E4E14" w:rsidRPr="00025856" w:rsidRDefault="000E4E14">
      <w:pPr>
        <w:pStyle w:val="BodyText"/>
        <w:kinsoku w:val="0"/>
        <w:overflowPunct w:val="0"/>
        <w:spacing w:before="8"/>
        <w:ind w:left="0" w:firstLine="0"/>
        <w:rPr>
          <w:sz w:val="21"/>
          <w:szCs w:val="21"/>
        </w:rPr>
      </w:pPr>
    </w:p>
    <w:p w14:paraId="4A22CAE9" w14:textId="77777777" w:rsidR="000E4E14" w:rsidRPr="00025856" w:rsidRDefault="000E4E14">
      <w:pPr>
        <w:pStyle w:val="Heading1"/>
        <w:kinsoku w:val="0"/>
        <w:overflowPunct w:val="0"/>
        <w:rPr>
          <w:b w:val="0"/>
          <w:bCs w:val="0"/>
        </w:rPr>
      </w:pPr>
      <w:bookmarkStart w:id="107" w:name="OCS"/>
      <w:bookmarkEnd w:id="107"/>
      <w:r w:rsidRPr="00025856">
        <w:rPr>
          <w:spacing w:val="-1"/>
        </w:rPr>
        <w:t>OCS</w:t>
      </w:r>
    </w:p>
    <w:p w14:paraId="33CF1DF1" w14:textId="77777777" w:rsidR="000E4E14" w:rsidRPr="00025856" w:rsidRDefault="000E4E14">
      <w:pPr>
        <w:pStyle w:val="BodyText"/>
        <w:kinsoku w:val="0"/>
        <w:overflowPunct w:val="0"/>
        <w:spacing w:before="1"/>
        <w:ind w:left="220" w:right="237" w:hanging="1"/>
        <w:rPr>
          <w:spacing w:val="-2"/>
        </w:rPr>
      </w:pPr>
      <w:r w:rsidRPr="00025856">
        <w:rPr>
          <w:spacing w:val="-1"/>
        </w:rPr>
        <w:t xml:space="preserve">OCS </w:t>
      </w:r>
      <w:r w:rsidRPr="00025856">
        <w:rPr>
          <w:spacing w:val="-3"/>
        </w:rPr>
        <w:t>is</w:t>
      </w:r>
      <w:r w:rsidRPr="00025856">
        <w:rPr>
          <w:spacing w:val="-1"/>
        </w:rPr>
        <w:t xml:space="preserve"> </w:t>
      </w:r>
      <w:r w:rsidRPr="00025856">
        <w:rPr>
          <w:spacing w:val="-2"/>
        </w:rPr>
        <w:t>designed</w:t>
      </w:r>
      <w:r w:rsidRPr="00025856">
        <w:rPr>
          <w:spacing w:val="-4"/>
        </w:rPr>
        <w:t xml:space="preserve"> </w:t>
      </w:r>
      <w:r w:rsidRPr="00025856">
        <w:rPr>
          <w:spacing w:val="-1"/>
        </w:rPr>
        <w:t>for</w:t>
      </w:r>
      <w:r w:rsidRPr="00025856">
        <w:rPr>
          <w:spacing w:val="-4"/>
        </w:rPr>
        <w:t xml:space="preserve"> </w:t>
      </w:r>
      <w:r w:rsidRPr="00025856">
        <w:rPr>
          <w:spacing w:val="-1"/>
        </w:rPr>
        <w:t>placement</w:t>
      </w:r>
      <w:r w:rsidRPr="00025856">
        <w:rPr>
          <w:spacing w:val="-4"/>
        </w:rPr>
        <w:t xml:space="preserve"> </w:t>
      </w:r>
      <w:r w:rsidRPr="00025856">
        <w:t>of</w:t>
      </w:r>
      <w:r w:rsidRPr="00025856">
        <w:rPr>
          <w:spacing w:val="-4"/>
        </w:rPr>
        <w:t xml:space="preserve"> </w:t>
      </w:r>
      <w:r w:rsidRPr="00025856">
        <w:rPr>
          <w:spacing w:val="-2"/>
        </w:rPr>
        <w:t>the</w:t>
      </w:r>
      <w:r w:rsidRPr="00025856">
        <w:rPr>
          <w:spacing w:val="-1"/>
        </w:rPr>
        <w:t xml:space="preserve"> </w:t>
      </w:r>
      <w:r w:rsidRPr="00025856">
        <w:rPr>
          <w:spacing w:val="-2"/>
        </w:rPr>
        <w:t xml:space="preserve">fifth </w:t>
      </w:r>
      <w:r w:rsidRPr="00025856">
        <w:rPr>
          <w:spacing w:val="-1"/>
        </w:rPr>
        <w:t>grade</w:t>
      </w:r>
      <w:r w:rsidRPr="00025856">
        <w:rPr>
          <w:spacing w:val="-3"/>
        </w:rPr>
        <w:t xml:space="preserve"> </w:t>
      </w:r>
      <w:r w:rsidRPr="00025856">
        <w:rPr>
          <w:spacing w:val="-2"/>
        </w:rPr>
        <w:t>through</w:t>
      </w:r>
      <w:r w:rsidRPr="00025856">
        <w:rPr>
          <w:spacing w:val="-4"/>
        </w:rPr>
        <w:t xml:space="preserve"> </w:t>
      </w:r>
      <w:r w:rsidRPr="00025856">
        <w:rPr>
          <w:spacing w:val="-2"/>
        </w:rPr>
        <w:t>ninth</w:t>
      </w:r>
      <w:r w:rsidRPr="00025856">
        <w:rPr>
          <w:spacing w:val="-4"/>
        </w:rPr>
        <w:t xml:space="preserve"> </w:t>
      </w:r>
      <w:r w:rsidRPr="00025856">
        <w:rPr>
          <w:spacing w:val="-1"/>
        </w:rPr>
        <w:t xml:space="preserve">grade </w:t>
      </w:r>
      <w:r w:rsidRPr="00025856">
        <w:rPr>
          <w:spacing w:val="-2"/>
        </w:rPr>
        <w:t>student</w:t>
      </w:r>
      <w:r w:rsidRPr="00025856">
        <w:rPr>
          <w:spacing w:val="-4"/>
        </w:rPr>
        <w:t xml:space="preserve"> </w:t>
      </w:r>
      <w:r w:rsidRPr="00025856">
        <w:rPr>
          <w:spacing w:val="-1"/>
        </w:rPr>
        <w:t>for</w:t>
      </w:r>
      <w:r w:rsidRPr="00025856">
        <w:rPr>
          <w:spacing w:val="-4"/>
        </w:rPr>
        <w:t xml:space="preserve"> </w:t>
      </w:r>
      <w:r w:rsidRPr="00025856">
        <w:rPr>
          <w:spacing w:val="-1"/>
        </w:rPr>
        <w:t>not</w:t>
      </w:r>
      <w:r w:rsidRPr="00025856">
        <w:rPr>
          <w:spacing w:val="-4"/>
        </w:rPr>
        <w:t xml:space="preserve"> </w:t>
      </w:r>
      <w:r w:rsidRPr="00025856">
        <w:rPr>
          <w:spacing w:val="-1"/>
        </w:rPr>
        <w:t xml:space="preserve">less </w:t>
      </w:r>
      <w:r w:rsidRPr="00025856">
        <w:rPr>
          <w:spacing w:val="-2"/>
        </w:rPr>
        <w:t>than</w:t>
      </w:r>
      <w:r w:rsidRPr="00025856">
        <w:rPr>
          <w:spacing w:val="64"/>
        </w:rPr>
        <w:t xml:space="preserve"> </w:t>
      </w:r>
      <w:r w:rsidRPr="00025856">
        <w:rPr>
          <w:spacing w:val="-1"/>
        </w:rPr>
        <w:t xml:space="preserve">three </w:t>
      </w:r>
      <w:r w:rsidRPr="00025856">
        <w:rPr>
          <w:spacing w:val="-2"/>
        </w:rPr>
        <w:t>(3)</w:t>
      </w:r>
      <w:r w:rsidRPr="00025856">
        <w:rPr>
          <w:spacing w:val="-3"/>
        </w:rPr>
        <w:t xml:space="preserve"> </w:t>
      </w:r>
      <w:r w:rsidRPr="00025856">
        <w:rPr>
          <w:spacing w:val="-1"/>
        </w:rPr>
        <w:t>school</w:t>
      </w:r>
      <w:r w:rsidRPr="00025856">
        <w:rPr>
          <w:spacing w:val="-9"/>
        </w:rPr>
        <w:t xml:space="preserve"> </w:t>
      </w:r>
      <w:r w:rsidRPr="00025856">
        <w:rPr>
          <w:spacing w:val="-2"/>
        </w:rPr>
        <w:t>days,</w:t>
      </w:r>
      <w:r w:rsidRPr="00025856">
        <w:t xml:space="preserve"> </w:t>
      </w:r>
      <w:r w:rsidRPr="00025856">
        <w:rPr>
          <w:spacing w:val="-1"/>
        </w:rPr>
        <w:t>and</w:t>
      </w:r>
      <w:r w:rsidRPr="00025856">
        <w:rPr>
          <w:spacing w:val="-4"/>
        </w:rPr>
        <w:t xml:space="preserve"> </w:t>
      </w:r>
      <w:r w:rsidRPr="00025856">
        <w:rPr>
          <w:spacing w:val="-1"/>
        </w:rPr>
        <w:t xml:space="preserve">no </w:t>
      </w:r>
      <w:r w:rsidRPr="00025856">
        <w:rPr>
          <w:spacing w:val="-2"/>
        </w:rPr>
        <w:t>more</w:t>
      </w:r>
      <w:r w:rsidRPr="00025856">
        <w:rPr>
          <w:spacing w:val="-1"/>
        </w:rPr>
        <w:t xml:space="preserve"> </w:t>
      </w:r>
      <w:r w:rsidRPr="00025856">
        <w:rPr>
          <w:spacing w:val="-2"/>
        </w:rPr>
        <w:t>than</w:t>
      </w:r>
      <w:r w:rsidRPr="00025856">
        <w:rPr>
          <w:spacing w:val="-4"/>
        </w:rPr>
        <w:t xml:space="preserve"> </w:t>
      </w:r>
      <w:r w:rsidRPr="00025856">
        <w:rPr>
          <w:spacing w:val="-1"/>
        </w:rPr>
        <w:t>ten</w:t>
      </w:r>
      <w:r w:rsidRPr="00025856">
        <w:rPr>
          <w:spacing w:val="-4"/>
        </w:rPr>
        <w:t xml:space="preserve"> </w:t>
      </w:r>
      <w:r w:rsidRPr="00025856">
        <w:rPr>
          <w:spacing w:val="-2"/>
        </w:rPr>
        <w:t>(10)</w:t>
      </w:r>
      <w:r w:rsidRPr="00025856">
        <w:t xml:space="preserve"> </w:t>
      </w:r>
      <w:r w:rsidRPr="00025856">
        <w:rPr>
          <w:spacing w:val="-2"/>
        </w:rPr>
        <w:t>days</w:t>
      </w:r>
      <w:r w:rsidRPr="00025856">
        <w:rPr>
          <w:spacing w:val="-1"/>
        </w:rPr>
        <w:t xml:space="preserve"> by</w:t>
      </w:r>
      <w:r w:rsidRPr="00025856">
        <w:rPr>
          <w:spacing w:val="-5"/>
        </w:rPr>
        <w:t xml:space="preserve"> </w:t>
      </w:r>
      <w:r w:rsidRPr="00025856">
        <w:rPr>
          <w:spacing w:val="-1"/>
        </w:rPr>
        <w:t>the</w:t>
      </w:r>
      <w:r w:rsidRPr="00025856">
        <w:t xml:space="preserve"> </w:t>
      </w:r>
      <w:r w:rsidRPr="00025856">
        <w:rPr>
          <w:spacing w:val="-1"/>
        </w:rPr>
        <w:t>short-term</w:t>
      </w:r>
      <w:r w:rsidRPr="00025856">
        <w:rPr>
          <w:spacing w:val="-5"/>
        </w:rPr>
        <w:t xml:space="preserve"> </w:t>
      </w:r>
      <w:r w:rsidRPr="00025856">
        <w:rPr>
          <w:spacing w:val="-2"/>
        </w:rPr>
        <w:t>suspension</w:t>
      </w:r>
      <w:r w:rsidRPr="00025856">
        <w:rPr>
          <w:spacing w:val="-4"/>
        </w:rPr>
        <w:t xml:space="preserve"> </w:t>
      </w:r>
      <w:r w:rsidRPr="00025856">
        <w:rPr>
          <w:spacing w:val="-1"/>
        </w:rPr>
        <w:t>process.</w:t>
      </w:r>
      <w:r w:rsidRPr="00025856">
        <w:rPr>
          <w:spacing w:val="53"/>
        </w:rPr>
        <w:t xml:space="preserve"> </w:t>
      </w:r>
      <w:r w:rsidRPr="00025856">
        <w:rPr>
          <w:spacing w:val="-2"/>
        </w:rPr>
        <w:t>Students</w:t>
      </w:r>
      <w:r w:rsidRPr="00025856">
        <w:rPr>
          <w:spacing w:val="-1"/>
        </w:rPr>
        <w:t xml:space="preserve"> </w:t>
      </w:r>
      <w:r w:rsidRPr="00025856">
        <w:rPr>
          <w:spacing w:val="-2"/>
        </w:rPr>
        <w:t>will</w:t>
      </w:r>
      <w:r w:rsidRPr="00025856">
        <w:rPr>
          <w:spacing w:val="-4"/>
        </w:rPr>
        <w:t xml:space="preserve"> </w:t>
      </w:r>
      <w:r w:rsidRPr="00025856">
        <w:rPr>
          <w:spacing w:val="-2"/>
        </w:rPr>
        <w:t>receive</w:t>
      </w:r>
      <w:r w:rsidRPr="00025856">
        <w:rPr>
          <w:spacing w:val="2"/>
        </w:rPr>
        <w:t xml:space="preserve"> </w:t>
      </w:r>
      <w:r w:rsidRPr="00025856">
        <w:rPr>
          <w:spacing w:val="-2"/>
        </w:rPr>
        <w:t>academic</w:t>
      </w:r>
      <w:r w:rsidRPr="00025856">
        <w:rPr>
          <w:spacing w:val="-1"/>
        </w:rPr>
        <w:t xml:space="preserve"> </w:t>
      </w:r>
      <w:r w:rsidRPr="00025856">
        <w:rPr>
          <w:spacing w:val="-2"/>
        </w:rPr>
        <w:t>assignments</w:t>
      </w:r>
      <w:r w:rsidRPr="00025856">
        <w:rPr>
          <w:spacing w:val="-1"/>
        </w:rPr>
        <w:t xml:space="preserve"> from</w:t>
      </w:r>
      <w:r w:rsidRPr="00025856">
        <w:rPr>
          <w:spacing w:val="-5"/>
        </w:rPr>
        <w:t xml:space="preserve"> </w:t>
      </w:r>
      <w:r w:rsidRPr="00025856">
        <w:rPr>
          <w:spacing w:val="-2"/>
        </w:rPr>
        <w:t xml:space="preserve">their regular </w:t>
      </w:r>
      <w:r w:rsidRPr="00025856">
        <w:rPr>
          <w:spacing w:val="-1"/>
        </w:rPr>
        <w:t xml:space="preserve">teachers </w:t>
      </w:r>
      <w:r w:rsidRPr="00025856">
        <w:rPr>
          <w:spacing w:val="-2"/>
        </w:rPr>
        <w:t>and</w:t>
      </w:r>
      <w:r w:rsidRPr="00025856">
        <w:rPr>
          <w:spacing w:val="-4"/>
        </w:rPr>
        <w:t xml:space="preserve"> </w:t>
      </w:r>
      <w:r w:rsidRPr="00025856">
        <w:rPr>
          <w:spacing w:val="-1"/>
        </w:rPr>
        <w:t>are</w:t>
      </w:r>
      <w:r w:rsidRPr="00025856">
        <w:rPr>
          <w:spacing w:val="-3"/>
        </w:rPr>
        <w:t xml:space="preserve"> </w:t>
      </w:r>
      <w:r w:rsidRPr="00025856">
        <w:rPr>
          <w:spacing w:val="-2"/>
        </w:rPr>
        <w:t>expected</w:t>
      </w:r>
      <w:r w:rsidRPr="00025856">
        <w:rPr>
          <w:spacing w:val="-4"/>
        </w:rPr>
        <w:t xml:space="preserve"> </w:t>
      </w:r>
      <w:r w:rsidRPr="00025856">
        <w:rPr>
          <w:spacing w:val="-1"/>
        </w:rPr>
        <w:t>to</w:t>
      </w:r>
      <w:r w:rsidRPr="00025856">
        <w:rPr>
          <w:spacing w:val="60"/>
        </w:rPr>
        <w:t xml:space="preserve"> </w:t>
      </w:r>
      <w:r w:rsidRPr="00025856">
        <w:rPr>
          <w:spacing w:val="-2"/>
        </w:rPr>
        <w:t>complete</w:t>
      </w:r>
      <w:r w:rsidRPr="00025856">
        <w:rPr>
          <w:spacing w:val="-1"/>
        </w:rPr>
        <w:t xml:space="preserve"> </w:t>
      </w:r>
      <w:r w:rsidRPr="00025856">
        <w:rPr>
          <w:spacing w:val="-2"/>
        </w:rPr>
        <w:t>all</w:t>
      </w:r>
      <w:r w:rsidRPr="00025856">
        <w:rPr>
          <w:spacing w:val="-6"/>
        </w:rPr>
        <w:t xml:space="preserve"> </w:t>
      </w:r>
      <w:r w:rsidRPr="00025856">
        <w:rPr>
          <w:spacing w:val="-1"/>
        </w:rPr>
        <w:t xml:space="preserve">assignments </w:t>
      </w:r>
      <w:r w:rsidRPr="00025856">
        <w:rPr>
          <w:spacing w:val="-2"/>
        </w:rPr>
        <w:t>before</w:t>
      </w:r>
      <w:r w:rsidRPr="00025856">
        <w:rPr>
          <w:spacing w:val="-3"/>
        </w:rPr>
        <w:t xml:space="preserve"> </w:t>
      </w:r>
      <w:r w:rsidRPr="00025856">
        <w:rPr>
          <w:spacing w:val="-2"/>
        </w:rPr>
        <w:t xml:space="preserve">returning </w:t>
      </w:r>
      <w:r w:rsidRPr="00025856">
        <w:rPr>
          <w:spacing w:val="-1"/>
        </w:rPr>
        <w:t xml:space="preserve">to </w:t>
      </w:r>
      <w:r w:rsidRPr="00025856">
        <w:rPr>
          <w:spacing w:val="-2"/>
        </w:rPr>
        <w:t>their</w:t>
      </w:r>
      <w:r w:rsidRPr="00025856">
        <w:rPr>
          <w:spacing w:val="-4"/>
        </w:rPr>
        <w:t xml:space="preserve"> </w:t>
      </w:r>
      <w:r w:rsidRPr="00025856">
        <w:rPr>
          <w:spacing w:val="-2"/>
        </w:rPr>
        <w:t>home</w:t>
      </w:r>
      <w:r w:rsidRPr="00025856">
        <w:rPr>
          <w:spacing w:val="-1"/>
        </w:rPr>
        <w:t xml:space="preserve"> </w:t>
      </w:r>
      <w:r w:rsidRPr="00025856">
        <w:rPr>
          <w:spacing w:val="-2"/>
        </w:rPr>
        <w:t>school.</w:t>
      </w:r>
    </w:p>
    <w:p w14:paraId="2BBC8377" w14:textId="77777777" w:rsidR="000E4E14" w:rsidRPr="00025856" w:rsidRDefault="000E4E14">
      <w:pPr>
        <w:pStyle w:val="BodyText"/>
        <w:kinsoku w:val="0"/>
        <w:overflowPunct w:val="0"/>
        <w:ind w:left="0" w:firstLine="0"/>
      </w:pPr>
    </w:p>
    <w:p w14:paraId="7A0C28B2" w14:textId="77777777" w:rsidR="000E4E14" w:rsidRPr="00025856" w:rsidRDefault="000E4E14">
      <w:pPr>
        <w:pStyle w:val="Heading1"/>
        <w:kinsoku w:val="0"/>
        <w:overflowPunct w:val="0"/>
        <w:rPr>
          <w:b w:val="0"/>
          <w:bCs w:val="0"/>
        </w:rPr>
      </w:pPr>
      <w:bookmarkStart w:id="108" w:name="Expulsion"/>
      <w:bookmarkEnd w:id="108"/>
      <w:r w:rsidRPr="00025856">
        <w:rPr>
          <w:spacing w:val="-2"/>
        </w:rPr>
        <w:t>Expulsion</w:t>
      </w:r>
    </w:p>
    <w:p w14:paraId="3F8224E8" w14:textId="77777777" w:rsidR="000E4E14" w:rsidRPr="00025856" w:rsidRDefault="000E4E14">
      <w:pPr>
        <w:pStyle w:val="BodyText"/>
        <w:kinsoku w:val="0"/>
        <w:overflowPunct w:val="0"/>
        <w:spacing w:before="1"/>
        <w:ind w:left="221" w:right="237" w:hanging="2"/>
        <w:rPr>
          <w:spacing w:val="-2"/>
        </w:rPr>
      </w:pPr>
      <w:r w:rsidRPr="00025856">
        <w:rPr>
          <w:spacing w:val="-2"/>
        </w:rPr>
        <w:t>Expulsion</w:t>
      </w:r>
      <w:r w:rsidRPr="00025856">
        <w:rPr>
          <w:spacing w:val="1"/>
        </w:rPr>
        <w:t xml:space="preserve"> </w:t>
      </w:r>
      <w:r w:rsidRPr="00025856">
        <w:rPr>
          <w:spacing w:val="-3"/>
        </w:rPr>
        <w:t>is</w:t>
      </w:r>
      <w:r w:rsidRPr="00025856">
        <w:rPr>
          <w:spacing w:val="-1"/>
        </w:rPr>
        <w:t xml:space="preserve"> defined</w:t>
      </w:r>
      <w:r w:rsidRPr="00025856">
        <w:rPr>
          <w:spacing w:val="-4"/>
        </w:rPr>
        <w:t xml:space="preserve"> </w:t>
      </w:r>
      <w:r w:rsidRPr="00025856">
        <w:t>as</w:t>
      </w:r>
      <w:r w:rsidRPr="00025856">
        <w:rPr>
          <w:spacing w:val="-1"/>
        </w:rPr>
        <w:t xml:space="preserve"> </w:t>
      </w:r>
      <w:r w:rsidRPr="00025856">
        <w:rPr>
          <w:spacing w:val="-2"/>
        </w:rPr>
        <w:t>the</w:t>
      </w:r>
      <w:r w:rsidRPr="00025856">
        <w:rPr>
          <w:spacing w:val="-1"/>
        </w:rPr>
        <w:t xml:space="preserve"> </w:t>
      </w:r>
      <w:r w:rsidRPr="00025856">
        <w:rPr>
          <w:spacing w:val="-2"/>
        </w:rPr>
        <w:t>dismissal</w:t>
      </w:r>
      <w:r w:rsidRPr="00025856">
        <w:rPr>
          <w:spacing w:val="-6"/>
        </w:rPr>
        <w:t xml:space="preserve"> </w:t>
      </w:r>
      <w:r w:rsidRPr="00025856">
        <w:t>of</w:t>
      </w:r>
      <w:r w:rsidRPr="00025856">
        <w:rPr>
          <w:spacing w:val="-4"/>
        </w:rPr>
        <w:t xml:space="preserve"> </w:t>
      </w:r>
      <w:r w:rsidRPr="00025856">
        <w:t>a</w:t>
      </w:r>
      <w:r w:rsidRPr="00025856">
        <w:rPr>
          <w:spacing w:val="1"/>
        </w:rPr>
        <w:t xml:space="preserve"> </w:t>
      </w:r>
      <w:proofErr w:type="gramStart"/>
      <w:r w:rsidRPr="00025856">
        <w:rPr>
          <w:spacing w:val="-2"/>
        </w:rPr>
        <w:t>public</w:t>
      </w:r>
      <w:r w:rsidRPr="00025856">
        <w:rPr>
          <w:spacing w:val="-1"/>
        </w:rPr>
        <w:t xml:space="preserve"> school</w:t>
      </w:r>
      <w:proofErr w:type="gramEnd"/>
      <w:r w:rsidRPr="00025856">
        <w:rPr>
          <w:spacing w:val="-7"/>
        </w:rPr>
        <w:t xml:space="preserve"> </w:t>
      </w:r>
      <w:r w:rsidRPr="00025856">
        <w:rPr>
          <w:spacing w:val="-1"/>
        </w:rPr>
        <w:t>pupil</w:t>
      </w:r>
      <w:r w:rsidRPr="00025856">
        <w:rPr>
          <w:spacing w:val="-4"/>
        </w:rPr>
        <w:t xml:space="preserve"> </w:t>
      </w:r>
      <w:r w:rsidRPr="00025856">
        <w:rPr>
          <w:spacing w:val="-1"/>
        </w:rPr>
        <w:t>for</w:t>
      </w:r>
      <w:r w:rsidRPr="00025856">
        <w:rPr>
          <w:spacing w:val="1"/>
        </w:rPr>
        <w:t xml:space="preserve"> </w:t>
      </w:r>
      <w:r w:rsidRPr="00025856">
        <w:rPr>
          <w:spacing w:val="-1"/>
        </w:rPr>
        <w:t>breach</w:t>
      </w:r>
      <w:r w:rsidRPr="00025856">
        <w:rPr>
          <w:spacing w:val="-4"/>
        </w:rPr>
        <w:t xml:space="preserve"> </w:t>
      </w:r>
      <w:r w:rsidRPr="00025856">
        <w:t>of</w:t>
      </w:r>
      <w:r w:rsidRPr="00025856">
        <w:rPr>
          <w:spacing w:val="-4"/>
        </w:rPr>
        <w:t xml:space="preserve"> </w:t>
      </w:r>
      <w:r w:rsidRPr="00025856">
        <w:rPr>
          <w:spacing w:val="-2"/>
        </w:rPr>
        <w:t>regulation,</w:t>
      </w:r>
      <w:r w:rsidRPr="00025856">
        <w:rPr>
          <w:spacing w:val="3"/>
        </w:rPr>
        <w:t xml:space="preserve"> </w:t>
      </w:r>
      <w:r w:rsidRPr="00025856">
        <w:t>or</w:t>
      </w:r>
      <w:r w:rsidRPr="00025856">
        <w:rPr>
          <w:spacing w:val="45"/>
        </w:rPr>
        <w:t xml:space="preserve"> </w:t>
      </w:r>
      <w:r w:rsidRPr="00025856">
        <w:rPr>
          <w:spacing w:val="-2"/>
        </w:rPr>
        <w:t>requirement</w:t>
      </w:r>
      <w:r w:rsidRPr="00025856">
        <w:rPr>
          <w:spacing w:val="-4"/>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school</w:t>
      </w:r>
      <w:r w:rsidRPr="00025856">
        <w:rPr>
          <w:spacing w:val="-9"/>
        </w:rPr>
        <w:t xml:space="preserve"> </w:t>
      </w:r>
      <w:r w:rsidRPr="00025856">
        <w:rPr>
          <w:spacing w:val="-2"/>
        </w:rPr>
        <w:t>authorities.</w:t>
      </w:r>
    </w:p>
    <w:p w14:paraId="7ECEB603" w14:textId="77777777" w:rsidR="000E4E14" w:rsidRPr="00025856" w:rsidRDefault="000E4E14">
      <w:pPr>
        <w:pStyle w:val="Heading1"/>
        <w:kinsoku w:val="0"/>
        <w:overflowPunct w:val="0"/>
        <w:spacing w:before="1" w:line="256" w:lineRule="exact"/>
        <w:rPr>
          <w:b w:val="0"/>
          <w:bCs w:val="0"/>
          <w:spacing w:val="-2"/>
        </w:rPr>
      </w:pPr>
      <w:bookmarkStart w:id="109" w:name="When_applicable,_the_administrator_may_d"/>
      <w:bookmarkEnd w:id="109"/>
      <w:r w:rsidRPr="00025856">
        <w:rPr>
          <w:spacing w:val="-2"/>
        </w:rPr>
        <w:t>When</w:t>
      </w:r>
      <w:r w:rsidRPr="00025856">
        <w:rPr>
          <w:spacing w:val="72"/>
        </w:rPr>
        <w:t xml:space="preserve"> </w:t>
      </w:r>
      <w:r w:rsidRPr="00025856">
        <w:rPr>
          <w:spacing w:val="-3"/>
        </w:rPr>
        <w:t>applicable,</w:t>
      </w:r>
      <w:r w:rsidRPr="00025856">
        <w:rPr>
          <w:spacing w:val="68"/>
        </w:rPr>
        <w:t xml:space="preserve"> </w:t>
      </w:r>
      <w:r w:rsidRPr="00025856">
        <w:rPr>
          <w:spacing w:val="1"/>
        </w:rPr>
        <w:t>the</w:t>
      </w:r>
      <w:r w:rsidRPr="00025856">
        <w:rPr>
          <w:spacing w:val="68"/>
        </w:rPr>
        <w:t xml:space="preserve"> </w:t>
      </w:r>
      <w:r w:rsidRPr="00025856">
        <w:rPr>
          <w:spacing w:val="-2"/>
        </w:rPr>
        <w:t>administrator</w:t>
      </w:r>
      <w:r w:rsidRPr="00025856">
        <w:rPr>
          <w:spacing w:val="66"/>
        </w:rPr>
        <w:t xml:space="preserve"> </w:t>
      </w:r>
      <w:r w:rsidRPr="00025856">
        <w:rPr>
          <w:spacing w:val="-2"/>
        </w:rPr>
        <w:t>may</w:t>
      </w:r>
      <w:r w:rsidRPr="00025856">
        <w:rPr>
          <w:spacing w:val="72"/>
        </w:rPr>
        <w:t xml:space="preserve"> </w:t>
      </w:r>
      <w:r w:rsidRPr="00025856">
        <w:rPr>
          <w:spacing w:val="-1"/>
        </w:rPr>
        <w:t>deny,</w:t>
      </w:r>
      <w:r w:rsidRPr="00025856">
        <w:rPr>
          <w:spacing w:val="68"/>
        </w:rPr>
        <w:t xml:space="preserve"> </w:t>
      </w:r>
      <w:r w:rsidRPr="00025856">
        <w:rPr>
          <w:spacing w:val="-2"/>
        </w:rPr>
        <w:t>restrict,</w:t>
      </w:r>
      <w:r w:rsidRPr="00025856">
        <w:rPr>
          <w:spacing w:val="68"/>
        </w:rPr>
        <w:t xml:space="preserve"> </w:t>
      </w:r>
      <w:r w:rsidRPr="00025856">
        <w:rPr>
          <w:spacing w:val="-1"/>
        </w:rPr>
        <w:t>or</w:t>
      </w:r>
      <w:r w:rsidRPr="00025856">
        <w:rPr>
          <w:spacing w:val="71"/>
        </w:rPr>
        <w:t xml:space="preserve"> </w:t>
      </w:r>
      <w:r w:rsidRPr="00025856">
        <w:rPr>
          <w:spacing w:val="-2"/>
        </w:rPr>
        <w:t>remove</w:t>
      </w:r>
      <w:r w:rsidRPr="00025856">
        <w:rPr>
          <w:spacing w:val="71"/>
        </w:rPr>
        <w:t xml:space="preserve"> </w:t>
      </w:r>
      <w:r w:rsidRPr="00025856">
        <w:t>a</w:t>
      </w:r>
      <w:r w:rsidRPr="00025856">
        <w:rPr>
          <w:spacing w:val="67"/>
        </w:rPr>
        <w:t xml:space="preserve"> </w:t>
      </w:r>
      <w:r w:rsidRPr="00025856">
        <w:rPr>
          <w:spacing w:val="-2"/>
        </w:rPr>
        <w:t>student</w:t>
      </w:r>
      <w:r w:rsidRPr="00025856">
        <w:rPr>
          <w:spacing w:val="68"/>
        </w:rPr>
        <w:t xml:space="preserve"> </w:t>
      </w:r>
      <w:r w:rsidRPr="00025856">
        <w:rPr>
          <w:spacing w:val="-1"/>
        </w:rPr>
        <w:t>from</w:t>
      </w:r>
      <w:r w:rsidRPr="00025856">
        <w:rPr>
          <w:spacing w:val="71"/>
        </w:rPr>
        <w:t xml:space="preserve"> </w:t>
      </w:r>
      <w:r w:rsidRPr="00025856">
        <w:rPr>
          <w:spacing w:val="-2"/>
        </w:rPr>
        <w:t>participating</w:t>
      </w:r>
      <w:r w:rsidRPr="00025856">
        <w:rPr>
          <w:spacing w:val="-4"/>
        </w:rPr>
        <w:t xml:space="preserve"> </w:t>
      </w:r>
      <w:r w:rsidRPr="00025856">
        <w:rPr>
          <w:spacing w:val="-2"/>
        </w:rPr>
        <w:t>in</w:t>
      </w:r>
      <w:r w:rsidRPr="00025856">
        <w:t xml:space="preserve"> </w:t>
      </w:r>
      <w:r w:rsidRPr="00025856">
        <w:rPr>
          <w:spacing w:val="-1"/>
        </w:rPr>
        <w:t xml:space="preserve">or </w:t>
      </w:r>
      <w:r w:rsidRPr="00025856">
        <w:rPr>
          <w:spacing w:val="-2"/>
        </w:rPr>
        <w:t>being</w:t>
      </w:r>
      <w:r w:rsidRPr="00025856">
        <w:rPr>
          <w:spacing w:val="-4"/>
        </w:rPr>
        <w:t xml:space="preserve"> </w:t>
      </w:r>
      <w:r w:rsidRPr="00025856">
        <w:t>a</w:t>
      </w:r>
      <w:r w:rsidRPr="00025856">
        <w:rPr>
          <w:spacing w:val="-5"/>
        </w:rPr>
        <w:t xml:space="preserve"> </w:t>
      </w:r>
      <w:r w:rsidRPr="00025856">
        <w:rPr>
          <w:spacing w:val="-1"/>
        </w:rPr>
        <w:t>spectator</w:t>
      </w:r>
      <w:r w:rsidRPr="00025856">
        <w:rPr>
          <w:spacing w:val="-3"/>
        </w:rPr>
        <w:t xml:space="preserve"> </w:t>
      </w:r>
      <w:r w:rsidRPr="00025856">
        <w:rPr>
          <w:spacing w:val="-2"/>
        </w:rPr>
        <w:t>in</w:t>
      </w:r>
      <w:r w:rsidRPr="00025856">
        <w:rPr>
          <w:spacing w:val="-5"/>
        </w:rPr>
        <w:t xml:space="preserve"> </w:t>
      </w:r>
      <w:r w:rsidRPr="00025856">
        <w:rPr>
          <w:spacing w:val="-2"/>
        </w:rPr>
        <w:t>an</w:t>
      </w:r>
      <w:r w:rsidRPr="00025856">
        <w:t xml:space="preserve"> </w:t>
      </w:r>
      <w:r w:rsidRPr="00025856">
        <w:rPr>
          <w:spacing w:val="-2"/>
        </w:rPr>
        <w:t>activity,</w:t>
      </w:r>
      <w:r w:rsidRPr="00025856">
        <w:rPr>
          <w:spacing w:val="-4"/>
        </w:rPr>
        <w:t xml:space="preserve"> </w:t>
      </w:r>
      <w:r w:rsidRPr="00025856">
        <w:rPr>
          <w:spacing w:val="-2"/>
        </w:rPr>
        <w:t>class,</w:t>
      </w:r>
      <w:r w:rsidRPr="00025856">
        <w:rPr>
          <w:spacing w:val="-4"/>
        </w:rPr>
        <w:t xml:space="preserve"> </w:t>
      </w:r>
      <w:r w:rsidRPr="00025856">
        <w:rPr>
          <w:spacing w:val="-2"/>
        </w:rPr>
        <w:t>program</w:t>
      </w:r>
      <w:r w:rsidRPr="00025856">
        <w:rPr>
          <w:spacing w:val="-5"/>
        </w:rPr>
        <w:t xml:space="preserve"> </w:t>
      </w:r>
      <w:r w:rsidRPr="00025856">
        <w:rPr>
          <w:spacing w:val="-1"/>
        </w:rPr>
        <w:t xml:space="preserve">or </w:t>
      </w:r>
      <w:r w:rsidRPr="00025856">
        <w:rPr>
          <w:spacing w:val="-2"/>
        </w:rPr>
        <w:t>facility</w:t>
      </w:r>
      <w:r w:rsidRPr="00025856">
        <w:rPr>
          <w:b w:val="0"/>
          <w:bCs w:val="0"/>
          <w:spacing w:val="-2"/>
        </w:rPr>
        <w:t>.</w:t>
      </w:r>
    </w:p>
    <w:p w14:paraId="5B299A35" w14:textId="77777777" w:rsidR="000E4E14" w:rsidRPr="00025856" w:rsidRDefault="000E4E14">
      <w:pPr>
        <w:pStyle w:val="BodyText"/>
        <w:kinsoku w:val="0"/>
        <w:overflowPunct w:val="0"/>
        <w:spacing w:before="179"/>
        <w:ind w:left="220" w:firstLine="0"/>
      </w:pPr>
      <w:r w:rsidRPr="00025856">
        <w:rPr>
          <w:b/>
          <w:bCs/>
          <w:spacing w:val="-2"/>
        </w:rPr>
        <w:t>Procedural</w:t>
      </w:r>
      <w:r w:rsidRPr="00025856">
        <w:rPr>
          <w:b/>
          <w:bCs/>
          <w:spacing w:val="-5"/>
        </w:rPr>
        <w:t xml:space="preserve"> </w:t>
      </w:r>
      <w:r w:rsidRPr="00025856">
        <w:rPr>
          <w:b/>
          <w:bCs/>
          <w:spacing w:val="-2"/>
        </w:rPr>
        <w:t>Steps</w:t>
      </w:r>
    </w:p>
    <w:p w14:paraId="660DCCAD" w14:textId="77777777" w:rsidR="000E4E14" w:rsidRPr="00025856" w:rsidRDefault="000E4E14">
      <w:pPr>
        <w:pStyle w:val="BodyText"/>
        <w:kinsoku w:val="0"/>
        <w:overflowPunct w:val="0"/>
        <w:spacing w:before="3"/>
        <w:ind w:left="221" w:right="237" w:hanging="2"/>
        <w:rPr>
          <w:spacing w:val="-2"/>
        </w:rPr>
      </w:pPr>
      <w:r w:rsidRPr="00025856">
        <w:rPr>
          <w:spacing w:val="-1"/>
        </w:rPr>
        <w:t>Each</w:t>
      </w:r>
      <w:r w:rsidRPr="00025856">
        <w:rPr>
          <w:spacing w:val="-4"/>
        </w:rPr>
        <w:t xml:space="preserve"> </w:t>
      </w:r>
      <w:r w:rsidRPr="00025856">
        <w:rPr>
          <w:spacing w:val="-1"/>
        </w:rPr>
        <w:t>teacher</w:t>
      </w:r>
      <w:r w:rsidRPr="00025856">
        <w:rPr>
          <w:spacing w:val="-4"/>
        </w:rPr>
        <w:t xml:space="preserve"> </w:t>
      </w:r>
      <w:r w:rsidRPr="00025856">
        <w:rPr>
          <w:spacing w:val="-2"/>
        </w:rPr>
        <w:t>will</w:t>
      </w:r>
      <w:r w:rsidRPr="00025856">
        <w:rPr>
          <w:spacing w:val="-6"/>
        </w:rPr>
        <w:t xml:space="preserve"> </w:t>
      </w:r>
      <w:r w:rsidRPr="00025856">
        <w:rPr>
          <w:spacing w:val="-1"/>
        </w:rPr>
        <w:t xml:space="preserve">address </w:t>
      </w:r>
      <w:r w:rsidRPr="00025856">
        <w:rPr>
          <w:spacing w:val="-2"/>
        </w:rPr>
        <w:t>classroom</w:t>
      </w:r>
      <w:r w:rsidRPr="00025856">
        <w:rPr>
          <w:spacing w:val="-5"/>
        </w:rPr>
        <w:t xml:space="preserve"> </w:t>
      </w:r>
      <w:r w:rsidRPr="00025856">
        <w:rPr>
          <w:spacing w:val="-2"/>
        </w:rPr>
        <w:t>misconduct.</w:t>
      </w:r>
      <w:r w:rsidRPr="00025856">
        <w:rPr>
          <w:spacing w:val="-5"/>
        </w:rPr>
        <w:t xml:space="preserve"> </w:t>
      </w:r>
      <w:r w:rsidRPr="00025856">
        <w:rPr>
          <w:spacing w:val="-2"/>
        </w:rPr>
        <w:t>Disciplinary</w:t>
      </w:r>
      <w:r w:rsidRPr="00025856">
        <w:rPr>
          <w:spacing w:val="-5"/>
        </w:rPr>
        <w:t xml:space="preserve"> </w:t>
      </w:r>
      <w:r w:rsidRPr="00025856">
        <w:rPr>
          <w:spacing w:val="-1"/>
        </w:rPr>
        <w:t>action</w:t>
      </w:r>
      <w:r w:rsidRPr="00025856">
        <w:rPr>
          <w:spacing w:val="-4"/>
        </w:rPr>
        <w:t xml:space="preserve"> </w:t>
      </w:r>
      <w:r w:rsidRPr="00025856">
        <w:rPr>
          <w:spacing w:val="-2"/>
        </w:rPr>
        <w:t>taken</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t xml:space="preserve"> </w:t>
      </w:r>
      <w:r w:rsidRPr="00025856">
        <w:rPr>
          <w:spacing w:val="-2"/>
        </w:rPr>
        <w:t>teacher</w:t>
      </w:r>
      <w:r w:rsidRPr="00025856">
        <w:rPr>
          <w:spacing w:val="-4"/>
        </w:rPr>
        <w:t xml:space="preserve"> </w:t>
      </w:r>
      <w:r w:rsidRPr="00025856">
        <w:rPr>
          <w:spacing w:val="-2"/>
        </w:rPr>
        <w:t>may</w:t>
      </w:r>
      <w:r w:rsidRPr="00025856">
        <w:rPr>
          <w:spacing w:val="89"/>
        </w:rPr>
        <w:t xml:space="preserve"> </w:t>
      </w:r>
      <w:r w:rsidRPr="00025856">
        <w:rPr>
          <w:spacing w:val="-2"/>
        </w:rPr>
        <w:t>include:</w:t>
      </w:r>
    </w:p>
    <w:p w14:paraId="3A71F87E" w14:textId="77777777" w:rsidR="000E4E14" w:rsidRPr="00025856" w:rsidRDefault="000E4E14">
      <w:pPr>
        <w:pStyle w:val="BodyText"/>
        <w:numPr>
          <w:ilvl w:val="0"/>
          <w:numId w:val="1"/>
        </w:numPr>
        <w:tabs>
          <w:tab w:val="left" w:pos="942"/>
        </w:tabs>
        <w:kinsoku w:val="0"/>
        <w:overflowPunct w:val="0"/>
        <w:spacing w:line="262" w:lineRule="exact"/>
        <w:ind w:left="941"/>
      </w:pPr>
      <w:r w:rsidRPr="00025856">
        <w:rPr>
          <w:spacing w:val="-1"/>
        </w:rPr>
        <w:t>Conference</w:t>
      </w:r>
      <w:r w:rsidRPr="00025856">
        <w:rPr>
          <w:spacing w:val="-3"/>
        </w:rPr>
        <w:t xml:space="preserve"> </w:t>
      </w:r>
      <w:r w:rsidRPr="00025856">
        <w:rPr>
          <w:spacing w:val="-2"/>
        </w:rPr>
        <w:t>with</w:t>
      </w:r>
      <w:r w:rsidRPr="00025856">
        <w:rPr>
          <w:spacing w:val="-4"/>
        </w:rPr>
        <w:t xml:space="preserve"> </w:t>
      </w:r>
      <w:r w:rsidRPr="00025856">
        <w:rPr>
          <w:spacing w:val="-1"/>
        </w:rPr>
        <w:t>the</w:t>
      </w:r>
      <w:r w:rsidRPr="00025856">
        <w:rPr>
          <w:spacing w:val="-3"/>
        </w:rPr>
        <w:t xml:space="preserve"> </w:t>
      </w:r>
      <w:r w:rsidRPr="00025856">
        <w:rPr>
          <w:spacing w:val="-2"/>
        </w:rPr>
        <w:t>student</w:t>
      </w:r>
      <w:r w:rsidRPr="00025856">
        <w:rPr>
          <w:spacing w:val="-4"/>
        </w:rPr>
        <w:t xml:space="preserve"> </w:t>
      </w:r>
      <w:r w:rsidRPr="00025856">
        <w:rPr>
          <w:spacing w:val="-2"/>
        </w:rPr>
        <w:t>concerning</w:t>
      </w:r>
      <w:r w:rsidRPr="00025856">
        <w:rPr>
          <w:spacing w:val="1"/>
        </w:rPr>
        <w:t xml:space="preserve"> </w:t>
      </w:r>
      <w:r w:rsidRPr="00025856">
        <w:rPr>
          <w:spacing w:val="-2"/>
        </w:rPr>
        <w:t>inappropriate</w:t>
      </w:r>
      <w:r w:rsidRPr="00025856">
        <w:rPr>
          <w:spacing w:val="-1"/>
        </w:rPr>
        <w:t xml:space="preserve"> </w:t>
      </w:r>
      <w:r w:rsidRPr="00025856">
        <w:rPr>
          <w:spacing w:val="-2"/>
        </w:rPr>
        <w:t>behavior;</w:t>
      </w:r>
    </w:p>
    <w:p w14:paraId="4156C5FA" w14:textId="77777777" w:rsidR="000E4E14" w:rsidRPr="00025856" w:rsidRDefault="000E4E14">
      <w:pPr>
        <w:pStyle w:val="BodyText"/>
        <w:numPr>
          <w:ilvl w:val="0"/>
          <w:numId w:val="1"/>
        </w:numPr>
        <w:tabs>
          <w:tab w:val="left" w:pos="940"/>
        </w:tabs>
        <w:kinsoku w:val="0"/>
        <w:overflowPunct w:val="0"/>
        <w:spacing w:before="3" w:line="265" w:lineRule="exact"/>
        <w:ind w:left="939" w:hanging="359"/>
      </w:pPr>
      <w:r w:rsidRPr="00025856">
        <w:rPr>
          <w:spacing w:val="-2"/>
        </w:rPr>
        <w:t>Making</w:t>
      </w:r>
      <w:r w:rsidRPr="00025856">
        <w:rPr>
          <w:spacing w:val="-4"/>
        </w:rPr>
        <w:t xml:space="preserve"> </w:t>
      </w:r>
      <w:r w:rsidRPr="00025856">
        <w:rPr>
          <w:spacing w:val="-1"/>
        </w:rPr>
        <w:t>personal</w:t>
      </w:r>
      <w:r w:rsidRPr="00025856">
        <w:rPr>
          <w:spacing w:val="-9"/>
        </w:rPr>
        <w:t xml:space="preserve"> </w:t>
      </w:r>
      <w:r w:rsidRPr="00025856">
        <w:rPr>
          <w:spacing w:val="-2"/>
        </w:rPr>
        <w:t>calls</w:t>
      </w:r>
      <w:r w:rsidRPr="00025856">
        <w:rPr>
          <w:spacing w:val="2"/>
        </w:rPr>
        <w:t xml:space="preserve"> </w:t>
      </w:r>
      <w:r w:rsidRPr="00025856">
        <w:rPr>
          <w:spacing w:val="-1"/>
        </w:rPr>
        <w:t xml:space="preserve">to </w:t>
      </w:r>
      <w:r w:rsidRPr="00025856">
        <w:rPr>
          <w:spacing w:val="-2"/>
        </w:rPr>
        <w:t>the</w:t>
      </w:r>
      <w:r w:rsidRPr="00025856">
        <w:rPr>
          <w:spacing w:val="-1"/>
        </w:rPr>
        <w:t xml:space="preserve"> </w:t>
      </w:r>
      <w:r w:rsidRPr="00025856">
        <w:rPr>
          <w:spacing w:val="-2"/>
        </w:rPr>
        <w:t>parent</w:t>
      </w:r>
      <w:r w:rsidRPr="00025856">
        <w:rPr>
          <w:spacing w:val="-4"/>
        </w:rPr>
        <w:t xml:space="preserve"> </w:t>
      </w:r>
      <w:r w:rsidRPr="00025856">
        <w:t>or</w:t>
      </w:r>
      <w:r w:rsidRPr="00025856">
        <w:rPr>
          <w:spacing w:val="-4"/>
        </w:rPr>
        <w:t xml:space="preserve"> </w:t>
      </w:r>
      <w:r w:rsidRPr="00025856">
        <w:rPr>
          <w:spacing w:val="-2"/>
        </w:rPr>
        <w:t>guardian;</w:t>
      </w:r>
    </w:p>
    <w:p w14:paraId="38F5D73F" w14:textId="77777777" w:rsidR="000E4E14" w:rsidRPr="00025856" w:rsidRDefault="000E4E14">
      <w:pPr>
        <w:pStyle w:val="BodyText"/>
        <w:numPr>
          <w:ilvl w:val="0"/>
          <w:numId w:val="1"/>
        </w:numPr>
        <w:tabs>
          <w:tab w:val="left" w:pos="941"/>
        </w:tabs>
        <w:kinsoku w:val="0"/>
        <w:overflowPunct w:val="0"/>
        <w:spacing w:line="265" w:lineRule="exact"/>
      </w:pPr>
      <w:r w:rsidRPr="00025856">
        <w:rPr>
          <w:spacing w:val="-2"/>
        </w:rPr>
        <w:t>Scheduling</w:t>
      </w:r>
      <w:r w:rsidRPr="00025856">
        <w:rPr>
          <w:spacing w:val="-4"/>
        </w:rPr>
        <w:t xml:space="preserve"> </w:t>
      </w:r>
      <w:r w:rsidRPr="00025856">
        <w:rPr>
          <w:spacing w:val="-1"/>
        </w:rPr>
        <w:t xml:space="preserve">conferences </w:t>
      </w:r>
      <w:r w:rsidRPr="00025856">
        <w:rPr>
          <w:spacing w:val="-2"/>
        </w:rPr>
        <w:t>with</w:t>
      </w:r>
      <w:r w:rsidRPr="00025856">
        <w:rPr>
          <w:spacing w:val="-4"/>
        </w:rPr>
        <w:t xml:space="preserve"> </w:t>
      </w:r>
      <w:r w:rsidRPr="00025856">
        <w:rPr>
          <w:spacing w:val="-1"/>
        </w:rPr>
        <w:t>the</w:t>
      </w:r>
      <w:r w:rsidRPr="00025856">
        <w:rPr>
          <w:spacing w:val="-3"/>
        </w:rPr>
        <w:t xml:space="preserve"> </w:t>
      </w:r>
      <w:r w:rsidRPr="00025856">
        <w:rPr>
          <w:spacing w:val="-2"/>
        </w:rPr>
        <w:t>parent</w:t>
      </w:r>
      <w:r w:rsidRPr="00025856">
        <w:rPr>
          <w:spacing w:val="-4"/>
        </w:rPr>
        <w:t xml:space="preserve"> </w:t>
      </w:r>
      <w:r w:rsidRPr="00025856">
        <w:t>or</w:t>
      </w:r>
      <w:r w:rsidRPr="00025856">
        <w:rPr>
          <w:spacing w:val="-2"/>
        </w:rPr>
        <w:t xml:space="preserve"> guardian;</w:t>
      </w:r>
    </w:p>
    <w:p w14:paraId="4A4F540B" w14:textId="77777777" w:rsidR="000E4E14" w:rsidRPr="00025856" w:rsidRDefault="000E4E14">
      <w:pPr>
        <w:pStyle w:val="BodyText"/>
        <w:numPr>
          <w:ilvl w:val="0"/>
          <w:numId w:val="1"/>
        </w:numPr>
        <w:tabs>
          <w:tab w:val="left" w:pos="940"/>
        </w:tabs>
        <w:kinsoku w:val="0"/>
        <w:overflowPunct w:val="0"/>
        <w:spacing w:before="6" w:line="265" w:lineRule="exact"/>
        <w:ind w:left="939" w:hanging="359"/>
        <w:rPr>
          <w:spacing w:val="-1"/>
        </w:rPr>
      </w:pPr>
      <w:r w:rsidRPr="00025856">
        <w:rPr>
          <w:spacing w:val="-2"/>
        </w:rPr>
        <w:t>Conferring</w:t>
      </w:r>
      <w:r w:rsidRPr="00025856">
        <w:rPr>
          <w:spacing w:val="-4"/>
        </w:rPr>
        <w:t xml:space="preserve"> </w:t>
      </w:r>
      <w:r w:rsidRPr="00025856">
        <w:rPr>
          <w:spacing w:val="-2"/>
        </w:rPr>
        <w:t>with</w:t>
      </w:r>
      <w:r w:rsidRPr="00025856">
        <w:rPr>
          <w:spacing w:val="-4"/>
        </w:rPr>
        <w:t xml:space="preserve"> </w:t>
      </w:r>
      <w:r w:rsidRPr="00025856">
        <w:rPr>
          <w:spacing w:val="-1"/>
        </w:rPr>
        <w:t>other</w:t>
      </w:r>
      <w:r w:rsidRPr="00025856">
        <w:rPr>
          <w:spacing w:val="-2"/>
        </w:rPr>
        <w:t xml:space="preserve"> </w:t>
      </w:r>
      <w:r w:rsidRPr="00025856">
        <w:rPr>
          <w:spacing w:val="-1"/>
        </w:rPr>
        <w:t>school</w:t>
      </w:r>
      <w:r w:rsidRPr="00025856">
        <w:rPr>
          <w:spacing w:val="-9"/>
        </w:rPr>
        <w:t xml:space="preserve"> </w:t>
      </w:r>
      <w:r w:rsidRPr="00025856">
        <w:rPr>
          <w:spacing w:val="-1"/>
        </w:rPr>
        <w:t>staff;</w:t>
      </w:r>
    </w:p>
    <w:p w14:paraId="605800C3" w14:textId="77777777" w:rsidR="000E4E14" w:rsidRPr="00025856" w:rsidRDefault="000E4E14">
      <w:pPr>
        <w:pStyle w:val="BodyText"/>
        <w:numPr>
          <w:ilvl w:val="0"/>
          <w:numId w:val="1"/>
        </w:numPr>
        <w:tabs>
          <w:tab w:val="left" w:pos="940"/>
        </w:tabs>
        <w:kinsoku w:val="0"/>
        <w:overflowPunct w:val="0"/>
        <w:spacing w:line="265" w:lineRule="exact"/>
        <w:ind w:left="939" w:hanging="359"/>
        <w:rPr>
          <w:spacing w:val="-2"/>
        </w:rPr>
      </w:pPr>
      <w:r w:rsidRPr="00025856">
        <w:t>Noon</w:t>
      </w:r>
      <w:r w:rsidRPr="00025856">
        <w:rPr>
          <w:spacing w:val="-4"/>
        </w:rPr>
        <w:t xml:space="preserve"> </w:t>
      </w:r>
      <w:r w:rsidRPr="00025856">
        <w:rPr>
          <w:spacing w:val="-2"/>
        </w:rPr>
        <w:t>D-Hall</w:t>
      </w:r>
    </w:p>
    <w:p w14:paraId="2B221FB8" w14:textId="77777777" w:rsidR="000E4E14" w:rsidRPr="00025856" w:rsidRDefault="000E4E14">
      <w:pPr>
        <w:pStyle w:val="BodyText"/>
        <w:kinsoku w:val="0"/>
        <w:overflowPunct w:val="0"/>
        <w:spacing w:before="7"/>
        <w:ind w:left="0" w:firstLine="0"/>
      </w:pPr>
    </w:p>
    <w:p w14:paraId="57279861" w14:textId="77777777" w:rsidR="000E4E14" w:rsidRPr="00025856" w:rsidRDefault="000E4E14">
      <w:pPr>
        <w:pStyle w:val="BodyText"/>
        <w:kinsoku w:val="0"/>
        <w:overflowPunct w:val="0"/>
        <w:ind w:left="220" w:right="281" w:hanging="1"/>
        <w:rPr>
          <w:spacing w:val="-1"/>
        </w:rPr>
      </w:pPr>
      <w:r w:rsidRPr="00025856">
        <w:rPr>
          <w:spacing w:val="-1"/>
        </w:rPr>
        <w:t>Whenever</w:t>
      </w:r>
      <w:r w:rsidRPr="00025856">
        <w:rPr>
          <w:spacing w:val="-4"/>
        </w:rPr>
        <w:t xml:space="preserve"> </w:t>
      </w:r>
      <w:r w:rsidRPr="00025856">
        <w:rPr>
          <w:spacing w:val="-2"/>
        </w:rPr>
        <w:t>action</w:t>
      </w:r>
      <w:r w:rsidRPr="00025856">
        <w:rPr>
          <w:spacing w:val="-4"/>
        </w:rPr>
        <w:t xml:space="preserve"> </w:t>
      </w:r>
      <w:r w:rsidRPr="00025856">
        <w:rPr>
          <w:spacing w:val="-2"/>
        </w:rPr>
        <w:t>taken</w:t>
      </w:r>
      <w:r w:rsidRPr="00025856">
        <w:rPr>
          <w:spacing w:val="-4"/>
        </w:rPr>
        <w:t xml:space="preserve"> </w:t>
      </w:r>
      <w:r w:rsidRPr="00025856">
        <w:rPr>
          <w:spacing w:val="-1"/>
        </w:rPr>
        <w:t>by</w:t>
      </w:r>
      <w:r w:rsidRPr="00025856">
        <w:rPr>
          <w:spacing w:val="-5"/>
        </w:rPr>
        <w:t xml:space="preserve"> </w:t>
      </w:r>
      <w:r w:rsidRPr="00025856">
        <w:rPr>
          <w:spacing w:val="-1"/>
        </w:rPr>
        <w:t>the</w:t>
      </w:r>
      <w:r w:rsidRPr="00025856">
        <w:t xml:space="preserve"> </w:t>
      </w:r>
      <w:r w:rsidRPr="00025856">
        <w:rPr>
          <w:spacing w:val="-1"/>
        </w:rPr>
        <w:t>teacher</w:t>
      </w:r>
      <w:r w:rsidRPr="00025856">
        <w:rPr>
          <w:spacing w:val="-4"/>
        </w:rPr>
        <w:t xml:space="preserve"> </w:t>
      </w:r>
      <w:r w:rsidRPr="00025856">
        <w:rPr>
          <w:spacing w:val="-3"/>
        </w:rPr>
        <w:t>is</w:t>
      </w:r>
      <w:r w:rsidRPr="00025856">
        <w:rPr>
          <w:spacing w:val="-1"/>
        </w:rPr>
        <w:t xml:space="preserve"> not</w:t>
      </w:r>
      <w:r w:rsidRPr="00025856">
        <w:rPr>
          <w:spacing w:val="-4"/>
        </w:rPr>
        <w:t xml:space="preserve"> </w:t>
      </w:r>
      <w:r w:rsidRPr="00025856">
        <w:rPr>
          <w:spacing w:val="-1"/>
        </w:rPr>
        <w:t>successful</w:t>
      </w:r>
      <w:r w:rsidRPr="00025856">
        <w:rPr>
          <w:spacing w:val="-9"/>
        </w:rPr>
        <w:t xml:space="preserve"> </w:t>
      </w:r>
      <w:r w:rsidRPr="00025856">
        <w:t>or</w:t>
      </w:r>
      <w:r w:rsidRPr="00025856">
        <w:rPr>
          <w:spacing w:val="-4"/>
        </w:rPr>
        <w:t xml:space="preserve"> </w:t>
      </w:r>
      <w:r w:rsidRPr="00025856">
        <w:rPr>
          <w:spacing w:val="-1"/>
        </w:rPr>
        <w:t>when</w:t>
      </w:r>
      <w:r w:rsidRPr="00025856">
        <w:rPr>
          <w:spacing w:val="-4"/>
        </w:rPr>
        <w:t xml:space="preserve"> </w:t>
      </w:r>
      <w:r w:rsidRPr="00025856">
        <w:rPr>
          <w:spacing w:val="-2"/>
        </w:rPr>
        <w:t xml:space="preserve">misconduct </w:t>
      </w:r>
      <w:r w:rsidRPr="00025856">
        <w:rPr>
          <w:spacing w:val="-3"/>
        </w:rPr>
        <w:t>is</w:t>
      </w:r>
      <w:r w:rsidRPr="00025856">
        <w:rPr>
          <w:spacing w:val="-1"/>
        </w:rPr>
        <w:t xml:space="preserve"> </w:t>
      </w:r>
      <w:r w:rsidRPr="00025856">
        <w:rPr>
          <w:spacing w:val="-2"/>
        </w:rPr>
        <w:t>sufficiently</w:t>
      </w:r>
      <w:r w:rsidRPr="00025856">
        <w:rPr>
          <w:spacing w:val="67"/>
        </w:rPr>
        <w:t xml:space="preserve"> </w:t>
      </w:r>
      <w:r w:rsidRPr="00025856">
        <w:rPr>
          <w:spacing w:val="-1"/>
        </w:rPr>
        <w:t>severe,</w:t>
      </w:r>
      <w:r w:rsidRPr="00025856">
        <w:rPr>
          <w:spacing w:val="-5"/>
        </w:rPr>
        <w:t xml:space="preserve"> </w:t>
      </w:r>
      <w:r w:rsidRPr="00025856">
        <w:rPr>
          <w:spacing w:val="-2"/>
        </w:rPr>
        <w:t>the</w:t>
      </w:r>
      <w:r w:rsidRPr="00025856">
        <w:rPr>
          <w:spacing w:val="-1"/>
        </w:rPr>
        <w:t xml:space="preserve"> </w:t>
      </w:r>
      <w:r w:rsidRPr="00025856">
        <w:rPr>
          <w:spacing w:val="-2"/>
        </w:rPr>
        <w:t>student</w:t>
      </w:r>
      <w:r w:rsidRPr="00025856">
        <w:rPr>
          <w:spacing w:val="-4"/>
        </w:rPr>
        <w:t xml:space="preserve"> </w:t>
      </w:r>
      <w:r w:rsidRPr="00025856">
        <w:rPr>
          <w:spacing w:val="-2"/>
        </w:rPr>
        <w:t>will</w:t>
      </w:r>
      <w:r w:rsidRPr="00025856">
        <w:rPr>
          <w:spacing w:val="-4"/>
        </w:rPr>
        <w:t xml:space="preserve"> </w:t>
      </w:r>
      <w:r w:rsidRPr="00025856">
        <w:rPr>
          <w:spacing w:val="-1"/>
        </w:rPr>
        <w:t>be referred</w:t>
      </w:r>
      <w:r w:rsidRPr="00025856">
        <w:rPr>
          <w:spacing w:val="-4"/>
        </w:rPr>
        <w:t xml:space="preserve"> </w:t>
      </w:r>
      <w:r w:rsidRPr="00025856">
        <w:rPr>
          <w:spacing w:val="-1"/>
        </w:rPr>
        <w:t>to</w:t>
      </w:r>
      <w:r w:rsidRPr="00025856">
        <w:rPr>
          <w:spacing w:val="-3"/>
        </w:rPr>
        <w:t xml:space="preserve"> </w:t>
      </w:r>
      <w:r w:rsidRPr="00025856">
        <w:rPr>
          <w:spacing w:val="-2"/>
        </w:rPr>
        <w:t>the</w:t>
      </w:r>
      <w:r w:rsidRPr="00025856">
        <w:rPr>
          <w:spacing w:val="-1"/>
        </w:rPr>
        <w:t xml:space="preserve"> </w:t>
      </w:r>
      <w:r w:rsidRPr="00025856">
        <w:rPr>
          <w:spacing w:val="-2"/>
        </w:rPr>
        <w:t>principal</w:t>
      </w:r>
      <w:r w:rsidRPr="00025856">
        <w:rPr>
          <w:spacing w:val="-6"/>
        </w:rPr>
        <w:t xml:space="preserve"> </w:t>
      </w:r>
      <w:r w:rsidRPr="00025856">
        <w:t>or</w:t>
      </w:r>
      <w:r w:rsidRPr="00025856">
        <w:rPr>
          <w:spacing w:val="-2"/>
        </w:rPr>
        <w:t xml:space="preserve"> </w:t>
      </w:r>
      <w:r w:rsidRPr="00025856">
        <w:rPr>
          <w:spacing w:val="-1"/>
        </w:rPr>
        <w:t>designee.</w:t>
      </w:r>
    </w:p>
    <w:p w14:paraId="250DA678" w14:textId="77777777" w:rsidR="000E4E14" w:rsidRDefault="000E4E14">
      <w:pPr>
        <w:pStyle w:val="BodyText"/>
        <w:kinsoku w:val="0"/>
        <w:overflowPunct w:val="0"/>
        <w:ind w:left="220" w:right="281" w:hanging="1"/>
        <w:rPr>
          <w:spacing w:val="-1"/>
        </w:rPr>
      </w:pPr>
    </w:p>
    <w:p w14:paraId="17B80C48" w14:textId="77777777" w:rsidR="006D7EF3" w:rsidRDefault="006D7EF3">
      <w:pPr>
        <w:pStyle w:val="BodyText"/>
        <w:kinsoku w:val="0"/>
        <w:overflowPunct w:val="0"/>
        <w:ind w:left="220" w:right="281" w:hanging="1"/>
        <w:rPr>
          <w:spacing w:val="-1"/>
        </w:rPr>
      </w:pPr>
    </w:p>
    <w:p w14:paraId="0ABBF2F6" w14:textId="77777777" w:rsidR="000E4E14" w:rsidRPr="00025856" w:rsidRDefault="000E4E14">
      <w:pPr>
        <w:pStyle w:val="Heading1"/>
        <w:kinsoku w:val="0"/>
        <w:overflowPunct w:val="0"/>
        <w:spacing w:before="38"/>
        <w:rPr>
          <w:b w:val="0"/>
          <w:bCs w:val="0"/>
        </w:rPr>
      </w:pPr>
      <w:bookmarkStart w:id="110" w:name="COOPERATION_WITH_LAW_ENFORCEMENT"/>
      <w:bookmarkEnd w:id="110"/>
      <w:r w:rsidRPr="00025856">
        <w:rPr>
          <w:spacing w:val="-2"/>
        </w:rPr>
        <w:t>COOPERATION</w:t>
      </w:r>
      <w:r w:rsidRPr="00025856">
        <w:rPr>
          <w:spacing w:val="-4"/>
        </w:rPr>
        <w:t xml:space="preserve"> </w:t>
      </w:r>
      <w:r w:rsidRPr="00025856">
        <w:rPr>
          <w:spacing w:val="-2"/>
        </w:rPr>
        <w:t>WITH</w:t>
      </w:r>
      <w:r w:rsidRPr="00025856">
        <w:rPr>
          <w:spacing w:val="-1"/>
        </w:rPr>
        <w:t xml:space="preserve"> </w:t>
      </w:r>
      <w:r w:rsidRPr="00025856">
        <w:rPr>
          <w:spacing w:val="-2"/>
        </w:rPr>
        <w:t>LAW</w:t>
      </w:r>
      <w:r w:rsidRPr="00025856">
        <w:rPr>
          <w:spacing w:val="-1"/>
        </w:rPr>
        <w:t xml:space="preserve"> </w:t>
      </w:r>
      <w:r w:rsidRPr="00025856">
        <w:rPr>
          <w:spacing w:val="-3"/>
        </w:rPr>
        <w:t>ENFORCEMENT</w:t>
      </w:r>
    </w:p>
    <w:p w14:paraId="676481CF" w14:textId="77777777" w:rsidR="000E4E14" w:rsidRPr="00025856" w:rsidRDefault="000E4E14">
      <w:pPr>
        <w:pStyle w:val="BodyText"/>
        <w:kinsoku w:val="0"/>
        <w:overflowPunct w:val="0"/>
        <w:ind w:left="0" w:firstLine="0"/>
        <w:rPr>
          <w:b/>
          <w:bCs/>
        </w:rPr>
      </w:pPr>
    </w:p>
    <w:p w14:paraId="15D4D61E" w14:textId="77777777" w:rsidR="000E4E14" w:rsidRPr="00025856" w:rsidRDefault="000E4E14">
      <w:pPr>
        <w:pStyle w:val="BodyText"/>
        <w:kinsoku w:val="0"/>
        <w:overflowPunct w:val="0"/>
        <w:ind w:left="220" w:firstLine="0"/>
      </w:pPr>
      <w:r w:rsidRPr="00025856">
        <w:rPr>
          <w:b/>
          <w:bCs/>
          <w:spacing w:val="-2"/>
        </w:rPr>
        <w:t>Officers/Agencies</w:t>
      </w:r>
    </w:p>
    <w:p w14:paraId="2126F04D" w14:textId="77777777" w:rsidR="000E4E14" w:rsidRPr="00025856" w:rsidRDefault="000E4E14">
      <w:pPr>
        <w:pStyle w:val="BodyText"/>
        <w:kinsoku w:val="0"/>
        <w:overflowPunct w:val="0"/>
        <w:spacing w:before="4" w:line="239" w:lineRule="auto"/>
        <w:ind w:left="220" w:right="315" w:hanging="1"/>
        <w:rPr>
          <w:spacing w:val="-2"/>
        </w:rPr>
      </w:pPr>
      <w:r w:rsidRPr="00025856">
        <w:rPr>
          <w:spacing w:val="-2"/>
        </w:rPr>
        <w:t>Students</w:t>
      </w:r>
      <w:r w:rsidRPr="00025856">
        <w:rPr>
          <w:spacing w:val="-1"/>
        </w:rPr>
        <w:t xml:space="preserve"> </w:t>
      </w:r>
      <w:r w:rsidRPr="00025856">
        <w:rPr>
          <w:spacing w:val="-2"/>
        </w:rPr>
        <w:t>who</w:t>
      </w:r>
      <w:r w:rsidRPr="00025856">
        <w:rPr>
          <w:spacing w:val="-3"/>
        </w:rPr>
        <w:t xml:space="preserve"> </w:t>
      </w:r>
      <w:r w:rsidRPr="00025856">
        <w:rPr>
          <w:spacing w:val="-2"/>
        </w:rPr>
        <w:t>engage</w:t>
      </w:r>
      <w:r w:rsidRPr="00025856">
        <w:rPr>
          <w:spacing w:val="-5"/>
        </w:rPr>
        <w:t xml:space="preserve"> </w:t>
      </w:r>
      <w:r w:rsidRPr="00025856">
        <w:rPr>
          <w:spacing w:val="-3"/>
        </w:rPr>
        <w:t>in</w:t>
      </w:r>
      <w:r w:rsidRPr="00025856">
        <w:rPr>
          <w:spacing w:val="1"/>
        </w:rPr>
        <w:t xml:space="preserve"> </w:t>
      </w:r>
      <w:r w:rsidR="00774E5A" w:rsidRPr="00025856">
        <w:rPr>
          <w:spacing w:val="-2"/>
        </w:rPr>
        <w:t>activities</w:t>
      </w:r>
      <w:r w:rsidR="00774E5A" w:rsidRPr="00025856">
        <w:rPr>
          <w:spacing w:val="-1"/>
        </w:rPr>
        <w:t>, which violate the New Mexico Education Code and/or the New Mexico Penal Code while at school, at any school facility, at any school,</w:t>
      </w:r>
      <w:r w:rsidRPr="00025856">
        <w:rPr>
          <w:spacing w:val="-9"/>
        </w:rPr>
        <w:t xml:space="preserve"> </w:t>
      </w:r>
      <w:r w:rsidRPr="00025856">
        <w:rPr>
          <w:spacing w:val="-1"/>
        </w:rPr>
        <w:t>sponsored</w:t>
      </w:r>
      <w:r w:rsidRPr="00025856">
        <w:rPr>
          <w:spacing w:val="-4"/>
        </w:rPr>
        <w:t xml:space="preserve"> </w:t>
      </w:r>
      <w:r w:rsidRPr="00025856">
        <w:rPr>
          <w:spacing w:val="-3"/>
        </w:rPr>
        <w:t>activity,</w:t>
      </w:r>
      <w:r w:rsidRPr="00025856">
        <w:rPr>
          <w:spacing w:val="-5"/>
        </w:rPr>
        <w:t xml:space="preserve"> </w:t>
      </w:r>
      <w:r w:rsidRPr="00025856">
        <w:t>or</w:t>
      </w:r>
      <w:r w:rsidRPr="00025856">
        <w:rPr>
          <w:spacing w:val="-4"/>
        </w:rPr>
        <w:t xml:space="preserve"> </w:t>
      </w:r>
      <w:r w:rsidRPr="00025856">
        <w:t>on</w:t>
      </w:r>
      <w:r w:rsidRPr="00025856">
        <w:rPr>
          <w:spacing w:val="83"/>
        </w:rPr>
        <w:t xml:space="preserve"> </w:t>
      </w:r>
      <w:r w:rsidRPr="00025856">
        <w:t>a</w:t>
      </w:r>
      <w:r w:rsidRPr="00025856">
        <w:rPr>
          <w:spacing w:val="-4"/>
        </w:rPr>
        <w:t xml:space="preserve"> </w:t>
      </w:r>
      <w:r w:rsidRPr="00025856">
        <w:rPr>
          <w:spacing w:val="-1"/>
        </w:rPr>
        <w:t>school</w:t>
      </w:r>
      <w:r w:rsidRPr="00025856">
        <w:rPr>
          <w:spacing w:val="-9"/>
        </w:rPr>
        <w:t xml:space="preserve"> </w:t>
      </w:r>
      <w:r w:rsidRPr="00025856">
        <w:rPr>
          <w:spacing w:val="-1"/>
        </w:rPr>
        <w:t xml:space="preserve">bus </w:t>
      </w:r>
      <w:r w:rsidRPr="00025856">
        <w:rPr>
          <w:spacing w:val="-2"/>
        </w:rPr>
        <w:t>may</w:t>
      </w:r>
      <w:r w:rsidRPr="00025856">
        <w:rPr>
          <w:spacing w:val="-5"/>
        </w:rPr>
        <w:t xml:space="preserve"> </w:t>
      </w:r>
      <w:r w:rsidRPr="00025856">
        <w:rPr>
          <w:spacing w:val="-1"/>
        </w:rPr>
        <w:t>be</w:t>
      </w:r>
      <w:r w:rsidRPr="00025856">
        <w:rPr>
          <w:spacing w:val="2"/>
        </w:rPr>
        <w:t xml:space="preserve"> </w:t>
      </w:r>
      <w:r w:rsidRPr="00025856">
        <w:rPr>
          <w:spacing w:val="-1"/>
        </w:rPr>
        <w:t>subject</w:t>
      </w:r>
      <w:r w:rsidRPr="00025856">
        <w:rPr>
          <w:spacing w:val="-4"/>
        </w:rPr>
        <w:t xml:space="preserve"> </w:t>
      </w:r>
      <w:r w:rsidRPr="00025856">
        <w:rPr>
          <w:spacing w:val="-1"/>
        </w:rPr>
        <w:t xml:space="preserve">to </w:t>
      </w:r>
      <w:r w:rsidRPr="00025856">
        <w:rPr>
          <w:spacing w:val="-2"/>
        </w:rPr>
        <w:t>arrest</w:t>
      </w:r>
      <w:r w:rsidRPr="00025856">
        <w:rPr>
          <w:spacing w:val="-4"/>
        </w:rPr>
        <w:t xml:space="preserve"> </w:t>
      </w:r>
      <w:r w:rsidRPr="00025856">
        <w:rPr>
          <w:spacing w:val="-1"/>
        </w:rPr>
        <w:t>and</w:t>
      </w:r>
      <w:r w:rsidRPr="00025856">
        <w:rPr>
          <w:spacing w:val="-4"/>
        </w:rPr>
        <w:t xml:space="preserve"> </w:t>
      </w:r>
      <w:r w:rsidRPr="00025856">
        <w:rPr>
          <w:spacing w:val="-2"/>
        </w:rPr>
        <w:t>prosecution.</w:t>
      </w:r>
      <w:r w:rsidRPr="00025856">
        <w:rPr>
          <w:spacing w:val="-5"/>
        </w:rPr>
        <w:t xml:space="preserve"> </w:t>
      </w:r>
      <w:r w:rsidRPr="00025856">
        <w:rPr>
          <w:spacing w:val="-2"/>
        </w:rPr>
        <w:t>Administrators</w:t>
      </w:r>
      <w:r w:rsidRPr="00025856">
        <w:rPr>
          <w:spacing w:val="-1"/>
        </w:rPr>
        <w:t xml:space="preserve"> </w:t>
      </w:r>
      <w:r w:rsidRPr="00025856">
        <w:rPr>
          <w:spacing w:val="-2"/>
        </w:rPr>
        <w:t>are</w:t>
      </w:r>
      <w:r w:rsidRPr="00025856">
        <w:rPr>
          <w:spacing w:val="-1"/>
        </w:rPr>
        <w:t xml:space="preserve"> </w:t>
      </w:r>
      <w:r w:rsidRPr="00025856">
        <w:rPr>
          <w:spacing w:val="-2"/>
        </w:rPr>
        <w:t>instructed</w:t>
      </w:r>
      <w:r w:rsidRPr="00025856">
        <w:rPr>
          <w:spacing w:val="-4"/>
        </w:rPr>
        <w:t xml:space="preserve"> </w:t>
      </w:r>
      <w:r w:rsidRPr="00025856">
        <w:rPr>
          <w:spacing w:val="-1"/>
        </w:rPr>
        <w:t>to</w:t>
      </w:r>
      <w:r w:rsidRPr="00025856">
        <w:rPr>
          <w:spacing w:val="71"/>
        </w:rPr>
        <w:t xml:space="preserve"> </w:t>
      </w:r>
      <w:r w:rsidRPr="00025856">
        <w:rPr>
          <w:spacing w:val="-2"/>
        </w:rPr>
        <w:t>cooperate</w:t>
      </w:r>
      <w:r w:rsidRPr="00025856">
        <w:rPr>
          <w:spacing w:val="-3"/>
        </w:rPr>
        <w:t xml:space="preserve"> </w:t>
      </w:r>
      <w:r w:rsidRPr="00025856">
        <w:rPr>
          <w:spacing w:val="-2"/>
        </w:rPr>
        <w:t>with</w:t>
      </w:r>
      <w:r w:rsidRPr="00025856">
        <w:rPr>
          <w:spacing w:val="1"/>
        </w:rPr>
        <w:t xml:space="preserve"> </w:t>
      </w:r>
      <w:r w:rsidRPr="00025856">
        <w:rPr>
          <w:spacing w:val="-2"/>
        </w:rPr>
        <w:t>local,</w:t>
      </w:r>
      <w:r w:rsidRPr="00025856">
        <w:t xml:space="preserve"> </w:t>
      </w:r>
      <w:r w:rsidRPr="00025856">
        <w:rPr>
          <w:spacing w:val="-1"/>
        </w:rPr>
        <w:t>state,</w:t>
      </w:r>
      <w:r w:rsidRPr="00025856">
        <w:rPr>
          <w:spacing w:val="-5"/>
        </w:rPr>
        <w:t xml:space="preserve"> </w:t>
      </w:r>
      <w:r w:rsidRPr="00025856">
        <w:rPr>
          <w:spacing w:val="-1"/>
        </w:rPr>
        <w:t>and</w:t>
      </w:r>
      <w:r w:rsidRPr="00025856">
        <w:rPr>
          <w:spacing w:val="-4"/>
        </w:rPr>
        <w:t xml:space="preserve"> </w:t>
      </w:r>
      <w:r w:rsidRPr="00025856">
        <w:rPr>
          <w:spacing w:val="-1"/>
        </w:rPr>
        <w:t>federal</w:t>
      </w:r>
      <w:r w:rsidRPr="00025856">
        <w:rPr>
          <w:spacing w:val="-4"/>
        </w:rPr>
        <w:t xml:space="preserve"> </w:t>
      </w:r>
      <w:r w:rsidRPr="00025856">
        <w:rPr>
          <w:spacing w:val="-3"/>
        </w:rPr>
        <w:t>law</w:t>
      </w:r>
      <w:r w:rsidRPr="00025856">
        <w:rPr>
          <w:spacing w:val="1"/>
        </w:rPr>
        <w:t xml:space="preserve"> </w:t>
      </w:r>
      <w:r w:rsidRPr="00025856">
        <w:rPr>
          <w:spacing w:val="-1"/>
        </w:rPr>
        <w:t>enforcement</w:t>
      </w:r>
      <w:r w:rsidRPr="00025856">
        <w:rPr>
          <w:spacing w:val="-4"/>
        </w:rPr>
        <w:t xml:space="preserve"> </w:t>
      </w:r>
      <w:r w:rsidRPr="00025856">
        <w:rPr>
          <w:spacing w:val="-2"/>
        </w:rPr>
        <w:t>officers</w:t>
      </w:r>
      <w:r w:rsidRPr="00025856">
        <w:rPr>
          <w:spacing w:val="-3"/>
        </w:rPr>
        <w:t xml:space="preserve"> in</w:t>
      </w:r>
      <w:r w:rsidRPr="00025856">
        <w:rPr>
          <w:spacing w:val="1"/>
        </w:rPr>
        <w:t xml:space="preserve"> </w:t>
      </w:r>
      <w:r w:rsidRPr="00025856">
        <w:rPr>
          <w:spacing w:val="-1"/>
        </w:rPr>
        <w:t>the</w:t>
      </w:r>
      <w:r w:rsidRPr="00025856">
        <w:t xml:space="preserve"> </w:t>
      </w:r>
      <w:r w:rsidRPr="00025856">
        <w:rPr>
          <w:spacing w:val="-2"/>
        </w:rPr>
        <w:t>detention,</w:t>
      </w:r>
      <w:r w:rsidRPr="00025856">
        <w:rPr>
          <w:spacing w:val="-5"/>
        </w:rPr>
        <w:t xml:space="preserve"> </w:t>
      </w:r>
      <w:r w:rsidRPr="00025856">
        <w:rPr>
          <w:spacing w:val="-2"/>
        </w:rPr>
        <w:t>prevention,</w:t>
      </w:r>
      <w:r w:rsidRPr="00025856">
        <w:rPr>
          <w:spacing w:val="65"/>
        </w:rPr>
        <w:t xml:space="preserve"> </w:t>
      </w:r>
      <w:r w:rsidRPr="00025856">
        <w:rPr>
          <w:spacing w:val="-1"/>
        </w:rPr>
        <w:t>and</w:t>
      </w:r>
      <w:r w:rsidRPr="00025856">
        <w:rPr>
          <w:spacing w:val="-4"/>
        </w:rPr>
        <w:t xml:space="preserve"> </w:t>
      </w:r>
      <w:r w:rsidRPr="00025856">
        <w:rPr>
          <w:spacing w:val="-2"/>
        </w:rPr>
        <w:t>prosecution</w:t>
      </w:r>
      <w:r w:rsidRPr="00025856">
        <w:rPr>
          <w:spacing w:val="-4"/>
        </w:rPr>
        <w:t xml:space="preserve"> </w:t>
      </w:r>
      <w:r w:rsidRPr="00025856">
        <w:t>of</w:t>
      </w:r>
      <w:r w:rsidRPr="00025856">
        <w:rPr>
          <w:spacing w:val="-4"/>
        </w:rPr>
        <w:t xml:space="preserve"> </w:t>
      </w:r>
      <w:r w:rsidR="00774E5A" w:rsidRPr="00025856">
        <w:t>all</w:t>
      </w:r>
      <w:r w:rsidRPr="00025856">
        <w:rPr>
          <w:spacing w:val="-6"/>
        </w:rPr>
        <w:t xml:space="preserve"> </w:t>
      </w:r>
      <w:r w:rsidRPr="00025856">
        <w:rPr>
          <w:spacing w:val="-2"/>
        </w:rPr>
        <w:t>possible</w:t>
      </w:r>
      <w:r w:rsidRPr="00025856">
        <w:rPr>
          <w:spacing w:val="4"/>
        </w:rPr>
        <w:t xml:space="preserve"> </w:t>
      </w:r>
      <w:r w:rsidRPr="00025856">
        <w:rPr>
          <w:spacing w:val="-3"/>
        </w:rPr>
        <w:t>law</w:t>
      </w:r>
      <w:r w:rsidRPr="00025856">
        <w:rPr>
          <w:spacing w:val="3"/>
        </w:rPr>
        <w:t xml:space="preserve"> </w:t>
      </w:r>
      <w:r w:rsidRPr="00025856">
        <w:rPr>
          <w:spacing w:val="-2"/>
        </w:rPr>
        <w:t>violations.</w:t>
      </w:r>
    </w:p>
    <w:p w14:paraId="6DDD84AC" w14:textId="77777777" w:rsidR="000E4E14" w:rsidRPr="00025856" w:rsidRDefault="000E4E14">
      <w:pPr>
        <w:pStyle w:val="BodyText"/>
        <w:kinsoku w:val="0"/>
        <w:overflowPunct w:val="0"/>
        <w:spacing w:before="10"/>
        <w:ind w:left="0" w:firstLine="0"/>
        <w:rPr>
          <w:sz w:val="21"/>
          <w:szCs w:val="21"/>
        </w:rPr>
      </w:pPr>
    </w:p>
    <w:p w14:paraId="6637BE5B" w14:textId="77777777" w:rsidR="000E4E14" w:rsidRPr="00025856" w:rsidRDefault="000E4E14">
      <w:pPr>
        <w:pStyle w:val="BodyText"/>
        <w:kinsoku w:val="0"/>
        <w:overflowPunct w:val="0"/>
        <w:ind w:left="221" w:right="322" w:hanging="2"/>
        <w:rPr>
          <w:spacing w:val="-2"/>
        </w:rPr>
      </w:pPr>
      <w:r w:rsidRPr="00025856">
        <w:t>In</w:t>
      </w:r>
      <w:r w:rsidRPr="00025856">
        <w:rPr>
          <w:spacing w:val="-4"/>
        </w:rPr>
        <w:t xml:space="preserve"> </w:t>
      </w:r>
      <w:r w:rsidRPr="00025856">
        <w:rPr>
          <w:spacing w:val="-2"/>
        </w:rPr>
        <w:t>serious</w:t>
      </w:r>
      <w:r w:rsidRPr="00025856">
        <w:rPr>
          <w:spacing w:val="-1"/>
        </w:rPr>
        <w:t xml:space="preserve"> </w:t>
      </w:r>
      <w:r w:rsidRPr="00025856">
        <w:rPr>
          <w:spacing w:val="-2"/>
        </w:rPr>
        <w:t>cases</w:t>
      </w:r>
      <w:r w:rsidRPr="00025856">
        <w:rPr>
          <w:spacing w:val="-1"/>
        </w:rPr>
        <w:t xml:space="preserve"> </w:t>
      </w:r>
      <w:r w:rsidRPr="00025856">
        <w:t>of</w:t>
      </w:r>
      <w:r w:rsidRPr="00025856">
        <w:rPr>
          <w:spacing w:val="-4"/>
        </w:rPr>
        <w:t xml:space="preserve"> </w:t>
      </w:r>
      <w:r w:rsidRPr="00025856">
        <w:rPr>
          <w:spacing w:val="-2"/>
        </w:rPr>
        <w:t>student</w:t>
      </w:r>
      <w:r w:rsidRPr="00025856">
        <w:rPr>
          <w:spacing w:val="-4"/>
        </w:rPr>
        <w:t xml:space="preserve"> </w:t>
      </w:r>
      <w:r w:rsidRPr="00025856">
        <w:rPr>
          <w:spacing w:val="-2"/>
        </w:rPr>
        <w:t>misconduct</w:t>
      </w:r>
      <w:r w:rsidRPr="00025856">
        <w:rPr>
          <w:spacing w:val="-4"/>
        </w:rPr>
        <w:t xml:space="preserve"> </w:t>
      </w:r>
      <w:r w:rsidRPr="00025856">
        <w:rPr>
          <w:spacing w:val="-1"/>
        </w:rPr>
        <w:t>when</w:t>
      </w:r>
      <w:r w:rsidRPr="00025856">
        <w:rPr>
          <w:spacing w:val="-4"/>
        </w:rPr>
        <w:t xml:space="preserve"> </w:t>
      </w:r>
      <w:r w:rsidRPr="00025856">
        <w:rPr>
          <w:spacing w:val="-2"/>
        </w:rPr>
        <w:t>there</w:t>
      </w:r>
      <w:r w:rsidRPr="00025856">
        <w:rPr>
          <w:spacing w:val="-1"/>
        </w:rPr>
        <w:t xml:space="preserve"> </w:t>
      </w:r>
      <w:r w:rsidRPr="00025856">
        <w:rPr>
          <w:spacing w:val="-3"/>
        </w:rPr>
        <w:t>is</w:t>
      </w:r>
      <w:r w:rsidRPr="00025856">
        <w:rPr>
          <w:spacing w:val="-1"/>
        </w:rPr>
        <w:t xml:space="preserve"> </w:t>
      </w:r>
      <w:r w:rsidRPr="00025856">
        <w:t>a</w:t>
      </w:r>
      <w:r w:rsidRPr="00025856">
        <w:rPr>
          <w:spacing w:val="-2"/>
        </w:rPr>
        <w:t xml:space="preserve"> </w:t>
      </w:r>
      <w:r w:rsidRPr="00025856">
        <w:rPr>
          <w:spacing w:val="-3"/>
        </w:rPr>
        <w:t>law</w:t>
      </w:r>
      <w:r w:rsidRPr="00025856">
        <w:rPr>
          <w:spacing w:val="1"/>
        </w:rPr>
        <w:t xml:space="preserve"> </w:t>
      </w:r>
      <w:r w:rsidRPr="00025856">
        <w:rPr>
          <w:spacing w:val="-2"/>
        </w:rPr>
        <w:t>violation, administrators</w:t>
      </w:r>
      <w:r w:rsidRPr="00025856">
        <w:rPr>
          <w:spacing w:val="-1"/>
        </w:rPr>
        <w:t xml:space="preserve"> are </w:t>
      </w:r>
      <w:r w:rsidRPr="00025856">
        <w:rPr>
          <w:spacing w:val="-2"/>
        </w:rPr>
        <w:t>required</w:t>
      </w:r>
      <w:r w:rsidRPr="00025856">
        <w:rPr>
          <w:spacing w:val="95"/>
        </w:rPr>
        <w:t xml:space="preserve"> </w:t>
      </w:r>
      <w:r w:rsidRPr="00025856">
        <w:rPr>
          <w:spacing w:val="-1"/>
        </w:rPr>
        <w:t xml:space="preserve">to </w:t>
      </w:r>
      <w:r w:rsidRPr="00025856">
        <w:rPr>
          <w:spacing w:val="-2"/>
        </w:rPr>
        <w:t xml:space="preserve">notify </w:t>
      </w:r>
      <w:r w:rsidRPr="00025856">
        <w:rPr>
          <w:spacing w:val="-1"/>
        </w:rPr>
        <w:t>the</w:t>
      </w:r>
      <w:r w:rsidRPr="00025856">
        <w:t xml:space="preserve"> </w:t>
      </w:r>
      <w:r w:rsidRPr="00025856">
        <w:rPr>
          <w:spacing w:val="-2"/>
        </w:rPr>
        <w:t>appropriate</w:t>
      </w:r>
      <w:r w:rsidRPr="00025856">
        <w:rPr>
          <w:spacing w:val="-1"/>
        </w:rPr>
        <w:t xml:space="preserve"> </w:t>
      </w:r>
      <w:r w:rsidRPr="00025856">
        <w:rPr>
          <w:spacing w:val="-3"/>
        </w:rPr>
        <w:t>law</w:t>
      </w:r>
      <w:r w:rsidRPr="00025856">
        <w:rPr>
          <w:spacing w:val="-4"/>
        </w:rPr>
        <w:t xml:space="preserve"> </w:t>
      </w:r>
      <w:r w:rsidRPr="00025856">
        <w:rPr>
          <w:spacing w:val="-2"/>
        </w:rPr>
        <w:t xml:space="preserve">enforcement </w:t>
      </w:r>
      <w:r w:rsidRPr="00025856">
        <w:rPr>
          <w:spacing w:val="-1"/>
        </w:rPr>
        <w:t>agency</w:t>
      </w:r>
      <w:r w:rsidRPr="00025856">
        <w:rPr>
          <w:spacing w:val="-5"/>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violation.</w:t>
      </w:r>
      <w:r w:rsidRPr="00025856">
        <w:rPr>
          <w:spacing w:val="-5"/>
        </w:rPr>
        <w:t xml:space="preserve"> </w:t>
      </w:r>
      <w:r w:rsidRPr="00025856">
        <w:rPr>
          <w:spacing w:val="-1"/>
        </w:rPr>
        <w:t xml:space="preserve">The </w:t>
      </w:r>
      <w:r w:rsidRPr="00025856">
        <w:rPr>
          <w:spacing w:val="-3"/>
        </w:rPr>
        <w:t>law</w:t>
      </w:r>
      <w:r w:rsidRPr="00025856">
        <w:rPr>
          <w:spacing w:val="-4"/>
        </w:rPr>
        <w:t xml:space="preserve"> </w:t>
      </w:r>
      <w:r w:rsidRPr="00025856">
        <w:rPr>
          <w:spacing w:val="-2"/>
        </w:rPr>
        <w:t>officers</w:t>
      </w:r>
      <w:r w:rsidRPr="00025856">
        <w:rPr>
          <w:spacing w:val="-1"/>
        </w:rPr>
        <w:t xml:space="preserve"> </w:t>
      </w:r>
      <w:r w:rsidRPr="00025856">
        <w:rPr>
          <w:spacing w:val="-2"/>
        </w:rPr>
        <w:t>may</w:t>
      </w:r>
      <w:r w:rsidRPr="00025856">
        <w:rPr>
          <w:spacing w:val="-5"/>
        </w:rPr>
        <w:t xml:space="preserve"> </w:t>
      </w:r>
      <w:r w:rsidRPr="00025856">
        <w:rPr>
          <w:spacing w:val="-2"/>
        </w:rPr>
        <w:t>take</w:t>
      </w:r>
      <w:r w:rsidRPr="00025856">
        <w:rPr>
          <w:spacing w:val="-1"/>
        </w:rPr>
        <w:t xml:space="preserve"> </w:t>
      </w:r>
      <w:r w:rsidRPr="00025856">
        <w:rPr>
          <w:spacing w:val="-3"/>
        </w:rPr>
        <w:t>the</w:t>
      </w:r>
      <w:r w:rsidRPr="00025856">
        <w:rPr>
          <w:spacing w:val="78"/>
        </w:rPr>
        <w:t xml:space="preserve"> </w:t>
      </w:r>
      <w:r w:rsidRPr="00025856">
        <w:rPr>
          <w:spacing w:val="-1"/>
        </w:rPr>
        <w:t>student</w:t>
      </w:r>
      <w:r w:rsidRPr="00025856">
        <w:rPr>
          <w:spacing w:val="-4"/>
        </w:rPr>
        <w:t xml:space="preserve"> </w:t>
      </w:r>
      <w:r w:rsidRPr="00025856">
        <w:rPr>
          <w:spacing w:val="-2"/>
        </w:rPr>
        <w:t>into</w:t>
      </w:r>
      <w:r w:rsidRPr="00025856">
        <w:rPr>
          <w:spacing w:val="-1"/>
        </w:rPr>
        <w:t xml:space="preserve"> custody</w:t>
      </w:r>
      <w:r w:rsidRPr="00025856">
        <w:rPr>
          <w:spacing w:val="-2"/>
        </w:rPr>
        <w:t xml:space="preserve"> </w:t>
      </w:r>
      <w:r w:rsidRPr="00025856">
        <w:t>or</w:t>
      </w:r>
      <w:r w:rsidRPr="00025856">
        <w:rPr>
          <w:spacing w:val="-4"/>
        </w:rPr>
        <w:t xml:space="preserve"> </w:t>
      </w:r>
      <w:r w:rsidRPr="00025856">
        <w:rPr>
          <w:spacing w:val="-3"/>
        </w:rPr>
        <w:t>leave</w:t>
      </w:r>
      <w:r w:rsidRPr="00025856">
        <w:rPr>
          <w:spacing w:val="-1"/>
        </w:rPr>
        <w:t xml:space="preserve"> the</w:t>
      </w:r>
      <w:r w:rsidRPr="00025856">
        <w:t xml:space="preserve"> </w:t>
      </w:r>
      <w:r w:rsidRPr="00025856">
        <w:rPr>
          <w:spacing w:val="-2"/>
        </w:rPr>
        <w:t>student in</w:t>
      </w:r>
      <w:r w:rsidRPr="00025856">
        <w:rPr>
          <w:spacing w:val="-4"/>
        </w:rPr>
        <w:t xml:space="preserve"> </w:t>
      </w:r>
      <w:r w:rsidRPr="00025856">
        <w:rPr>
          <w:spacing w:val="-1"/>
        </w:rPr>
        <w:t>the</w:t>
      </w:r>
      <w:r w:rsidRPr="00025856">
        <w:t xml:space="preserve"> </w:t>
      </w:r>
      <w:r w:rsidRPr="00025856">
        <w:rPr>
          <w:spacing w:val="-2"/>
        </w:rPr>
        <w:t>custody</w:t>
      </w:r>
      <w:r w:rsidRPr="00025856">
        <w:rPr>
          <w:spacing w:val="-5"/>
        </w:rPr>
        <w:t xml:space="preserve"> </w:t>
      </w:r>
      <w:r w:rsidRPr="00025856">
        <w:t>of</w:t>
      </w:r>
      <w:r w:rsidRPr="00025856">
        <w:rPr>
          <w:spacing w:val="-4"/>
        </w:rPr>
        <w:t xml:space="preserve"> </w:t>
      </w:r>
      <w:r w:rsidRPr="00025856">
        <w:rPr>
          <w:spacing w:val="-1"/>
        </w:rPr>
        <w:t>the</w:t>
      </w:r>
      <w:r w:rsidRPr="00025856">
        <w:t xml:space="preserve"> </w:t>
      </w:r>
      <w:r w:rsidRPr="00025856">
        <w:rPr>
          <w:spacing w:val="-2"/>
        </w:rPr>
        <w:t>administration.</w:t>
      </w:r>
      <w:r w:rsidRPr="00025856">
        <w:rPr>
          <w:spacing w:val="-5"/>
        </w:rPr>
        <w:t xml:space="preserve"> </w:t>
      </w:r>
      <w:r w:rsidRPr="00025856">
        <w:rPr>
          <w:spacing w:val="-1"/>
        </w:rPr>
        <w:t>The</w:t>
      </w:r>
      <w:r w:rsidRPr="00025856">
        <w:rPr>
          <w:spacing w:val="43"/>
        </w:rPr>
        <w:t xml:space="preserve"> </w:t>
      </w:r>
      <w:r w:rsidRPr="00025856">
        <w:rPr>
          <w:spacing w:val="-2"/>
        </w:rPr>
        <w:t>administrators</w:t>
      </w:r>
      <w:r w:rsidRPr="00025856">
        <w:rPr>
          <w:spacing w:val="-1"/>
        </w:rPr>
        <w:t xml:space="preserve"> </w:t>
      </w:r>
      <w:r w:rsidRPr="00025856">
        <w:rPr>
          <w:spacing w:val="-2"/>
        </w:rPr>
        <w:t>will</w:t>
      </w:r>
      <w:r w:rsidRPr="00025856">
        <w:rPr>
          <w:spacing w:val="-6"/>
        </w:rPr>
        <w:t xml:space="preserve"> </w:t>
      </w:r>
      <w:r w:rsidRPr="00025856">
        <w:rPr>
          <w:spacing w:val="-2"/>
        </w:rPr>
        <w:t>make</w:t>
      </w:r>
      <w:r w:rsidRPr="00025856">
        <w:rPr>
          <w:spacing w:val="-1"/>
        </w:rPr>
        <w:t xml:space="preserve"> </w:t>
      </w:r>
      <w:r w:rsidRPr="00025856">
        <w:t>a</w:t>
      </w:r>
      <w:r w:rsidRPr="00025856">
        <w:rPr>
          <w:spacing w:val="-4"/>
        </w:rPr>
        <w:t xml:space="preserve"> </w:t>
      </w:r>
      <w:r w:rsidRPr="00025856">
        <w:rPr>
          <w:spacing w:val="-2"/>
        </w:rPr>
        <w:t>sincere</w:t>
      </w:r>
      <w:r w:rsidRPr="00025856">
        <w:rPr>
          <w:spacing w:val="-1"/>
        </w:rPr>
        <w:t xml:space="preserve"> effort</w:t>
      </w:r>
      <w:r w:rsidRPr="00025856">
        <w:rPr>
          <w:spacing w:val="-4"/>
        </w:rPr>
        <w:t xml:space="preserve"> </w:t>
      </w:r>
      <w:r w:rsidRPr="00025856">
        <w:rPr>
          <w:spacing w:val="-1"/>
        </w:rPr>
        <w:t xml:space="preserve">to </w:t>
      </w:r>
      <w:r w:rsidRPr="00025856">
        <w:rPr>
          <w:spacing w:val="-2"/>
        </w:rPr>
        <w:t>notify</w:t>
      </w:r>
      <w:r w:rsidRPr="00025856">
        <w:rPr>
          <w:spacing w:val="-5"/>
        </w:rPr>
        <w:t xml:space="preserve"> </w:t>
      </w:r>
      <w:r w:rsidRPr="00025856">
        <w:rPr>
          <w:spacing w:val="-1"/>
        </w:rPr>
        <w:t>the</w:t>
      </w:r>
      <w:r w:rsidRPr="00025856">
        <w:t xml:space="preserve"> </w:t>
      </w:r>
      <w:r w:rsidRPr="00025856">
        <w:rPr>
          <w:spacing w:val="-2"/>
        </w:rPr>
        <w:t>parent(s)</w:t>
      </w:r>
      <w:r w:rsidRPr="00025856">
        <w:rPr>
          <w:spacing w:val="-3"/>
        </w:rPr>
        <w:t xml:space="preserve"> </w:t>
      </w:r>
      <w:r w:rsidRPr="00025856">
        <w:rPr>
          <w:spacing w:val="-2"/>
        </w:rPr>
        <w:t>when</w:t>
      </w:r>
      <w:r w:rsidRPr="00025856">
        <w:rPr>
          <w:spacing w:val="-4"/>
        </w:rPr>
        <w:t xml:space="preserve"> </w:t>
      </w:r>
      <w:r w:rsidRPr="00025856">
        <w:t>a</w:t>
      </w:r>
      <w:r w:rsidRPr="00025856">
        <w:rPr>
          <w:spacing w:val="-4"/>
        </w:rPr>
        <w:t xml:space="preserve"> </w:t>
      </w:r>
      <w:r w:rsidRPr="00025856">
        <w:rPr>
          <w:spacing w:val="-1"/>
        </w:rPr>
        <w:t>student</w:t>
      </w:r>
      <w:r w:rsidRPr="00025856">
        <w:rPr>
          <w:spacing w:val="-4"/>
        </w:rPr>
        <w:t xml:space="preserve"> </w:t>
      </w:r>
      <w:r w:rsidRPr="00025856">
        <w:rPr>
          <w:spacing w:val="-3"/>
        </w:rPr>
        <w:t>is</w:t>
      </w:r>
      <w:r w:rsidRPr="00025856">
        <w:rPr>
          <w:spacing w:val="-1"/>
        </w:rPr>
        <w:t xml:space="preserve"> released</w:t>
      </w:r>
      <w:r w:rsidRPr="00025856">
        <w:rPr>
          <w:spacing w:val="-4"/>
        </w:rPr>
        <w:t xml:space="preserve"> </w:t>
      </w:r>
      <w:r w:rsidR="00774E5A" w:rsidRPr="00025856">
        <w:rPr>
          <w:spacing w:val="-1"/>
        </w:rPr>
        <w:t xml:space="preserve">to </w:t>
      </w:r>
      <w:r w:rsidR="00774E5A" w:rsidRPr="00025856">
        <w:rPr>
          <w:spacing w:val="74"/>
        </w:rPr>
        <w:t>law</w:t>
      </w:r>
      <w:r w:rsidRPr="00025856">
        <w:rPr>
          <w:spacing w:val="-4"/>
        </w:rPr>
        <w:t xml:space="preserve"> </w:t>
      </w:r>
      <w:r w:rsidRPr="00025856">
        <w:rPr>
          <w:spacing w:val="-1"/>
        </w:rPr>
        <w:t>enforcement</w:t>
      </w:r>
      <w:r w:rsidRPr="00025856">
        <w:rPr>
          <w:spacing w:val="-4"/>
        </w:rPr>
        <w:t xml:space="preserve"> </w:t>
      </w:r>
      <w:r w:rsidRPr="00025856">
        <w:rPr>
          <w:spacing w:val="-2"/>
        </w:rPr>
        <w:t>officials.</w:t>
      </w:r>
    </w:p>
    <w:p w14:paraId="038E9D47" w14:textId="77777777" w:rsidR="000E4E14" w:rsidRPr="00025856" w:rsidRDefault="000E4E14">
      <w:pPr>
        <w:pStyle w:val="BodyText"/>
        <w:kinsoku w:val="0"/>
        <w:overflowPunct w:val="0"/>
        <w:spacing w:before="7"/>
        <w:ind w:left="0" w:firstLine="0"/>
        <w:rPr>
          <w:sz w:val="26"/>
          <w:szCs w:val="26"/>
        </w:rPr>
      </w:pPr>
    </w:p>
    <w:p w14:paraId="113455B5" w14:textId="77777777" w:rsidR="000E4E14" w:rsidRPr="00025856" w:rsidRDefault="000E4E14">
      <w:pPr>
        <w:pStyle w:val="BodyText"/>
        <w:kinsoku w:val="0"/>
        <w:overflowPunct w:val="0"/>
        <w:ind w:left="220" w:right="386" w:hanging="1"/>
        <w:rPr>
          <w:spacing w:val="-2"/>
        </w:rPr>
      </w:pPr>
      <w:r w:rsidRPr="00025856">
        <w:rPr>
          <w:spacing w:val="-1"/>
        </w:rPr>
        <w:t>The</w:t>
      </w:r>
      <w:r w:rsidRPr="00025856">
        <w:rPr>
          <w:spacing w:val="-3"/>
        </w:rPr>
        <w:t xml:space="preserve"> </w:t>
      </w:r>
      <w:r w:rsidRPr="00025856">
        <w:rPr>
          <w:spacing w:val="-2"/>
        </w:rPr>
        <w:t xml:space="preserve">district </w:t>
      </w:r>
      <w:r w:rsidRPr="00025856">
        <w:rPr>
          <w:spacing w:val="-1"/>
        </w:rPr>
        <w:t>will</w:t>
      </w:r>
      <w:r w:rsidRPr="00025856">
        <w:rPr>
          <w:spacing w:val="-4"/>
        </w:rPr>
        <w:t xml:space="preserve"> </w:t>
      </w:r>
      <w:r w:rsidRPr="00025856">
        <w:rPr>
          <w:spacing w:val="-1"/>
        </w:rPr>
        <w:t>reasonably</w:t>
      </w:r>
      <w:r w:rsidRPr="00025856">
        <w:rPr>
          <w:spacing w:val="-5"/>
        </w:rPr>
        <w:t xml:space="preserve"> </w:t>
      </w:r>
      <w:r w:rsidRPr="00025856">
        <w:rPr>
          <w:spacing w:val="-1"/>
        </w:rPr>
        <w:t xml:space="preserve">cooperate </w:t>
      </w:r>
      <w:r w:rsidRPr="00025856">
        <w:rPr>
          <w:spacing w:val="-2"/>
        </w:rPr>
        <w:t>with governmental</w:t>
      </w:r>
      <w:r w:rsidRPr="00025856">
        <w:rPr>
          <w:spacing w:val="-9"/>
        </w:rPr>
        <w:t xml:space="preserve"> </w:t>
      </w:r>
      <w:r w:rsidRPr="00025856">
        <w:rPr>
          <w:spacing w:val="-2"/>
        </w:rPr>
        <w:t>agencies</w:t>
      </w:r>
      <w:r w:rsidRPr="00025856">
        <w:rPr>
          <w:spacing w:val="-1"/>
        </w:rPr>
        <w:t xml:space="preserve"> and</w:t>
      </w:r>
      <w:r w:rsidRPr="00025856">
        <w:rPr>
          <w:spacing w:val="-4"/>
        </w:rPr>
        <w:t xml:space="preserve"> </w:t>
      </w:r>
      <w:r w:rsidRPr="00025856">
        <w:rPr>
          <w:spacing w:val="-2"/>
        </w:rPr>
        <w:t>community</w:t>
      </w:r>
      <w:r w:rsidRPr="00025856">
        <w:rPr>
          <w:spacing w:val="-5"/>
        </w:rPr>
        <w:t xml:space="preserve"> </w:t>
      </w:r>
      <w:r w:rsidRPr="00025856">
        <w:rPr>
          <w:spacing w:val="-2"/>
        </w:rPr>
        <w:t>organizations</w:t>
      </w:r>
      <w:r w:rsidRPr="00025856">
        <w:rPr>
          <w:spacing w:val="63"/>
        </w:rPr>
        <w:t xml:space="preserve"> </w:t>
      </w:r>
      <w:r w:rsidRPr="00025856">
        <w:rPr>
          <w:spacing w:val="-2"/>
        </w:rPr>
        <w:t>providing</w:t>
      </w:r>
      <w:r w:rsidRPr="00025856">
        <w:rPr>
          <w:spacing w:val="-4"/>
        </w:rPr>
        <w:t xml:space="preserve"> </w:t>
      </w:r>
      <w:r w:rsidRPr="00025856">
        <w:rPr>
          <w:spacing w:val="-2"/>
        </w:rPr>
        <w:t>service</w:t>
      </w:r>
      <w:r w:rsidRPr="00025856">
        <w:rPr>
          <w:spacing w:val="-1"/>
        </w:rPr>
        <w:t xml:space="preserve"> </w:t>
      </w:r>
      <w:r w:rsidRPr="00025856">
        <w:rPr>
          <w:spacing w:val="-2"/>
        </w:rPr>
        <w:t>within</w:t>
      </w:r>
      <w:r w:rsidRPr="00025856">
        <w:rPr>
          <w:spacing w:val="1"/>
        </w:rPr>
        <w:t xml:space="preserve"> </w:t>
      </w:r>
      <w:r w:rsidRPr="00025856">
        <w:rPr>
          <w:spacing w:val="-1"/>
        </w:rPr>
        <w:t>the</w:t>
      </w:r>
      <w:r w:rsidRPr="00025856">
        <w:t xml:space="preserve"> </w:t>
      </w:r>
      <w:r w:rsidRPr="00025856">
        <w:rPr>
          <w:spacing w:val="-2"/>
        </w:rPr>
        <w:t>district</w:t>
      </w:r>
      <w:r w:rsidRPr="00025856">
        <w:rPr>
          <w:spacing w:val="-4"/>
        </w:rPr>
        <w:t xml:space="preserve"> </w:t>
      </w:r>
      <w:r w:rsidRPr="00025856">
        <w:rPr>
          <w:spacing w:val="-1"/>
        </w:rPr>
        <w:t>to students</w:t>
      </w:r>
      <w:r w:rsidRPr="00025856">
        <w:rPr>
          <w:spacing w:val="-3"/>
        </w:rPr>
        <w:t xml:space="preserve"> </w:t>
      </w:r>
      <w:r w:rsidRPr="00025856">
        <w:rPr>
          <w:spacing w:val="-2"/>
        </w:rPr>
        <w:t>expelled</w:t>
      </w:r>
      <w:r w:rsidRPr="00025856">
        <w:rPr>
          <w:spacing w:val="-4"/>
        </w:rPr>
        <w:t xml:space="preserve"> </w:t>
      </w:r>
      <w:r w:rsidRPr="00025856">
        <w:rPr>
          <w:spacing w:val="-2"/>
        </w:rPr>
        <w:t xml:space="preserve">during </w:t>
      </w:r>
      <w:r w:rsidRPr="00025856">
        <w:t>the</w:t>
      </w:r>
      <w:r w:rsidRPr="00025856">
        <w:rPr>
          <w:spacing w:val="-1"/>
        </w:rPr>
        <w:t xml:space="preserve"> school</w:t>
      </w:r>
      <w:r w:rsidRPr="00025856">
        <w:rPr>
          <w:spacing w:val="-9"/>
        </w:rPr>
        <w:t xml:space="preserve"> </w:t>
      </w:r>
      <w:r w:rsidRPr="00025856">
        <w:rPr>
          <w:spacing w:val="-2"/>
        </w:rPr>
        <w:t>year.</w:t>
      </w:r>
    </w:p>
    <w:p w14:paraId="1FC8BAFA" w14:textId="77777777" w:rsidR="000E4E14" w:rsidRPr="00025856" w:rsidRDefault="000E4E14">
      <w:pPr>
        <w:pStyle w:val="BodyText"/>
        <w:kinsoku w:val="0"/>
        <w:overflowPunct w:val="0"/>
        <w:spacing w:before="10"/>
        <w:ind w:left="0" w:firstLine="0"/>
        <w:rPr>
          <w:sz w:val="21"/>
          <w:szCs w:val="21"/>
        </w:rPr>
      </w:pPr>
    </w:p>
    <w:p w14:paraId="72B9C177" w14:textId="77777777" w:rsidR="000E4E14" w:rsidRPr="00025856" w:rsidRDefault="000E4E14">
      <w:pPr>
        <w:pStyle w:val="Heading1"/>
        <w:kinsoku w:val="0"/>
        <w:overflowPunct w:val="0"/>
        <w:rPr>
          <w:b w:val="0"/>
          <w:bCs w:val="0"/>
        </w:rPr>
      </w:pPr>
      <w:bookmarkStart w:id="111" w:name="Crisis_Management_Plan"/>
      <w:bookmarkEnd w:id="111"/>
      <w:r w:rsidRPr="00025856">
        <w:rPr>
          <w:spacing w:val="-2"/>
        </w:rPr>
        <w:t>Crisis</w:t>
      </w:r>
      <w:r w:rsidRPr="00025856">
        <w:t xml:space="preserve"> </w:t>
      </w:r>
      <w:r w:rsidRPr="00025856">
        <w:rPr>
          <w:spacing w:val="-2"/>
        </w:rPr>
        <w:t>Management</w:t>
      </w:r>
      <w:r w:rsidRPr="00025856">
        <w:rPr>
          <w:spacing w:val="-4"/>
        </w:rPr>
        <w:t xml:space="preserve"> Plan</w:t>
      </w:r>
    </w:p>
    <w:p w14:paraId="5B3FD85B" w14:textId="77777777" w:rsidR="000E4E14" w:rsidRPr="00025856" w:rsidRDefault="000E4E14">
      <w:pPr>
        <w:pStyle w:val="BodyText"/>
        <w:kinsoku w:val="0"/>
        <w:overflowPunct w:val="0"/>
        <w:spacing w:before="3"/>
        <w:ind w:left="220" w:right="386" w:hanging="1"/>
      </w:pPr>
      <w:r w:rsidRPr="00025856">
        <w:rPr>
          <w:spacing w:val="-1"/>
        </w:rPr>
        <w:t>Each</w:t>
      </w:r>
      <w:r w:rsidRPr="00025856">
        <w:rPr>
          <w:spacing w:val="-4"/>
        </w:rPr>
        <w:t xml:space="preserve"> </w:t>
      </w:r>
      <w:r w:rsidRPr="00025856">
        <w:rPr>
          <w:spacing w:val="-1"/>
        </w:rPr>
        <w:t>school</w:t>
      </w:r>
      <w:r w:rsidRPr="00025856">
        <w:rPr>
          <w:spacing w:val="-9"/>
        </w:rPr>
        <w:t xml:space="preserve"> </w:t>
      </w:r>
      <w:r w:rsidRPr="00025856">
        <w:rPr>
          <w:spacing w:val="-3"/>
        </w:rPr>
        <w:t>in</w:t>
      </w:r>
      <w:r w:rsidRPr="00025856">
        <w:rPr>
          <w:spacing w:val="1"/>
        </w:rPr>
        <w:t xml:space="preserve"> </w:t>
      </w:r>
      <w:r w:rsidRPr="00025856">
        <w:rPr>
          <w:spacing w:val="-1"/>
        </w:rPr>
        <w:t>our</w:t>
      </w:r>
      <w:r w:rsidRPr="00025856">
        <w:rPr>
          <w:spacing w:val="-4"/>
        </w:rPr>
        <w:t xml:space="preserve"> </w:t>
      </w:r>
      <w:r w:rsidRPr="00025856">
        <w:rPr>
          <w:spacing w:val="-2"/>
        </w:rPr>
        <w:t xml:space="preserve">District </w:t>
      </w:r>
      <w:r w:rsidRPr="00025856">
        <w:rPr>
          <w:spacing w:val="-1"/>
        </w:rPr>
        <w:t xml:space="preserve">has </w:t>
      </w:r>
      <w:r w:rsidRPr="00025856">
        <w:t>a</w:t>
      </w:r>
      <w:r w:rsidRPr="00025856">
        <w:rPr>
          <w:spacing w:val="-4"/>
        </w:rPr>
        <w:t xml:space="preserve"> </w:t>
      </w:r>
      <w:r w:rsidRPr="00025856">
        <w:rPr>
          <w:spacing w:val="-2"/>
        </w:rPr>
        <w:t>Crisis</w:t>
      </w:r>
      <w:r w:rsidRPr="00025856">
        <w:rPr>
          <w:spacing w:val="-1"/>
        </w:rPr>
        <w:t xml:space="preserve"> </w:t>
      </w:r>
      <w:r w:rsidRPr="00025856">
        <w:rPr>
          <w:spacing w:val="-2"/>
        </w:rPr>
        <w:t>Management</w:t>
      </w:r>
      <w:r w:rsidRPr="00025856">
        <w:rPr>
          <w:spacing w:val="-4"/>
        </w:rPr>
        <w:t xml:space="preserve"> </w:t>
      </w:r>
      <w:r w:rsidRPr="00025856">
        <w:rPr>
          <w:spacing w:val="-3"/>
        </w:rPr>
        <w:t>Plan</w:t>
      </w:r>
      <w:r w:rsidRPr="00025856">
        <w:rPr>
          <w:spacing w:val="-2"/>
        </w:rPr>
        <w:t xml:space="preserve"> which</w:t>
      </w:r>
      <w:r w:rsidRPr="00025856">
        <w:rPr>
          <w:spacing w:val="1"/>
        </w:rPr>
        <w:t xml:space="preserve"> </w:t>
      </w:r>
      <w:r w:rsidRPr="00025856">
        <w:rPr>
          <w:spacing w:val="-3"/>
        </w:rPr>
        <w:t>is</w:t>
      </w:r>
      <w:r w:rsidRPr="00025856">
        <w:rPr>
          <w:spacing w:val="4"/>
        </w:rPr>
        <w:t xml:space="preserve"> </w:t>
      </w:r>
      <w:r w:rsidRPr="00025856">
        <w:rPr>
          <w:spacing w:val="-2"/>
        </w:rPr>
        <w:t xml:space="preserve">located </w:t>
      </w:r>
      <w:r w:rsidRPr="00025856">
        <w:rPr>
          <w:spacing w:val="-3"/>
        </w:rPr>
        <w:t>in</w:t>
      </w:r>
      <w:r w:rsidRPr="00025856">
        <w:rPr>
          <w:spacing w:val="-4"/>
        </w:rPr>
        <w:t xml:space="preserve"> </w:t>
      </w:r>
      <w:r w:rsidRPr="00025856">
        <w:rPr>
          <w:spacing w:val="-1"/>
        </w:rPr>
        <w:t>the</w:t>
      </w:r>
      <w:r w:rsidRPr="00025856">
        <w:t xml:space="preserve"> </w:t>
      </w:r>
      <w:r w:rsidRPr="00025856">
        <w:rPr>
          <w:spacing w:val="-3"/>
        </w:rPr>
        <w:t>main</w:t>
      </w:r>
      <w:r w:rsidRPr="00025856">
        <w:rPr>
          <w:spacing w:val="-2"/>
        </w:rPr>
        <w:t xml:space="preserve"> </w:t>
      </w:r>
      <w:r w:rsidRPr="00025856">
        <w:rPr>
          <w:spacing w:val="-1"/>
        </w:rPr>
        <w:t xml:space="preserve">office </w:t>
      </w:r>
      <w:r w:rsidRPr="00025856">
        <w:t>of</w:t>
      </w:r>
      <w:r w:rsidRPr="00025856">
        <w:rPr>
          <w:spacing w:val="83"/>
        </w:rPr>
        <w:t xml:space="preserve"> </w:t>
      </w:r>
      <w:r w:rsidRPr="00025856">
        <w:rPr>
          <w:spacing w:val="-1"/>
        </w:rPr>
        <w:t>that</w:t>
      </w:r>
      <w:r w:rsidRPr="00025856">
        <w:rPr>
          <w:spacing w:val="-4"/>
        </w:rPr>
        <w:t xml:space="preserve"> </w:t>
      </w:r>
      <w:r w:rsidRPr="00025856">
        <w:rPr>
          <w:spacing w:val="-2"/>
        </w:rPr>
        <w:t xml:space="preserve">building. </w:t>
      </w:r>
      <w:r w:rsidRPr="00025856">
        <w:t>In</w:t>
      </w:r>
      <w:r w:rsidRPr="00025856">
        <w:rPr>
          <w:spacing w:val="-4"/>
        </w:rPr>
        <w:t xml:space="preserve"> </w:t>
      </w:r>
      <w:r w:rsidRPr="00025856">
        <w:rPr>
          <w:spacing w:val="-1"/>
        </w:rPr>
        <w:t>the</w:t>
      </w:r>
      <w:r w:rsidRPr="00025856">
        <w:t xml:space="preserve"> </w:t>
      </w:r>
      <w:r w:rsidRPr="00025856">
        <w:rPr>
          <w:spacing w:val="-2"/>
        </w:rPr>
        <w:t>event</w:t>
      </w:r>
      <w:r w:rsidRPr="00025856">
        <w:rPr>
          <w:spacing w:val="-4"/>
        </w:rPr>
        <w:t xml:space="preserve"> </w:t>
      </w:r>
      <w:r w:rsidRPr="00025856">
        <w:rPr>
          <w:spacing w:val="-2"/>
        </w:rPr>
        <w:t>there</w:t>
      </w:r>
      <w:r w:rsidRPr="00025856">
        <w:rPr>
          <w:spacing w:val="-1"/>
        </w:rPr>
        <w:t xml:space="preserve"> </w:t>
      </w:r>
      <w:r w:rsidRPr="00025856">
        <w:rPr>
          <w:spacing w:val="-3"/>
        </w:rPr>
        <w:t>is</w:t>
      </w:r>
      <w:r w:rsidRPr="00025856">
        <w:rPr>
          <w:spacing w:val="-1"/>
        </w:rPr>
        <w:t xml:space="preserve"> </w:t>
      </w:r>
      <w:r w:rsidRPr="00025856">
        <w:t>a</w:t>
      </w:r>
      <w:r w:rsidRPr="00025856">
        <w:rPr>
          <w:spacing w:val="-4"/>
        </w:rPr>
        <w:t xml:space="preserve"> </w:t>
      </w:r>
      <w:r w:rsidRPr="00025856">
        <w:rPr>
          <w:spacing w:val="-2"/>
        </w:rPr>
        <w:t>crisis,</w:t>
      </w:r>
      <w:r w:rsidRPr="00025856">
        <w:rPr>
          <w:spacing w:val="2"/>
        </w:rPr>
        <w:t xml:space="preserve"> </w:t>
      </w:r>
      <w:r w:rsidRPr="00025856">
        <w:rPr>
          <w:spacing w:val="-1"/>
        </w:rPr>
        <w:t>the</w:t>
      </w:r>
      <w:r w:rsidRPr="00025856">
        <w:rPr>
          <w:spacing w:val="-3"/>
        </w:rPr>
        <w:t xml:space="preserve"> </w:t>
      </w:r>
      <w:r w:rsidRPr="00025856">
        <w:rPr>
          <w:spacing w:val="-2"/>
        </w:rPr>
        <w:t>plan gives</w:t>
      </w:r>
      <w:r w:rsidRPr="00025856">
        <w:rPr>
          <w:spacing w:val="-1"/>
        </w:rPr>
        <w:t xml:space="preserve"> </w:t>
      </w:r>
      <w:r w:rsidRPr="00025856">
        <w:rPr>
          <w:spacing w:val="-2"/>
        </w:rPr>
        <w:t>specific</w:t>
      </w:r>
      <w:r w:rsidRPr="00025856">
        <w:rPr>
          <w:spacing w:val="2"/>
        </w:rPr>
        <w:t xml:space="preserve"> </w:t>
      </w:r>
      <w:r w:rsidRPr="00025856">
        <w:rPr>
          <w:spacing w:val="-2"/>
        </w:rPr>
        <w:t>guideline</w:t>
      </w:r>
      <w:r w:rsidRPr="00025856">
        <w:rPr>
          <w:spacing w:val="-1"/>
        </w:rPr>
        <w:t xml:space="preserve"> for</w:t>
      </w:r>
      <w:r w:rsidRPr="00025856">
        <w:rPr>
          <w:spacing w:val="-4"/>
        </w:rPr>
        <w:t xml:space="preserve"> </w:t>
      </w:r>
      <w:r w:rsidRPr="00025856">
        <w:rPr>
          <w:spacing w:val="-2"/>
        </w:rPr>
        <w:t>students</w:t>
      </w:r>
      <w:r w:rsidRPr="00025856">
        <w:rPr>
          <w:spacing w:val="-1"/>
        </w:rPr>
        <w:t xml:space="preserve"> and</w:t>
      </w:r>
      <w:r w:rsidRPr="00025856">
        <w:rPr>
          <w:spacing w:val="75"/>
        </w:rPr>
        <w:t xml:space="preserve"> </w:t>
      </w:r>
      <w:r w:rsidRPr="00025856">
        <w:rPr>
          <w:spacing w:val="-1"/>
        </w:rPr>
        <w:t>staff</w:t>
      </w:r>
      <w:r w:rsidRPr="00025856">
        <w:rPr>
          <w:spacing w:val="-4"/>
        </w:rPr>
        <w:t xml:space="preserve"> </w:t>
      </w:r>
      <w:r w:rsidRPr="00025856">
        <w:rPr>
          <w:spacing w:val="-1"/>
        </w:rPr>
        <w:t xml:space="preserve">to </w:t>
      </w:r>
      <w:r w:rsidRPr="00025856">
        <w:rPr>
          <w:spacing w:val="-2"/>
        </w:rPr>
        <w:t>follow.</w:t>
      </w:r>
    </w:p>
    <w:p w14:paraId="3B5C0B14" w14:textId="77777777" w:rsidR="000E4E14" w:rsidRPr="00025856" w:rsidRDefault="000E4E14">
      <w:pPr>
        <w:pStyle w:val="BodyText"/>
        <w:kinsoku w:val="0"/>
        <w:overflowPunct w:val="0"/>
        <w:spacing w:before="7"/>
        <w:ind w:left="0" w:firstLine="0"/>
        <w:rPr>
          <w:sz w:val="21"/>
          <w:szCs w:val="21"/>
        </w:rPr>
      </w:pPr>
    </w:p>
    <w:p w14:paraId="5521C6F2" w14:textId="7B7707F9" w:rsidR="000E4E14" w:rsidRDefault="000E4E14">
      <w:pPr>
        <w:pStyle w:val="BodyText"/>
        <w:kinsoku w:val="0"/>
        <w:overflowPunct w:val="0"/>
        <w:spacing w:line="233" w:lineRule="auto"/>
        <w:ind w:left="218" w:right="113" w:firstLine="1"/>
        <w:jc w:val="both"/>
        <w:rPr>
          <w:spacing w:val="-2"/>
        </w:rPr>
      </w:pPr>
      <w:r w:rsidRPr="00025856">
        <w:rPr>
          <w:spacing w:val="-2"/>
        </w:rPr>
        <w:t>Parents</w:t>
      </w:r>
      <w:r w:rsidRPr="00025856">
        <w:rPr>
          <w:spacing w:val="63"/>
        </w:rPr>
        <w:t xml:space="preserve"> </w:t>
      </w:r>
      <w:r w:rsidRPr="00025856">
        <w:rPr>
          <w:spacing w:val="-2"/>
        </w:rPr>
        <w:t>will</w:t>
      </w:r>
      <w:r w:rsidRPr="00025856">
        <w:rPr>
          <w:spacing w:val="63"/>
        </w:rPr>
        <w:t xml:space="preserve"> </w:t>
      </w:r>
      <w:r w:rsidRPr="00025856">
        <w:rPr>
          <w:spacing w:val="-1"/>
        </w:rPr>
        <w:t>be</w:t>
      </w:r>
      <w:r w:rsidRPr="00025856">
        <w:rPr>
          <w:spacing w:val="67"/>
        </w:rPr>
        <w:t xml:space="preserve"> </w:t>
      </w:r>
      <w:r w:rsidRPr="00025856">
        <w:rPr>
          <w:spacing w:val="-1"/>
        </w:rPr>
        <w:t>notified</w:t>
      </w:r>
      <w:r w:rsidRPr="00025856">
        <w:rPr>
          <w:spacing w:val="62"/>
        </w:rPr>
        <w:t xml:space="preserve"> </w:t>
      </w:r>
      <w:r w:rsidRPr="00025856">
        <w:rPr>
          <w:spacing w:val="-1"/>
        </w:rPr>
        <w:t>and</w:t>
      </w:r>
      <w:r w:rsidRPr="00025856">
        <w:rPr>
          <w:spacing w:val="64"/>
        </w:rPr>
        <w:t xml:space="preserve"> </w:t>
      </w:r>
      <w:r w:rsidRPr="00025856">
        <w:rPr>
          <w:spacing w:val="-2"/>
        </w:rPr>
        <w:t>given</w:t>
      </w:r>
      <w:r w:rsidRPr="00025856">
        <w:rPr>
          <w:spacing w:val="65"/>
        </w:rPr>
        <w:t xml:space="preserve"> </w:t>
      </w:r>
      <w:r w:rsidRPr="00025856">
        <w:rPr>
          <w:spacing w:val="-1"/>
        </w:rPr>
        <w:t>directions</w:t>
      </w:r>
      <w:r w:rsidRPr="00025856">
        <w:rPr>
          <w:spacing w:val="67"/>
        </w:rPr>
        <w:t xml:space="preserve"> </w:t>
      </w:r>
      <w:r w:rsidRPr="00025856">
        <w:rPr>
          <w:spacing w:val="-2"/>
        </w:rPr>
        <w:t>through</w:t>
      </w:r>
      <w:r w:rsidRPr="00025856">
        <w:rPr>
          <w:spacing w:val="63"/>
        </w:rPr>
        <w:t xml:space="preserve"> </w:t>
      </w:r>
      <w:r w:rsidRPr="00025856">
        <w:rPr>
          <w:spacing w:val="-1"/>
        </w:rPr>
        <w:t>our</w:t>
      </w:r>
      <w:r w:rsidRPr="00025856">
        <w:rPr>
          <w:spacing w:val="63"/>
        </w:rPr>
        <w:t xml:space="preserve"> </w:t>
      </w:r>
      <w:r w:rsidRPr="00025856">
        <w:rPr>
          <w:spacing w:val="-1"/>
        </w:rPr>
        <w:t>school</w:t>
      </w:r>
      <w:r w:rsidRPr="00025856">
        <w:rPr>
          <w:spacing w:val="61"/>
        </w:rPr>
        <w:t xml:space="preserve"> </w:t>
      </w:r>
      <w:r w:rsidRPr="00025856">
        <w:rPr>
          <w:spacing w:val="-2"/>
        </w:rPr>
        <w:t>administration</w:t>
      </w:r>
      <w:r w:rsidRPr="00025856">
        <w:rPr>
          <w:spacing w:val="63"/>
        </w:rPr>
        <w:t xml:space="preserve"> </w:t>
      </w:r>
      <w:r w:rsidRPr="00025856">
        <w:t>or</w:t>
      </w:r>
      <w:r w:rsidRPr="00025856">
        <w:rPr>
          <w:spacing w:val="71"/>
        </w:rPr>
        <w:t xml:space="preserve"> </w:t>
      </w:r>
      <w:r w:rsidRPr="00025856">
        <w:rPr>
          <w:spacing w:val="-1"/>
        </w:rPr>
        <w:t>our</w:t>
      </w:r>
      <w:r w:rsidRPr="00025856">
        <w:rPr>
          <w:spacing w:val="65"/>
        </w:rPr>
        <w:t xml:space="preserve"> </w:t>
      </w:r>
      <w:r w:rsidRPr="00025856">
        <w:rPr>
          <w:spacing w:val="-2"/>
        </w:rPr>
        <w:t>local</w:t>
      </w:r>
      <w:r w:rsidRPr="00025856">
        <w:rPr>
          <w:spacing w:val="75"/>
        </w:rPr>
        <w:t xml:space="preserve"> </w:t>
      </w:r>
      <w:r w:rsidRPr="00025856">
        <w:rPr>
          <w:spacing w:val="-2"/>
        </w:rPr>
        <w:t>agencies,</w:t>
      </w:r>
      <w:r w:rsidRPr="00025856">
        <w:rPr>
          <w:spacing w:val="28"/>
        </w:rPr>
        <w:t xml:space="preserve"> </w:t>
      </w:r>
      <w:r w:rsidRPr="00025856">
        <w:rPr>
          <w:spacing w:val="-2"/>
        </w:rPr>
        <w:t>including</w:t>
      </w:r>
      <w:r w:rsidRPr="00025856">
        <w:rPr>
          <w:spacing w:val="31"/>
        </w:rPr>
        <w:t xml:space="preserve"> </w:t>
      </w:r>
      <w:r w:rsidRPr="00025856">
        <w:rPr>
          <w:spacing w:val="-1"/>
        </w:rPr>
        <w:t>but</w:t>
      </w:r>
      <w:r w:rsidRPr="00025856">
        <w:rPr>
          <w:spacing w:val="26"/>
        </w:rPr>
        <w:t xml:space="preserve"> </w:t>
      </w:r>
      <w:r w:rsidRPr="00025856">
        <w:rPr>
          <w:spacing w:val="-1"/>
        </w:rPr>
        <w:t>not</w:t>
      </w:r>
      <w:r w:rsidRPr="00025856">
        <w:rPr>
          <w:spacing w:val="29"/>
        </w:rPr>
        <w:t xml:space="preserve"> </w:t>
      </w:r>
      <w:r w:rsidRPr="00025856">
        <w:rPr>
          <w:spacing w:val="-2"/>
        </w:rPr>
        <w:t>limited</w:t>
      </w:r>
      <w:r w:rsidRPr="00025856">
        <w:rPr>
          <w:spacing w:val="29"/>
        </w:rPr>
        <w:t xml:space="preserve"> </w:t>
      </w:r>
      <w:r w:rsidRPr="00025856">
        <w:rPr>
          <w:spacing w:val="-1"/>
        </w:rPr>
        <w:t>to</w:t>
      </w:r>
      <w:r w:rsidRPr="00025856">
        <w:rPr>
          <w:spacing w:val="35"/>
        </w:rPr>
        <w:t xml:space="preserve"> </w:t>
      </w:r>
      <w:r w:rsidRPr="00025856">
        <w:rPr>
          <w:spacing w:val="-1"/>
        </w:rPr>
        <w:t>the</w:t>
      </w:r>
      <w:r w:rsidRPr="00025856">
        <w:rPr>
          <w:spacing w:val="30"/>
        </w:rPr>
        <w:t xml:space="preserve"> </w:t>
      </w:r>
      <w:r w:rsidRPr="00025856">
        <w:rPr>
          <w:spacing w:val="-2"/>
        </w:rPr>
        <w:t>Police</w:t>
      </w:r>
      <w:r w:rsidRPr="00025856">
        <w:rPr>
          <w:spacing w:val="30"/>
        </w:rPr>
        <w:t xml:space="preserve"> </w:t>
      </w:r>
      <w:r w:rsidRPr="00025856">
        <w:rPr>
          <w:spacing w:val="-2"/>
        </w:rPr>
        <w:t>Department,</w:t>
      </w:r>
      <w:r w:rsidRPr="00025856">
        <w:rPr>
          <w:spacing w:val="26"/>
        </w:rPr>
        <w:t xml:space="preserve"> </w:t>
      </w:r>
      <w:r w:rsidRPr="00025856">
        <w:rPr>
          <w:spacing w:val="-2"/>
        </w:rPr>
        <w:t>Sheriff’s</w:t>
      </w:r>
      <w:r w:rsidRPr="00025856">
        <w:rPr>
          <w:spacing w:val="27"/>
        </w:rPr>
        <w:t xml:space="preserve"> </w:t>
      </w:r>
      <w:r w:rsidRPr="00025856">
        <w:rPr>
          <w:spacing w:val="-2"/>
        </w:rPr>
        <w:t>Department,</w:t>
      </w:r>
      <w:r w:rsidRPr="00025856">
        <w:rPr>
          <w:spacing w:val="26"/>
        </w:rPr>
        <w:t xml:space="preserve"> </w:t>
      </w:r>
      <w:r w:rsidRPr="00025856">
        <w:rPr>
          <w:spacing w:val="-4"/>
        </w:rPr>
        <w:t>Fire</w:t>
      </w:r>
      <w:r w:rsidRPr="00025856">
        <w:rPr>
          <w:spacing w:val="69"/>
        </w:rPr>
        <w:t xml:space="preserve"> </w:t>
      </w:r>
      <w:r w:rsidRPr="00025856">
        <w:rPr>
          <w:spacing w:val="-2"/>
        </w:rPr>
        <w:t>Department,</w:t>
      </w:r>
      <w:r w:rsidRPr="00025856">
        <w:rPr>
          <w:spacing w:val="7"/>
        </w:rPr>
        <w:t xml:space="preserve"> </w:t>
      </w:r>
      <w:r w:rsidRPr="00025856">
        <w:rPr>
          <w:spacing w:val="-1"/>
        </w:rPr>
        <w:t>and</w:t>
      </w:r>
      <w:r w:rsidRPr="00025856">
        <w:rPr>
          <w:spacing w:val="8"/>
        </w:rPr>
        <w:t xml:space="preserve"> </w:t>
      </w:r>
      <w:r w:rsidRPr="00025856">
        <w:rPr>
          <w:spacing w:val="-2"/>
        </w:rPr>
        <w:t>the</w:t>
      </w:r>
      <w:r w:rsidRPr="00025856">
        <w:rPr>
          <w:spacing w:val="9"/>
        </w:rPr>
        <w:t xml:space="preserve"> </w:t>
      </w:r>
      <w:r w:rsidRPr="00025856">
        <w:rPr>
          <w:spacing w:val="-1"/>
        </w:rPr>
        <w:t>local</w:t>
      </w:r>
      <w:r w:rsidRPr="00025856">
        <w:rPr>
          <w:spacing w:val="6"/>
        </w:rPr>
        <w:t xml:space="preserve"> </w:t>
      </w:r>
      <w:r w:rsidRPr="00025856">
        <w:rPr>
          <w:spacing w:val="-2"/>
        </w:rPr>
        <w:t>media</w:t>
      </w:r>
      <w:r w:rsidRPr="00025856">
        <w:rPr>
          <w:spacing w:val="8"/>
        </w:rPr>
        <w:t xml:space="preserve"> </w:t>
      </w:r>
      <w:r w:rsidRPr="00025856">
        <w:rPr>
          <w:spacing w:val="-2"/>
        </w:rPr>
        <w:t>should</w:t>
      </w:r>
      <w:r w:rsidRPr="00025856">
        <w:rPr>
          <w:spacing w:val="10"/>
        </w:rPr>
        <w:t xml:space="preserve"> </w:t>
      </w:r>
      <w:r w:rsidRPr="00025856">
        <w:t>a</w:t>
      </w:r>
      <w:r w:rsidRPr="00025856">
        <w:rPr>
          <w:spacing w:val="10"/>
        </w:rPr>
        <w:t xml:space="preserve"> </w:t>
      </w:r>
      <w:r w:rsidRPr="00025856">
        <w:rPr>
          <w:spacing w:val="-2"/>
        </w:rPr>
        <w:t>crisis</w:t>
      </w:r>
      <w:r w:rsidRPr="00025856">
        <w:rPr>
          <w:spacing w:val="11"/>
        </w:rPr>
        <w:t xml:space="preserve"> </w:t>
      </w:r>
      <w:r w:rsidRPr="00025856">
        <w:rPr>
          <w:spacing w:val="-1"/>
        </w:rPr>
        <w:t>occur.</w:t>
      </w:r>
      <w:r w:rsidRPr="00025856">
        <w:rPr>
          <w:spacing w:val="7"/>
        </w:rPr>
        <w:t xml:space="preserve"> </w:t>
      </w:r>
      <w:r w:rsidRPr="00025856">
        <w:t>In</w:t>
      </w:r>
      <w:r w:rsidRPr="00025856">
        <w:rPr>
          <w:spacing w:val="8"/>
        </w:rPr>
        <w:t xml:space="preserve"> </w:t>
      </w:r>
      <w:r w:rsidRPr="00025856">
        <w:rPr>
          <w:spacing w:val="-1"/>
        </w:rPr>
        <w:t>order</w:t>
      </w:r>
      <w:r w:rsidRPr="00025856">
        <w:rPr>
          <w:spacing w:val="3"/>
        </w:rPr>
        <w:t xml:space="preserve"> </w:t>
      </w:r>
      <w:r w:rsidRPr="00025856">
        <w:rPr>
          <w:spacing w:val="-1"/>
        </w:rPr>
        <w:t>to</w:t>
      </w:r>
      <w:r w:rsidRPr="00025856">
        <w:rPr>
          <w:spacing w:val="11"/>
        </w:rPr>
        <w:t xml:space="preserve"> </w:t>
      </w:r>
      <w:r w:rsidRPr="00025856">
        <w:rPr>
          <w:spacing w:val="-3"/>
        </w:rPr>
        <w:t>avoid</w:t>
      </w:r>
      <w:r w:rsidRPr="00025856">
        <w:rPr>
          <w:spacing w:val="8"/>
        </w:rPr>
        <w:t xml:space="preserve"> </w:t>
      </w:r>
      <w:r w:rsidRPr="00025856">
        <w:t>a</w:t>
      </w:r>
      <w:r w:rsidRPr="00025856">
        <w:rPr>
          <w:spacing w:val="8"/>
        </w:rPr>
        <w:t xml:space="preserve"> </w:t>
      </w:r>
      <w:r w:rsidRPr="00025856">
        <w:rPr>
          <w:spacing w:val="-1"/>
        </w:rPr>
        <w:t>breech</w:t>
      </w:r>
      <w:r w:rsidRPr="00025856">
        <w:rPr>
          <w:spacing w:val="10"/>
        </w:rPr>
        <w:t xml:space="preserve"> </w:t>
      </w:r>
      <w:r w:rsidRPr="00025856">
        <w:rPr>
          <w:spacing w:val="-3"/>
        </w:rPr>
        <w:t>in</w:t>
      </w:r>
      <w:r w:rsidRPr="00025856">
        <w:rPr>
          <w:spacing w:val="8"/>
        </w:rPr>
        <w:t xml:space="preserve"> </w:t>
      </w:r>
      <w:r w:rsidRPr="00025856">
        <w:t>the</w:t>
      </w:r>
      <w:r w:rsidRPr="00025856">
        <w:rPr>
          <w:spacing w:val="11"/>
        </w:rPr>
        <w:t xml:space="preserve"> </w:t>
      </w:r>
      <w:r w:rsidRPr="00025856">
        <w:rPr>
          <w:spacing w:val="-2"/>
        </w:rPr>
        <w:t>security</w:t>
      </w:r>
      <w:r w:rsidRPr="00025856">
        <w:rPr>
          <w:spacing w:val="61"/>
        </w:rPr>
        <w:t xml:space="preserve"> </w:t>
      </w:r>
      <w:r w:rsidRPr="00025856">
        <w:rPr>
          <w:spacing w:val="-1"/>
        </w:rPr>
        <w:t>at</w:t>
      </w:r>
      <w:r w:rsidRPr="00025856">
        <w:rPr>
          <w:spacing w:val="8"/>
        </w:rPr>
        <w:t xml:space="preserve"> </w:t>
      </w:r>
      <w:r w:rsidRPr="00025856">
        <w:rPr>
          <w:spacing w:val="-1"/>
        </w:rPr>
        <w:t>the</w:t>
      </w:r>
      <w:r w:rsidRPr="00025856">
        <w:rPr>
          <w:spacing w:val="12"/>
        </w:rPr>
        <w:t xml:space="preserve"> </w:t>
      </w:r>
      <w:r w:rsidRPr="00025856">
        <w:rPr>
          <w:spacing w:val="-3"/>
        </w:rPr>
        <w:t>time</w:t>
      </w:r>
      <w:r w:rsidRPr="00025856">
        <w:rPr>
          <w:spacing w:val="14"/>
        </w:rPr>
        <w:t xml:space="preserve"> </w:t>
      </w:r>
      <w:r w:rsidRPr="00025856">
        <w:t>of</w:t>
      </w:r>
      <w:r w:rsidRPr="00025856">
        <w:rPr>
          <w:spacing w:val="8"/>
        </w:rPr>
        <w:t xml:space="preserve"> </w:t>
      </w:r>
      <w:r w:rsidRPr="00025856">
        <w:rPr>
          <w:spacing w:val="-2"/>
        </w:rPr>
        <w:t>the</w:t>
      </w:r>
      <w:r w:rsidRPr="00025856">
        <w:rPr>
          <w:spacing w:val="14"/>
        </w:rPr>
        <w:t xml:space="preserve"> </w:t>
      </w:r>
      <w:r w:rsidRPr="00025856">
        <w:rPr>
          <w:spacing w:val="-2"/>
        </w:rPr>
        <w:t>incident,</w:t>
      </w:r>
      <w:r w:rsidRPr="00025856">
        <w:rPr>
          <w:spacing w:val="7"/>
        </w:rPr>
        <w:t xml:space="preserve"> </w:t>
      </w:r>
      <w:r w:rsidRPr="00025856">
        <w:rPr>
          <w:spacing w:val="-2"/>
        </w:rPr>
        <w:t>wait</w:t>
      </w:r>
      <w:r w:rsidRPr="00025856">
        <w:rPr>
          <w:spacing w:val="10"/>
        </w:rPr>
        <w:t xml:space="preserve"> </w:t>
      </w:r>
      <w:r w:rsidRPr="00025856">
        <w:rPr>
          <w:spacing w:val="-1"/>
        </w:rPr>
        <w:t>to</w:t>
      </w:r>
      <w:r w:rsidRPr="00025856">
        <w:rPr>
          <w:spacing w:val="11"/>
        </w:rPr>
        <w:t xml:space="preserve"> </w:t>
      </w:r>
      <w:r w:rsidRPr="00025856">
        <w:rPr>
          <w:spacing w:val="-1"/>
        </w:rPr>
        <w:t>be</w:t>
      </w:r>
      <w:r w:rsidRPr="00025856">
        <w:rPr>
          <w:spacing w:val="9"/>
        </w:rPr>
        <w:t xml:space="preserve"> </w:t>
      </w:r>
      <w:r w:rsidRPr="00025856">
        <w:rPr>
          <w:spacing w:val="-1"/>
        </w:rPr>
        <w:t>notified</w:t>
      </w:r>
      <w:r w:rsidRPr="00025856">
        <w:rPr>
          <w:spacing w:val="8"/>
        </w:rPr>
        <w:t xml:space="preserve"> </w:t>
      </w:r>
      <w:r w:rsidRPr="00025856">
        <w:rPr>
          <w:spacing w:val="-1"/>
        </w:rPr>
        <w:t>before</w:t>
      </w:r>
      <w:r w:rsidRPr="00025856">
        <w:rPr>
          <w:spacing w:val="9"/>
        </w:rPr>
        <w:t xml:space="preserve"> </w:t>
      </w:r>
      <w:r w:rsidRPr="00025856">
        <w:rPr>
          <w:spacing w:val="-2"/>
        </w:rPr>
        <w:t>coming</w:t>
      </w:r>
      <w:r w:rsidRPr="00025856">
        <w:rPr>
          <w:spacing w:val="10"/>
        </w:rPr>
        <w:t xml:space="preserve"> </w:t>
      </w:r>
      <w:r w:rsidRPr="00025856">
        <w:rPr>
          <w:spacing w:val="-1"/>
        </w:rPr>
        <w:t>to</w:t>
      </w:r>
      <w:r w:rsidRPr="00025856">
        <w:rPr>
          <w:spacing w:val="11"/>
        </w:rPr>
        <w:t xml:space="preserve"> </w:t>
      </w:r>
      <w:r w:rsidRPr="00025856">
        <w:rPr>
          <w:spacing w:val="-1"/>
        </w:rPr>
        <w:t>school.</w:t>
      </w:r>
      <w:r w:rsidRPr="00025856">
        <w:rPr>
          <w:spacing w:val="7"/>
        </w:rPr>
        <w:t xml:space="preserve"> </w:t>
      </w:r>
      <w:r w:rsidRPr="00025856">
        <w:rPr>
          <w:spacing w:val="-1"/>
        </w:rPr>
        <w:t>Contact</w:t>
      </w:r>
      <w:r w:rsidRPr="00025856">
        <w:rPr>
          <w:spacing w:val="8"/>
        </w:rPr>
        <w:t xml:space="preserve"> </w:t>
      </w:r>
      <w:r w:rsidRPr="00025856">
        <w:rPr>
          <w:spacing w:val="-1"/>
        </w:rPr>
        <w:t>the</w:t>
      </w:r>
      <w:r w:rsidRPr="00025856">
        <w:rPr>
          <w:spacing w:val="9"/>
        </w:rPr>
        <w:t xml:space="preserve"> </w:t>
      </w:r>
      <w:r w:rsidRPr="00025856">
        <w:rPr>
          <w:spacing w:val="-1"/>
        </w:rPr>
        <w:t>school</w:t>
      </w:r>
      <w:r w:rsidRPr="00025856">
        <w:rPr>
          <w:spacing w:val="3"/>
        </w:rPr>
        <w:t xml:space="preserve"> </w:t>
      </w:r>
      <w:r w:rsidRPr="00025856">
        <w:rPr>
          <w:spacing w:val="-2"/>
        </w:rPr>
        <w:t>office</w:t>
      </w:r>
      <w:r w:rsidRPr="00025856">
        <w:rPr>
          <w:spacing w:val="53"/>
        </w:rPr>
        <w:t xml:space="preserve"> </w:t>
      </w:r>
      <w:r w:rsidRPr="00025856">
        <w:rPr>
          <w:spacing w:val="-3"/>
        </w:rPr>
        <w:t>if</w:t>
      </w:r>
      <w:r w:rsidRPr="00025856">
        <w:t xml:space="preserve"> </w:t>
      </w:r>
      <w:r w:rsidRPr="00025856">
        <w:rPr>
          <w:spacing w:val="-2"/>
        </w:rPr>
        <w:t>you</w:t>
      </w:r>
      <w:r w:rsidRPr="00025856">
        <w:rPr>
          <w:spacing w:val="-4"/>
        </w:rPr>
        <w:t xml:space="preserve"> </w:t>
      </w:r>
      <w:r w:rsidRPr="00025856">
        <w:rPr>
          <w:spacing w:val="-2"/>
        </w:rPr>
        <w:t>have</w:t>
      </w:r>
      <w:r w:rsidRPr="00025856">
        <w:rPr>
          <w:spacing w:val="-1"/>
        </w:rPr>
        <w:t xml:space="preserve"> any</w:t>
      </w:r>
      <w:r w:rsidRPr="00025856">
        <w:rPr>
          <w:spacing w:val="-2"/>
        </w:rPr>
        <w:t xml:space="preserve"> questions.</w:t>
      </w:r>
    </w:p>
    <w:p w14:paraId="2079E853" w14:textId="7FD27E35" w:rsidR="00EA04C0" w:rsidRDefault="00EA04C0">
      <w:pPr>
        <w:pStyle w:val="BodyText"/>
        <w:kinsoku w:val="0"/>
        <w:overflowPunct w:val="0"/>
        <w:spacing w:line="233" w:lineRule="auto"/>
        <w:ind w:left="218" w:right="113" w:firstLine="1"/>
        <w:jc w:val="both"/>
        <w:rPr>
          <w:spacing w:val="-2"/>
        </w:rPr>
      </w:pPr>
    </w:p>
    <w:p w14:paraId="4940B116" w14:textId="51D68051" w:rsidR="00EA04C0" w:rsidRDefault="00EA04C0">
      <w:pPr>
        <w:pStyle w:val="BodyText"/>
        <w:kinsoku w:val="0"/>
        <w:overflowPunct w:val="0"/>
        <w:spacing w:line="233" w:lineRule="auto"/>
        <w:ind w:left="218" w:right="113" w:firstLine="1"/>
        <w:jc w:val="both"/>
        <w:rPr>
          <w:spacing w:val="-2"/>
        </w:rPr>
      </w:pPr>
    </w:p>
    <w:p w14:paraId="2D058FC6" w14:textId="49696B6E" w:rsidR="00EA04C0" w:rsidRDefault="00EA04C0">
      <w:pPr>
        <w:pStyle w:val="BodyText"/>
        <w:kinsoku w:val="0"/>
        <w:overflowPunct w:val="0"/>
        <w:spacing w:line="233" w:lineRule="auto"/>
        <w:ind w:left="218" w:right="113" w:firstLine="1"/>
        <w:jc w:val="both"/>
        <w:rPr>
          <w:spacing w:val="-2"/>
        </w:rPr>
      </w:pPr>
    </w:p>
    <w:p w14:paraId="6C4B4642" w14:textId="1ED33004" w:rsidR="00EA04C0" w:rsidRDefault="00EA04C0">
      <w:pPr>
        <w:pStyle w:val="BodyText"/>
        <w:kinsoku w:val="0"/>
        <w:overflowPunct w:val="0"/>
        <w:spacing w:line="233" w:lineRule="auto"/>
        <w:ind w:left="218" w:right="113" w:firstLine="1"/>
        <w:jc w:val="both"/>
        <w:rPr>
          <w:spacing w:val="-2"/>
        </w:rPr>
      </w:pPr>
    </w:p>
    <w:p w14:paraId="26E5BB6F" w14:textId="56544AB8" w:rsidR="00EA04C0" w:rsidRDefault="00EA04C0">
      <w:pPr>
        <w:pStyle w:val="BodyText"/>
        <w:kinsoku w:val="0"/>
        <w:overflowPunct w:val="0"/>
        <w:spacing w:line="233" w:lineRule="auto"/>
        <w:ind w:left="218" w:right="113" w:firstLine="1"/>
        <w:jc w:val="both"/>
        <w:rPr>
          <w:spacing w:val="-2"/>
        </w:rPr>
      </w:pPr>
    </w:p>
    <w:p w14:paraId="7AC353ED" w14:textId="32779832" w:rsidR="00EA04C0" w:rsidRDefault="00EA04C0">
      <w:pPr>
        <w:pStyle w:val="BodyText"/>
        <w:kinsoku w:val="0"/>
        <w:overflowPunct w:val="0"/>
        <w:spacing w:line="233" w:lineRule="auto"/>
        <w:ind w:left="218" w:right="113" w:firstLine="1"/>
        <w:jc w:val="both"/>
        <w:rPr>
          <w:spacing w:val="-2"/>
        </w:rPr>
      </w:pPr>
    </w:p>
    <w:p w14:paraId="31167BA0" w14:textId="46916B36" w:rsidR="00EA04C0" w:rsidRDefault="00EA04C0">
      <w:pPr>
        <w:pStyle w:val="BodyText"/>
        <w:kinsoku w:val="0"/>
        <w:overflowPunct w:val="0"/>
        <w:spacing w:line="233" w:lineRule="auto"/>
        <w:ind w:left="218" w:right="113" w:firstLine="1"/>
        <w:jc w:val="both"/>
        <w:rPr>
          <w:spacing w:val="-2"/>
        </w:rPr>
      </w:pPr>
    </w:p>
    <w:p w14:paraId="53CAD866" w14:textId="27DC9C78" w:rsidR="00EA04C0" w:rsidRDefault="00EA04C0">
      <w:pPr>
        <w:pStyle w:val="BodyText"/>
        <w:kinsoku w:val="0"/>
        <w:overflowPunct w:val="0"/>
        <w:spacing w:line="233" w:lineRule="auto"/>
        <w:ind w:left="218" w:right="113" w:firstLine="1"/>
        <w:jc w:val="both"/>
        <w:rPr>
          <w:spacing w:val="-2"/>
        </w:rPr>
      </w:pPr>
    </w:p>
    <w:p w14:paraId="556B7225" w14:textId="1606EB62" w:rsidR="00EA04C0" w:rsidRDefault="00EA04C0">
      <w:pPr>
        <w:pStyle w:val="BodyText"/>
        <w:kinsoku w:val="0"/>
        <w:overflowPunct w:val="0"/>
        <w:spacing w:line="233" w:lineRule="auto"/>
        <w:ind w:left="218" w:right="113" w:firstLine="1"/>
        <w:jc w:val="both"/>
        <w:rPr>
          <w:spacing w:val="-2"/>
        </w:rPr>
      </w:pPr>
    </w:p>
    <w:p w14:paraId="2280BE55" w14:textId="40129167" w:rsidR="00EA04C0" w:rsidRDefault="00EA04C0">
      <w:pPr>
        <w:pStyle w:val="BodyText"/>
        <w:kinsoku w:val="0"/>
        <w:overflowPunct w:val="0"/>
        <w:spacing w:line="233" w:lineRule="auto"/>
        <w:ind w:left="218" w:right="113" w:firstLine="1"/>
        <w:jc w:val="both"/>
        <w:rPr>
          <w:spacing w:val="-2"/>
        </w:rPr>
      </w:pPr>
    </w:p>
    <w:p w14:paraId="2361040C" w14:textId="5BE4FBDA" w:rsidR="00EA04C0" w:rsidRDefault="00EA04C0">
      <w:pPr>
        <w:pStyle w:val="BodyText"/>
        <w:kinsoku w:val="0"/>
        <w:overflowPunct w:val="0"/>
        <w:spacing w:line="233" w:lineRule="auto"/>
        <w:ind w:left="218" w:right="113" w:firstLine="1"/>
        <w:jc w:val="both"/>
        <w:rPr>
          <w:spacing w:val="-2"/>
        </w:rPr>
      </w:pPr>
    </w:p>
    <w:p w14:paraId="7A9EBC93" w14:textId="36B54033" w:rsidR="00EA04C0" w:rsidRDefault="00EA04C0">
      <w:pPr>
        <w:pStyle w:val="BodyText"/>
        <w:kinsoku w:val="0"/>
        <w:overflowPunct w:val="0"/>
        <w:spacing w:line="233" w:lineRule="auto"/>
        <w:ind w:left="218" w:right="113" w:firstLine="1"/>
        <w:jc w:val="both"/>
        <w:rPr>
          <w:spacing w:val="-2"/>
        </w:rPr>
      </w:pPr>
    </w:p>
    <w:p w14:paraId="626CB479" w14:textId="7F547EE3" w:rsidR="00EA04C0" w:rsidRDefault="00EA04C0">
      <w:pPr>
        <w:pStyle w:val="BodyText"/>
        <w:kinsoku w:val="0"/>
        <w:overflowPunct w:val="0"/>
        <w:spacing w:line="233" w:lineRule="auto"/>
        <w:ind w:left="218" w:right="113" w:firstLine="1"/>
        <w:jc w:val="both"/>
        <w:rPr>
          <w:spacing w:val="-2"/>
        </w:rPr>
      </w:pPr>
    </w:p>
    <w:p w14:paraId="6794D11C" w14:textId="532708BF" w:rsidR="00EA04C0" w:rsidRDefault="00EA04C0">
      <w:pPr>
        <w:pStyle w:val="BodyText"/>
        <w:kinsoku w:val="0"/>
        <w:overflowPunct w:val="0"/>
        <w:spacing w:line="233" w:lineRule="auto"/>
        <w:ind w:left="218" w:right="113" w:firstLine="1"/>
        <w:jc w:val="both"/>
        <w:rPr>
          <w:spacing w:val="-2"/>
        </w:rPr>
      </w:pPr>
    </w:p>
    <w:p w14:paraId="1B875E9B" w14:textId="33452445" w:rsidR="00EA04C0" w:rsidRDefault="00EA04C0">
      <w:pPr>
        <w:pStyle w:val="BodyText"/>
        <w:kinsoku w:val="0"/>
        <w:overflowPunct w:val="0"/>
        <w:spacing w:line="233" w:lineRule="auto"/>
        <w:ind w:left="218" w:right="113" w:firstLine="1"/>
        <w:jc w:val="both"/>
        <w:rPr>
          <w:spacing w:val="-2"/>
        </w:rPr>
      </w:pPr>
    </w:p>
    <w:p w14:paraId="7E8D3B3C" w14:textId="56412513" w:rsidR="00EA04C0" w:rsidRDefault="00406B3D">
      <w:pPr>
        <w:pStyle w:val="BodyText"/>
        <w:kinsoku w:val="0"/>
        <w:overflowPunct w:val="0"/>
        <w:spacing w:line="233" w:lineRule="auto"/>
        <w:ind w:left="218" w:right="113" w:firstLine="1"/>
        <w:jc w:val="both"/>
        <w:rPr>
          <w:spacing w:val="-2"/>
        </w:rPr>
      </w:pPr>
      <w:r>
        <w:rPr>
          <w:noProof/>
        </w:rPr>
        <w:lastRenderedPageBreak/>
        <w:drawing>
          <wp:inline distT="0" distB="0" distL="0" distR="0" wp14:anchorId="1C38204C" wp14:editId="11BA24D4">
            <wp:extent cx="6623050" cy="9610556"/>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25967" cy="9614789"/>
                    </a:xfrm>
                    <a:prstGeom prst="rect">
                      <a:avLst/>
                    </a:prstGeom>
                  </pic:spPr>
                </pic:pic>
              </a:graphicData>
            </a:graphic>
          </wp:inline>
        </w:drawing>
      </w:r>
    </w:p>
    <w:sectPr w:rsidR="00EA04C0" w:rsidSect="009C097B">
      <w:headerReference w:type="default" r:id="rId22"/>
      <w:footerReference w:type="default" r:id="rId23"/>
      <w:pgSz w:w="12240" w:h="15840"/>
      <w:pgMar w:top="1080" w:right="600" w:bottom="1220" w:left="500" w:header="288" w:footer="1296" w:gutter="0"/>
      <w:pgNumType w:start="0"/>
      <w:cols w:space="720" w:equalWidth="0">
        <w:col w:w="111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F3AE" w14:textId="77777777" w:rsidR="001664C0" w:rsidRDefault="001664C0">
      <w:r>
        <w:separator/>
      </w:r>
    </w:p>
  </w:endnote>
  <w:endnote w:type="continuationSeparator" w:id="0">
    <w:p w14:paraId="31359AE4" w14:textId="77777777" w:rsidR="001664C0" w:rsidRDefault="0016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3DFB" w14:textId="4CB45062" w:rsidR="00A16F0D" w:rsidRDefault="00A16F0D" w:rsidP="00A16F0D">
    <w:pPr>
      <w:pStyle w:val="Footer"/>
      <w:pBdr>
        <w:top w:val="single" w:sz="4" w:space="1" w:color="D9D9D9"/>
      </w:pBdr>
      <w:rPr>
        <w:b/>
        <w:bCs/>
      </w:rPr>
    </w:pPr>
    <w:r>
      <w:fldChar w:fldCharType="begin"/>
    </w:r>
    <w:r>
      <w:instrText xml:space="preserve"> PAGE   \* MERGEFORMAT </w:instrText>
    </w:r>
    <w:r>
      <w:fldChar w:fldCharType="separate"/>
    </w:r>
    <w:r>
      <w:rPr>
        <w:b/>
        <w:bCs/>
        <w:noProof/>
      </w:rPr>
      <w:t>2</w:t>
    </w:r>
    <w:r>
      <w:fldChar w:fldCharType="end"/>
    </w:r>
    <w:r>
      <w:rPr>
        <w:b/>
        <w:bCs/>
      </w:rPr>
      <w:t xml:space="preserve"> | </w:t>
    </w:r>
    <w:r w:rsidRPr="00A16F0D">
      <w:rPr>
        <w:color w:val="7F7F7F"/>
        <w:spacing w:val="60"/>
      </w:rPr>
      <w:t>Page</w:t>
    </w:r>
  </w:p>
  <w:p w14:paraId="672AB034" w14:textId="4215EC1D" w:rsidR="003E5D3B" w:rsidRDefault="008348AE" w:rsidP="008348AE">
    <w:pPr>
      <w:pStyle w:val="BodyText"/>
      <w:tabs>
        <w:tab w:val="left" w:pos="1569"/>
      </w:tabs>
      <w:kinsoku w:val="0"/>
      <w:overflowPunct w:val="0"/>
      <w:spacing w:line="14" w:lineRule="auto"/>
      <w:ind w:left="0" w:firstLine="0"/>
      <w:rPr>
        <w:rFonts w:ascii="Times New Roman" w:hAnsi="Times New Roman" w:cs="Times New Roman"/>
        <w:sz w:val="20"/>
        <w:szCs w:val="20"/>
      </w:rPr>
    </w:pPr>
    <w:r>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44B3" w14:textId="77777777" w:rsidR="001664C0" w:rsidRDefault="001664C0">
      <w:r>
        <w:separator/>
      </w:r>
    </w:p>
  </w:footnote>
  <w:footnote w:type="continuationSeparator" w:id="0">
    <w:p w14:paraId="5F8320E8" w14:textId="77777777" w:rsidR="001664C0" w:rsidRDefault="0016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9C1C" w14:textId="77777777" w:rsidR="00A16F0D" w:rsidRDefault="00A16F0D">
    <w:pPr>
      <w:pStyle w:val="Header"/>
    </w:pPr>
    <w:r>
      <w:fldChar w:fldCharType="begin"/>
    </w:r>
    <w:r>
      <w:instrText xml:space="preserve"> PAGE   \* MERGEFORMAT </w:instrText>
    </w:r>
    <w:r>
      <w:fldChar w:fldCharType="separate"/>
    </w:r>
    <w:r>
      <w:rPr>
        <w:b/>
        <w:bCs/>
        <w:noProof/>
      </w:rPr>
      <w:t>1</w:t>
    </w:r>
    <w:r>
      <w:fldChar w:fldCharType="end"/>
    </w:r>
    <w:r>
      <w:rPr>
        <w:b/>
        <w:bCs/>
      </w:rPr>
      <w:t xml:space="preserve"> </w:t>
    </w:r>
    <w:r>
      <w:t>|</w:t>
    </w:r>
    <w:r>
      <w:rPr>
        <w:b/>
        <w:bCs/>
      </w:rPr>
      <w:t xml:space="preserve"> </w:t>
    </w:r>
    <w:r w:rsidRPr="00A16F0D">
      <w:rPr>
        <w:color w:val="7F7F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40" w:hanging="360"/>
      </w:pPr>
      <w:rPr>
        <w:rFonts w:ascii="Wingdings" w:hAnsi="Wingdings"/>
        <w:b w:val="0"/>
        <w:sz w:val="22"/>
      </w:rPr>
    </w:lvl>
    <w:lvl w:ilvl="1">
      <w:numFmt w:val="bullet"/>
      <w:lvlText w:val="•"/>
      <w:lvlJc w:val="left"/>
      <w:pPr>
        <w:ind w:left="1952" w:hanging="360"/>
      </w:pPr>
    </w:lvl>
    <w:lvl w:ilvl="2">
      <w:numFmt w:val="bullet"/>
      <w:lvlText w:val="•"/>
      <w:lvlJc w:val="left"/>
      <w:pPr>
        <w:ind w:left="2964" w:hanging="360"/>
      </w:pPr>
    </w:lvl>
    <w:lvl w:ilvl="3">
      <w:numFmt w:val="bullet"/>
      <w:lvlText w:val="•"/>
      <w:lvlJc w:val="left"/>
      <w:pPr>
        <w:ind w:left="3976" w:hanging="360"/>
      </w:pPr>
    </w:lvl>
    <w:lvl w:ilvl="4">
      <w:numFmt w:val="bullet"/>
      <w:lvlText w:val="•"/>
      <w:lvlJc w:val="left"/>
      <w:pPr>
        <w:ind w:left="4988" w:hanging="360"/>
      </w:pPr>
    </w:lvl>
    <w:lvl w:ilvl="5">
      <w:numFmt w:val="bullet"/>
      <w:lvlText w:val="•"/>
      <w:lvlJc w:val="left"/>
      <w:pPr>
        <w:ind w:left="6000" w:hanging="360"/>
      </w:pPr>
    </w:lvl>
    <w:lvl w:ilvl="6">
      <w:numFmt w:val="bullet"/>
      <w:lvlText w:val="•"/>
      <w:lvlJc w:val="left"/>
      <w:pPr>
        <w:ind w:left="7012" w:hanging="360"/>
      </w:pPr>
    </w:lvl>
    <w:lvl w:ilvl="7">
      <w:numFmt w:val="bullet"/>
      <w:lvlText w:val="•"/>
      <w:lvlJc w:val="left"/>
      <w:pPr>
        <w:ind w:left="8024" w:hanging="360"/>
      </w:pPr>
    </w:lvl>
    <w:lvl w:ilvl="8">
      <w:numFmt w:val="bullet"/>
      <w:lvlText w:val="•"/>
      <w:lvlJc w:val="left"/>
      <w:pPr>
        <w:ind w:left="9036" w:hanging="360"/>
      </w:pPr>
    </w:lvl>
  </w:abstractNum>
  <w:abstractNum w:abstractNumId="1" w15:restartNumberingAfterBreak="0">
    <w:nsid w:val="00000403"/>
    <w:multiLevelType w:val="multilevel"/>
    <w:tmpl w:val="00000886"/>
    <w:lvl w:ilvl="0">
      <w:numFmt w:val="bullet"/>
      <w:lvlText w:val=""/>
      <w:lvlJc w:val="left"/>
      <w:pPr>
        <w:ind w:left="945" w:hanging="360"/>
      </w:pPr>
      <w:rPr>
        <w:rFonts w:ascii="Wingdings" w:hAnsi="Wingdings"/>
        <w:b w:val="0"/>
        <w:sz w:val="22"/>
      </w:rPr>
    </w:lvl>
    <w:lvl w:ilvl="1">
      <w:numFmt w:val="bullet"/>
      <w:lvlText w:val="•"/>
      <w:lvlJc w:val="left"/>
      <w:pPr>
        <w:ind w:left="1962" w:hanging="360"/>
      </w:pPr>
    </w:lvl>
    <w:lvl w:ilvl="2">
      <w:numFmt w:val="bullet"/>
      <w:lvlText w:val="•"/>
      <w:lvlJc w:val="left"/>
      <w:pPr>
        <w:ind w:left="2980" w:hanging="360"/>
      </w:pPr>
    </w:lvl>
    <w:lvl w:ilvl="3">
      <w:numFmt w:val="bullet"/>
      <w:lvlText w:val="•"/>
      <w:lvlJc w:val="left"/>
      <w:pPr>
        <w:ind w:left="3997" w:hanging="360"/>
      </w:pPr>
    </w:lvl>
    <w:lvl w:ilvl="4">
      <w:numFmt w:val="bullet"/>
      <w:lvlText w:val="•"/>
      <w:lvlJc w:val="left"/>
      <w:pPr>
        <w:ind w:left="5015" w:hanging="360"/>
      </w:pPr>
    </w:lvl>
    <w:lvl w:ilvl="5">
      <w:numFmt w:val="bullet"/>
      <w:lvlText w:val="•"/>
      <w:lvlJc w:val="left"/>
      <w:pPr>
        <w:ind w:left="6032" w:hanging="360"/>
      </w:pPr>
    </w:lvl>
    <w:lvl w:ilvl="6">
      <w:numFmt w:val="bullet"/>
      <w:lvlText w:val="•"/>
      <w:lvlJc w:val="left"/>
      <w:pPr>
        <w:ind w:left="7050" w:hanging="360"/>
      </w:pPr>
    </w:lvl>
    <w:lvl w:ilvl="7">
      <w:numFmt w:val="bullet"/>
      <w:lvlText w:val="•"/>
      <w:lvlJc w:val="left"/>
      <w:pPr>
        <w:ind w:left="8067" w:hanging="360"/>
      </w:pPr>
    </w:lvl>
    <w:lvl w:ilvl="8">
      <w:numFmt w:val="bullet"/>
      <w:lvlText w:val="•"/>
      <w:lvlJc w:val="left"/>
      <w:pPr>
        <w:ind w:left="9085" w:hanging="360"/>
      </w:pPr>
    </w:lvl>
  </w:abstractNum>
  <w:abstractNum w:abstractNumId="2" w15:restartNumberingAfterBreak="0">
    <w:nsid w:val="00000404"/>
    <w:multiLevelType w:val="multilevel"/>
    <w:tmpl w:val="00000887"/>
    <w:lvl w:ilvl="0">
      <w:numFmt w:val="bullet"/>
      <w:lvlText w:val=""/>
      <w:lvlJc w:val="left"/>
      <w:pPr>
        <w:ind w:left="940" w:hanging="363"/>
      </w:pPr>
      <w:rPr>
        <w:rFonts w:ascii="Wingdings" w:hAnsi="Wingdings"/>
        <w:b w:val="0"/>
        <w:sz w:val="22"/>
      </w:rPr>
    </w:lvl>
    <w:lvl w:ilvl="1">
      <w:numFmt w:val="bullet"/>
      <w:lvlText w:val="•"/>
      <w:lvlJc w:val="left"/>
      <w:pPr>
        <w:ind w:left="1958" w:hanging="363"/>
      </w:pPr>
    </w:lvl>
    <w:lvl w:ilvl="2">
      <w:numFmt w:val="bullet"/>
      <w:lvlText w:val="•"/>
      <w:lvlJc w:val="left"/>
      <w:pPr>
        <w:ind w:left="2976" w:hanging="363"/>
      </w:pPr>
    </w:lvl>
    <w:lvl w:ilvl="3">
      <w:numFmt w:val="bullet"/>
      <w:lvlText w:val="•"/>
      <w:lvlJc w:val="left"/>
      <w:pPr>
        <w:ind w:left="3994" w:hanging="363"/>
      </w:pPr>
    </w:lvl>
    <w:lvl w:ilvl="4">
      <w:numFmt w:val="bullet"/>
      <w:lvlText w:val="•"/>
      <w:lvlJc w:val="left"/>
      <w:pPr>
        <w:ind w:left="5012" w:hanging="363"/>
      </w:pPr>
    </w:lvl>
    <w:lvl w:ilvl="5">
      <w:numFmt w:val="bullet"/>
      <w:lvlText w:val="•"/>
      <w:lvlJc w:val="left"/>
      <w:pPr>
        <w:ind w:left="6030" w:hanging="363"/>
      </w:pPr>
    </w:lvl>
    <w:lvl w:ilvl="6">
      <w:numFmt w:val="bullet"/>
      <w:lvlText w:val="•"/>
      <w:lvlJc w:val="left"/>
      <w:pPr>
        <w:ind w:left="7048" w:hanging="363"/>
      </w:pPr>
    </w:lvl>
    <w:lvl w:ilvl="7">
      <w:numFmt w:val="bullet"/>
      <w:lvlText w:val="•"/>
      <w:lvlJc w:val="left"/>
      <w:pPr>
        <w:ind w:left="8066" w:hanging="363"/>
      </w:pPr>
    </w:lvl>
    <w:lvl w:ilvl="8">
      <w:numFmt w:val="bullet"/>
      <w:lvlText w:val="•"/>
      <w:lvlJc w:val="left"/>
      <w:pPr>
        <w:ind w:left="9084" w:hanging="363"/>
      </w:pPr>
    </w:lvl>
  </w:abstractNum>
  <w:abstractNum w:abstractNumId="3" w15:restartNumberingAfterBreak="0">
    <w:nsid w:val="00000405"/>
    <w:multiLevelType w:val="multilevel"/>
    <w:tmpl w:val="00000888"/>
    <w:lvl w:ilvl="0">
      <w:start w:val="1"/>
      <w:numFmt w:val="decimal"/>
      <w:lvlText w:val="%1."/>
      <w:lvlJc w:val="left"/>
      <w:pPr>
        <w:ind w:left="682" w:hanging="264"/>
      </w:pPr>
      <w:rPr>
        <w:rFonts w:ascii="Verdana" w:hAnsi="Verdana" w:cs="Verdana"/>
        <w:b w:val="0"/>
        <w:bCs w:val="0"/>
        <w:spacing w:val="-4"/>
        <w:sz w:val="22"/>
        <w:szCs w:val="22"/>
      </w:rPr>
    </w:lvl>
    <w:lvl w:ilvl="1">
      <w:numFmt w:val="bullet"/>
      <w:lvlText w:val=""/>
      <w:lvlJc w:val="left"/>
      <w:pPr>
        <w:ind w:left="941" w:hanging="360"/>
      </w:pPr>
      <w:rPr>
        <w:rFonts w:ascii="Wingdings" w:hAnsi="Wingdings"/>
        <w:b w:val="0"/>
        <w:sz w:val="22"/>
      </w:rPr>
    </w:lvl>
    <w:lvl w:ilvl="2">
      <w:numFmt w:val="bullet"/>
      <w:lvlText w:val="•"/>
      <w:lvlJc w:val="left"/>
      <w:pPr>
        <w:ind w:left="941" w:hanging="360"/>
      </w:pPr>
    </w:lvl>
    <w:lvl w:ilvl="3">
      <w:numFmt w:val="bullet"/>
      <w:lvlText w:val="•"/>
      <w:lvlJc w:val="left"/>
      <w:pPr>
        <w:ind w:left="2213" w:hanging="360"/>
      </w:pPr>
    </w:lvl>
    <w:lvl w:ilvl="4">
      <w:numFmt w:val="bullet"/>
      <w:lvlText w:val="•"/>
      <w:lvlJc w:val="left"/>
      <w:pPr>
        <w:ind w:left="3485" w:hanging="360"/>
      </w:pPr>
    </w:lvl>
    <w:lvl w:ilvl="5">
      <w:numFmt w:val="bullet"/>
      <w:lvlText w:val="•"/>
      <w:lvlJc w:val="left"/>
      <w:pPr>
        <w:ind w:left="4758" w:hanging="360"/>
      </w:pPr>
    </w:lvl>
    <w:lvl w:ilvl="6">
      <w:numFmt w:val="bullet"/>
      <w:lvlText w:val="•"/>
      <w:lvlJc w:val="left"/>
      <w:pPr>
        <w:ind w:left="6030" w:hanging="360"/>
      </w:pPr>
    </w:lvl>
    <w:lvl w:ilvl="7">
      <w:numFmt w:val="bullet"/>
      <w:lvlText w:val="•"/>
      <w:lvlJc w:val="left"/>
      <w:pPr>
        <w:ind w:left="7302" w:hanging="360"/>
      </w:pPr>
    </w:lvl>
    <w:lvl w:ilvl="8">
      <w:numFmt w:val="bullet"/>
      <w:lvlText w:val="•"/>
      <w:lvlJc w:val="left"/>
      <w:pPr>
        <w:ind w:left="8575" w:hanging="360"/>
      </w:pPr>
    </w:lvl>
  </w:abstractNum>
  <w:abstractNum w:abstractNumId="4" w15:restartNumberingAfterBreak="0">
    <w:nsid w:val="00000406"/>
    <w:multiLevelType w:val="multilevel"/>
    <w:tmpl w:val="00000889"/>
    <w:lvl w:ilvl="0">
      <w:start w:val="3"/>
      <w:numFmt w:val="decimal"/>
      <w:lvlText w:val="%1."/>
      <w:lvlJc w:val="left"/>
      <w:pPr>
        <w:ind w:left="219" w:hanging="308"/>
      </w:pPr>
      <w:rPr>
        <w:rFonts w:ascii="Verdana" w:hAnsi="Verdana" w:cs="Verdana"/>
        <w:b w:val="0"/>
        <w:bCs w:val="0"/>
        <w:spacing w:val="-4"/>
        <w:sz w:val="22"/>
        <w:szCs w:val="22"/>
      </w:rPr>
    </w:lvl>
    <w:lvl w:ilvl="1">
      <w:numFmt w:val="bullet"/>
      <w:lvlText w:val=""/>
      <w:lvlJc w:val="left"/>
      <w:pPr>
        <w:ind w:left="978" w:hanging="361"/>
      </w:pPr>
      <w:rPr>
        <w:rFonts w:ascii="Symbol" w:hAnsi="Symbol"/>
        <w:b w:val="0"/>
        <w:sz w:val="22"/>
      </w:rPr>
    </w:lvl>
    <w:lvl w:ilvl="2">
      <w:numFmt w:val="bullet"/>
      <w:lvlText w:val="•"/>
      <w:lvlJc w:val="left"/>
      <w:pPr>
        <w:ind w:left="2107" w:hanging="361"/>
      </w:pPr>
    </w:lvl>
    <w:lvl w:ilvl="3">
      <w:numFmt w:val="bullet"/>
      <w:lvlText w:val="•"/>
      <w:lvlJc w:val="left"/>
      <w:pPr>
        <w:ind w:left="3236" w:hanging="361"/>
      </w:pPr>
    </w:lvl>
    <w:lvl w:ilvl="4">
      <w:numFmt w:val="bullet"/>
      <w:lvlText w:val="•"/>
      <w:lvlJc w:val="left"/>
      <w:pPr>
        <w:ind w:left="4365" w:hanging="361"/>
      </w:pPr>
    </w:lvl>
    <w:lvl w:ilvl="5">
      <w:numFmt w:val="bullet"/>
      <w:lvlText w:val="•"/>
      <w:lvlJc w:val="left"/>
      <w:pPr>
        <w:ind w:left="5494" w:hanging="361"/>
      </w:pPr>
    </w:lvl>
    <w:lvl w:ilvl="6">
      <w:numFmt w:val="bullet"/>
      <w:lvlText w:val="•"/>
      <w:lvlJc w:val="left"/>
      <w:pPr>
        <w:ind w:left="6623" w:hanging="361"/>
      </w:pPr>
    </w:lvl>
    <w:lvl w:ilvl="7">
      <w:numFmt w:val="bullet"/>
      <w:lvlText w:val="•"/>
      <w:lvlJc w:val="left"/>
      <w:pPr>
        <w:ind w:left="7752" w:hanging="361"/>
      </w:pPr>
    </w:lvl>
    <w:lvl w:ilvl="8">
      <w:numFmt w:val="bullet"/>
      <w:lvlText w:val="•"/>
      <w:lvlJc w:val="left"/>
      <w:pPr>
        <w:ind w:left="8881" w:hanging="361"/>
      </w:pPr>
    </w:lvl>
  </w:abstractNum>
  <w:abstractNum w:abstractNumId="5" w15:restartNumberingAfterBreak="0">
    <w:nsid w:val="00000407"/>
    <w:multiLevelType w:val="multilevel"/>
    <w:tmpl w:val="0000088A"/>
    <w:lvl w:ilvl="0">
      <w:numFmt w:val="bullet"/>
      <w:lvlText w:val="o"/>
      <w:lvlJc w:val="left"/>
      <w:pPr>
        <w:ind w:left="978" w:hanging="361"/>
      </w:pPr>
      <w:rPr>
        <w:rFonts w:ascii="Courier New" w:hAnsi="Courier New"/>
        <w:b w:val="0"/>
        <w:sz w:val="22"/>
      </w:rPr>
    </w:lvl>
    <w:lvl w:ilvl="1">
      <w:numFmt w:val="bullet"/>
      <w:lvlText w:val="•"/>
      <w:lvlJc w:val="left"/>
      <w:pPr>
        <w:ind w:left="2004" w:hanging="361"/>
      </w:pPr>
    </w:lvl>
    <w:lvl w:ilvl="2">
      <w:numFmt w:val="bullet"/>
      <w:lvlText w:val="•"/>
      <w:lvlJc w:val="left"/>
      <w:pPr>
        <w:ind w:left="3030" w:hanging="361"/>
      </w:pPr>
    </w:lvl>
    <w:lvl w:ilvl="3">
      <w:numFmt w:val="bullet"/>
      <w:lvlText w:val="•"/>
      <w:lvlJc w:val="left"/>
      <w:pPr>
        <w:ind w:left="4056" w:hanging="361"/>
      </w:pPr>
    </w:lvl>
    <w:lvl w:ilvl="4">
      <w:numFmt w:val="bullet"/>
      <w:lvlText w:val="•"/>
      <w:lvlJc w:val="left"/>
      <w:pPr>
        <w:ind w:left="5083" w:hanging="361"/>
      </w:pPr>
    </w:lvl>
    <w:lvl w:ilvl="5">
      <w:numFmt w:val="bullet"/>
      <w:lvlText w:val="•"/>
      <w:lvlJc w:val="left"/>
      <w:pPr>
        <w:ind w:left="6109" w:hanging="361"/>
      </w:pPr>
    </w:lvl>
    <w:lvl w:ilvl="6">
      <w:numFmt w:val="bullet"/>
      <w:lvlText w:val="•"/>
      <w:lvlJc w:val="left"/>
      <w:pPr>
        <w:ind w:left="7135" w:hanging="361"/>
      </w:pPr>
    </w:lvl>
    <w:lvl w:ilvl="7">
      <w:numFmt w:val="bullet"/>
      <w:lvlText w:val="•"/>
      <w:lvlJc w:val="left"/>
      <w:pPr>
        <w:ind w:left="8161" w:hanging="361"/>
      </w:pPr>
    </w:lvl>
    <w:lvl w:ilvl="8">
      <w:numFmt w:val="bullet"/>
      <w:lvlText w:val="•"/>
      <w:lvlJc w:val="left"/>
      <w:pPr>
        <w:ind w:left="9187" w:hanging="361"/>
      </w:pPr>
    </w:lvl>
  </w:abstractNum>
  <w:abstractNum w:abstractNumId="6" w15:restartNumberingAfterBreak="0">
    <w:nsid w:val="00000408"/>
    <w:multiLevelType w:val="multilevel"/>
    <w:tmpl w:val="0000088B"/>
    <w:lvl w:ilvl="0">
      <w:numFmt w:val="bullet"/>
      <w:lvlText w:val="•"/>
      <w:lvlJc w:val="left"/>
      <w:pPr>
        <w:ind w:left="940" w:hanging="360"/>
      </w:pPr>
      <w:rPr>
        <w:rFonts w:ascii="Arial" w:hAnsi="Arial"/>
        <w:b w:val="0"/>
        <w:w w:val="129"/>
        <w:sz w:val="22"/>
      </w:rPr>
    </w:lvl>
    <w:lvl w:ilvl="1">
      <w:numFmt w:val="bullet"/>
      <w:lvlText w:val="•"/>
      <w:lvlJc w:val="left"/>
      <w:pPr>
        <w:ind w:left="1960" w:hanging="360"/>
      </w:pPr>
    </w:lvl>
    <w:lvl w:ilvl="2">
      <w:numFmt w:val="bullet"/>
      <w:lvlText w:val="•"/>
      <w:lvlJc w:val="left"/>
      <w:pPr>
        <w:ind w:left="2980" w:hanging="360"/>
      </w:pPr>
    </w:lvl>
    <w:lvl w:ilvl="3">
      <w:numFmt w:val="bullet"/>
      <w:lvlText w:val="•"/>
      <w:lvlJc w:val="left"/>
      <w:pPr>
        <w:ind w:left="4000" w:hanging="360"/>
      </w:pPr>
    </w:lvl>
    <w:lvl w:ilvl="4">
      <w:numFmt w:val="bullet"/>
      <w:lvlText w:val="•"/>
      <w:lvlJc w:val="left"/>
      <w:pPr>
        <w:ind w:left="5020" w:hanging="360"/>
      </w:pPr>
    </w:lvl>
    <w:lvl w:ilvl="5">
      <w:numFmt w:val="bullet"/>
      <w:lvlText w:val="•"/>
      <w:lvlJc w:val="left"/>
      <w:pPr>
        <w:ind w:left="6040" w:hanging="360"/>
      </w:pPr>
    </w:lvl>
    <w:lvl w:ilvl="6">
      <w:numFmt w:val="bullet"/>
      <w:lvlText w:val="•"/>
      <w:lvlJc w:val="left"/>
      <w:pPr>
        <w:ind w:left="7060" w:hanging="360"/>
      </w:pPr>
    </w:lvl>
    <w:lvl w:ilvl="7">
      <w:numFmt w:val="bullet"/>
      <w:lvlText w:val="•"/>
      <w:lvlJc w:val="left"/>
      <w:pPr>
        <w:ind w:left="8080" w:hanging="360"/>
      </w:pPr>
    </w:lvl>
    <w:lvl w:ilvl="8">
      <w:numFmt w:val="bullet"/>
      <w:lvlText w:val="•"/>
      <w:lvlJc w:val="left"/>
      <w:pPr>
        <w:ind w:left="9100" w:hanging="360"/>
      </w:pPr>
    </w:lvl>
  </w:abstractNum>
  <w:abstractNum w:abstractNumId="7" w15:restartNumberingAfterBreak="0">
    <w:nsid w:val="00000409"/>
    <w:multiLevelType w:val="multilevel"/>
    <w:tmpl w:val="0000088C"/>
    <w:lvl w:ilvl="0">
      <w:start w:val="1"/>
      <w:numFmt w:val="upperRoman"/>
      <w:lvlText w:val="%1."/>
      <w:lvlJc w:val="left"/>
      <w:pPr>
        <w:ind w:left="940" w:hanging="361"/>
      </w:pPr>
      <w:rPr>
        <w:rFonts w:ascii="Verdana" w:hAnsi="Verdana" w:cs="Verdana"/>
        <w:b w:val="0"/>
        <w:bCs w:val="0"/>
        <w:sz w:val="22"/>
        <w:szCs w:val="22"/>
      </w:rPr>
    </w:lvl>
    <w:lvl w:ilvl="1">
      <w:start w:val="1"/>
      <w:numFmt w:val="upperLetter"/>
      <w:lvlText w:val="%2."/>
      <w:lvlJc w:val="left"/>
      <w:pPr>
        <w:ind w:left="1120" w:hanging="269"/>
      </w:pPr>
      <w:rPr>
        <w:rFonts w:ascii="Verdana" w:hAnsi="Verdana" w:cs="Verdana"/>
        <w:b w:val="0"/>
        <w:bCs w:val="0"/>
        <w:sz w:val="22"/>
        <w:szCs w:val="22"/>
      </w:rPr>
    </w:lvl>
    <w:lvl w:ilvl="2">
      <w:numFmt w:val="bullet"/>
      <w:lvlText w:val="•"/>
      <w:lvlJc w:val="left"/>
      <w:pPr>
        <w:ind w:left="1120" w:hanging="269"/>
      </w:pPr>
    </w:lvl>
    <w:lvl w:ilvl="3">
      <w:numFmt w:val="bullet"/>
      <w:lvlText w:val="•"/>
      <w:lvlJc w:val="left"/>
      <w:pPr>
        <w:ind w:left="2373" w:hanging="269"/>
      </w:pPr>
    </w:lvl>
    <w:lvl w:ilvl="4">
      <w:numFmt w:val="bullet"/>
      <w:lvlText w:val="•"/>
      <w:lvlJc w:val="left"/>
      <w:pPr>
        <w:ind w:left="3625" w:hanging="269"/>
      </w:pPr>
    </w:lvl>
    <w:lvl w:ilvl="5">
      <w:numFmt w:val="bullet"/>
      <w:lvlText w:val="•"/>
      <w:lvlJc w:val="left"/>
      <w:pPr>
        <w:ind w:left="4877" w:hanging="269"/>
      </w:pPr>
    </w:lvl>
    <w:lvl w:ilvl="6">
      <w:numFmt w:val="bullet"/>
      <w:lvlText w:val="•"/>
      <w:lvlJc w:val="left"/>
      <w:pPr>
        <w:ind w:left="6130" w:hanging="269"/>
      </w:pPr>
    </w:lvl>
    <w:lvl w:ilvl="7">
      <w:numFmt w:val="bullet"/>
      <w:lvlText w:val="•"/>
      <w:lvlJc w:val="left"/>
      <w:pPr>
        <w:ind w:left="7382" w:hanging="269"/>
      </w:pPr>
    </w:lvl>
    <w:lvl w:ilvl="8">
      <w:numFmt w:val="bullet"/>
      <w:lvlText w:val="•"/>
      <w:lvlJc w:val="left"/>
      <w:pPr>
        <w:ind w:left="8635" w:hanging="269"/>
      </w:pPr>
    </w:lvl>
  </w:abstractNum>
  <w:abstractNum w:abstractNumId="8" w15:restartNumberingAfterBreak="0">
    <w:nsid w:val="0000040A"/>
    <w:multiLevelType w:val="multilevel"/>
    <w:tmpl w:val="0000088D"/>
    <w:lvl w:ilvl="0">
      <w:start w:val="1"/>
      <w:numFmt w:val="decimal"/>
      <w:lvlText w:val="%1."/>
      <w:lvlJc w:val="left"/>
      <w:pPr>
        <w:ind w:left="1211" w:hanging="272"/>
      </w:pPr>
      <w:rPr>
        <w:rFonts w:ascii="Verdana" w:hAnsi="Verdana" w:cs="Verdana"/>
        <w:b w:val="0"/>
        <w:bCs w:val="0"/>
        <w:spacing w:val="-4"/>
        <w:sz w:val="22"/>
        <w:szCs w:val="22"/>
      </w:rPr>
    </w:lvl>
    <w:lvl w:ilvl="1">
      <w:start w:val="1"/>
      <w:numFmt w:val="decimal"/>
      <w:lvlText w:val="(%2)"/>
      <w:lvlJc w:val="left"/>
      <w:pPr>
        <w:ind w:left="1193" w:hanging="444"/>
      </w:pPr>
      <w:rPr>
        <w:rFonts w:ascii="Verdana" w:hAnsi="Verdana" w:cs="Verdana"/>
        <w:b w:val="0"/>
        <w:bCs w:val="0"/>
        <w:sz w:val="22"/>
        <w:szCs w:val="22"/>
      </w:rPr>
    </w:lvl>
    <w:lvl w:ilvl="2">
      <w:numFmt w:val="bullet"/>
      <w:lvlText w:val="•"/>
      <w:lvlJc w:val="left"/>
      <w:pPr>
        <w:ind w:left="2314" w:hanging="444"/>
      </w:pPr>
    </w:lvl>
    <w:lvl w:ilvl="3">
      <w:numFmt w:val="bullet"/>
      <w:lvlText w:val="•"/>
      <w:lvlJc w:val="left"/>
      <w:pPr>
        <w:ind w:left="3417" w:hanging="444"/>
      </w:pPr>
    </w:lvl>
    <w:lvl w:ilvl="4">
      <w:numFmt w:val="bullet"/>
      <w:lvlText w:val="•"/>
      <w:lvlJc w:val="left"/>
      <w:pPr>
        <w:ind w:left="4521" w:hanging="444"/>
      </w:pPr>
    </w:lvl>
    <w:lvl w:ilvl="5">
      <w:numFmt w:val="bullet"/>
      <w:lvlText w:val="•"/>
      <w:lvlJc w:val="left"/>
      <w:pPr>
        <w:ind w:left="5624" w:hanging="444"/>
      </w:pPr>
    </w:lvl>
    <w:lvl w:ilvl="6">
      <w:numFmt w:val="bullet"/>
      <w:lvlText w:val="•"/>
      <w:lvlJc w:val="left"/>
      <w:pPr>
        <w:ind w:left="6727" w:hanging="444"/>
      </w:pPr>
    </w:lvl>
    <w:lvl w:ilvl="7">
      <w:numFmt w:val="bullet"/>
      <w:lvlText w:val="•"/>
      <w:lvlJc w:val="left"/>
      <w:pPr>
        <w:ind w:left="7830" w:hanging="444"/>
      </w:pPr>
    </w:lvl>
    <w:lvl w:ilvl="8">
      <w:numFmt w:val="bullet"/>
      <w:lvlText w:val="•"/>
      <w:lvlJc w:val="left"/>
      <w:pPr>
        <w:ind w:left="8933" w:hanging="444"/>
      </w:pPr>
    </w:lvl>
  </w:abstractNum>
  <w:abstractNum w:abstractNumId="9" w15:restartNumberingAfterBreak="0">
    <w:nsid w:val="0000040B"/>
    <w:multiLevelType w:val="multilevel"/>
    <w:tmpl w:val="0000088E"/>
    <w:lvl w:ilvl="0">
      <w:start w:val="1"/>
      <w:numFmt w:val="decimal"/>
      <w:lvlText w:val="%1."/>
      <w:lvlJc w:val="left"/>
      <w:pPr>
        <w:ind w:left="1211" w:hanging="274"/>
      </w:pPr>
      <w:rPr>
        <w:rFonts w:ascii="Verdana" w:hAnsi="Verdana" w:cs="Verdana"/>
        <w:b w:val="0"/>
        <w:bCs w:val="0"/>
        <w:spacing w:val="-4"/>
        <w:sz w:val="22"/>
        <w:szCs w:val="22"/>
      </w:rPr>
    </w:lvl>
    <w:lvl w:ilvl="1">
      <w:numFmt w:val="bullet"/>
      <w:lvlText w:val="•"/>
      <w:lvlJc w:val="left"/>
      <w:pPr>
        <w:ind w:left="2204" w:hanging="274"/>
      </w:pPr>
    </w:lvl>
    <w:lvl w:ilvl="2">
      <w:numFmt w:val="bullet"/>
      <w:lvlText w:val="•"/>
      <w:lvlJc w:val="left"/>
      <w:pPr>
        <w:ind w:left="3197" w:hanging="274"/>
      </w:pPr>
    </w:lvl>
    <w:lvl w:ilvl="3">
      <w:numFmt w:val="bullet"/>
      <w:lvlText w:val="•"/>
      <w:lvlJc w:val="left"/>
      <w:pPr>
        <w:ind w:left="4190" w:hanging="274"/>
      </w:pPr>
    </w:lvl>
    <w:lvl w:ilvl="4">
      <w:numFmt w:val="bullet"/>
      <w:lvlText w:val="•"/>
      <w:lvlJc w:val="left"/>
      <w:pPr>
        <w:ind w:left="5183" w:hanging="274"/>
      </w:pPr>
    </w:lvl>
    <w:lvl w:ilvl="5">
      <w:numFmt w:val="bullet"/>
      <w:lvlText w:val="•"/>
      <w:lvlJc w:val="left"/>
      <w:pPr>
        <w:ind w:left="6175" w:hanging="274"/>
      </w:pPr>
    </w:lvl>
    <w:lvl w:ilvl="6">
      <w:numFmt w:val="bullet"/>
      <w:lvlText w:val="•"/>
      <w:lvlJc w:val="left"/>
      <w:pPr>
        <w:ind w:left="7168" w:hanging="274"/>
      </w:pPr>
    </w:lvl>
    <w:lvl w:ilvl="7">
      <w:numFmt w:val="bullet"/>
      <w:lvlText w:val="•"/>
      <w:lvlJc w:val="left"/>
      <w:pPr>
        <w:ind w:left="8161" w:hanging="274"/>
      </w:pPr>
    </w:lvl>
    <w:lvl w:ilvl="8">
      <w:numFmt w:val="bullet"/>
      <w:lvlText w:val="•"/>
      <w:lvlJc w:val="left"/>
      <w:pPr>
        <w:ind w:left="9154" w:hanging="274"/>
      </w:pPr>
    </w:lvl>
  </w:abstractNum>
  <w:abstractNum w:abstractNumId="10" w15:restartNumberingAfterBreak="0">
    <w:nsid w:val="0000040C"/>
    <w:multiLevelType w:val="multilevel"/>
    <w:tmpl w:val="0000088F"/>
    <w:lvl w:ilvl="0">
      <w:start w:val="1"/>
      <w:numFmt w:val="decimal"/>
      <w:lvlText w:val="%1."/>
      <w:lvlJc w:val="left"/>
      <w:pPr>
        <w:ind w:left="651" w:hanging="432"/>
      </w:pPr>
      <w:rPr>
        <w:rFonts w:ascii="Verdana" w:hAnsi="Verdana" w:cs="Verdana"/>
        <w:b w:val="0"/>
        <w:bCs w:val="0"/>
        <w:spacing w:val="-4"/>
        <w:sz w:val="22"/>
        <w:szCs w:val="22"/>
      </w:rPr>
    </w:lvl>
    <w:lvl w:ilvl="1">
      <w:numFmt w:val="bullet"/>
      <w:lvlText w:val="•"/>
      <w:lvlJc w:val="left"/>
      <w:pPr>
        <w:ind w:left="940" w:hanging="363"/>
      </w:pPr>
      <w:rPr>
        <w:rFonts w:ascii="Arial" w:hAnsi="Arial"/>
        <w:b w:val="0"/>
        <w:w w:val="129"/>
        <w:sz w:val="22"/>
      </w:rPr>
    </w:lvl>
    <w:lvl w:ilvl="2">
      <w:numFmt w:val="bullet"/>
      <w:lvlText w:val="•"/>
      <w:lvlJc w:val="left"/>
      <w:pPr>
        <w:ind w:left="2074" w:hanging="363"/>
      </w:pPr>
    </w:lvl>
    <w:lvl w:ilvl="3">
      <w:numFmt w:val="bullet"/>
      <w:lvlText w:val="•"/>
      <w:lvlJc w:val="left"/>
      <w:pPr>
        <w:ind w:left="3207" w:hanging="363"/>
      </w:pPr>
    </w:lvl>
    <w:lvl w:ilvl="4">
      <w:numFmt w:val="bullet"/>
      <w:lvlText w:val="•"/>
      <w:lvlJc w:val="left"/>
      <w:pPr>
        <w:ind w:left="4340" w:hanging="363"/>
      </w:pPr>
    </w:lvl>
    <w:lvl w:ilvl="5">
      <w:numFmt w:val="bullet"/>
      <w:lvlText w:val="•"/>
      <w:lvlJc w:val="left"/>
      <w:pPr>
        <w:ind w:left="5473" w:hanging="363"/>
      </w:pPr>
    </w:lvl>
    <w:lvl w:ilvl="6">
      <w:numFmt w:val="bullet"/>
      <w:lvlText w:val="•"/>
      <w:lvlJc w:val="left"/>
      <w:pPr>
        <w:ind w:left="6607" w:hanging="363"/>
      </w:pPr>
    </w:lvl>
    <w:lvl w:ilvl="7">
      <w:numFmt w:val="bullet"/>
      <w:lvlText w:val="•"/>
      <w:lvlJc w:val="left"/>
      <w:pPr>
        <w:ind w:left="7740" w:hanging="363"/>
      </w:pPr>
    </w:lvl>
    <w:lvl w:ilvl="8">
      <w:numFmt w:val="bullet"/>
      <w:lvlText w:val="•"/>
      <w:lvlJc w:val="left"/>
      <w:pPr>
        <w:ind w:left="8873" w:hanging="363"/>
      </w:pPr>
    </w:lvl>
  </w:abstractNum>
  <w:abstractNum w:abstractNumId="11" w15:restartNumberingAfterBreak="0">
    <w:nsid w:val="0000040D"/>
    <w:multiLevelType w:val="multilevel"/>
    <w:tmpl w:val="00000890"/>
    <w:lvl w:ilvl="0">
      <w:start w:val="1"/>
      <w:numFmt w:val="decimal"/>
      <w:lvlText w:val="%1."/>
      <w:lvlJc w:val="left"/>
      <w:pPr>
        <w:ind w:left="221" w:hanging="296"/>
      </w:pPr>
      <w:rPr>
        <w:rFonts w:ascii="Verdana" w:hAnsi="Verdana" w:cs="Verdana"/>
        <w:b w:val="0"/>
        <w:bCs w:val="0"/>
        <w:spacing w:val="-4"/>
        <w:sz w:val="22"/>
        <w:szCs w:val="22"/>
      </w:rPr>
    </w:lvl>
    <w:lvl w:ilvl="1">
      <w:start w:val="1"/>
      <w:numFmt w:val="lowerLetter"/>
      <w:lvlText w:val="%2."/>
      <w:lvlJc w:val="left"/>
      <w:pPr>
        <w:ind w:left="1663" w:hanging="361"/>
      </w:pPr>
      <w:rPr>
        <w:rFonts w:ascii="Verdana" w:hAnsi="Verdana" w:cs="Verdana"/>
        <w:b w:val="0"/>
        <w:bCs w:val="0"/>
        <w:spacing w:val="-1"/>
        <w:sz w:val="22"/>
        <w:szCs w:val="22"/>
      </w:rPr>
    </w:lvl>
    <w:lvl w:ilvl="2">
      <w:numFmt w:val="bullet"/>
      <w:lvlText w:val="•"/>
      <w:lvlJc w:val="left"/>
      <w:pPr>
        <w:ind w:left="2705" w:hanging="361"/>
      </w:pPr>
    </w:lvl>
    <w:lvl w:ilvl="3">
      <w:numFmt w:val="bullet"/>
      <w:lvlText w:val="•"/>
      <w:lvlJc w:val="left"/>
      <w:pPr>
        <w:ind w:left="3747" w:hanging="361"/>
      </w:pPr>
    </w:lvl>
    <w:lvl w:ilvl="4">
      <w:numFmt w:val="bullet"/>
      <w:lvlText w:val="•"/>
      <w:lvlJc w:val="left"/>
      <w:pPr>
        <w:ind w:left="4789" w:hanging="361"/>
      </w:pPr>
    </w:lvl>
    <w:lvl w:ilvl="5">
      <w:numFmt w:val="bullet"/>
      <w:lvlText w:val="•"/>
      <w:lvlJc w:val="left"/>
      <w:pPr>
        <w:ind w:left="5830" w:hanging="361"/>
      </w:pPr>
    </w:lvl>
    <w:lvl w:ilvl="6">
      <w:numFmt w:val="bullet"/>
      <w:lvlText w:val="•"/>
      <w:lvlJc w:val="left"/>
      <w:pPr>
        <w:ind w:left="6872" w:hanging="361"/>
      </w:pPr>
    </w:lvl>
    <w:lvl w:ilvl="7">
      <w:numFmt w:val="bullet"/>
      <w:lvlText w:val="•"/>
      <w:lvlJc w:val="left"/>
      <w:pPr>
        <w:ind w:left="7914" w:hanging="361"/>
      </w:pPr>
    </w:lvl>
    <w:lvl w:ilvl="8">
      <w:numFmt w:val="bullet"/>
      <w:lvlText w:val="•"/>
      <w:lvlJc w:val="left"/>
      <w:pPr>
        <w:ind w:left="8956" w:hanging="361"/>
      </w:pPr>
    </w:lvl>
  </w:abstractNum>
  <w:abstractNum w:abstractNumId="12" w15:restartNumberingAfterBreak="0">
    <w:nsid w:val="0000040E"/>
    <w:multiLevelType w:val="multilevel"/>
    <w:tmpl w:val="00000891"/>
    <w:lvl w:ilvl="0">
      <w:start w:val="2"/>
      <w:numFmt w:val="decimal"/>
      <w:lvlText w:val="%1."/>
      <w:lvlJc w:val="left"/>
      <w:pPr>
        <w:ind w:left="945" w:hanging="360"/>
      </w:pPr>
      <w:rPr>
        <w:rFonts w:ascii="Verdana" w:hAnsi="Verdana" w:cs="Verdana"/>
        <w:b w:val="0"/>
        <w:bCs w:val="0"/>
        <w:spacing w:val="-4"/>
        <w:sz w:val="22"/>
        <w:szCs w:val="22"/>
      </w:rPr>
    </w:lvl>
    <w:lvl w:ilvl="1">
      <w:start w:val="1"/>
      <w:numFmt w:val="lowerLetter"/>
      <w:lvlText w:val="%2."/>
      <w:lvlJc w:val="left"/>
      <w:pPr>
        <w:ind w:left="1661" w:hanging="361"/>
      </w:pPr>
      <w:rPr>
        <w:rFonts w:ascii="Verdana" w:hAnsi="Verdana" w:cs="Verdana"/>
        <w:b w:val="0"/>
        <w:bCs w:val="0"/>
        <w:spacing w:val="-1"/>
        <w:sz w:val="22"/>
        <w:szCs w:val="22"/>
      </w:rPr>
    </w:lvl>
    <w:lvl w:ilvl="2">
      <w:numFmt w:val="bullet"/>
      <w:lvlText w:val="•"/>
      <w:lvlJc w:val="left"/>
      <w:pPr>
        <w:ind w:left="1661" w:hanging="361"/>
      </w:pPr>
    </w:lvl>
    <w:lvl w:ilvl="3">
      <w:numFmt w:val="bullet"/>
      <w:lvlText w:val="•"/>
      <w:lvlJc w:val="left"/>
      <w:pPr>
        <w:ind w:left="2833" w:hanging="361"/>
      </w:pPr>
    </w:lvl>
    <w:lvl w:ilvl="4">
      <w:numFmt w:val="bullet"/>
      <w:lvlText w:val="•"/>
      <w:lvlJc w:val="left"/>
      <w:pPr>
        <w:ind w:left="4006" w:hanging="361"/>
      </w:pPr>
    </w:lvl>
    <w:lvl w:ilvl="5">
      <w:numFmt w:val="bullet"/>
      <w:lvlText w:val="•"/>
      <w:lvlJc w:val="left"/>
      <w:pPr>
        <w:ind w:left="5178" w:hanging="361"/>
      </w:pPr>
    </w:lvl>
    <w:lvl w:ilvl="6">
      <w:numFmt w:val="bullet"/>
      <w:lvlText w:val="•"/>
      <w:lvlJc w:val="left"/>
      <w:pPr>
        <w:ind w:left="6350" w:hanging="361"/>
      </w:pPr>
    </w:lvl>
    <w:lvl w:ilvl="7">
      <w:numFmt w:val="bullet"/>
      <w:lvlText w:val="•"/>
      <w:lvlJc w:val="left"/>
      <w:pPr>
        <w:ind w:left="7523" w:hanging="361"/>
      </w:pPr>
    </w:lvl>
    <w:lvl w:ilvl="8">
      <w:numFmt w:val="bullet"/>
      <w:lvlText w:val="•"/>
      <w:lvlJc w:val="left"/>
      <w:pPr>
        <w:ind w:left="8695" w:hanging="361"/>
      </w:pPr>
    </w:lvl>
  </w:abstractNum>
  <w:abstractNum w:abstractNumId="13" w15:restartNumberingAfterBreak="0">
    <w:nsid w:val="0000040F"/>
    <w:multiLevelType w:val="multilevel"/>
    <w:tmpl w:val="00000892"/>
    <w:lvl w:ilvl="0">
      <w:numFmt w:val="bullet"/>
      <w:lvlText w:val=""/>
      <w:lvlJc w:val="left"/>
      <w:pPr>
        <w:ind w:left="942" w:hanging="361"/>
      </w:pPr>
      <w:rPr>
        <w:rFonts w:ascii="Wingdings" w:hAnsi="Wingdings"/>
        <w:b w:val="0"/>
        <w:sz w:val="22"/>
      </w:rPr>
    </w:lvl>
    <w:lvl w:ilvl="1">
      <w:numFmt w:val="bullet"/>
      <w:lvlText w:val="•"/>
      <w:lvlJc w:val="left"/>
      <w:pPr>
        <w:ind w:left="1954" w:hanging="361"/>
      </w:pPr>
    </w:lvl>
    <w:lvl w:ilvl="2">
      <w:numFmt w:val="bullet"/>
      <w:lvlText w:val="•"/>
      <w:lvlJc w:val="left"/>
      <w:pPr>
        <w:ind w:left="2966" w:hanging="361"/>
      </w:pPr>
    </w:lvl>
    <w:lvl w:ilvl="3">
      <w:numFmt w:val="bullet"/>
      <w:lvlText w:val="•"/>
      <w:lvlJc w:val="left"/>
      <w:pPr>
        <w:ind w:left="3977" w:hanging="361"/>
      </w:pPr>
    </w:lvl>
    <w:lvl w:ilvl="4">
      <w:numFmt w:val="bullet"/>
      <w:lvlText w:val="•"/>
      <w:lvlJc w:val="left"/>
      <w:pPr>
        <w:ind w:left="4989" w:hanging="361"/>
      </w:pPr>
    </w:lvl>
    <w:lvl w:ilvl="5">
      <w:numFmt w:val="bullet"/>
      <w:lvlText w:val="•"/>
      <w:lvlJc w:val="left"/>
      <w:pPr>
        <w:ind w:left="6001" w:hanging="361"/>
      </w:pPr>
    </w:lvl>
    <w:lvl w:ilvl="6">
      <w:numFmt w:val="bullet"/>
      <w:lvlText w:val="•"/>
      <w:lvlJc w:val="left"/>
      <w:pPr>
        <w:ind w:left="7013" w:hanging="361"/>
      </w:pPr>
    </w:lvl>
    <w:lvl w:ilvl="7">
      <w:numFmt w:val="bullet"/>
      <w:lvlText w:val="•"/>
      <w:lvlJc w:val="left"/>
      <w:pPr>
        <w:ind w:left="8024" w:hanging="361"/>
      </w:pPr>
    </w:lvl>
    <w:lvl w:ilvl="8">
      <w:numFmt w:val="bullet"/>
      <w:lvlText w:val="•"/>
      <w:lvlJc w:val="left"/>
      <w:pPr>
        <w:ind w:left="9036" w:hanging="361"/>
      </w:pPr>
    </w:lvl>
  </w:abstractNum>
  <w:abstractNum w:abstractNumId="14" w15:restartNumberingAfterBreak="0">
    <w:nsid w:val="00000410"/>
    <w:multiLevelType w:val="multilevel"/>
    <w:tmpl w:val="00000893"/>
    <w:lvl w:ilvl="0">
      <w:start w:val="1"/>
      <w:numFmt w:val="upperLetter"/>
      <w:lvlText w:val="%1."/>
      <w:lvlJc w:val="left"/>
      <w:pPr>
        <w:ind w:left="544" w:hanging="325"/>
      </w:pPr>
      <w:rPr>
        <w:rFonts w:ascii="Verdana" w:hAnsi="Verdana" w:cs="Verdana"/>
        <w:b/>
        <w:bCs/>
        <w:spacing w:val="-1"/>
        <w:sz w:val="22"/>
        <w:szCs w:val="22"/>
      </w:rPr>
    </w:lvl>
    <w:lvl w:ilvl="1">
      <w:start w:val="1"/>
      <w:numFmt w:val="decimal"/>
      <w:lvlText w:val="%2."/>
      <w:lvlJc w:val="left"/>
      <w:pPr>
        <w:ind w:left="941" w:hanging="296"/>
      </w:pPr>
      <w:rPr>
        <w:rFonts w:ascii="Verdana" w:hAnsi="Verdana" w:cs="Verdana"/>
        <w:b w:val="0"/>
        <w:bCs w:val="0"/>
        <w:spacing w:val="-4"/>
        <w:sz w:val="22"/>
        <w:szCs w:val="22"/>
      </w:rPr>
    </w:lvl>
    <w:lvl w:ilvl="2">
      <w:numFmt w:val="bullet"/>
      <w:lvlText w:val="•"/>
      <w:lvlJc w:val="left"/>
      <w:pPr>
        <w:ind w:left="941" w:hanging="296"/>
      </w:pPr>
    </w:lvl>
    <w:lvl w:ilvl="3">
      <w:numFmt w:val="bullet"/>
      <w:lvlText w:val="•"/>
      <w:lvlJc w:val="left"/>
      <w:pPr>
        <w:ind w:left="941" w:hanging="296"/>
      </w:pPr>
    </w:lvl>
    <w:lvl w:ilvl="4">
      <w:numFmt w:val="bullet"/>
      <w:lvlText w:val="•"/>
      <w:lvlJc w:val="left"/>
      <w:pPr>
        <w:ind w:left="945" w:hanging="296"/>
      </w:pPr>
    </w:lvl>
    <w:lvl w:ilvl="5">
      <w:numFmt w:val="bullet"/>
      <w:lvlText w:val="•"/>
      <w:lvlJc w:val="left"/>
      <w:pPr>
        <w:ind w:left="961" w:hanging="296"/>
      </w:pPr>
    </w:lvl>
    <w:lvl w:ilvl="6">
      <w:numFmt w:val="bullet"/>
      <w:lvlText w:val="•"/>
      <w:lvlJc w:val="left"/>
      <w:pPr>
        <w:ind w:left="1060" w:hanging="296"/>
      </w:pPr>
    </w:lvl>
    <w:lvl w:ilvl="7">
      <w:numFmt w:val="bullet"/>
      <w:lvlText w:val="•"/>
      <w:lvlJc w:val="left"/>
      <w:pPr>
        <w:ind w:left="1064" w:hanging="296"/>
      </w:pPr>
    </w:lvl>
    <w:lvl w:ilvl="8">
      <w:numFmt w:val="bullet"/>
      <w:lvlText w:val="•"/>
      <w:lvlJc w:val="left"/>
      <w:pPr>
        <w:ind w:left="4383" w:hanging="296"/>
      </w:pPr>
    </w:lvl>
  </w:abstractNum>
  <w:abstractNum w:abstractNumId="15" w15:restartNumberingAfterBreak="0">
    <w:nsid w:val="00000411"/>
    <w:multiLevelType w:val="multilevel"/>
    <w:tmpl w:val="00000894"/>
    <w:lvl w:ilvl="0">
      <w:start w:val="1"/>
      <w:numFmt w:val="decimal"/>
      <w:lvlText w:val="%1."/>
      <w:lvlJc w:val="left"/>
      <w:pPr>
        <w:ind w:left="1060" w:hanging="296"/>
      </w:pPr>
      <w:rPr>
        <w:rFonts w:ascii="Verdana" w:hAnsi="Verdana" w:cs="Verdana"/>
        <w:b w:val="0"/>
        <w:bCs w:val="0"/>
        <w:spacing w:val="-4"/>
        <w:sz w:val="22"/>
        <w:szCs w:val="22"/>
      </w:rPr>
    </w:lvl>
    <w:lvl w:ilvl="1">
      <w:start w:val="1"/>
      <w:numFmt w:val="decimal"/>
      <w:lvlText w:val="%2."/>
      <w:lvlJc w:val="left"/>
      <w:pPr>
        <w:ind w:left="1151" w:hanging="281"/>
      </w:pPr>
      <w:rPr>
        <w:rFonts w:ascii="Verdana" w:hAnsi="Verdana" w:cs="Verdana"/>
        <w:b w:val="0"/>
        <w:bCs w:val="0"/>
        <w:spacing w:val="-4"/>
        <w:position w:val="1"/>
        <w:sz w:val="22"/>
        <w:szCs w:val="22"/>
      </w:rPr>
    </w:lvl>
    <w:lvl w:ilvl="2">
      <w:numFmt w:val="bullet"/>
      <w:lvlText w:val="•"/>
      <w:lvlJc w:val="left"/>
      <w:pPr>
        <w:ind w:left="2261" w:hanging="281"/>
      </w:pPr>
    </w:lvl>
    <w:lvl w:ilvl="3">
      <w:numFmt w:val="bullet"/>
      <w:lvlText w:val="•"/>
      <w:lvlJc w:val="left"/>
      <w:pPr>
        <w:ind w:left="3371" w:hanging="281"/>
      </w:pPr>
    </w:lvl>
    <w:lvl w:ilvl="4">
      <w:numFmt w:val="bullet"/>
      <w:lvlText w:val="•"/>
      <w:lvlJc w:val="left"/>
      <w:pPr>
        <w:ind w:left="4481" w:hanging="281"/>
      </w:pPr>
    </w:lvl>
    <w:lvl w:ilvl="5">
      <w:numFmt w:val="bullet"/>
      <w:lvlText w:val="•"/>
      <w:lvlJc w:val="left"/>
      <w:pPr>
        <w:ind w:left="5591" w:hanging="281"/>
      </w:pPr>
    </w:lvl>
    <w:lvl w:ilvl="6">
      <w:numFmt w:val="bullet"/>
      <w:lvlText w:val="•"/>
      <w:lvlJc w:val="left"/>
      <w:pPr>
        <w:ind w:left="6700" w:hanging="281"/>
      </w:pPr>
    </w:lvl>
    <w:lvl w:ilvl="7">
      <w:numFmt w:val="bullet"/>
      <w:lvlText w:val="•"/>
      <w:lvlJc w:val="left"/>
      <w:pPr>
        <w:ind w:left="7810" w:hanging="281"/>
      </w:pPr>
    </w:lvl>
    <w:lvl w:ilvl="8">
      <w:numFmt w:val="bullet"/>
      <w:lvlText w:val="•"/>
      <w:lvlJc w:val="left"/>
      <w:pPr>
        <w:ind w:left="8920" w:hanging="281"/>
      </w:pPr>
    </w:lvl>
  </w:abstractNum>
  <w:abstractNum w:abstractNumId="16" w15:restartNumberingAfterBreak="0">
    <w:nsid w:val="00000412"/>
    <w:multiLevelType w:val="multilevel"/>
    <w:tmpl w:val="00000895"/>
    <w:lvl w:ilvl="0">
      <w:numFmt w:val="bullet"/>
      <w:lvlText w:val=""/>
      <w:lvlJc w:val="left"/>
      <w:pPr>
        <w:ind w:left="947" w:hanging="361"/>
      </w:pPr>
      <w:rPr>
        <w:rFonts w:ascii="Wingdings" w:hAnsi="Wingdings"/>
        <w:b w:val="0"/>
        <w:sz w:val="22"/>
      </w:rPr>
    </w:lvl>
    <w:lvl w:ilvl="1">
      <w:numFmt w:val="bullet"/>
      <w:lvlText w:val="•"/>
      <w:lvlJc w:val="left"/>
      <w:pPr>
        <w:ind w:left="1962" w:hanging="361"/>
      </w:pPr>
    </w:lvl>
    <w:lvl w:ilvl="2">
      <w:numFmt w:val="bullet"/>
      <w:lvlText w:val="•"/>
      <w:lvlJc w:val="left"/>
      <w:pPr>
        <w:ind w:left="2977" w:hanging="361"/>
      </w:pPr>
    </w:lvl>
    <w:lvl w:ilvl="3">
      <w:numFmt w:val="bullet"/>
      <w:lvlText w:val="•"/>
      <w:lvlJc w:val="left"/>
      <w:pPr>
        <w:ind w:left="3993" w:hanging="361"/>
      </w:pPr>
    </w:lvl>
    <w:lvl w:ilvl="4">
      <w:numFmt w:val="bullet"/>
      <w:lvlText w:val="•"/>
      <w:lvlJc w:val="left"/>
      <w:pPr>
        <w:ind w:left="5008" w:hanging="361"/>
      </w:pPr>
    </w:lvl>
    <w:lvl w:ilvl="5">
      <w:numFmt w:val="bullet"/>
      <w:lvlText w:val="•"/>
      <w:lvlJc w:val="left"/>
      <w:pPr>
        <w:ind w:left="6023" w:hanging="361"/>
      </w:pPr>
    </w:lvl>
    <w:lvl w:ilvl="6">
      <w:numFmt w:val="bullet"/>
      <w:lvlText w:val="•"/>
      <w:lvlJc w:val="left"/>
      <w:pPr>
        <w:ind w:left="7038" w:hanging="361"/>
      </w:pPr>
    </w:lvl>
    <w:lvl w:ilvl="7">
      <w:numFmt w:val="bullet"/>
      <w:lvlText w:val="•"/>
      <w:lvlJc w:val="left"/>
      <w:pPr>
        <w:ind w:left="8054" w:hanging="361"/>
      </w:pPr>
    </w:lvl>
    <w:lvl w:ilvl="8">
      <w:numFmt w:val="bullet"/>
      <w:lvlText w:val="•"/>
      <w:lvlJc w:val="left"/>
      <w:pPr>
        <w:ind w:left="9069" w:hanging="361"/>
      </w:pPr>
    </w:lvl>
  </w:abstractNum>
  <w:abstractNum w:abstractNumId="17" w15:restartNumberingAfterBreak="0">
    <w:nsid w:val="00000413"/>
    <w:multiLevelType w:val="multilevel"/>
    <w:tmpl w:val="00000896"/>
    <w:lvl w:ilvl="0">
      <w:numFmt w:val="bullet"/>
      <w:lvlText w:val="•"/>
      <w:lvlJc w:val="left"/>
      <w:pPr>
        <w:ind w:left="959" w:hanging="360"/>
      </w:pPr>
      <w:rPr>
        <w:rFonts w:ascii="Arial" w:hAnsi="Arial"/>
        <w:b w:val="0"/>
        <w:w w:val="129"/>
        <w:sz w:val="22"/>
      </w:rPr>
    </w:lvl>
    <w:lvl w:ilvl="1">
      <w:numFmt w:val="bullet"/>
      <w:lvlText w:val="•"/>
      <w:lvlJc w:val="left"/>
      <w:pPr>
        <w:ind w:left="1973" w:hanging="360"/>
      </w:pPr>
    </w:lvl>
    <w:lvl w:ilvl="2">
      <w:numFmt w:val="bullet"/>
      <w:lvlText w:val="•"/>
      <w:lvlJc w:val="left"/>
      <w:pPr>
        <w:ind w:left="2987" w:hanging="360"/>
      </w:pPr>
    </w:lvl>
    <w:lvl w:ilvl="3">
      <w:numFmt w:val="bullet"/>
      <w:lvlText w:val="•"/>
      <w:lvlJc w:val="left"/>
      <w:pPr>
        <w:ind w:left="4001" w:hanging="360"/>
      </w:pPr>
    </w:lvl>
    <w:lvl w:ilvl="4">
      <w:numFmt w:val="bullet"/>
      <w:lvlText w:val="•"/>
      <w:lvlJc w:val="left"/>
      <w:pPr>
        <w:ind w:left="5015" w:hanging="360"/>
      </w:pPr>
    </w:lvl>
    <w:lvl w:ilvl="5">
      <w:numFmt w:val="bullet"/>
      <w:lvlText w:val="•"/>
      <w:lvlJc w:val="left"/>
      <w:pPr>
        <w:ind w:left="6029" w:hanging="360"/>
      </w:pPr>
    </w:lvl>
    <w:lvl w:ilvl="6">
      <w:numFmt w:val="bullet"/>
      <w:lvlText w:val="•"/>
      <w:lvlJc w:val="left"/>
      <w:pPr>
        <w:ind w:left="7043" w:hanging="360"/>
      </w:pPr>
    </w:lvl>
    <w:lvl w:ilvl="7">
      <w:numFmt w:val="bullet"/>
      <w:lvlText w:val="•"/>
      <w:lvlJc w:val="left"/>
      <w:pPr>
        <w:ind w:left="8057" w:hanging="360"/>
      </w:pPr>
    </w:lvl>
    <w:lvl w:ilvl="8">
      <w:numFmt w:val="bullet"/>
      <w:lvlText w:val="•"/>
      <w:lvlJc w:val="left"/>
      <w:pPr>
        <w:ind w:left="9071" w:hanging="360"/>
      </w:pPr>
    </w:lvl>
  </w:abstractNum>
  <w:abstractNum w:abstractNumId="18" w15:restartNumberingAfterBreak="0">
    <w:nsid w:val="00000414"/>
    <w:multiLevelType w:val="multilevel"/>
    <w:tmpl w:val="00000897"/>
    <w:lvl w:ilvl="0">
      <w:numFmt w:val="bullet"/>
      <w:lvlText w:val=""/>
      <w:lvlJc w:val="left"/>
      <w:pPr>
        <w:ind w:left="940" w:hanging="360"/>
      </w:pPr>
      <w:rPr>
        <w:rFonts w:ascii="Wingdings" w:hAnsi="Wingdings"/>
        <w:b w:val="0"/>
        <w:sz w:val="22"/>
      </w:rPr>
    </w:lvl>
    <w:lvl w:ilvl="1">
      <w:numFmt w:val="bullet"/>
      <w:lvlText w:val="◆"/>
      <w:lvlJc w:val="left"/>
      <w:pPr>
        <w:ind w:left="1301" w:hanging="360"/>
      </w:pPr>
      <w:rPr>
        <w:rFonts w:ascii="MS PGothic" w:eastAsia="MS PGothic"/>
        <w:b w:val="0"/>
        <w:sz w:val="22"/>
      </w:rPr>
    </w:lvl>
    <w:lvl w:ilvl="2">
      <w:numFmt w:val="bullet"/>
      <w:lvlText w:val="•"/>
      <w:lvlJc w:val="left"/>
      <w:pPr>
        <w:ind w:left="2383" w:hanging="360"/>
      </w:pPr>
    </w:lvl>
    <w:lvl w:ilvl="3">
      <w:numFmt w:val="bullet"/>
      <w:lvlText w:val="•"/>
      <w:lvlJc w:val="left"/>
      <w:pPr>
        <w:ind w:left="3465" w:hanging="360"/>
      </w:pPr>
    </w:lvl>
    <w:lvl w:ilvl="4">
      <w:numFmt w:val="bullet"/>
      <w:lvlText w:val="•"/>
      <w:lvlJc w:val="left"/>
      <w:pPr>
        <w:ind w:left="4547" w:hanging="360"/>
      </w:pPr>
    </w:lvl>
    <w:lvl w:ilvl="5">
      <w:numFmt w:val="bullet"/>
      <w:lvlText w:val="•"/>
      <w:lvlJc w:val="left"/>
      <w:pPr>
        <w:ind w:left="5629" w:hanging="360"/>
      </w:pPr>
    </w:lvl>
    <w:lvl w:ilvl="6">
      <w:numFmt w:val="bullet"/>
      <w:lvlText w:val="•"/>
      <w:lvlJc w:val="left"/>
      <w:pPr>
        <w:ind w:left="6711" w:hanging="360"/>
      </w:pPr>
    </w:lvl>
    <w:lvl w:ilvl="7">
      <w:numFmt w:val="bullet"/>
      <w:lvlText w:val="•"/>
      <w:lvlJc w:val="left"/>
      <w:pPr>
        <w:ind w:left="7793" w:hanging="360"/>
      </w:pPr>
    </w:lvl>
    <w:lvl w:ilvl="8">
      <w:numFmt w:val="bullet"/>
      <w:lvlText w:val="•"/>
      <w:lvlJc w:val="left"/>
      <w:pPr>
        <w:ind w:left="8875" w:hanging="360"/>
      </w:pPr>
    </w:lvl>
  </w:abstractNum>
  <w:abstractNum w:abstractNumId="19" w15:restartNumberingAfterBreak="0">
    <w:nsid w:val="00000415"/>
    <w:multiLevelType w:val="multilevel"/>
    <w:tmpl w:val="00000898"/>
    <w:lvl w:ilvl="0">
      <w:numFmt w:val="bullet"/>
      <w:lvlText w:val="◆"/>
      <w:lvlJc w:val="left"/>
      <w:pPr>
        <w:ind w:left="943" w:hanging="360"/>
      </w:pPr>
      <w:rPr>
        <w:rFonts w:ascii="MS PGothic" w:eastAsia="MS PGothic"/>
        <w:b w:val="0"/>
        <w:sz w:val="22"/>
      </w:rPr>
    </w:lvl>
    <w:lvl w:ilvl="1">
      <w:numFmt w:val="bullet"/>
      <w:lvlText w:val="•"/>
      <w:lvlJc w:val="left"/>
      <w:pPr>
        <w:ind w:left="1945" w:hanging="360"/>
      </w:pPr>
    </w:lvl>
    <w:lvl w:ilvl="2">
      <w:numFmt w:val="bullet"/>
      <w:lvlText w:val="•"/>
      <w:lvlJc w:val="left"/>
      <w:pPr>
        <w:ind w:left="2946" w:hanging="360"/>
      </w:pPr>
    </w:lvl>
    <w:lvl w:ilvl="3">
      <w:numFmt w:val="bullet"/>
      <w:lvlText w:val="•"/>
      <w:lvlJc w:val="left"/>
      <w:pPr>
        <w:ind w:left="3948" w:hanging="360"/>
      </w:pPr>
    </w:lvl>
    <w:lvl w:ilvl="4">
      <w:numFmt w:val="bullet"/>
      <w:lvlText w:val="•"/>
      <w:lvlJc w:val="left"/>
      <w:pPr>
        <w:ind w:left="4950" w:hanging="360"/>
      </w:pPr>
    </w:lvl>
    <w:lvl w:ilvl="5">
      <w:numFmt w:val="bullet"/>
      <w:lvlText w:val="•"/>
      <w:lvlJc w:val="left"/>
      <w:pPr>
        <w:ind w:left="5951" w:hanging="360"/>
      </w:pPr>
    </w:lvl>
    <w:lvl w:ilvl="6">
      <w:numFmt w:val="bullet"/>
      <w:lvlText w:val="•"/>
      <w:lvlJc w:val="left"/>
      <w:pPr>
        <w:ind w:left="6953" w:hanging="360"/>
      </w:pPr>
    </w:lvl>
    <w:lvl w:ilvl="7">
      <w:numFmt w:val="bullet"/>
      <w:lvlText w:val="•"/>
      <w:lvlJc w:val="left"/>
      <w:pPr>
        <w:ind w:left="7955" w:hanging="360"/>
      </w:pPr>
    </w:lvl>
    <w:lvl w:ilvl="8">
      <w:numFmt w:val="bullet"/>
      <w:lvlText w:val="•"/>
      <w:lvlJc w:val="left"/>
      <w:pPr>
        <w:ind w:left="8956" w:hanging="360"/>
      </w:pPr>
    </w:lvl>
  </w:abstractNum>
  <w:abstractNum w:abstractNumId="20" w15:restartNumberingAfterBreak="0">
    <w:nsid w:val="00000416"/>
    <w:multiLevelType w:val="multilevel"/>
    <w:tmpl w:val="00000899"/>
    <w:lvl w:ilvl="0">
      <w:start w:val="1"/>
      <w:numFmt w:val="decimal"/>
      <w:lvlText w:val="%1."/>
      <w:lvlJc w:val="left"/>
      <w:pPr>
        <w:ind w:left="1148" w:hanging="280"/>
      </w:pPr>
      <w:rPr>
        <w:rFonts w:ascii="Verdana" w:hAnsi="Verdana" w:cs="Verdana"/>
        <w:b w:val="0"/>
        <w:bCs w:val="0"/>
        <w:spacing w:val="-4"/>
        <w:position w:val="-2"/>
        <w:sz w:val="22"/>
        <w:szCs w:val="22"/>
      </w:rPr>
    </w:lvl>
    <w:lvl w:ilvl="1">
      <w:numFmt w:val="bullet"/>
      <w:lvlText w:val="•"/>
      <w:lvlJc w:val="left"/>
      <w:pPr>
        <w:ind w:left="2197" w:hanging="280"/>
      </w:pPr>
    </w:lvl>
    <w:lvl w:ilvl="2">
      <w:numFmt w:val="bullet"/>
      <w:lvlText w:val="•"/>
      <w:lvlJc w:val="left"/>
      <w:pPr>
        <w:ind w:left="3246" w:hanging="280"/>
      </w:pPr>
    </w:lvl>
    <w:lvl w:ilvl="3">
      <w:numFmt w:val="bullet"/>
      <w:lvlText w:val="•"/>
      <w:lvlJc w:val="left"/>
      <w:pPr>
        <w:ind w:left="4295" w:hanging="280"/>
      </w:pPr>
    </w:lvl>
    <w:lvl w:ilvl="4">
      <w:numFmt w:val="bullet"/>
      <w:lvlText w:val="•"/>
      <w:lvlJc w:val="left"/>
      <w:pPr>
        <w:ind w:left="5345" w:hanging="280"/>
      </w:pPr>
    </w:lvl>
    <w:lvl w:ilvl="5">
      <w:numFmt w:val="bullet"/>
      <w:lvlText w:val="•"/>
      <w:lvlJc w:val="left"/>
      <w:pPr>
        <w:ind w:left="6394" w:hanging="280"/>
      </w:pPr>
    </w:lvl>
    <w:lvl w:ilvl="6">
      <w:numFmt w:val="bullet"/>
      <w:lvlText w:val="•"/>
      <w:lvlJc w:val="left"/>
      <w:pPr>
        <w:ind w:left="7443" w:hanging="280"/>
      </w:pPr>
    </w:lvl>
    <w:lvl w:ilvl="7">
      <w:numFmt w:val="bullet"/>
      <w:lvlText w:val="•"/>
      <w:lvlJc w:val="left"/>
      <w:pPr>
        <w:ind w:left="8492" w:hanging="280"/>
      </w:pPr>
    </w:lvl>
    <w:lvl w:ilvl="8">
      <w:numFmt w:val="bullet"/>
      <w:lvlText w:val="•"/>
      <w:lvlJc w:val="left"/>
      <w:pPr>
        <w:ind w:left="9541" w:hanging="280"/>
      </w:pPr>
    </w:lvl>
  </w:abstractNum>
  <w:abstractNum w:abstractNumId="21" w15:restartNumberingAfterBreak="0">
    <w:nsid w:val="00000417"/>
    <w:multiLevelType w:val="multilevel"/>
    <w:tmpl w:val="0000089A"/>
    <w:lvl w:ilvl="0">
      <w:numFmt w:val="bullet"/>
      <w:lvlText w:val="o"/>
      <w:lvlJc w:val="left"/>
      <w:pPr>
        <w:ind w:left="942" w:hanging="361"/>
      </w:pPr>
      <w:rPr>
        <w:rFonts w:ascii="Courier New" w:hAnsi="Courier New"/>
        <w:b w:val="0"/>
        <w:sz w:val="22"/>
      </w:rPr>
    </w:lvl>
    <w:lvl w:ilvl="1">
      <w:numFmt w:val="bullet"/>
      <w:lvlText w:val="•"/>
      <w:lvlJc w:val="left"/>
      <w:pPr>
        <w:ind w:left="1956" w:hanging="361"/>
      </w:pPr>
    </w:lvl>
    <w:lvl w:ilvl="2">
      <w:numFmt w:val="bullet"/>
      <w:lvlText w:val="•"/>
      <w:lvlJc w:val="left"/>
      <w:pPr>
        <w:ind w:left="2970" w:hanging="361"/>
      </w:pPr>
    </w:lvl>
    <w:lvl w:ilvl="3">
      <w:numFmt w:val="bullet"/>
      <w:lvlText w:val="•"/>
      <w:lvlJc w:val="left"/>
      <w:pPr>
        <w:ind w:left="3983" w:hanging="361"/>
      </w:pPr>
    </w:lvl>
    <w:lvl w:ilvl="4">
      <w:numFmt w:val="bullet"/>
      <w:lvlText w:val="•"/>
      <w:lvlJc w:val="left"/>
      <w:pPr>
        <w:ind w:left="4997" w:hanging="361"/>
      </w:pPr>
    </w:lvl>
    <w:lvl w:ilvl="5">
      <w:numFmt w:val="bullet"/>
      <w:lvlText w:val="•"/>
      <w:lvlJc w:val="left"/>
      <w:pPr>
        <w:ind w:left="6011" w:hanging="361"/>
      </w:pPr>
    </w:lvl>
    <w:lvl w:ilvl="6">
      <w:numFmt w:val="bullet"/>
      <w:lvlText w:val="•"/>
      <w:lvlJc w:val="left"/>
      <w:pPr>
        <w:ind w:left="7025" w:hanging="361"/>
      </w:pPr>
    </w:lvl>
    <w:lvl w:ilvl="7">
      <w:numFmt w:val="bullet"/>
      <w:lvlText w:val="•"/>
      <w:lvlJc w:val="left"/>
      <w:pPr>
        <w:ind w:left="8038" w:hanging="361"/>
      </w:pPr>
    </w:lvl>
    <w:lvl w:ilvl="8">
      <w:numFmt w:val="bullet"/>
      <w:lvlText w:val="•"/>
      <w:lvlJc w:val="left"/>
      <w:pPr>
        <w:ind w:left="9052" w:hanging="361"/>
      </w:pPr>
    </w:lvl>
  </w:abstractNum>
  <w:abstractNum w:abstractNumId="22" w15:restartNumberingAfterBreak="0">
    <w:nsid w:val="00000418"/>
    <w:multiLevelType w:val="multilevel"/>
    <w:tmpl w:val="0000089B"/>
    <w:lvl w:ilvl="0">
      <w:numFmt w:val="bullet"/>
      <w:lvlText w:val="◆"/>
      <w:lvlJc w:val="left"/>
      <w:pPr>
        <w:ind w:left="941" w:hanging="344"/>
      </w:pPr>
      <w:rPr>
        <w:rFonts w:ascii="MS PGothic" w:eastAsia="MS PGothic"/>
        <w:b w:val="0"/>
        <w:sz w:val="22"/>
      </w:rPr>
    </w:lvl>
    <w:lvl w:ilvl="1">
      <w:numFmt w:val="bullet"/>
      <w:lvlText w:val="•"/>
      <w:lvlJc w:val="left"/>
      <w:pPr>
        <w:ind w:left="1953" w:hanging="344"/>
      </w:pPr>
    </w:lvl>
    <w:lvl w:ilvl="2">
      <w:numFmt w:val="bullet"/>
      <w:lvlText w:val="•"/>
      <w:lvlJc w:val="left"/>
      <w:pPr>
        <w:ind w:left="2965" w:hanging="344"/>
      </w:pPr>
    </w:lvl>
    <w:lvl w:ilvl="3">
      <w:numFmt w:val="bullet"/>
      <w:lvlText w:val="•"/>
      <w:lvlJc w:val="left"/>
      <w:pPr>
        <w:ind w:left="3976" w:hanging="344"/>
      </w:pPr>
    </w:lvl>
    <w:lvl w:ilvl="4">
      <w:numFmt w:val="bullet"/>
      <w:lvlText w:val="•"/>
      <w:lvlJc w:val="left"/>
      <w:pPr>
        <w:ind w:left="4988" w:hanging="344"/>
      </w:pPr>
    </w:lvl>
    <w:lvl w:ilvl="5">
      <w:numFmt w:val="bullet"/>
      <w:lvlText w:val="•"/>
      <w:lvlJc w:val="left"/>
      <w:pPr>
        <w:ind w:left="6000" w:hanging="344"/>
      </w:pPr>
    </w:lvl>
    <w:lvl w:ilvl="6">
      <w:numFmt w:val="bullet"/>
      <w:lvlText w:val="•"/>
      <w:lvlJc w:val="left"/>
      <w:pPr>
        <w:ind w:left="7012" w:hanging="344"/>
      </w:pPr>
    </w:lvl>
    <w:lvl w:ilvl="7">
      <w:numFmt w:val="bullet"/>
      <w:lvlText w:val="•"/>
      <w:lvlJc w:val="left"/>
      <w:pPr>
        <w:ind w:left="8024" w:hanging="344"/>
      </w:pPr>
    </w:lvl>
    <w:lvl w:ilvl="8">
      <w:numFmt w:val="bullet"/>
      <w:lvlText w:val="•"/>
      <w:lvlJc w:val="left"/>
      <w:pPr>
        <w:ind w:left="9036" w:hanging="344"/>
      </w:pPr>
    </w:lvl>
  </w:abstractNum>
  <w:abstractNum w:abstractNumId="23" w15:restartNumberingAfterBreak="0">
    <w:nsid w:val="00000419"/>
    <w:multiLevelType w:val="multilevel"/>
    <w:tmpl w:val="0000089C"/>
    <w:lvl w:ilvl="0">
      <w:numFmt w:val="bullet"/>
      <w:lvlText w:val="•"/>
      <w:lvlJc w:val="left"/>
      <w:pPr>
        <w:ind w:left="940" w:hanging="363"/>
      </w:pPr>
      <w:rPr>
        <w:rFonts w:ascii="Arial" w:hAnsi="Arial"/>
        <w:b w:val="0"/>
        <w:w w:val="129"/>
        <w:sz w:val="22"/>
      </w:rPr>
    </w:lvl>
    <w:lvl w:ilvl="1">
      <w:numFmt w:val="bullet"/>
      <w:lvlText w:val="•"/>
      <w:lvlJc w:val="left"/>
      <w:pPr>
        <w:ind w:left="1952" w:hanging="363"/>
      </w:pPr>
    </w:lvl>
    <w:lvl w:ilvl="2">
      <w:numFmt w:val="bullet"/>
      <w:lvlText w:val="•"/>
      <w:lvlJc w:val="left"/>
      <w:pPr>
        <w:ind w:left="2964" w:hanging="363"/>
      </w:pPr>
    </w:lvl>
    <w:lvl w:ilvl="3">
      <w:numFmt w:val="bullet"/>
      <w:lvlText w:val="•"/>
      <w:lvlJc w:val="left"/>
      <w:pPr>
        <w:ind w:left="3976" w:hanging="363"/>
      </w:pPr>
    </w:lvl>
    <w:lvl w:ilvl="4">
      <w:numFmt w:val="bullet"/>
      <w:lvlText w:val="•"/>
      <w:lvlJc w:val="left"/>
      <w:pPr>
        <w:ind w:left="4988" w:hanging="363"/>
      </w:pPr>
    </w:lvl>
    <w:lvl w:ilvl="5">
      <w:numFmt w:val="bullet"/>
      <w:lvlText w:val="•"/>
      <w:lvlJc w:val="left"/>
      <w:pPr>
        <w:ind w:left="6000" w:hanging="363"/>
      </w:pPr>
    </w:lvl>
    <w:lvl w:ilvl="6">
      <w:numFmt w:val="bullet"/>
      <w:lvlText w:val="•"/>
      <w:lvlJc w:val="left"/>
      <w:pPr>
        <w:ind w:left="7012" w:hanging="363"/>
      </w:pPr>
    </w:lvl>
    <w:lvl w:ilvl="7">
      <w:numFmt w:val="bullet"/>
      <w:lvlText w:val="•"/>
      <w:lvlJc w:val="left"/>
      <w:pPr>
        <w:ind w:left="8024" w:hanging="363"/>
      </w:pPr>
    </w:lvl>
    <w:lvl w:ilvl="8">
      <w:numFmt w:val="bullet"/>
      <w:lvlText w:val="•"/>
      <w:lvlJc w:val="left"/>
      <w:pPr>
        <w:ind w:left="9036" w:hanging="363"/>
      </w:pPr>
    </w:lvl>
  </w:abstractNum>
  <w:abstractNum w:abstractNumId="24" w15:restartNumberingAfterBreak="0">
    <w:nsid w:val="0000041A"/>
    <w:multiLevelType w:val="multilevel"/>
    <w:tmpl w:val="0000089D"/>
    <w:lvl w:ilvl="0">
      <w:numFmt w:val="bullet"/>
      <w:lvlText w:val=""/>
      <w:lvlJc w:val="left"/>
      <w:pPr>
        <w:ind w:left="941" w:hanging="361"/>
      </w:pPr>
      <w:rPr>
        <w:rFonts w:ascii="Wingdings" w:hAnsi="Wingdings"/>
        <w:b w:val="0"/>
        <w:sz w:val="22"/>
      </w:rPr>
    </w:lvl>
    <w:lvl w:ilvl="1">
      <w:numFmt w:val="bullet"/>
      <w:lvlText w:val=""/>
      <w:lvlJc w:val="left"/>
      <w:pPr>
        <w:ind w:left="1663" w:hanging="361"/>
      </w:pPr>
      <w:rPr>
        <w:rFonts w:ascii="Wingdings" w:hAnsi="Wingdings"/>
        <w:b w:val="0"/>
        <w:sz w:val="22"/>
      </w:rPr>
    </w:lvl>
    <w:lvl w:ilvl="2">
      <w:numFmt w:val="bullet"/>
      <w:lvlText w:val="•"/>
      <w:lvlJc w:val="left"/>
      <w:pPr>
        <w:ind w:left="2696" w:hanging="361"/>
      </w:pPr>
    </w:lvl>
    <w:lvl w:ilvl="3">
      <w:numFmt w:val="bullet"/>
      <w:lvlText w:val="•"/>
      <w:lvlJc w:val="left"/>
      <w:pPr>
        <w:ind w:left="3729" w:hanging="361"/>
      </w:pPr>
    </w:lvl>
    <w:lvl w:ilvl="4">
      <w:numFmt w:val="bullet"/>
      <w:lvlText w:val="•"/>
      <w:lvlJc w:val="left"/>
      <w:pPr>
        <w:ind w:left="4762" w:hanging="361"/>
      </w:pPr>
    </w:lvl>
    <w:lvl w:ilvl="5">
      <w:numFmt w:val="bullet"/>
      <w:lvlText w:val="•"/>
      <w:lvlJc w:val="left"/>
      <w:pPr>
        <w:ind w:left="5795" w:hanging="361"/>
      </w:pPr>
    </w:lvl>
    <w:lvl w:ilvl="6">
      <w:numFmt w:val="bullet"/>
      <w:lvlText w:val="•"/>
      <w:lvlJc w:val="left"/>
      <w:pPr>
        <w:ind w:left="6828" w:hanging="361"/>
      </w:pPr>
    </w:lvl>
    <w:lvl w:ilvl="7">
      <w:numFmt w:val="bullet"/>
      <w:lvlText w:val="•"/>
      <w:lvlJc w:val="left"/>
      <w:pPr>
        <w:ind w:left="7861" w:hanging="361"/>
      </w:pPr>
    </w:lvl>
    <w:lvl w:ilvl="8">
      <w:numFmt w:val="bullet"/>
      <w:lvlText w:val="•"/>
      <w:lvlJc w:val="left"/>
      <w:pPr>
        <w:ind w:left="8894" w:hanging="361"/>
      </w:pPr>
    </w:lvl>
  </w:abstractNum>
  <w:abstractNum w:abstractNumId="25" w15:restartNumberingAfterBreak="0">
    <w:nsid w:val="0000041B"/>
    <w:multiLevelType w:val="multilevel"/>
    <w:tmpl w:val="0000089E"/>
    <w:lvl w:ilvl="0">
      <w:numFmt w:val="bullet"/>
      <w:lvlText w:val="•"/>
      <w:lvlJc w:val="left"/>
      <w:pPr>
        <w:ind w:left="1303" w:hanging="363"/>
      </w:pPr>
      <w:rPr>
        <w:rFonts w:ascii="Arial" w:hAnsi="Arial"/>
        <w:b w:val="0"/>
        <w:w w:val="129"/>
        <w:sz w:val="22"/>
      </w:rPr>
    </w:lvl>
    <w:lvl w:ilvl="1">
      <w:numFmt w:val="bullet"/>
      <w:lvlText w:val="•"/>
      <w:lvlJc w:val="left"/>
      <w:pPr>
        <w:ind w:left="2269" w:hanging="363"/>
      </w:pPr>
    </w:lvl>
    <w:lvl w:ilvl="2">
      <w:numFmt w:val="bullet"/>
      <w:lvlText w:val="•"/>
      <w:lvlJc w:val="left"/>
      <w:pPr>
        <w:ind w:left="3234" w:hanging="363"/>
      </w:pPr>
    </w:lvl>
    <w:lvl w:ilvl="3">
      <w:numFmt w:val="bullet"/>
      <w:lvlText w:val="•"/>
      <w:lvlJc w:val="left"/>
      <w:pPr>
        <w:ind w:left="4200" w:hanging="363"/>
      </w:pPr>
    </w:lvl>
    <w:lvl w:ilvl="4">
      <w:numFmt w:val="bullet"/>
      <w:lvlText w:val="•"/>
      <w:lvlJc w:val="left"/>
      <w:pPr>
        <w:ind w:left="5166" w:hanging="363"/>
      </w:pPr>
    </w:lvl>
    <w:lvl w:ilvl="5">
      <w:numFmt w:val="bullet"/>
      <w:lvlText w:val="•"/>
      <w:lvlJc w:val="left"/>
      <w:pPr>
        <w:ind w:left="6131" w:hanging="363"/>
      </w:pPr>
    </w:lvl>
    <w:lvl w:ilvl="6">
      <w:numFmt w:val="bullet"/>
      <w:lvlText w:val="•"/>
      <w:lvlJc w:val="left"/>
      <w:pPr>
        <w:ind w:left="7097" w:hanging="363"/>
      </w:pPr>
    </w:lvl>
    <w:lvl w:ilvl="7">
      <w:numFmt w:val="bullet"/>
      <w:lvlText w:val="•"/>
      <w:lvlJc w:val="left"/>
      <w:pPr>
        <w:ind w:left="8063" w:hanging="363"/>
      </w:pPr>
    </w:lvl>
    <w:lvl w:ilvl="8">
      <w:numFmt w:val="bullet"/>
      <w:lvlText w:val="•"/>
      <w:lvlJc w:val="left"/>
      <w:pPr>
        <w:ind w:left="9028" w:hanging="363"/>
      </w:pPr>
    </w:lvl>
  </w:abstractNum>
  <w:abstractNum w:abstractNumId="26" w15:restartNumberingAfterBreak="0">
    <w:nsid w:val="0000041C"/>
    <w:multiLevelType w:val="multilevel"/>
    <w:tmpl w:val="0000089F"/>
    <w:lvl w:ilvl="0">
      <w:numFmt w:val="bullet"/>
      <w:lvlText w:val="◆"/>
      <w:lvlJc w:val="left"/>
      <w:pPr>
        <w:ind w:left="959" w:hanging="360"/>
      </w:pPr>
      <w:rPr>
        <w:rFonts w:ascii="MS PGothic" w:eastAsia="MS PGothic"/>
        <w:b w:val="0"/>
        <w:sz w:val="24"/>
      </w:rPr>
    </w:lvl>
    <w:lvl w:ilvl="1">
      <w:numFmt w:val="bullet"/>
      <w:lvlText w:val="•"/>
      <w:lvlJc w:val="left"/>
      <w:pPr>
        <w:ind w:left="1955" w:hanging="360"/>
      </w:pPr>
    </w:lvl>
    <w:lvl w:ilvl="2">
      <w:numFmt w:val="bullet"/>
      <w:lvlText w:val="•"/>
      <w:lvlJc w:val="left"/>
      <w:pPr>
        <w:ind w:left="2951" w:hanging="360"/>
      </w:pPr>
    </w:lvl>
    <w:lvl w:ilvl="3">
      <w:numFmt w:val="bullet"/>
      <w:lvlText w:val="•"/>
      <w:lvlJc w:val="left"/>
      <w:pPr>
        <w:ind w:left="3947" w:hanging="360"/>
      </w:pPr>
    </w:lvl>
    <w:lvl w:ilvl="4">
      <w:numFmt w:val="bullet"/>
      <w:lvlText w:val="•"/>
      <w:lvlJc w:val="left"/>
      <w:pPr>
        <w:ind w:left="4943" w:hanging="360"/>
      </w:pPr>
    </w:lvl>
    <w:lvl w:ilvl="5">
      <w:numFmt w:val="bullet"/>
      <w:lvlText w:val="•"/>
      <w:lvlJc w:val="left"/>
      <w:pPr>
        <w:ind w:left="5939" w:hanging="360"/>
      </w:pPr>
    </w:lvl>
    <w:lvl w:ilvl="6">
      <w:numFmt w:val="bullet"/>
      <w:lvlText w:val="•"/>
      <w:lvlJc w:val="left"/>
      <w:pPr>
        <w:ind w:left="6935" w:hanging="360"/>
      </w:pPr>
    </w:lvl>
    <w:lvl w:ilvl="7">
      <w:numFmt w:val="bullet"/>
      <w:lvlText w:val="•"/>
      <w:lvlJc w:val="left"/>
      <w:pPr>
        <w:ind w:left="7931" w:hanging="360"/>
      </w:pPr>
    </w:lvl>
    <w:lvl w:ilvl="8">
      <w:numFmt w:val="bullet"/>
      <w:lvlText w:val="•"/>
      <w:lvlJc w:val="left"/>
      <w:pPr>
        <w:ind w:left="8927" w:hanging="360"/>
      </w:pPr>
    </w:lvl>
  </w:abstractNum>
  <w:abstractNum w:abstractNumId="27" w15:restartNumberingAfterBreak="0">
    <w:nsid w:val="0000041D"/>
    <w:multiLevelType w:val="multilevel"/>
    <w:tmpl w:val="000008A0"/>
    <w:lvl w:ilvl="0">
      <w:numFmt w:val="bullet"/>
      <w:lvlText w:val="◆"/>
      <w:lvlJc w:val="left"/>
      <w:pPr>
        <w:ind w:left="959" w:hanging="360"/>
      </w:pPr>
      <w:rPr>
        <w:rFonts w:ascii="MS PGothic" w:eastAsia="MS PGothic"/>
        <w:b w:val="0"/>
        <w:sz w:val="22"/>
      </w:rPr>
    </w:lvl>
    <w:lvl w:ilvl="1">
      <w:numFmt w:val="bullet"/>
      <w:lvlText w:val="•"/>
      <w:lvlJc w:val="left"/>
      <w:pPr>
        <w:ind w:left="1955" w:hanging="360"/>
      </w:pPr>
    </w:lvl>
    <w:lvl w:ilvl="2">
      <w:numFmt w:val="bullet"/>
      <w:lvlText w:val="•"/>
      <w:lvlJc w:val="left"/>
      <w:pPr>
        <w:ind w:left="2951" w:hanging="360"/>
      </w:pPr>
    </w:lvl>
    <w:lvl w:ilvl="3">
      <w:numFmt w:val="bullet"/>
      <w:lvlText w:val="•"/>
      <w:lvlJc w:val="left"/>
      <w:pPr>
        <w:ind w:left="3947" w:hanging="360"/>
      </w:pPr>
    </w:lvl>
    <w:lvl w:ilvl="4">
      <w:numFmt w:val="bullet"/>
      <w:lvlText w:val="•"/>
      <w:lvlJc w:val="left"/>
      <w:pPr>
        <w:ind w:left="4943" w:hanging="360"/>
      </w:pPr>
    </w:lvl>
    <w:lvl w:ilvl="5">
      <w:numFmt w:val="bullet"/>
      <w:lvlText w:val="•"/>
      <w:lvlJc w:val="left"/>
      <w:pPr>
        <w:ind w:left="5939" w:hanging="360"/>
      </w:pPr>
    </w:lvl>
    <w:lvl w:ilvl="6">
      <w:numFmt w:val="bullet"/>
      <w:lvlText w:val="•"/>
      <w:lvlJc w:val="left"/>
      <w:pPr>
        <w:ind w:left="6935" w:hanging="360"/>
      </w:pPr>
    </w:lvl>
    <w:lvl w:ilvl="7">
      <w:numFmt w:val="bullet"/>
      <w:lvlText w:val="•"/>
      <w:lvlJc w:val="left"/>
      <w:pPr>
        <w:ind w:left="7931" w:hanging="360"/>
      </w:pPr>
    </w:lvl>
    <w:lvl w:ilvl="8">
      <w:numFmt w:val="bullet"/>
      <w:lvlText w:val="•"/>
      <w:lvlJc w:val="left"/>
      <w:pPr>
        <w:ind w:left="8927" w:hanging="360"/>
      </w:pPr>
    </w:lvl>
  </w:abstractNum>
  <w:abstractNum w:abstractNumId="28" w15:restartNumberingAfterBreak="0">
    <w:nsid w:val="0000041E"/>
    <w:multiLevelType w:val="multilevel"/>
    <w:tmpl w:val="000008A1"/>
    <w:lvl w:ilvl="0">
      <w:start w:val="1"/>
      <w:numFmt w:val="decimal"/>
      <w:lvlText w:val="%1."/>
      <w:lvlJc w:val="left"/>
      <w:pPr>
        <w:ind w:left="942" w:hanging="360"/>
      </w:pPr>
      <w:rPr>
        <w:rFonts w:ascii="Verdana" w:hAnsi="Verdana" w:cs="Verdana"/>
        <w:b w:val="0"/>
        <w:bCs w:val="0"/>
        <w:spacing w:val="-4"/>
        <w:sz w:val="22"/>
        <w:szCs w:val="22"/>
      </w:rPr>
    </w:lvl>
    <w:lvl w:ilvl="1">
      <w:start w:val="1"/>
      <w:numFmt w:val="decimal"/>
      <w:lvlText w:val="%2."/>
      <w:lvlJc w:val="left"/>
      <w:pPr>
        <w:ind w:left="1236" w:hanging="296"/>
      </w:pPr>
      <w:rPr>
        <w:rFonts w:ascii="Verdana" w:hAnsi="Verdana" w:cs="Verdana"/>
        <w:b w:val="0"/>
        <w:bCs w:val="0"/>
        <w:spacing w:val="-4"/>
        <w:sz w:val="22"/>
        <w:szCs w:val="22"/>
      </w:rPr>
    </w:lvl>
    <w:lvl w:ilvl="2">
      <w:numFmt w:val="bullet"/>
      <w:lvlText w:val="•"/>
      <w:lvlJc w:val="left"/>
      <w:pPr>
        <w:ind w:left="2323" w:hanging="296"/>
      </w:pPr>
    </w:lvl>
    <w:lvl w:ilvl="3">
      <w:numFmt w:val="bullet"/>
      <w:lvlText w:val="•"/>
      <w:lvlJc w:val="left"/>
      <w:pPr>
        <w:ind w:left="3410" w:hanging="296"/>
      </w:pPr>
    </w:lvl>
    <w:lvl w:ilvl="4">
      <w:numFmt w:val="bullet"/>
      <w:lvlText w:val="•"/>
      <w:lvlJc w:val="left"/>
      <w:pPr>
        <w:ind w:left="4497" w:hanging="296"/>
      </w:pPr>
    </w:lvl>
    <w:lvl w:ilvl="5">
      <w:numFmt w:val="bullet"/>
      <w:lvlText w:val="•"/>
      <w:lvlJc w:val="left"/>
      <w:pPr>
        <w:ind w:left="5584" w:hanging="296"/>
      </w:pPr>
    </w:lvl>
    <w:lvl w:ilvl="6">
      <w:numFmt w:val="bullet"/>
      <w:lvlText w:val="•"/>
      <w:lvlJc w:val="left"/>
      <w:pPr>
        <w:ind w:left="6671" w:hanging="296"/>
      </w:pPr>
    </w:lvl>
    <w:lvl w:ilvl="7">
      <w:numFmt w:val="bullet"/>
      <w:lvlText w:val="•"/>
      <w:lvlJc w:val="left"/>
      <w:pPr>
        <w:ind w:left="7758" w:hanging="296"/>
      </w:pPr>
    </w:lvl>
    <w:lvl w:ilvl="8">
      <w:numFmt w:val="bullet"/>
      <w:lvlText w:val="•"/>
      <w:lvlJc w:val="left"/>
      <w:pPr>
        <w:ind w:left="8845" w:hanging="296"/>
      </w:pPr>
    </w:lvl>
  </w:abstractNum>
  <w:abstractNum w:abstractNumId="29" w15:restartNumberingAfterBreak="0">
    <w:nsid w:val="0000041F"/>
    <w:multiLevelType w:val="multilevel"/>
    <w:tmpl w:val="000008A2"/>
    <w:lvl w:ilvl="0">
      <w:start w:val="1"/>
      <w:numFmt w:val="decimal"/>
      <w:lvlText w:val="%1."/>
      <w:lvlJc w:val="left"/>
      <w:pPr>
        <w:ind w:left="940" w:hanging="360"/>
      </w:pPr>
      <w:rPr>
        <w:rFonts w:ascii="Verdana" w:hAnsi="Verdana" w:cs="Verdana"/>
        <w:b w:val="0"/>
        <w:bCs w:val="0"/>
        <w:spacing w:val="-2"/>
        <w:sz w:val="22"/>
        <w:szCs w:val="22"/>
      </w:rPr>
    </w:lvl>
    <w:lvl w:ilvl="1">
      <w:start w:val="1"/>
      <w:numFmt w:val="lowerLetter"/>
      <w:lvlText w:val="%2)"/>
      <w:lvlJc w:val="left"/>
      <w:pPr>
        <w:ind w:left="1663" w:hanging="360"/>
      </w:pPr>
      <w:rPr>
        <w:rFonts w:ascii="Verdana" w:hAnsi="Verdana" w:cs="Verdana"/>
        <w:b w:val="0"/>
        <w:bCs w:val="0"/>
        <w:spacing w:val="-1"/>
        <w:sz w:val="22"/>
        <w:szCs w:val="22"/>
      </w:rPr>
    </w:lvl>
    <w:lvl w:ilvl="2">
      <w:numFmt w:val="bullet"/>
      <w:lvlText w:val="•"/>
      <w:lvlJc w:val="left"/>
      <w:pPr>
        <w:ind w:left="2707" w:hanging="360"/>
      </w:pPr>
    </w:lvl>
    <w:lvl w:ilvl="3">
      <w:numFmt w:val="bullet"/>
      <w:lvlText w:val="•"/>
      <w:lvlJc w:val="left"/>
      <w:pPr>
        <w:ind w:left="3751" w:hanging="360"/>
      </w:pPr>
    </w:lvl>
    <w:lvl w:ilvl="4">
      <w:numFmt w:val="bullet"/>
      <w:lvlText w:val="•"/>
      <w:lvlJc w:val="left"/>
      <w:pPr>
        <w:ind w:left="4795" w:hanging="360"/>
      </w:pPr>
    </w:lvl>
    <w:lvl w:ilvl="5">
      <w:numFmt w:val="bullet"/>
      <w:lvlText w:val="•"/>
      <w:lvlJc w:val="left"/>
      <w:pPr>
        <w:ind w:left="5839" w:hanging="360"/>
      </w:pPr>
    </w:lvl>
    <w:lvl w:ilvl="6">
      <w:numFmt w:val="bullet"/>
      <w:lvlText w:val="•"/>
      <w:lvlJc w:val="left"/>
      <w:pPr>
        <w:ind w:left="6883" w:hanging="360"/>
      </w:pPr>
    </w:lvl>
    <w:lvl w:ilvl="7">
      <w:numFmt w:val="bullet"/>
      <w:lvlText w:val="•"/>
      <w:lvlJc w:val="left"/>
      <w:pPr>
        <w:ind w:left="7927" w:hanging="360"/>
      </w:pPr>
    </w:lvl>
    <w:lvl w:ilvl="8">
      <w:numFmt w:val="bullet"/>
      <w:lvlText w:val="•"/>
      <w:lvlJc w:val="left"/>
      <w:pPr>
        <w:ind w:left="8971" w:hanging="360"/>
      </w:pPr>
    </w:lvl>
  </w:abstractNum>
  <w:abstractNum w:abstractNumId="30" w15:restartNumberingAfterBreak="0">
    <w:nsid w:val="00000420"/>
    <w:multiLevelType w:val="multilevel"/>
    <w:tmpl w:val="000008A3"/>
    <w:lvl w:ilvl="0">
      <w:numFmt w:val="bullet"/>
      <w:lvlText w:val="•"/>
      <w:lvlJc w:val="left"/>
      <w:pPr>
        <w:ind w:left="942" w:hanging="363"/>
      </w:pPr>
      <w:rPr>
        <w:rFonts w:ascii="Arial" w:hAnsi="Arial"/>
        <w:b w:val="0"/>
        <w:w w:val="129"/>
        <w:sz w:val="22"/>
      </w:rPr>
    </w:lvl>
    <w:lvl w:ilvl="1">
      <w:numFmt w:val="bullet"/>
      <w:lvlText w:val="•"/>
      <w:lvlJc w:val="left"/>
      <w:pPr>
        <w:ind w:left="1942" w:hanging="363"/>
      </w:pPr>
    </w:lvl>
    <w:lvl w:ilvl="2">
      <w:numFmt w:val="bullet"/>
      <w:lvlText w:val="•"/>
      <w:lvlJc w:val="left"/>
      <w:pPr>
        <w:ind w:left="2941" w:hanging="363"/>
      </w:pPr>
    </w:lvl>
    <w:lvl w:ilvl="3">
      <w:numFmt w:val="bullet"/>
      <w:lvlText w:val="•"/>
      <w:lvlJc w:val="left"/>
      <w:pPr>
        <w:ind w:left="3941" w:hanging="363"/>
      </w:pPr>
    </w:lvl>
    <w:lvl w:ilvl="4">
      <w:numFmt w:val="bullet"/>
      <w:lvlText w:val="•"/>
      <w:lvlJc w:val="left"/>
      <w:pPr>
        <w:ind w:left="4941" w:hanging="363"/>
      </w:pPr>
    </w:lvl>
    <w:lvl w:ilvl="5">
      <w:numFmt w:val="bullet"/>
      <w:lvlText w:val="•"/>
      <w:lvlJc w:val="left"/>
      <w:pPr>
        <w:ind w:left="5941" w:hanging="363"/>
      </w:pPr>
    </w:lvl>
    <w:lvl w:ilvl="6">
      <w:numFmt w:val="bullet"/>
      <w:lvlText w:val="•"/>
      <w:lvlJc w:val="left"/>
      <w:pPr>
        <w:ind w:left="6940" w:hanging="363"/>
      </w:pPr>
    </w:lvl>
    <w:lvl w:ilvl="7">
      <w:numFmt w:val="bullet"/>
      <w:lvlText w:val="•"/>
      <w:lvlJc w:val="left"/>
      <w:pPr>
        <w:ind w:left="7940" w:hanging="363"/>
      </w:pPr>
    </w:lvl>
    <w:lvl w:ilvl="8">
      <w:numFmt w:val="bullet"/>
      <w:lvlText w:val="•"/>
      <w:lvlJc w:val="left"/>
      <w:pPr>
        <w:ind w:left="8940" w:hanging="363"/>
      </w:pPr>
    </w:lvl>
  </w:abstractNum>
  <w:abstractNum w:abstractNumId="31" w15:restartNumberingAfterBreak="0">
    <w:nsid w:val="00000421"/>
    <w:multiLevelType w:val="multilevel"/>
    <w:tmpl w:val="000008A4"/>
    <w:lvl w:ilvl="0">
      <w:numFmt w:val="bullet"/>
      <w:lvlText w:val=""/>
      <w:lvlJc w:val="left"/>
      <w:pPr>
        <w:ind w:left="940" w:hanging="360"/>
      </w:pPr>
      <w:rPr>
        <w:rFonts w:ascii="Wingdings" w:hAnsi="Wingdings"/>
        <w:b w:val="0"/>
        <w:sz w:val="22"/>
      </w:rPr>
    </w:lvl>
    <w:lvl w:ilvl="1">
      <w:numFmt w:val="bullet"/>
      <w:lvlText w:val="•"/>
      <w:lvlJc w:val="left"/>
      <w:pPr>
        <w:ind w:left="1960" w:hanging="360"/>
      </w:pPr>
    </w:lvl>
    <w:lvl w:ilvl="2">
      <w:numFmt w:val="bullet"/>
      <w:lvlText w:val="•"/>
      <w:lvlJc w:val="left"/>
      <w:pPr>
        <w:ind w:left="2980" w:hanging="360"/>
      </w:pPr>
    </w:lvl>
    <w:lvl w:ilvl="3">
      <w:numFmt w:val="bullet"/>
      <w:lvlText w:val="•"/>
      <w:lvlJc w:val="left"/>
      <w:pPr>
        <w:ind w:left="4000" w:hanging="360"/>
      </w:pPr>
    </w:lvl>
    <w:lvl w:ilvl="4">
      <w:numFmt w:val="bullet"/>
      <w:lvlText w:val="•"/>
      <w:lvlJc w:val="left"/>
      <w:pPr>
        <w:ind w:left="5020" w:hanging="360"/>
      </w:pPr>
    </w:lvl>
    <w:lvl w:ilvl="5">
      <w:numFmt w:val="bullet"/>
      <w:lvlText w:val="•"/>
      <w:lvlJc w:val="left"/>
      <w:pPr>
        <w:ind w:left="6040" w:hanging="360"/>
      </w:pPr>
    </w:lvl>
    <w:lvl w:ilvl="6">
      <w:numFmt w:val="bullet"/>
      <w:lvlText w:val="•"/>
      <w:lvlJc w:val="left"/>
      <w:pPr>
        <w:ind w:left="7060" w:hanging="360"/>
      </w:pPr>
    </w:lvl>
    <w:lvl w:ilvl="7">
      <w:numFmt w:val="bullet"/>
      <w:lvlText w:val="•"/>
      <w:lvlJc w:val="left"/>
      <w:pPr>
        <w:ind w:left="8080" w:hanging="360"/>
      </w:pPr>
    </w:lvl>
    <w:lvl w:ilvl="8">
      <w:numFmt w:val="bullet"/>
      <w:lvlText w:val="•"/>
      <w:lvlJc w:val="left"/>
      <w:pPr>
        <w:ind w:left="9100" w:hanging="360"/>
      </w:pPr>
    </w:lvl>
  </w:abstractNum>
  <w:abstractNum w:abstractNumId="32" w15:restartNumberingAfterBreak="0">
    <w:nsid w:val="000A34BE"/>
    <w:multiLevelType w:val="multilevel"/>
    <w:tmpl w:val="197CEEF6"/>
    <w:lvl w:ilvl="0">
      <w:start w:val="1"/>
      <w:numFmt w:val="bullet"/>
      <w:lvlText w:val=""/>
      <w:lvlJc w:val="left"/>
      <w:pPr>
        <w:ind w:left="978" w:hanging="361"/>
      </w:pPr>
      <w:rPr>
        <w:rFonts w:ascii="Symbol" w:hAnsi="Symbol" w:hint="default"/>
        <w:b w:val="0"/>
        <w:sz w:val="22"/>
      </w:rPr>
    </w:lvl>
    <w:lvl w:ilvl="1">
      <w:numFmt w:val="bullet"/>
      <w:lvlText w:val="•"/>
      <w:lvlJc w:val="left"/>
      <w:pPr>
        <w:ind w:left="2004" w:hanging="361"/>
      </w:pPr>
    </w:lvl>
    <w:lvl w:ilvl="2">
      <w:numFmt w:val="bullet"/>
      <w:lvlText w:val="•"/>
      <w:lvlJc w:val="left"/>
      <w:pPr>
        <w:ind w:left="3030" w:hanging="361"/>
      </w:pPr>
    </w:lvl>
    <w:lvl w:ilvl="3">
      <w:numFmt w:val="bullet"/>
      <w:lvlText w:val="•"/>
      <w:lvlJc w:val="left"/>
      <w:pPr>
        <w:ind w:left="4056" w:hanging="361"/>
      </w:pPr>
    </w:lvl>
    <w:lvl w:ilvl="4">
      <w:numFmt w:val="bullet"/>
      <w:lvlText w:val="•"/>
      <w:lvlJc w:val="left"/>
      <w:pPr>
        <w:ind w:left="5083" w:hanging="361"/>
      </w:pPr>
    </w:lvl>
    <w:lvl w:ilvl="5">
      <w:numFmt w:val="bullet"/>
      <w:lvlText w:val="•"/>
      <w:lvlJc w:val="left"/>
      <w:pPr>
        <w:ind w:left="6109" w:hanging="361"/>
      </w:pPr>
    </w:lvl>
    <w:lvl w:ilvl="6">
      <w:numFmt w:val="bullet"/>
      <w:lvlText w:val="•"/>
      <w:lvlJc w:val="left"/>
      <w:pPr>
        <w:ind w:left="7135" w:hanging="361"/>
      </w:pPr>
    </w:lvl>
    <w:lvl w:ilvl="7">
      <w:numFmt w:val="bullet"/>
      <w:lvlText w:val="•"/>
      <w:lvlJc w:val="left"/>
      <w:pPr>
        <w:ind w:left="8161" w:hanging="361"/>
      </w:pPr>
    </w:lvl>
    <w:lvl w:ilvl="8">
      <w:numFmt w:val="bullet"/>
      <w:lvlText w:val="•"/>
      <w:lvlJc w:val="left"/>
      <w:pPr>
        <w:ind w:left="9187" w:hanging="361"/>
      </w:pPr>
    </w:lvl>
  </w:abstractNum>
  <w:abstractNum w:abstractNumId="33" w15:restartNumberingAfterBreak="0">
    <w:nsid w:val="6E267204"/>
    <w:multiLevelType w:val="hybridMultilevel"/>
    <w:tmpl w:val="C00E68D4"/>
    <w:lvl w:ilvl="0" w:tplc="04090009">
      <w:start w:val="1"/>
      <w:numFmt w:val="bullet"/>
      <w:lvlText w:val=""/>
      <w:lvlJc w:val="left"/>
      <w:pPr>
        <w:ind w:left="940" w:hanging="360"/>
      </w:pPr>
      <w:rPr>
        <w:rFonts w:ascii="Wingdings" w:hAnsi="Wingdings"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31"/>
  </w:num>
  <w:num w:numId="2">
    <w:abstractNumId w:val="30"/>
  </w:num>
  <w:num w:numId="3">
    <w:abstractNumId w:val="29"/>
  </w:num>
  <w:num w:numId="4">
    <w:abstractNumId w:val="28"/>
  </w:num>
  <w:num w:numId="5">
    <w:abstractNumId w:val="27"/>
  </w:num>
  <w:num w:numId="6">
    <w:abstractNumId w:val="26"/>
  </w:num>
  <w:num w:numId="7">
    <w:abstractNumId w:val="25"/>
  </w:num>
  <w:num w:numId="8">
    <w:abstractNumId w:val="24"/>
  </w:num>
  <w:num w:numId="9">
    <w:abstractNumId w:val="23"/>
  </w:num>
  <w:num w:numId="10">
    <w:abstractNumId w:val="22"/>
  </w:num>
  <w:num w:numId="11">
    <w:abstractNumId w:val="21"/>
  </w:num>
  <w:num w:numId="12">
    <w:abstractNumId w:val="20"/>
  </w:num>
  <w:num w:numId="13">
    <w:abstractNumId w:val="19"/>
  </w:num>
  <w:num w:numId="14">
    <w:abstractNumId w:val="18"/>
  </w:num>
  <w:num w:numId="15">
    <w:abstractNumId w:val="17"/>
  </w:num>
  <w:num w:numId="16">
    <w:abstractNumId w:val="16"/>
  </w:num>
  <w:num w:numId="17">
    <w:abstractNumId w:val="15"/>
  </w:num>
  <w:num w:numId="18">
    <w:abstractNumId w:val="14"/>
  </w:num>
  <w:num w:numId="19">
    <w:abstractNumId w:val="13"/>
  </w:num>
  <w:num w:numId="20">
    <w:abstractNumId w:val="12"/>
  </w:num>
  <w:num w:numId="21">
    <w:abstractNumId w:val="11"/>
  </w:num>
  <w:num w:numId="22">
    <w:abstractNumId w:val="10"/>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E0"/>
    <w:rsid w:val="00015053"/>
    <w:rsid w:val="00025856"/>
    <w:rsid w:val="00030D2B"/>
    <w:rsid w:val="0005257D"/>
    <w:rsid w:val="000A2475"/>
    <w:rsid w:val="000A31A1"/>
    <w:rsid w:val="000E4E14"/>
    <w:rsid w:val="001324E0"/>
    <w:rsid w:val="00146BBF"/>
    <w:rsid w:val="001664C0"/>
    <w:rsid w:val="00183F11"/>
    <w:rsid w:val="001C2A94"/>
    <w:rsid w:val="001E2821"/>
    <w:rsid w:val="00236341"/>
    <w:rsid w:val="00270705"/>
    <w:rsid w:val="002735DD"/>
    <w:rsid w:val="00387799"/>
    <w:rsid w:val="00397A1C"/>
    <w:rsid w:val="003A57C3"/>
    <w:rsid w:val="003B33A0"/>
    <w:rsid w:val="003D19A0"/>
    <w:rsid w:val="003D1DA9"/>
    <w:rsid w:val="003D7067"/>
    <w:rsid w:val="003E1C99"/>
    <w:rsid w:val="003E5D3B"/>
    <w:rsid w:val="00406B3D"/>
    <w:rsid w:val="0043597F"/>
    <w:rsid w:val="00465B62"/>
    <w:rsid w:val="004A355F"/>
    <w:rsid w:val="004D6560"/>
    <w:rsid w:val="004F36D1"/>
    <w:rsid w:val="004F4AD9"/>
    <w:rsid w:val="00506010"/>
    <w:rsid w:val="00512097"/>
    <w:rsid w:val="0054793E"/>
    <w:rsid w:val="005505FB"/>
    <w:rsid w:val="005512A9"/>
    <w:rsid w:val="005531AB"/>
    <w:rsid w:val="005A202D"/>
    <w:rsid w:val="005B1B8C"/>
    <w:rsid w:val="005B40F3"/>
    <w:rsid w:val="0065340E"/>
    <w:rsid w:val="00677882"/>
    <w:rsid w:val="00690D81"/>
    <w:rsid w:val="006940BB"/>
    <w:rsid w:val="006A0497"/>
    <w:rsid w:val="006B1128"/>
    <w:rsid w:val="006D7EF3"/>
    <w:rsid w:val="006F3263"/>
    <w:rsid w:val="00707DDD"/>
    <w:rsid w:val="00732D4F"/>
    <w:rsid w:val="00774E5A"/>
    <w:rsid w:val="007E1837"/>
    <w:rsid w:val="007E37F8"/>
    <w:rsid w:val="008348AE"/>
    <w:rsid w:val="00861299"/>
    <w:rsid w:val="00894960"/>
    <w:rsid w:val="008C10C5"/>
    <w:rsid w:val="008C24DC"/>
    <w:rsid w:val="0090417D"/>
    <w:rsid w:val="009154DD"/>
    <w:rsid w:val="00943307"/>
    <w:rsid w:val="009A2595"/>
    <w:rsid w:val="009C097B"/>
    <w:rsid w:val="009D3E95"/>
    <w:rsid w:val="00A15E1E"/>
    <w:rsid w:val="00A16F0D"/>
    <w:rsid w:val="00A476F8"/>
    <w:rsid w:val="00AB18E0"/>
    <w:rsid w:val="00AD0578"/>
    <w:rsid w:val="00AE01EC"/>
    <w:rsid w:val="00B271B7"/>
    <w:rsid w:val="00B70237"/>
    <w:rsid w:val="00B71A5A"/>
    <w:rsid w:val="00C209F7"/>
    <w:rsid w:val="00C36CA3"/>
    <w:rsid w:val="00CB4E62"/>
    <w:rsid w:val="00CD0828"/>
    <w:rsid w:val="00CF4DC0"/>
    <w:rsid w:val="00D02B66"/>
    <w:rsid w:val="00D225FD"/>
    <w:rsid w:val="00D4189A"/>
    <w:rsid w:val="00D43CA5"/>
    <w:rsid w:val="00D9000F"/>
    <w:rsid w:val="00D964A5"/>
    <w:rsid w:val="00DD0D90"/>
    <w:rsid w:val="00DD5F89"/>
    <w:rsid w:val="00E0395C"/>
    <w:rsid w:val="00E30F9D"/>
    <w:rsid w:val="00E6059F"/>
    <w:rsid w:val="00E8199A"/>
    <w:rsid w:val="00E863B1"/>
    <w:rsid w:val="00EA04C0"/>
    <w:rsid w:val="00EF12A7"/>
    <w:rsid w:val="00EF2861"/>
    <w:rsid w:val="00EF7B88"/>
    <w:rsid w:val="00F33A34"/>
    <w:rsid w:val="00FB3AFF"/>
    <w:rsid w:val="00FB7B0D"/>
    <w:rsid w:val="00FD7A19"/>
    <w:rsid w:val="00FE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9924D"/>
  <w14:defaultImageDpi w14:val="0"/>
  <w15:docId w15:val="{954802C6-6E54-4CAE-A752-CD687973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220"/>
      <w:outlineLvl w:val="0"/>
    </w:pPr>
    <w:rPr>
      <w:rFonts w:ascii="Verdana" w:hAnsi="Verdana" w:cs="Verdana"/>
      <w:b/>
      <w:bCs/>
      <w:sz w:val="22"/>
      <w:szCs w:val="22"/>
    </w:rPr>
  </w:style>
  <w:style w:type="paragraph" w:styleId="Heading2">
    <w:name w:val="heading 2"/>
    <w:basedOn w:val="Normal"/>
    <w:next w:val="Normal"/>
    <w:link w:val="Heading2Char"/>
    <w:uiPriority w:val="1"/>
    <w:qFormat/>
    <w:pPr>
      <w:spacing w:before="11"/>
      <w:ind w:left="220"/>
      <w:outlineLvl w:val="1"/>
    </w:pPr>
    <w:rPr>
      <w:rFonts w:ascii="Verdana" w:hAnsi="Verdana" w:cs="Verdana"/>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940" w:hanging="360"/>
    </w:pPr>
    <w:rPr>
      <w:rFonts w:ascii="Verdana" w:hAnsi="Verdana" w:cs="Verdana"/>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3F1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83F11"/>
    <w:rPr>
      <w:rFonts w:ascii="Segoe UI" w:hAnsi="Segoe UI" w:cs="Segoe UI"/>
      <w:sz w:val="18"/>
      <w:szCs w:val="18"/>
    </w:rPr>
  </w:style>
  <w:style w:type="paragraph" w:styleId="Header">
    <w:name w:val="header"/>
    <w:basedOn w:val="Normal"/>
    <w:link w:val="HeaderChar"/>
    <w:uiPriority w:val="99"/>
    <w:unhideWhenUsed/>
    <w:rsid w:val="00774E5A"/>
    <w:pPr>
      <w:tabs>
        <w:tab w:val="center" w:pos="4680"/>
        <w:tab w:val="right" w:pos="9360"/>
      </w:tabs>
    </w:pPr>
  </w:style>
  <w:style w:type="character" w:customStyle="1" w:styleId="HeaderChar">
    <w:name w:val="Header Char"/>
    <w:basedOn w:val="DefaultParagraphFont"/>
    <w:link w:val="Header"/>
    <w:uiPriority w:val="99"/>
    <w:locked/>
    <w:rsid w:val="00774E5A"/>
    <w:rPr>
      <w:rFonts w:ascii="Times New Roman" w:hAnsi="Times New Roman" w:cs="Times New Roman"/>
      <w:sz w:val="24"/>
      <w:szCs w:val="24"/>
    </w:rPr>
  </w:style>
  <w:style w:type="paragraph" w:styleId="Footer">
    <w:name w:val="footer"/>
    <w:basedOn w:val="Normal"/>
    <w:link w:val="FooterChar"/>
    <w:uiPriority w:val="99"/>
    <w:unhideWhenUsed/>
    <w:rsid w:val="00774E5A"/>
    <w:pPr>
      <w:tabs>
        <w:tab w:val="center" w:pos="4680"/>
        <w:tab w:val="right" w:pos="9360"/>
      </w:tabs>
    </w:pPr>
  </w:style>
  <w:style w:type="character" w:customStyle="1" w:styleId="FooterChar">
    <w:name w:val="Footer Char"/>
    <w:basedOn w:val="DefaultParagraphFont"/>
    <w:link w:val="Footer"/>
    <w:uiPriority w:val="99"/>
    <w:locked/>
    <w:rsid w:val="00774E5A"/>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E5D3B"/>
    <w:rPr>
      <w:rFonts w:cs="Times New Roman"/>
      <w:sz w:val="16"/>
      <w:szCs w:val="16"/>
    </w:rPr>
  </w:style>
  <w:style w:type="paragraph" w:styleId="CommentText">
    <w:name w:val="annotation text"/>
    <w:basedOn w:val="Normal"/>
    <w:link w:val="CommentTextChar"/>
    <w:uiPriority w:val="99"/>
    <w:semiHidden/>
    <w:unhideWhenUsed/>
    <w:rsid w:val="003E5D3B"/>
    <w:rPr>
      <w:sz w:val="20"/>
      <w:szCs w:val="20"/>
    </w:rPr>
  </w:style>
  <w:style w:type="character" w:customStyle="1" w:styleId="CommentTextChar">
    <w:name w:val="Comment Text Char"/>
    <w:basedOn w:val="DefaultParagraphFont"/>
    <w:link w:val="CommentText"/>
    <w:uiPriority w:val="99"/>
    <w:semiHidden/>
    <w:locked/>
    <w:rsid w:val="003E5D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5D3B"/>
    <w:rPr>
      <w:b/>
      <w:bCs/>
    </w:rPr>
  </w:style>
  <w:style w:type="character" w:customStyle="1" w:styleId="CommentSubjectChar">
    <w:name w:val="Comment Subject Char"/>
    <w:basedOn w:val="CommentTextChar"/>
    <w:link w:val="CommentSubject"/>
    <w:uiPriority w:val="99"/>
    <w:semiHidden/>
    <w:locked/>
    <w:rsid w:val="003E5D3B"/>
    <w:rPr>
      <w:rFonts w:ascii="Times New Roman" w:hAnsi="Times New Roman" w:cs="Times New Roman"/>
      <w:b/>
      <w:bCs/>
      <w:sz w:val="20"/>
      <w:szCs w:val="20"/>
    </w:rPr>
  </w:style>
  <w:style w:type="character" w:styleId="Hyperlink">
    <w:name w:val="Hyperlink"/>
    <w:basedOn w:val="DefaultParagraphFont"/>
    <w:uiPriority w:val="99"/>
    <w:unhideWhenUsed/>
    <w:rsid w:val="00015053"/>
    <w:rPr>
      <w:rFonts w:cs="Times New Roman"/>
      <w:color w:val="0563C1" w:themeColor="hyperlink"/>
      <w:u w:val="single"/>
    </w:rPr>
  </w:style>
  <w:style w:type="character" w:styleId="UnresolvedMention">
    <w:name w:val="Unresolved Mention"/>
    <w:basedOn w:val="DefaultParagraphFont"/>
    <w:uiPriority w:val="99"/>
    <w:semiHidden/>
    <w:unhideWhenUsed/>
    <w:rsid w:val="00015053"/>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bbsschools.net/" TargetMode="External"/><Relationship Id="rId18" Type="http://schemas.openxmlformats.org/officeDocument/2006/relationships/hyperlink" Target="http://www.hobbsschools.net/"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barrahg@hobbsschool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hobbsschool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bbsschools.ne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9041A-A7F4-411B-9637-2FCAF3926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46</Pages>
  <Words>15467</Words>
  <Characters>88164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Dixie Rosier</cp:lastModifiedBy>
  <cp:revision>9</cp:revision>
  <cp:lastPrinted>2023-06-07T21:36:00Z</cp:lastPrinted>
  <dcterms:created xsi:type="dcterms:W3CDTF">2024-04-22T20:53:00Z</dcterms:created>
  <dcterms:modified xsi:type="dcterms:W3CDTF">2024-08-22T18:22:00Z</dcterms:modified>
</cp:coreProperties>
</file>